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MAEP,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25045245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Kadaňská 3546/41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43003 Chomutov Chomutov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INOB201700692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MTA Vietnam 2017/030N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 MTA Vietnam 2017/030N. Cena bez DPH 190 000,00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Veletrh MTA Vietnam 2017/030Nje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4.7.2017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Saigon Exhibition and Convention Center ,  Ho Či Minovo Město, VN - Vietnam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