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MAEP,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25045245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Kadaňská 3546/41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43003 Chomutov Chomutov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INOB201700695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Holz+handwerk 2018/095N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 Holz+handwerk 2018/095N. Cena bez DPH 190 000,00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Holz+handwerk 2018/095N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21.3.2018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Messezentrum Nürnberg ,  Norimberk,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