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9F1978" w14:textId="50F286AF" w:rsidR="002641D6" w:rsidRPr="00A5302A" w:rsidRDefault="002641D6" w:rsidP="00A5302A">
      <w:pPr>
        <w:rPr>
          <w:b/>
        </w:rPr>
      </w:pPr>
    </w:p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400D0C19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145843">
        <w:rPr>
          <w:rFonts w:cs="Arial"/>
          <w:szCs w:val="20"/>
        </w:rPr>
        <w:t>26.8.</w:t>
      </w:r>
      <w:r w:rsidR="00FB0E6A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2021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>Centrální nákup osobních vozidel – kategorie 1B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7B3B71" w:rsidRPr="007B3B71">
        <w:rPr>
          <w:rFonts w:cs="Arial"/>
          <w:szCs w:val="20"/>
        </w:rPr>
        <w:t>N006/21/V00008636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0D28A657" w14:textId="047C8CBB" w:rsidR="006B360A" w:rsidRPr="003952EA" w:rsidRDefault="00145843" w:rsidP="006B360A">
      <w:pPr>
        <w:spacing w:before="6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Česká plemenářská inspekce</w:t>
      </w:r>
    </w:p>
    <w:p w14:paraId="6B821006" w14:textId="40FD1804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="00145843">
        <w:rPr>
          <w:rFonts w:cs="Arial"/>
          <w:szCs w:val="20"/>
        </w:rPr>
        <w:t>Slezská 100/7, 120 00  Praha 2</w:t>
      </w:r>
    </w:p>
    <w:p w14:paraId="77ADADC3" w14:textId="6F3805FF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 w:rsidR="00CB6304"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="00145843">
        <w:rPr>
          <w:rFonts w:cs="Arial"/>
          <w:szCs w:val="20"/>
        </w:rPr>
        <w:t>00639613</w:t>
      </w:r>
    </w:p>
    <w:p w14:paraId="5CF00E25" w14:textId="41B3650C" w:rsidR="006B360A" w:rsidRPr="000848AA" w:rsidRDefault="00145843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Není plátce daně z přidané hodnoty</w:t>
      </w:r>
    </w:p>
    <w:p w14:paraId="005B8879" w14:textId="27C7BEEE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="00453333">
        <w:rPr>
          <w:rFonts w:cs="Arial"/>
          <w:szCs w:val="20"/>
        </w:rPr>
        <w:t>xxxxxxxxxxxxxxxx</w:t>
      </w:r>
    </w:p>
    <w:p w14:paraId="528F3411" w14:textId="31D989F6" w:rsidR="006B360A" w:rsidRPr="008C60DE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="00453333">
        <w:rPr>
          <w:rFonts w:cs="Arial"/>
          <w:szCs w:val="20"/>
        </w:rPr>
        <w:t>xxxxxxxxxxxxxxxxxxxxxx</w:t>
      </w:r>
      <w:r w:rsidRPr="008C60DE">
        <w:rPr>
          <w:rFonts w:cs="Arial"/>
          <w:szCs w:val="20"/>
        </w:rPr>
        <w:t xml:space="preserve"> </w:t>
      </w:r>
    </w:p>
    <w:p w14:paraId="5ACD4D29" w14:textId="7382DEBD" w:rsidR="006B360A" w:rsidRPr="000848AA" w:rsidRDefault="006B360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694008">
        <w:rPr>
          <w:rFonts w:cs="Arial"/>
          <w:szCs w:val="20"/>
        </w:rPr>
        <w:t>8eqairg</w:t>
      </w:r>
      <w:r w:rsidR="00C8209B">
        <w:rPr>
          <w:szCs w:val="20"/>
        </w:rPr>
        <w:t xml:space="preserve"> </w:t>
      </w:r>
    </w:p>
    <w:p w14:paraId="11161615" w14:textId="224CD5FB" w:rsidR="006B360A" w:rsidRDefault="00294739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 níž </w:t>
      </w:r>
      <w:r w:rsidR="00BA36AB">
        <w:rPr>
          <w:rFonts w:cs="Arial"/>
          <w:szCs w:val="20"/>
        </w:rPr>
        <w:t xml:space="preserve">právně </w:t>
      </w:r>
      <w:r>
        <w:rPr>
          <w:rFonts w:cs="Arial"/>
          <w:szCs w:val="20"/>
        </w:rPr>
        <w:t>jedná</w:t>
      </w:r>
      <w:r w:rsidR="006B360A" w:rsidRPr="000848AA">
        <w:rPr>
          <w:rFonts w:cs="Arial"/>
          <w:szCs w:val="20"/>
        </w:rPr>
        <w:t xml:space="preserve">: </w:t>
      </w:r>
      <w:r w:rsidR="00145843">
        <w:rPr>
          <w:rFonts w:cs="Arial"/>
          <w:szCs w:val="20"/>
        </w:rPr>
        <w:t>Ing. Zdenka Majzlíková, ředitelka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2BD97505" w14:textId="3B28F33F" w:rsidR="006B360A" w:rsidRPr="00D54231" w:rsidRDefault="00D54231" w:rsidP="006B360A">
      <w:pPr>
        <w:jc w:val="both"/>
        <w:rPr>
          <w:rFonts w:cs="Arial"/>
          <w:b/>
          <w:bCs/>
        </w:rPr>
      </w:pPr>
      <w:r w:rsidRPr="00D54231">
        <w:rPr>
          <w:rFonts w:cs="Arial"/>
          <w:b/>
          <w:bCs/>
        </w:rPr>
        <w:t>ŠKODA AUTO a.s.</w:t>
      </w:r>
    </w:p>
    <w:p w14:paraId="506B14CF" w14:textId="55B5110D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sídlo:</w:t>
      </w:r>
      <w:r w:rsidR="009A3056" w:rsidRPr="009A3056">
        <w:rPr>
          <w:rFonts w:cs="Arial"/>
        </w:rPr>
        <w:t xml:space="preserve"> tř. Václava Klementa 869, Mladá Boleslav II, 293 01 Mladá Boleslav</w:t>
      </w:r>
    </w:p>
    <w:p w14:paraId="370A3ACB" w14:textId="5F0E12A3" w:rsidR="006B360A" w:rsidRPr="00514BCC" w:rsidRDefault="006B360A" w:rsidP="006B360A">
      <w:pPr>
        <w:jc w:val="both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u </w:t>
      </w:r>
      <w:r w:rsidR="009A3056" w:rsidRPr="009A3056">
        <w:rPr>
          <w:rFonts w:cs="Arial"/>
        </w:rPr>
        <w:t>Městského</w:t>
      </w:r>
      <w:r>
        <w:rPr>
          <w:rFonts w:cs="Arial"/>
        </w:rPr>
        <w:t xml:space="preserve"> soudu v </w:t>
      </w:r>
      <w:r w:rsidR="009A3056" w:rsidRPr="009A3056">
        <w:rPr>
          <w:rFonts w:cs="Arial"/>
        </w:rPr>
        <w:t>Praze</w:t>
      </w:r>
      <w:r>
        <w:rPr>
          <w:rFonts w:cs="Arial"/>
        </w:rPr>
        <w:t xml:space="preserve"> pod spisovou značkou </w:t>
      </w:r>
      <w:r w:rsidR="009A3056" w:rsidRPr="009A3056">
        <w:rPr>
          <w:rFonts w:cs="Arial"/>
        </w:rPr>
        <w:t>B 332</w:t>
      </w:r>
    </w:p>
    <w:p w14:paraId="1E7E3F50" w14:textId="454CABA5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IČ</w:t>
      </w:r>
      <w:r w:rsidR="00CB6304">
        <w:rPr>
          <w:rFonts w:cs="Arial"/>
        </w:rPr>
        <w:t>O</w:t>
      </w:r>
      <w:r>
        <w:rPr>
          <w:rFonts w:cs="Arial"/>
        </w:rPr>
        <w:t xml:space="preserve">: </w:t>
      </w:r>
      <w:r w:rsidR="009A3056" w:rsidRPr="009A3056">
        <w:rPr>
          <w:rFonts w:cs="Arial"/>
        </w:rPr>
        <w:t>00177041</w:t>
      </w:r>
    </w:p>
    <w:p w14:paraId="6C4F9110" w14:textId="460348EA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DIČ:</w:t>
      </w:r>
      <w:r w:rsidR="009A3056" w:rsidRPr="009A3056">
        <w:t xml:space="preserve"> </w:t>
      </w:r>
      <w:r w:rsidR="009A3056" w:rsidRPr="009A3056">
        <w:rPr>
          <w:rFonts w:cs="Arial"/>
        </w:rPr>
        <w:t>CZ00177041</w:t>
      </w:r>
    </w:p>
    <w:p w14:paraId="437D0B13" w14:textId="6C4C696A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banka:</w:t>
      </w:r>
      <w:r w:rsidR="009A3056" w:rsidRPr="009A3056">
        <w:t xml:space="preserve"> </w:t>
      </w:r>
      <w:r w:rsidR="00453333">
        <w:rPr>
          <w:rFonts w:cs="Arial"/>
        </w:rPr>
        <w:t>xxxxxxxxxxxxxxxxxxx</w:t>
      </w:r>
    </w:p>
    <w:p w14:paraId="2F1E9FE9" w14:textId="7D92DEAE" w:rsidR="006B360A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č. účtu: </w:t>
      </w:r>
      <w:r w:rsidR="00453333">
        <w:rPr>
          <w:rFonts w:cs="Arial"/>
        </w:rPr>
        <w:t>xxxxxxxxxxxxxxxxxxxxxx</w:t>
      </w:r>
    </w:p>
    <w:p w14:paraId="0675A350" w14:textId="77777777" w:rsidR="00453333" w:rsidRPr="00514BCC" w:rsidRDefault="00453333" w:rsidP="006B360A">
      <w:pPr>
        <w:jc w:val="both"/>
        <w:rPr>
          <w:rFonts w:cs="Arial"/>
        </w:rPr>
      </w:pPr>
    </w:p>
    <w:p w14:paraId="44E9767A" w14:textId="0920A72D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r w:rsidR="009A3056" w:rsidRPr="009A3056">
        <w:rPr>
          <w:rFonts w:cs="Arial"/>
        </w:rPr>
        <w:t>67wchuf</w:t>
      </w:r>
    </w:p>
    <w:p w14:paraId="66A7C212" w14:textId="755A10C8" w:rsidR="009A3056" w:rsidRPr="009A3056" w:rsidRDefault="006B360A" w:rsidP="009A3056">
      <w:pPr>
        <w:jc w:val="both"/>
        <w:rPr>
          <w:rFonts w:cs="Arial"/>
        </w:rPr>
      </w:pPr>
      <w:r w:rsidRPr="00B443B8">
        <w:rPr>
          <w:rFonts w:cs="Arial"/>
        </w:rPr>
        <w:t>zastoupená:</w:t>
      </w:r>
      <w:r w:rsidR="009A3056" w:rsidRPr="009A3056">
        <w:t xml:space="preserve"> </w:t>
      </w:r>
      <w:r w:rsidR="009A3056" w:rsidRPr="009A3056">
        <w:rPr>
          <w:rFonts w:cs="Arial"/>
        </w:rPr>
        <w:t>Ing. Jan Pícha, Vedoucí Prodej ČR</w:t>
      </w:r>
    </w:p>
    <w:p w14:paraId="4B72EF13" w14:textId="4CCD26E6" w:rsidR="006B360A" w:rsidRPr="001F4826" w:rsidRDefault="009A3056" w:rsidP="009A3056">
      <w:pPr>
        <w:jc w:val="both"/>
        <w:rPr>
          <w:rFonts w:cs="Arial"/>
        </w:rPr>
      </w:pPr>
      <w:r w:rsidRPr="009A3056">
        <w:rPr>
          <w:rFonts w:cs="Arial"/>
        </w:rPr>
        <w:t xml:space="preserve">                    Ing. Karel Starý, Vedoucí Servisní služby ČR</w:t>
      </w:r>
    </w:p>
    <w:p w14:paraId="134A940E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2F1EA2FF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6BB2E688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ust. § </w:t>
      </w:r>
      <w:r w:rsidR="008D70D6">
        <w:rPr>
          <w:rFonts w:cs="Arial"/>
          <w:szCs w:val="20"/>
        </w:rPr>
        <w:t>2079 a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násl.</w:t>
      </w:r>
      <w:r w:rsidR="008E0C39">
        <w:rPr>
          <w:rFonts w:cs="Arial"/>
          <w:szCs w:val="20"/>
        </w:rPr>
        <w:t> a </w:t>
      </w:r>
      <w:r w:rsidR="008D70D6">
        <w:rPr>
          <w:rFonts w:cs="Arial"/>
          <w:szCs w:val="20"/>
        </w:rPr>
        <w:t>§</w:t>
      </w:r>
      <w:r w:rsidR="008E0C39">
        <w:rPr>
          <w:rFonts w:cs="Arial"/>
          <w:szCs w:val="20"/>
        </w:rPr>
        <w:t> </w:t>
      </w:r>
      <w:r w:rsidR="008D70D6">
        <w:rPr>
          <w:rFonts w:cs="Arial"/>
          <w:szCs w:val="20"/>
        </w:rPr>
        <w:t>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 xml:space="preserve">, </w:t>
      </w:r>
      <w:r w:rsidRPr="006711F9">
        <w:rPr>
          <w:rFonts w:cs="Arial"/>
          <w:szCs w:val="20"/>
        </w:rPr>
        <w:lastRenderedPageBreak/>
        <w:t xml:space="preserve">k 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>– kategorie 1B</w:t>
      </w:r>
      <w:r w:rsidRPr="00496256">
        <w:rPr>
          <w:rFonts w:cs="Arial"/>
          <w:szCs w:val="20"/>
        </w:rPr>
        <w:t xml:space="preserve">“ </w:t>
      </w:r>
      <w:r w:rsidR="00496256">
        <w:rPr>
          <w:rFonts w:cs="Arial"/>
          <w:szCs w:val="20"/>
        </w:rPr>
        <w:t>odesla</w:t>
      </w:r>
      <w:r w:rsidR="00496256" w:rsidRPr="00496256">
        <w:rPr>
          <w:rFonts w:cs="Arial"/>
          <w:szCs w:val="20"/>
        </w:rPr>
        <w:t xml:space="preserve">né do Úředního věstníku Evropské unie dne 16.04.2021 a uveřejněné ve Věstníku veřejných zakázek dne 19.04.2021 </w:t>
      </w:r>
      <w:r w:rsidRPr="006711F9">
        <w:rPr>
          <w:rFonts w:cs="Arial"/>
          <w:szCs w:val="20"/>
        </w:rPr>
        <w:t xml:space="preserve">pod evidenčním číslem </w:t>
      </w:r>
      <w:r w:rsidR="003B47E1" w:rsidRPr="003B47E1">
        <w:rPr>
          <w:rFonts w:cs="Arial"/>
          <w:szCs w:val="20"/>
        </w:rPr>
        <w:t>Z2021-013349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t xml:space="preserve">CENA ZA </w:t>
      </w:r>
      <w:r w:rsidR="00E7403F" w:rsidRPr="000B0CC5">
        <w:t>PŘEDMĚT PLNĚNÍ</w:t>
      </w:r>
    </w:p>
    <w:p w14:paraId="377678AC" w14:textId="7539CD7B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 </w:t>
      </w:r>
      <w:r w:rsidR="00647CEC">
        <w:t>600 409,32</w:t>
      </w:r>
      <w:r w:rsidRPr="006814E3">
        <w:t xml:space="preserve"> Kč bez DPH, sazba DPH činí </w:t>
      </w:r>
      <w:r w:rsidR="00647CEC">
        <w:t>21</w:t>
      </w:r>
      <w:r w:rsidRPr="006814E3">
        <w:t xml:space="preserve">%, DPH činí </w:t>
      </w:r>
      <w:r w:rsidR="00647CEC">
        <w:t>126 085,96</w:t>
      </w:r>
      <w:r w:rsidRPr="006814E3">
        <w:t xml:space="preserve"> Kč, Cena za </w:t>
      </w:r>
      <w:r w:rsidR="00E7403F" w:rsidRPr="006814E3">
        <w:t>Předmět plnění</w:t>
      </w:r>
      <w:r w:rsidRPr="006814E3">
        <w:t xml:space="preserve"> včetně DPH činí</w:t>
      </w:r>
      <w:r w:rsidR="00647CEC">
        <w:t xml:space="preserve"> 726 495,28</w:t>
      </w:r>
      <w:r w:rsidRPr="006814E3">
        <w:t xml:space="preserve"> 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0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2296"/>
      </w:tblGrid>
      <w:tr w:rsidR="00877355" w14:paraId="457499FD" w14:textId="77777777" w:rsidTr="00877355">
        <w:trPr>
          <w:trHeight w:val="437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877355" w:rsidRDefault="00877355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877355" w:rsidRDefault="00877355" w:rsidP="002B6DD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877355" w:rsidRDefault="0087735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18CAFF69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5071A3F2" w:rsidR="00877355" w:rsidRDefault="00877355" w:rsidP="00877355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877355" w:rsidRDefault="00877355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877355" w:rsidRDefault="00877355" w:rsidP="00877355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877355" w14:paraId="73264712" w14:textId="77777777" w:rsidTr="00877355">
        <w:trPr>
          <w:trHeight w:val="43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877355" w:rsidRDefault="00877355" w:rsidP="00F62E8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3844AF59" w:rsidR="00877355" w:rsidRPr="00F62E84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3C2B5669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4416A9BE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77777777" w:rsidR="00877355" w:rsidRDefault="00877355" w:rsidP="00F62E84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4BFA001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877355" w:rsidRDefault="00877355" w:rsidP="00F62E84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77355" w14:paraId="0D8117F2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478467EB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287 953,01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4949AA7B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348 423,14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4EEB1C25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12 251,65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45968503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14 824,50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4C8FCCD9" w:rsidR="00877355" w:rsidRPr="00F62E84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43B2817D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321E7E64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56E37DF8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3A7994B7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21A1859E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726 495,28</w:t>
            </w:r>
          </w:p>
        </w:tc>
      </w:tr>
      <w:tr w:rsidR="00877355" w14:paraId="65CD3A08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F5D8" w14:textId="77777777" w:rsidR="00877355" w:rsidRPr="00F62E84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1091" w14:textId="0E45B8E6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77355" w14:paraId="7F0643E1" w14:textId="77777777" w:rsidTr="00877355">
        <w:trPr>
          <w:trHeight w:val="4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7FDB" w14:textId="77777777" w:rsidR="00877355" w:rsidRPr="00F62E84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187" w14:textId="5D69CFA9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877355" w:rsidRDefault="00877355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77355" w14:paraId="50B50125" w14:textId="77777777" w:rsidTr="00877355">
        <w:trPr>
          <w:trHeight w:val="437"/>
        </w:trPr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0B7" w14:textId="082DB02E" w:rsidR="00877355" w:rsidRDefault="0087735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57AED0D7" w:rsidR="00877355" w:rsidRDefault="00647CEC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726 495,28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3AD6A1C3" w14:textId="5752349D" w:rsidR="00694008" w:rsidRPr="00694008" w:rsidRDefault="001E41D3" w:rsidP="00694008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6704AA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694008">
        <w:t>Přátelství 815, Praha 10, Uhříněves nebo u prodejce</w:t>
      </w:r>
      <w:r w:rsidR="007D128E">
        <w:t xml:space="preserve"> v Praze podle předchozí dohody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  <w:r w:rsidR="00694008">
        <w:t xml:space="preserve"> Z důvodu přidělených investičních finančních prostředků na rok 2021 je třeba vozidla převzít v roce 2021 tak, aby mohlo dojít k jejich zaplacení.</w:t>
      </w:r>
    </w:p>
    <w:p w14:paraId="5317C624" w14:textId="521924C0" w:rsidR="00694008" w:rsidRPr="00694008" w:rsidRDefault="00694008" w:rsidP="00694008">
      <w:pPr>
        <w:rPr>
          <w:lang w:eastAsia="cs-CZ"/>
        </w:rPr>
      </w:pPr>
      <w:r>
        <w:rPr>
          <w:lang w:eastAsia="cs-CZ"/>
        </w:rPr>
        <w:t xml:space="preserve">      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35B0A907" w14:textId="661248AB" w:rsidR="004E723F" w:rsidRDefault="000C6451" w:rsidP="00694008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  <w:r w:rsidR="00453333">
        <w:t>xxxxxxxxxxx</w:t>
      </w:r>
      <w:r w:rsidR="00694008">
        <w:t xml:space="preserve">, telefon </w:t>
      </w:r>
      <w:r w:rsidR="00453333">
        <w:t>xxxxxxxxxxx</w:t>
      </w:r>
      <w:r w:rsidR="00694008">
        <w:t xml:space="preserve">, e mail </w:t>
      </w:r>
      <w:r w:rsidR="00453333">
        <w:t>xxxxxxxxx</w:t>
      </w:r>
      <w:bookmarkStart w:id="0" w:name="_GoBack"/>
      <w:bookmarkEnd w:id="0"/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4FD1C6E9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694008">
        <w:t>Ing. Zdenka Majzlíková</w:t>
      </w:r>
      <w:r>
        <w:t xml:space="preserve">, </w:t>
      </w:r>
      <w:r w:rsidR="00694008">
        <w:t xml:space="preserve">ředitelka </w:t>
      </w:r>
      <w:r>
        <w:t xml:space="preserve">a dále osoby pověřené </w:t>
      </w:r>
      <w:r w:rsidR="00427CB2">
        <w:t xml:space="preserve"> 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64DDA438" w14:textId="54D0FFFD" w:rsidR="007C4C44" w:rsidRDefault="007C4C44" w:rsidP="007C4C44">
      <w:pPr>
        <w:rPr>
          <w:lang w:eastAsia="cs-CZ"/>
        </w:rPr>
      </w:pPr>
      <w:r>
        <w:rPr>
          <w:lang w:eastAsia="cs-CZ"/>
        </w:rPr>
        <w:t>7)   Tato Kupní smlouva je vyhotovena ve 4 vyhotoveních (2 pro každou ze smluvních stran).</w:t>
      </w:r>
    </w:p>
    <w:p w14:paraId="25F1D30C" w14:textId="77777777" w:rsidR="007C4C44" w:rsidRPr="007C4C44" w:rsidRDefault="007C4C44" w:rsidP="007C4C44">
      <w:pPr>
        <w:rPr>
          <w:lang w:eastAsia="cs-CZ"/>
        </w:rPr>
      </w:pPr>
    </w:p>
    <w:p w14:paraId="276459E1" w14:textId="2F2074CC" w:rsidR="006B360A" w:rsidRDefault="007C4C44" w:rsidP="007C4C44">
      <w:pPr>
        <w:pStyle w:val="Nadpis2"/>
        <w:numPr>
          <w:ilvl w:val="0"/>
          <w:numId w:val="0"/>
        </w:numPr>
        <w:ind w:left="360" w:hanging="360"/>
      </w:pPr>
      <w:r>
        <w:t xml:space="preserve">8)  </w:t>
      </w:r>
      <w:r w:rsidR="006B360A" w:rsidRPr="00C70C7A">
        <w:t xml:space="preserve">Tato </w:t>
      </w:r>
      <w:r w:rsidR="00C70C7A">
        <w:t>Kupní</w:t>
      </w:r>
      <w:r w:rsidR="006B360A" w:rsidRPr="00C70C7A">
        <w:t xml:space="preserve"> smlouva nabývá platnosti </w:t>
      </w:r>
      <w:r w:rsidR="00ED3DFC">
        <w:t xml:space="preserve">dnem </w:t>
      </w:r>
      <w:r w:rsidR="006B360A" w:rsidRPr="00C70C7A">
        <w:t xml:space="preserve">podpisu oběma </w:t>
      </w:r>
      <w:r w:rsidR="00427CB2">
        <w:t>stranami Kupní smlouvy</w:t>
      </w:r>
      <w:r w:rsidR="00BE204D">
        <w:t xml:space="preserve"> a </w:t>
      </w:r>
      <w:r>
        <w:t xml:space="preserve"> 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="006B360A" w:rsidRPr="00C70C7A">
        <w:t>.</w:t>
      </w:r>
    </w:p>
    <w:p w14:paraId="44590EDF" w14:textId="0D28D9AF" w:rsidR="00362D62" w:rsidRDefault="007C4C44" w:rsidP="007C4C44">
      <w:pPr>
        <w:pStyle w:val="Nadpis2"/>
        <w:numPr>
          <w:ilvl w:val="0"/>
          <w:numId w:val="0"/>
        </w:numPr>
        <w:ind w:left="360" w:hanging="360"/>
      </w:pPr>
      <w:r>
        <w:t xml:space="preserve">9)  </w:t>
      </w:r>
      <w:r w:rsidR="006B360A" w:rsidRPr="00C70C7A">
        <w:t xml:space="preserve">Na důkaz toho, že </w:t>
      </w:r>
      <w:r w:rsidR="00526D78">
        <w:t>strany Kupní smlouvy</w:t>
      </w:r>
      <w:r w:rsidR="006B360A" w:rsidRPr="00C70C7A">
        <w:t xml:space="preserve"> s obsahem této </w:t>
      </w:r>
      <w:r w:rsidR="00526D78">
        <w:t>Kupní</w:t>
      </w:r>
      <w:r w:rsidR="006B360A" w:rsidRPr="00C70C7A">
        <w:t xml:space="preserve"> smlouvy souhlasí, rozumí </w:t>
      </w:r>
      <w:r>
        <w:t xml:space="preserve">   </w:t>
      </w:r>
      <w:r w:rsidR="006B360A" w:rsidRPr="00C70C7A">
        <w:t xml:space="preserve">jí a zavazují se k jejímu plnění, připojují své podpisy a prohlašují, že tato </w:t>
      </w:r>
      <w:r w:rsidR="00526D78">
        <w:t>Kupní</w:t>
      </w:r>
      <w:r w:rsidR="006B360A"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372D10F5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</w:t>
      </w:r>
      <w:r w:rsidR="00D306A6">
        <w:rPr>
          <w:rFonts w:cs="Arial"/>
          <w:szCs w:val="20"/>
        </w:rPr>
        <w:t xml:space="preserve"> Praze </w:t>
      </w:r>
      <w:r w:rsidRPr="006711F9">
        <w:rPr>
          <w:rFonts w:cs="Arial"/>
          <w:szCs w:val="20"/>
        </w:rPr>
        <w:t xml:space="preserve"> dne </w:t>
      </w:r>
      <w:r w:rsidR="00D306A6">
        <w:rPr>
          <w:rFonts w:cs="Arial"/>
          <w:szCs w:val="20"/>
        </w:rPr>
        <w:t xml:space="preserve">  </w:t>
      </w:r>
      <w:r w:rsidR="0079141A">
        <w:rPr>
          <w:rFonts w:cs="Arial"/>
          <w:szCs w:val="20"/>
        </w:rPr>
        <w:t>22.9.2021</w:t>
      </w:r>
      <w:r w:rsidR="00D306A6">
        <w:rPr>
          <w:rFonts w:cs="Arial"/>
          <w:szCs w:val="20"/>
        </w:rPr>
        <w:t xml:space="preserve">                            </w:t>
      </w:r>
      <w:r w:rsidR="0079141A">
        <w:rPr>
          <w:rFonts w:cs="Arial"/>
          <w:szCs w:val="20"/>
        </w:rPr>
        <w:t xml:space="preserve"> </w:t>
      </w:r>
      <w:r w:rsidR="0079141A">
        <w:rPr>
          <w:rFonts w:cs="Arial"/>
          <w:szCs w:val="20"/>
        </w:rPr>
        <w:tab/>
        <w:t xml:space="preserve">          </w:t>
      </w:r>
      <w:r w:rsidRPr="006711F9">
        <w:rPr>
          <w:rFonts w:cs="Arial"/>
          <w:szCs w:val="20"/>
        </w:rPr>
        <w:t>V</w:t>
      </w:r>
      <w:r w:rsidR="00453333">
        <w:rPr>
          <w:rFonts w:cs="Arial"/>
          <w:szCs w:val="20"/>
        </w:rPr>
        <w:t> Mladé Boleslavi</w:t>
      </w:r>
      <w:r w:rsidRPr="006711F9">
        <w:rPr>
          <w:rFonts w:cs="Arial"/>
          <w:szCs w:val="20"/>
        </w:rPr>
        <w:t xml:space="preserve"> dne </w:t>
      </w:r>
      <w:r w:rsidR="00453333">
        <w:rPr>
          <w:rFonts w:cs="Arial"/>
          <w:szCs w:val="20"/>
        </w:rPr>
        <w:t>29. 10. 2021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0F4D581D" w:rsidR="006B360A" w:rsidRPr="006711F9" w:rsidRDefault="00453333" w:rsidP="006B360A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xxxxxxxxxxxxxxxxxxxxxxxxxxxx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>
        <w:rPr>
          <w:rFonts w:cs="Arial"/>
          <w:szCs w:val="20"/>
        </w:rPr>
        <w:t>xxxxxxxxxxxxxxxxxxxxxxxxxxxxxxxxx</w:t>
      </w:r>
    </w:p>
    <w:p w14:paraId="72768B40" w14:textId="62AB076F" w:rsidR="0051538F" w:rsidRP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</w:r>
      <w:r w:rsidR="00715115">
        <w:rPr>
          <w:rFonts w:cs="Arial"/>
          <w:szCs w:val="20"/>
        </w:rPr>
        <w:tab/>
        <w:t xml:space="preserve">         </w:t>
      </w:r>
      <w:r w:rsidR="005B702B">
        <w:rPr>
          <w:rFonts w:cs="Arial"/>
          <w:szCs w:val="20"/>
        </w:rPr>
        <w:t>Dodavatel</w:t>
      </w: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134B4E7" w14:textId="687D1B91" w:rsidR="00275EE3" w:rsidRDefault="00275EE3" w:rsidP="001B40FB">
      <w:pPr>
        <w:autoSpaceDE w:val="0"/>
        <w:jc w:val="both"/>
        <w:rPr>
          <w:b/>
        </w:rPr>
      </w:pPr>
    </w:p>
    <w:p w14:paraId="229788E8" w14:textId="2A6BF018" w:rsidR="009A3056" w:rsidRDefault="009A3056" w:rsidP="001B40FB">
      <w:pPr>
        <w:autoSpaceDE w:val="0"/>
        <w:jc w:val="both"/>
        <w:rPr>
          <w:b/>
        </w:rPr>
      </w:pPr>
    </w:p>
    <w:p w14:paraId="041C7AFF" w14:textId="5A4620E4" w:rsidR="009A3056" w:rsidRDefault="00D306A6" w:rsidP="001B40FB">
      <w:pPr>
        <w:autoSpaceDE w:val="0"/>
        <w:jc w:val="both"/>
        <w:rPr>
          <w:bCs/>
        </w:rPr>
      </w:pPr>
      <w:r>
        <w:t>Ing. Zdenka Majzlíková</w:t>
      </w:r>
      <w:r w:rsidR="0069400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9A3056">
        <w:rPr>
          <w:b/>
        </w:rPr>
        <w:t xml:space="preserve">      </w:t>
      </w:r>
      <w:r w:rsidR="009A3056" w:rsidRPr="009A3056">
        <w:rPr>
          <w:bCs/>
        </w:rPr>
        <w:t>Ing. Jan Pícha</w:t>
      </w:r>
    </w:p>
    <w:p w14:paraId="09E68AF6" w14:textId="6D9039CB" w:rsidR="009A3056" w:rsidRDefault="009A3056" w:rsidP="001B40FB">
      <w:pPr>
        <w:autoSpaceDE w:val="0"/>
        <w:jc w:val="both"/>
        <w:rPr>
          <w:bCs/>
        </w:rPr>
      </w:pPr>
      <w:r w:rsidRPr="009A3056">
        <w:rPr>
          <w:bCs/>
        </w:rPr>
        <w:t xml:space="preserve"> </w:t>
      </w:r>
      <w:r w:rsidR="00D306A6">
        <w:rPr>
          <w:bCs/>
        </w:rPr>
        <w:t>Ředitelka</w:t>
      </w:r>
      <w:r w:rsidR="00D306A6">
        <w:rPr>
          <w:bCs/>
        </w:rPr>
        <w:tab/>
      </w:r>
      <w:r w:rsidR="00D306A6">
        <w:rPr>
          <w:bCs/>
        </w:rPr>
        <w:tab/>
      </w:r>
      <w:r w:rsidR="00D306A6">
        <w:rPr>
          <w:bCs/>
        </w:rPr>
        <w:tab/>
      </w:r>
      <w:r w:rsidR="00D306A6">
        <w:rPr>
          <w:bCs/>
        </w:rPr>
        <w:tab/>
      </w:r>
      <w:r w:rsidR="00D306A6">
        <w:rPr>
          <w:bCs/>
        </w:rPr>
        <w:tab/>
      </w:r>
      <w:r w:rsidR="00D306A6">
        <w:rPr>
          <w:bCs/>
        </w:rPr>
        <w:tab/>
        <w:t xml:space="preserve">        </w:t>
      </w:r>
      <w:r>
        <w:rPr>
          <w:bCs/>
        </w:rPr>
        <w:t xml:space="preserve">    </w:t>
      </w:r>
      <w:r w:rsidRPr="009A3056">
        <w:rPr>
          <w:bCs/>
        </w:rPr>
        <w:t>Vedoucí Prodej ČR</w:t>
      </w:r>
    </w:p>
    <w:p w14:paraId="272E5172" w14:textId="36F754FC" w:rsidR="009A3056" w:rsidRDefault="009A3056" w:rsidP="001B40FB">
      <w:pPr>
        <w:autoSpaceDE w:val="0"/>
        <w:jc w:val="both"/>
        <w:rPr>
          <w:bCs/>
        </w:rPr>
      </w:pPr>
    </w:p>
    <w:p w14:paraId="498427D4" w14:textId="6DF8D983" w:rsidR="009A3056" w:rsidRDefault="009A3056" w:rsidP="001B40FB">
      <w:pPr>
        <w:autoSpaceDE w:val="0"/>
        <w:jc w:val="both"/>
        <w:rPr>
          <w:bCs/>
        </w:rPr>
      </w:pPr>
    </w:p>
    <w:p w14:paraId="7EBD6D33" w14:textId="5A0F55F3" w:rsidR="009A3056" w:rsidRDefault="009A3056" w:rsidP="001B40FB">
      <w:pPr>
        <w:autoSpaceDE w:val="0"/>
        <w:jc w:val="both"/>
        <w:rPr>
          <w:bCs/>
        </w:rPr>
      </w:pPr>
    </w:p>
    <w:p w14:paraId="19612BCA" w14:textId="3FD99610" w:rsidR="009A3056" w:rsidRDefault="009A3056" w:rsidP="001B40FB">
      <w:pPr>
        <w:autoSpaceDE w:val="0"/>
        <w:jc w:val="both"/>
        <w:rPr>
          <w:bCs/>
        </w:rPr>
      </w:pPr>
    </w:p>
    <w:p w14:paraId="195EA7B3" w14:textId="77777777" w:rsidR="009A3056" w:rsidRDefault="009A3056" w:rsidP="001B40FB">
      <w:pPr>
        <w:autoSpaceDE w:val="0"/>
        <w:jc w:val="both"/>
        <w:rPr>
          <w:bCs/>
        </w:rPr>
      </w:pPr>
    </w:p>
    <w:p w14:paraId="2E8D9F34" w14:textId="0A215560" w:rsidR="009A3056" w:rsidRDefault="009A3056" w:rsidP="001B40FB">
      <w:pPr>
        <w:autoSpaceDE w:val="0"/>
        <w:jc w:val="both"/>
        <w:rPr>
          <w:bCs/>
        </w:rPr>
      </w:pPr>
    </w:p>
    <w:p w14:paraId="63876571" w14:textId="4D914BA2" w:rsidR="009A3056" w:rsidRDefault="009A3056" w:rsidP="009A3056">
      <w:pPr>
        <w:jc w:val="both"/>
        <w:rPr>
          <w:rFonts w:cs="Arial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Pr="009A3056">
        <w:rPr>
          <w:rFonts w:cs="Arial"/>
        </w:rPr>
        <w:t>Ing. Karel Starý</w:t>
      </w:r>
    </w:p>
    <w:p w14:paraId="48D9BC00" w14:textId="25E1D3CF" w:rsidR="009A3056" w:rsidRPr="001F4826" w:rsidRDefault="009A3056" w:rsidP="009A3056">
      <w:pPr>
        <w:ind w:left="4956" w:firstLine="708"/>
        <w:jc w:val="both"/>
        <w:rPr>
          <w:rFonts w:cs="Arial"/>
        </w:rPr>
      </w:pPr>
      <w:r w:rsidRPr="009A3056">
        <w:rPr>
          <w:rFonts w:cs="Arial"/>
        </w:rPr>
        <w:t xml:space="preserve"> Vedoucí Servisní služby ČR</w:t>
      </w:r>
    </w:p>
    <w:p w14:paraId="3BD5024A" w14:textId="640E21A4" w:rsidR="009A3056" w:rsidRDefault="009A3056" w:rsidP="001B40FB">
      <w:pPr>
        <w:autoSpaceDE w:val="0"/>
        <w:jc w:val="both"/>
        <w:rPr>
          <w:bCs/>
        </w:rPr>
      </w:pPr>
    </w:p>
    <w:p w14:paraId="3CF69893" w14:textId="5B481E09" w:rsidR="009A3056" w:rsidRDefault="009A3056" w:rsidP="001B40FB">
      <w:pPr>
        <w:autoSpaceDE w:val="0"/>
        <w:jc w:val="both"/>
        <w:rPr>
          <w:bCs/>
        </w:rPr>
      </w:pPr>
    </w:p>
    <w:p w14:paraId="78B528EA" w14:textId="58EF9D8E" w:rsidR="009A3056" w:rsidRDefault="009A3056" w:rsidP="001B40FB">
      <w:pPr>
        <w:autoSpaceDE w:val="0"/>
        <w:jc w:val="both"/>
        <w:rPr>
          <w:bCs/>
        </w:rPr>
      </w:pPr>
    </w:p>
    <w:p w14:paraId="7B7C36DC" w14:textId="122AB659" w:rsidR="009A3056" w:rsidRPr="009A3056" w:rsidRDefault="009A3056" w:rsidP="001B40FB">
      <w:pPr>
        <w:autoSpaceDE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9A3056" w:rsidRPr="009A3056" w:rsidSect="001B40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D5F2F" w14:textId="77777777" w:rsidR="000A031D" w:rsidRDefault="000A031D">
      <w:r>
        <w:separator/>
      </w:r>
    </w:p>
  </w:endnote>
  <w:endnote w:type="continuationSeparator" w:id="0">
    <w:p w14:paraId="13087B82" w14:textId="77777777" w:rsidR="000A031D" w:rsidRDefault="000A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6C54B5C2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33">
          <w:rPr>
            <w:noProof/>
          </w:rPr>
          <w:t>3</w:t>
        </w:r>
        <w:r>
          <w:fldChar w:fldCharType="end"/>
        </w:r>
        <w:r>
          <w:t xml:space="preserve"> / </w:t>
        </w:r>
        <w:r w:rsidR="008D5E4D">
          <w:rPr>
            <w:noProof/>
          </w:rPr>
          <w:fldChar w:fldCharType="begin"/>
        </w:r>
        <w:r w:rsidR="008D5E4D">
          <w:rPr>
            <w:noProof/>
          </w:rPr>
          <w:instrText xml:space="preserve"> NUMPAGES  \* Arabic  \* MERGEFORMAT </w:instrText>
        </w:r>
        <w:r w:rsidR="008D5E4D">
          <w:rPr>
            <w:noProof/>
          </w:rPr>
          <w:fldChar w:fldCharType="separate"/>
        </w:r>
        <w:r w:rsidR="00453333">
          <w:rPr>
            <w:noProof/>
          </w:rPr>
          <w:t>5</w:t>
        </w:r>
        <w:r w:rsidR="008D5E4D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7533" w14:textId="593AED0D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53333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53333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B46D7" w14:textId="77777777" w:rsidR="000A031D" w:rsidRDefault="000A031D">
      <w:r>
        <w:separator/>
      </w:r>
    </w:p>
  </w:footnote>
  <w:footnote w:type="continuationSeparator" w:id="0">
    <w:p w14:paraId="135C53AD" w14:textId="77777777" w:rsidR="000A031D" w:rsidRDefault="000A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401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31D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843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56B7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6A9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47E1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333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256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47CEC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4AA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008"/>
    <w:rsid w:val="00694946"/>
    <w:rsid w:val="00694B02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5115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41A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B71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C44"/>
    <w:rsid w:val="007C4F7B"/>
    <w:rsid w:val="007C4FC7"/>
    <w:rsid w:val="007C529D"/>
    <w:rsid w:val="007C5E9E"/>
    <w:rsid w:val="007C5F7C"/>
    <w:rsid w:val="007C6877"/>
    <w:rsid w:val="007C6BA6"/>
    <w:rsid w:val="007C7A0B"/>
    <w:rsid w:val="007D128E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3380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355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5E4D"/>
    <w:rsid w:val="008D70D6"/>
    <w:rsid w:val="008D7444"/>
    <w:rsid w:val="008D79C6"/>
    <w:rsid w:val="008D7D20"/>
    <w:rsid w:val="008E0C39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3B37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6B72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3056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27815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2B44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1B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06A6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4231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0E6A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0E79-8B72-466D-9C5D-0EEFADCB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Klátil Jan</cp:lastModifiedBy>
  <cp:revision>2</cp:revision>
  <cp:lastPrinted>2021-09-22T05:55:00Z</cp:lastPrinted>
  <dcterms:created xsi:type="dcterms:W3CDTF">2021-11-18T16:56:00Z</dcterms:created>
  <dcterms:modified xsi:type="dcterms:W3CDTF">2021-11-18T16:56:00Z</dcterms:modified>
</cp:coreProperties>
</file>