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0E3E016B" w:rsidR="00685C7F" w:rsidRPr="00C82C17" w:rsidRDefault="00C82C17" w:rsidP="00C82C17">
      <w:pPr>
        <w:pStyle w:val="Standardntext"/>
        <w:jc w:val="center"/>
        <w:rPr>
          <w:b/>
          <w:sz w:val="22"/>
          <w:szCs w:val="22"/>
        </w:rPr>
      </w:pPr>
      <w:r w:rsidRPr="00C82C17">
        <w:rPr>
          <w:b/>
          <w:sz w:val="22"/>
          <w:szCs w:val="22"/>
        </w:rPr>
        <w:t>DODATEK č.1</w:t>
      </w:r>
    </w:p>
    <w:p w14:paraId="00D3768F" w14:textId="65792E7C" w:rsidR="00C82C17" w:rsidRDefault="003F22C0" w:rsidP="00C82C17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 </w:t>
      </w:r>
      <w:r w:rsidR="00C82C17" w:rsidRPr="00C82C17">
        <w:rPr>
          <w:b/>
          <w:sz w:val="22"/>
          <w:szCs w:val="22"/>
        </w:rPr>
        <w:t>SOD č. 2021/0164/OI</w:t>
      </w:r>
    </w:p>
    <w:p w14:paraId="74F9330B" w14:textId="77777777" w:rsidR="003F22C0" w:rsidRPr="00C82C17" w:rsidRDefault="003F22C0" w:rsidP="00C82C17">
      <w:pPr>
        <w:pStyle w:val="Standardntext"/>
        <w:jc w:val="center"/>
        <w:rPr>
          <w:b/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0D4EB52E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</w:p>
    <w:p w14:paraId="377AC323" w14:textId="7777777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Mgr. Daliborem Blažkem,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6C73E0AB" w14:textId="5DFC98E1" w:rsidR="007B4991" w:rsidRPr="007B4991" w:rsidRDefault="007B4991" w:rsidP="007B4991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7B4991">
        <w:rPr>
          <w:b/>
          <w:sz w:val="22"/>
          <w:szCs w:val="22"/>
        </w:rPr>
        <w:t>Ing. arch. Václav Zůna</w:t>
      </w:r>
    </w:p>
    <w:p w14:paraId="347EEC05" w14:textId="77777777" w:rsidR="007B4991" w:rsidRPr="00CD14AF" w:rsidRDefault="007B4991" w:rsidP="007B4991">
      <w:pPr>
        <w:rPr>
          <w:b/>
          <w:bCs/>
          <w:sz w:val="22"/>
          <w:szCs w:val="22"/>
        </w:rPr>
      </w:pPr>
    </w:p>
    <w:p w14:paraId="043144E0" w14:textId="77777777" w:rsidR="007B4991" w:rsidRPr="00CD14AF" w:rsidRDefault="007B4991" w:rsidP="007B4991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>
        <w:rPr>
          <w:sz w:val="22"/>
          <w:szCs w:val="22"/>
        </w:rPr>
        <w:t>Nemocniční 49, 352 01 Aš</w:t>
      </w:r>
    </w:p>
    <w:p w14:paraId="712BFCAB" w14:textId="77777777" w:rsidR="007B4991" w:rsidRPr="00CD14AF" w:rsidRDefault="007B4991" w:rsidP="007B4991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>
        <w:rPr>
          <w:sz w:val="22"/>
          <w:szCs w:val="22"/>
        </w:rPr>
        <w:t>722 02 327</w:t>
      </w:r>
    </w:p>
    <w:p w14:paraId="3F892E46" w14:textId="5895FD46" w:rsidR="007B4991" w:rsidRPr="00CD14AF" w:rsidRDefault="007B4991" w:rsidP="007B4991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DIČ: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0CC0FA8A" w14:textId="53A46403" w:rsidR="007B4991" w:rsidRPr="00CD14AF" w:rsidRDefault="007B4991" w:rsidP="007B4991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</w:t>
      </w:r>
      <w:proofErr w:type="gramStart"/>
      <w:r w:rsidRPr="00CD14AF">
        <w:rPr>
          <w:sz w:val="22"/>
          <w:szCs w:val="22"/>
        </w:rPr>
        <w:t xml:space="preserve">spojení:   </w:t>
      </w:r>
      <w:proofErr w:type="gramEnd"/>
      <w:r w:rsidRPr="00CD14AF">
        <w:rPr>
          <w:sz w:val="22"/>
          <w:szCs w:val="22"/>
        </w:rPr>
        <w:t xml:space="preserve">       </w:t>
      </w:r>
      <w:r w:rsidR="00C82C17">
        <w:rPr>
          <w:sz w:val="22"/>
          <w:szCs w:val="22"/>
        </w:rPr>
        <w:t>KB, a.s., Aš</w:t>
      </w:r>
    </w:p>
    <w:p w14:paraId="62584211" w14:textId="22679346" w:rsidR="007B4991" w:rsidRPr="00CD14AF" w:rsidRDefault="007B4991" w:rsidP="007B4991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číslo účtu:                      </w:t>
      </w:r>
      <w:bookmarkStart w:id="0" w:name="_GoBack"/>
      <w:bookmarkEnd w:id="0"/>
    </w:p>
    <w:p w14:paraId="6EEB8062" w14:textId="77777777" w:rsidR="007B4991" w:rsidRPr="00CD14AF" w:rsidRDefault="007B4991" w:rsidP="007B4991">
      <w:p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zastoupen:   </w:t>
      </w:r>
      <w:proofErr w:type="gramEnd"/>
      <w:r w:rsidRPr="00CD14A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Ing. arch. Václavem Zůnou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372D2D77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AD3CECE" w14:textId="77777777" w:rsidR="003F22C0" w:rsidRPr="00542136" w:rsidRDefault="003F22C0" w:rsidP="003F22C0">
      <w:pPr>
        <w:pStyle w:val="Standardntext"/>
        <w:rPr>
          <w:szCs w:val="24"/>
        </w:rPr>
      </w:pPr>
      <w:r w:rsidRPr="00542136">
        <w:rPr>
          <w:szCs w:val="24"/>
        </w:rPr>
        <w:t>Uzavírají ve smyslu zákona č. 89/2012 Sb., občanský zákoník, tento</w:t>
      </w:r>
    </w:p>
    <w:p w14:paraId="0AB195DF" w14:textId="77777777" w:rsidR="003F22C0" w:rsidRPr="00542136" w:rsidRDefault="003F22C0" w:rsidP="003F22C0">
      <w:pPr>
        <w:pStyle w:val="Standardntext"/>
        <w:rPr>
          <w:szCs w:val="24"/>
        </w:rPr>
      </w:pPr>
    </w:p>
    <w:p w14:paraId="59CF481A" w14:textId="77777777" w:rsidR="003F22C0" w:rsidRPr="00542136" w:rsidRDefault="003F22C0" w:rsidP="003F22C0">
      <w:pPr>
        <w:pStyle w:val="Standardntext"/>
        <w:jc w:val="center"/>
        <w:rPr>
          <w:sz w:val="28"/>
          <w:szCs w:val="24"/>
        </w:rPr>
      </w:pPr>
      <w:r w:rsidRPr="00542136">
        <w:rPr>
          <w:sz w:val="28"/>
          <w:szCs w:val="24"/>
        </w:rPr>
        <w:t xml:space="preserve">DODATEK Č. </w:t>
      </w:r>
      <w:r>
        <w:rPr>
          <w:sz w:val="28"/>
          <w:szCs w:val="24"/>
        </w:rPr>
        <w:t>1</w:t>
      </w:r>
    </w:p>
    <w:p w14:paraId="000E0137" w14:textId="34514072" w:rsidR="003F22C0" w:rsidRDefault="003F22C0" w:rsidP="003F22C0">
      <w:pPr>
        <w:pStyle w:val="Standardntext"/>
        <w:jc w:val="center"/>
        <w:rPr>
          <w:szCs w:val="24"/>
        </w:rPr>
      </w:pPr>
      <w:r>
        <w:rPr>
          <w:szCs w:val="24"/>
        </w:rPr>
        <w:t>ke smlouvě</w:t>
      </w:r>
      <w:r w:rsidRPr="001E2766">
        <w:rPr>
          <w:szCs w:val="24"/>
        </w:rPr>
        <w:t xml:space="preserve"> o dílo na zhotovení projektové dokumentace pro stavbu</w:t>
      </w:r>
    </w:p>
    <w:p w14:paraId="2C22285D" w14:textId="20CABE6F" w:rsidR="003F22C0" w:rsidRPr="001E2766" w:rsidRDefault="003F22C0" w:rsidP="003F22C0">
      <w:pPr>
        <w:pStyle w:val="Standardntext"/>
        <w:jc w:val="center"/>
        <w:rPr>
          <w:szCs w:val="24"/>
        </w:rPr>
      </w:pPr>
      <w:r w:rsidRPr="005A31DB">
        <w:rPr>
          <w:b/>
          <w:szCs w:val="22"/>
        </w:rPr>
        <w:t>PD Rekonverze bývalé SPŠT v Aši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5E2562B5" w:rsidR="00B55C05" w:rsidRPr="00CD14AF" w:rsidRDefault="003F22C0" w:rsidP="00790DD0">
      <w:pPr>
        <w:pStyle w:val="Standardntex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PŘEDMĚT DODATKU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131601A2" w14:textId="77777777" w:rsidR="003F22C0" w:rsidRDefault="003F22C0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Tímto dodatkem se mění článek 4.1. SOD následovně:</w:t>
      </w:r>
    </w:p>
    <w:p w14:paraId="4E4961E4" w14:textId="758BF828" w:rsidR="003F22C0" w:rsidRPr="009551D9" w:rsidRDefault="003F22C0" w:rsidP="003F22C0">
      <w:pPr>
        <w:widowControl w:val="0"/>
        <w:suppressAutoHyphens w:val="0"/>
        <w:spacing w:before="120"/>
        <w:jc w:val="both"/>
        <w:outlineLvl w:val="1"/>
        <w:rPr>
          <w:i/>
          <w:sz w:val="22"/>
          <w:szCs w:val="22"/>
          <w:lang w:eastAsia="en-US"/>
        </w:rPr>
      </w:pPr>
      <w:r w:rsidRPr="009551D9">
        <w:rPr>
          <w:i/>
          <w:sz w:val="22"/>
          <w:szCs w:val="22"/>
          <w:lang w:eastAsia="en-US"/>
        </w:rPr>
        <w:t>4.1.</w:t>
      </w:r>
      <w:r w:rsidRPr="009551D9">
        <w:rPr>
          <w:i/>
          <w:sz w:val="22"/>
          <w:szCs w:val="22"/>
          <w:lang w:eastAsia="en-US"/>
        </w:rPr>
        <w:tab/>
        <w:t>Zhotovitel předá Objednateli předmět plnění v termínu:</w:t>
      </w:r>
    </w:p>
    <w:p w14:paraId="15BC12D7" w14:textId="61520391" w:rsidR="003F22C0" w:rsidRPr="009551D9" w:rsidRDefault="003F22C0" w:rsidP="003F22C0">
      <w:pPr>
        <w:widowControl w:val="0"/>
        <w:suppressAutoHyphens w:val="0"/>
        <w:spacing w:before="120"/>
        <w:ind w:left="1134"/>
        <w:jc w:val="both"/>
        <w:outlineLvl w:val="1"/>
        <w:rPr>
          <w:b/>
          <w:i/>
          <w:sz w:val="22"/>
          <w:szCs w:val="22"/>
          <w:lang w:eastAsia="en-US"/>
        </w:rPr>
      </w:pPr>
      <w:r w:rsidRPr="009551D9">
        <w:rPr>
          <w:b/>
          <w:i/>
          <w:sz w:val="22"/>
          <w:szCs w:val="22"/>
          <w:lang w:eastAsia="en-US"/>
        </w:rPr>
        <w:t>Etapa 1:</w:t>
      </w:r>
    </w:p>
    <w:p w14:paraId="7B577468" w14:textId="2A55B3F6" w:rsidR="003F22C0" w:rsidRPr="009551D9" w:rsidRDefault="009551D9" w:rsidP="009551D9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b/>
          <w:i/>
          <w:sz w:val="22"/>
          <w:szCs w:val="22"/>
          <w:lang w:eastAsia="en-US"/>
        </w:rPr>
      </w:pPr>
      <w:r w:rsidRPr="009551D9">
        <w:rPr>
          <w:i/>
          <w:sz w:val="22"/>
          <w:szCs w:val="22"/>
          <w:lang w:eastAsia="en-US"/>
        </w:rPr>
        <w:tab/>
      </w:r>
      <w:r w:rsidR="003F22C0" w:rsidRPr="009551D9">
        <w:rPr>
          <w:i/>
          <w:sz w:val="22"/>
          <w:szCs w:val="22"/>
          <w:lang w:eastAsia="en-US"/>
        </w:rPr>
        <w:t xml:space="preserve">Zpracování projektové dokumentace pro stavební povolení a získání závazných stanovisek DOSS (HZS, OŽP) </w:t>
      </w:r>
      <w:r w:rsidRPr="009551D9">
        <w:rPr>
          <w:i/>
          <w:sz w:val="22"/>
          <w:szCs w:val="22"/>
          <w:lang w:eastAsia="en-US"/>
        </w:rPr>
        <w:t>a</w:t>
      </w:r>
      <w:r w:rsidR="003F22C0" w:rsidRPr="009551D9">
        <w:rPr>
          <w:i/>
          <w:sz w:val="22"/>
          <w:szCs w:val="22"/>
          <w:lang w:eastAsia="en-US"/>
        </w:rPr>
        <w:t xml:space="preserve"> projektové dokumentace pro provádění stavby (PDPS) a </w:t>
      </w:r>
      <w:r w:rsidR="003F22C0" w:rsidRPr="009551D9">
        <w:rPr>
          <w:i/>
          <w:sz w:val="22"/>
          <w:szCs w:val="22"/>
        </w:rPr>
        <w:t xml:space="preserve">soupis prací dodávek a služeb (výkaz výměr) </w:t>
      </w:r>
      <w:r w:rsidR="003F22C0" w:rsidRPr="009551D9">
        <w:rPr>
          <w:i/>
          <w:sz w:val="22"/>
          <w:szCs w:val="22"/>
          <w:lang w:eastAsia="en-US"/>
        </w:rPr>
        <w:t xml:space="preserve">do </w:t>
      </w:r>
      <w:r w:rsidR="003F22C0" w:rsidRPr="009551D9">
        <w:rPr>
          <w:b/>
          <w:i/>
          <w:sz w:val="22"/>
          <w:szCs w:val="22"/>
          <w:lang w:eastAsia="en-US"/>
        </w:rPr>
        <w:t>31.12.2021</w:t>
      </w:r>
    </w:p>
    <w:p w14:paraId="4CD52F03" w14:textId="7C8D5321" w:rsidR="003F22C0" w:rsidRPr="009551D9" w:rsidRDefault="003F22C0" w:rsidP="003F22C0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b/>
          <w:i/>
          <w:sz w:val="22"/>
          <w:szCs w:val="22"/>
          <w:lang w:eastAsia="en-US"/>
        </w:rPr>
      </w:pPr>
      <w:r w:rsidRPr="009551D9">
        <w:rPr>
          <w:b/>
          <w:i/>
          <w:sz w:val="22"/>
          <w:szCs w:val="22"/>
          <w:lang w:eastAsia="en-US"/>
        </w:rPr>
        <w:tab/>
        <w:t>Etapa 2:</w:t>
      </w:r>
    </w:p>
    <w:p w14:paraId="2EDC25A6" w14:textId="3186C88E" w:rsidR="003F22C0" w:rsidRPr="009551D9" w:rsidRDefault="003F22C0" w:rsidP="003F22C0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i/>
          <w:sz w:val="22"/>
          <w:szCs w:val="22"/>
          <w:lang w:eastAsia="en-US"/>
        </w:rPr>
      </w:pPr>
      <w:r w:rsidRPr="009551D9">
        <w:rPr>
          <w:i/>
          <w:sz w:val="22"/>
          <w:szCs w:val="22"/>
          <w:lang w:eastAsia="en-US"/>
        </w:rPr>
        <w:t>a)</w:t>
      </w:r>
      <w:r w:rsidRPr="009551D9">
        <w:rPr>
          <w:i/>
          <w:sz w:val="22"/>
          <w:szCs w:val="22"/>
          <w:lang w:eastAsia="en-US"/>
        </w:rPr>
        <w:tab/>
        <w:t xml:space="preserve">Zpracování projektové dokumentace pro stavební povolení a získání závazných stanovisek DOSS (HZS, OŽP) do </w:t>
      </w:r>
      <w:r w:rsidRPr="009551D9">
        <w:rPr>
          <w:b/>
          <w:i/>
          <w:sz w:val="22"/>
          <w:szCs w:val="22"/>
          <w:lang w:eastAsia="en-US"/>
        </w:rPr>
        <w:t>3</w:t>
      </w:r>
      <w:r w:rsidR="009551D9" w:rsidRPr="009551D9">
        <w:rPr>
          <w:b/>
          <w:i/>
          <w:sz w:val="22"/>
          <w:szCs w:val="22"/>
          <w:lang w:eastAsia="en-US"/>
        </w:rPr>
        <w:t>0.4</w:t>
      </w:r>
      <w:r w:rsidRPr="009551D9">
        <w:rPr>
          <w:b/>
          <w:i/>
          <w:sz w:val="22"/>
          <w:szCs w:val="22"/>
          <w:lang w:eastAsia="en-US"/>
        </w:rPr>
        <w:t>.202</w:t>
      </w:r>
      <w:r w:rsidR="009551D9" w:rsidRPr="009551D9">
        <w:rPr>
          <w:b/>
          <w:i/>
          <w:sz w:val="22"/>
          <w:szCs w:val="22"/>
          <w:lang w:eastAsia="en-US"/>
        </w:rPr>
        <w:t>2</w:t>
      </w:r>
    </w:p>
    <w:p w14:paraId="4E9D1DCE" w14:textId="0513F520" w:rsidR="003F22C0" w:rsidRPr="009551D9" w:rsidRDefault="003F22C0" w:rsidP="003F22C0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b/>
          <w:i/>
          <w:sz w:val="22"/>
          <w:szCs w:val="22"/>
          <w:lang w:eastAsia="en-US"/>
        </w:rPr>
      </w:pPr>
      <w:r w:rsidRPr="009551D9">
        <w:rPr>
          <w:i/>
          <w:sz w:val="22"/>
          <w:szCs w:val="22"/>
          <w:lang w:eastAsia="en-US"/>
        </w:rPr>
        <w:t>b)</w:t>
      </w:r>
      <w:r w:rsidRPr="009551D9">
        <w:rPr>
          <w:i/>
          <w:sz w:val="22"/>
          <w:szCs w:val="22"/>
          <w:lang w:eastAsia="en-US"/>
        </w:rPr>
        <w:tab/>
        <w:t xml:space="preserve">zpracování projektové dokumentace pro provádění stavby (PDPS) a </w:t>
      </w:r>
      <w:r w:rsidRPr="009551D9">
        <w:rPr>
          <w:i/>
          <w:sz w:val="22"/>
          <w:szCs w:val="22"/>
        </w:rPr>
        <w:t xml:space="preserve">soupis prací dodávek a služeb (výkaz výměr) </w:t>
      </w:r>
      <w:r w:rsidRPr="009551D9">
        <w:rPr>
          <w:i/>
          <w:sz w:val="22"/>
          <w:szCs w:val="22"/>
          <w:lang w:eastAsia="en-US"/>
        </w:rPr>
        <w:t xml:space="preserve">do </w:t>
      </w:r>
      <w:r w:rsidRPr="009551D9">
        <w:rPr>
          <w:b/>
          <w:i/>
          <w:sz w:val="22"/>
          <w:szCs w:val="22"/>
          <w:lang w:eastAsia="en-US"/>
        </w:rPr>
        <w:t>3</w:t>
      </w:r>
      <w:r w:rsidR="009551D9" w:rsidRPr="009551D9">
        <w:rPr>
          <w:b/>
          <w:i/>
          <w:sz w:val="22"/>
          <w:szCs w:val="22"/>
          <w:lang w:eastAsia="en-US"/>
        </w:rPr>
        <w:t>0.06</w:t>
      </w:r>
      <w:r w:rsidRPr="009551D9">
        <w:rPr>
          <w:b/>
          <w:i/>
          <w:sz w:val="22"/>
          <w:szCs w:val="22"/>
          <w:lang w:eastAsia="en-US"/>
        </w:rPr>
        <w:t>.202</w:t>
      </w:r>
      <w:r w:rsidR="009551D9" w:rsidRPr="009551D9">
        <w:rPr>
          <w:b/>
          <w:i/>
          <w:sz w:val="22"/>
          <w:szCs w:val="22"/>
          <w:lang w:eastAsia="en-US"/>
        </w:rPr>
        <w:t>2</w:t>
      </w:r>
    </w:p>
    <w:p w14:paraId="2D764FB2" w14:textId="77777777" w:rsidR="003F22C0" w:rsidRPr="009551D9" w:rsidRDefault="003F22C0" w:rsidP="003F22C0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b/>
          <w:i/>
          <w:sz w:val="22"/>
          <w:szCs w:val="22"/>
          <w:lang w:eastAsia="en-US"/>
        </w:rPr>
      </w:pPr>
    </w:p>
    <w:p w14:paraId="05E3BF62" w14:textId="77777777" w:rsidR="00FF016E" w:rsidRPr="00CD14AF" w:rsidRDefault="00FF016E" w:rsidP="008906A4">
      <w:pPr>
        <w:pStyle w:val="Zkladntext"/>
        <w:rPr>
          <w:sz w:val="22"/>
          <w:szCs w:val="22"/>
          <w:lang w:eastAsia="en-US"/>
        </w:rPr>
      </w:pPr>
    </w:p>
    <w:p w14:paraId="38B0DBCE" w14:textId="77777777" w:rsidR="009551D9" w:rsidRDefault="009551D9" w:rsidP="009551D9">
      <w:pPr>
        <w:widowControl w:val="0"/>
        <w:suppressAutoHyphens w:val="0"/>
        <w:ind w:left="288"/>
        <w:jc w:val="center"/>
        <w:rPr>
          <w:b/>
          <w:sz w:val="22"/>
          <w:szCs w:val="22"/>
        </w:rPr>
      </w:pPr>
    </w:p>
    <w:p w14:paraId="29B95DF2" w14:textId="53D54B26" w:rsidR="002260D2" w:rsidRPr="00CD14AF" w:rsidRDefault="009551D9" w:rsidP="009551D9">
      <w:pPr>
        <w:widowControl w:val="0"/>
        <w:suppressAutoHyphens w:val="0"/>
        <w:ind w:left="28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II.</w:t>
      </w:r>
      <w:r w:rsidR="002260D2" w:rsidRPr="00CD14AF">
        <w:rPr>
          <w:b/>
          <w:sz w:val="22"/>
          <w:szCs w:val="22"/>
        </w:rPr>
        <w:br/>
        <w:t>OSTATNÍ UJEDNÁNÍ</w:t>
      </w:r>
    </w:p>
    <w:p w14:paraId="081EBB15" w14:textId="77777777" w:rsidR="009551D9" w:rsidRDefault="009551D9" w:rsidP="009551D9">
      <w:pPr>
        <w:pStyle w:val="Standardntext"/>
        <w:jc w:val="both"/>
        <w:rPr>
          <w:szCs w:val="24"/>
        </w:rPr>
      </w:pPr>
    </w:p>
    <w:p w14:paraId="4502200D" w14:textId="1682D4FA" w:rsidR="009551D9" w:rsidRDefault="009551D9" w:rsidP="009551D9">
      <w:pPr>
        <w:pStyle w:val="Standardntext"/>
        <w:numPr>
          <w:ilvl w:val="1"/>
          <w:numId w:val="23"/>
        </w:numPr>
        <w:spacing w:after="240"/>
        <w:jc w:val="both"/>
        <w:rPr>
          <w:szCs w:val="24"/>
        </w:rPr>
      </w:pPr>
      <w:r>
        <w:rPr>
          <w:szCs w:val="24"/>
        </w:rPr>
        <w:t xml:space="preserve">  </w:t>
      </w:r>
      <w:r w:rsidRPr="00542136">
        <w:rPr>
          <w:szCs w:val="24"/>
        </w:rPr>
        <w:t>Ostatní ujednání smlouvy zůstávají beze změn.</w:t>
      </w:r>
    </w:p>
    <w:p w14:paraId="3431363D" w14:textId="22EC28CB" w:rsidR="009551D9" w:rsidRDefault="009551D9" w:rsidP="009551D9">
      <w:pPr>
        <w:pStyle w:val="Standardntext"/>
        <w:numPr>
          <w:ilvl w:val="1"/>
          <w:numId w:val="23"/>
        </w:numPr>
        <w:spacing w:after="240"/>
        <w:jc w:val="both"/>
        <w:rPr>
          <w:szCs w:val="24"/>
        </w:rPr>
      </w:pPr>
      <w:r>
        <w:rPr>
          <w:szCs w:val="24"/>
        </w:rPr>
        <w:t xml:space="preserve">  </w:t>
      </w:r>
      <w:r w:rsidRPr="00542136">
        <w:rPr>
          <w:szCs w:val="24"/>
        </w:rPr>
        <w:t xml:space="preserve">Dodatek je vyhotoven ve </w:t>
      </w:r>
      <w:r>
        <w:rPr>
          <w:szCs w:val="24"/>
        </w:rPr>
        <w:t>dvou</w:t>
      </w:r>
      <w:r w:rsidRPr="00542136">
        <w:rPr>
          <w:szCs w:val="24"/>
        </w:rPr>
        <w:t xml:space="preserve"> stejnopisech, z nichž </w:t>
      </w:r>
      <w:r>
        <w:rPr>
          <w:szCs w:val="24"/>
        </w:rPr>
        <w:t xml:space="preserve">každá strana </w:t>
      </w:r>
      <w:r w:rsidRPr="00542136">
        <w:rPr>
          <w:szCs w:val="24"/>
        </w:rPr>
        <w:t>obdrží jeden stejnopi</w:t>
      </w:r>
      <w:r>
        <w:rPr>
          <w:szCs w:val="24"/>
        </w:rPr>
        <w:t>s.</w:t>
      </w:r>
    </w:p>
    <w:p w14:paraId="58E5BA2D" w14:textId="09431DB7" w:rsidR="009551D9" w:rsidRPr="009551D9" w:rsidRDefault="009551D9" w:rsidP="009551D9">
      <w:pPr>
        <w:pStyle w:val="Standardntext"/>
        <w:numPr>
          <w:ilvl w:val="1"/>
          <w:numId w:val="23"/>
        </w:numPr>
        <w:spacing w:after="240"/>
        <w:jc w:val="both"/>
        <w:rPr>
          <w:szCs w:val="24"/>
        </w:rPr>
      </w:pPr>
      <w:r w:rsidRPr="009551D9">
        <w:rPr>
          <w:szCs w:val="24"/>
        </w:rPr>
        <w:t xml:space="preserve">  Obě smluvní strany potvrzují autentičnost tohoto dodatku a prohlašují, že si dodatek přečetly, s jeho obsahem souhlasí a že dodatek byl sepsán na základě pravdivých údajů, z jejich pravé a svobodné vůle, což stvrzují podpisem svého oprávněného zástupce.</w:t>
      </w:r>
    </w:p>
    <w:p w14:paraId="1C1C7191" w14:textId="759306E9" w:rsidR="009551D9" w:rsidRPr="009551D9" w:rsidRDefault="009551D9" w:rsidP="009551D9">
      <w:pPr>
        <w:pStyle w:val="Odstavecseseznamem"/>
        <w:numPr>
          <w:ilvl w:val="1"/>
          <w:numId w:val="23"/>
        </w:numPr>
        <w:tabs>
          <w:tab w:val="num" w:pos="567"/>
        </w:tabs>
        <w:spacing w:before="240" w:after="240"/>
        <w:jc w:val="both"/>
        <w:rPr>
          <w:sz w:val="24"/>
          <w:szCs w:val="24"/>
          <w:lang w:eastAsia="en-US"/>
        </w:rPr>
      </w:pPr>
      <w:r w:rsidRPr="009551D9">
        <w:rPr>
          <w:sz w:val="24"/>
          <w:szCs w:val="24"/>
        </w:rPr>
        <w:t xml:space="preserve"> Dodatek je uzavřen v souladu s usnesením RM č. </w:t>
      </w:r>
      <w:r w:rsidR="007E4CE6">
        <w:rPr>
          <w:sz w:val="24"/>
          <w:szCs w:val="24"/>
        </w:rPr>
        <w:t>11/485/21</w:t>
      </w:r>
      <w:r w:rsidRPr="009551D9">
        <w:rPr>
          <w:sz w:val="24"/>
          <w:szCs w:val="24"/>
        </w:rPr>
        <w:t xml:space="preserve"> ze dne</w:t>
      </w:r>
      <w:r w:rsidR="007E4CE6">
        <w:rPr>
          <w:sz w:val="24"/>
          <w:szCs w:val="24"/>
        </w:rPr>
        <w:t xml:space="preserve"> 8.11.2021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42457059" w:rsidR="00C54E6E" w:rsidRDefault="00C54E6E" w:rsidP="00790DD0">
      <w:pPr>
        <w:pStyle w:val="Standardntext"/>
        <w:rPr>
          <w:sz w:val="22"/>
          <w:szCs w:val="22"/>
        </w:rPr>
      </w:pPr>
    </w:p>
    <w:p w14:paraId="7CF3CE69" w14:textId="3042884F" w:rsidR="009551D9" w:rsidRDefault="009551D9" w:rsidP="00790DD0">
      <w:pPr>
        <w:pStyle w:val="Standardntext"/>
        <w:rPr>
          <w:sz w:val="22"/>
          <w:szCs w:val="22"/>
        </w:rPr>
      </w:pPr>
    </w:p>
    <w:p w14:paraId="0374036A" w14:textId="77777777" w:rsidR="009551D9" w:rsidRDefault="009551D9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166D653D" w:rsidR="00D0324C" w:rsidRDefault="00D0324C" w:rsidP="00790DD0">
      <w:pPr>
        <w:pStyle w:val="Standardntext"/>
        <w:rPr>
          <w:sz w:val="22"/>
          <w:szCs w:val="22"/>
        </w:rPr>
      </w:pPr>
    </w:p>
    <w:p w14:paraId="7DD1894F" w14:textId="095DD245" w:rsidR="001C2112" w:rsidRDefault="001C2112" w:rsidP="00790DD0">
      <w:pPr>
        <w:pStyle w:val="Standardntext"/>
        <w:rPr>
          <w:sz w:val="22"/>
          <w:szCs w:val="22"/>
        </w:rPr>
      </w:pPr>
    </w:p>
    <w:p w14:paraId="6F5868EC" w14:textId="6A8205DF" w:rsidR="001C2112" w:rsidRDefault="001C2112" w:rsidP="00790DD0">
      <w:pPr>
        <w:pStyle w:val="Standardntext"/>
        <w:rPr>
          <w:sz w:val="22"/>
          <w:szCs w:val="22"/>
        </w:rPr>
      </w:pPr>
    </w:p>
    <w:p w14:paraId="19283792" w14:textId="0F71E3BA" w:rsidR="001C2112" w:rsidRDefault="001C2112" w:rsidP="00790DD0">
      <w:pPr>
        <w:pStyle w:val="Standardntext"/>
        <w:rPr>
          <w:sz w:val="22"/>
          <w:szCs w:val="22"/>
        </w:rPr>
      </w:pPr>
    </w:p>
    <w:p w14:paraId="1F3A100B" w14:textId="77777777" w:rsidR="001C2112" w:rsidRPr="00CD14AF" w:rsidRDefault="001C2112" w:rsidP="00790DD0">
      <w:pPr>
        <w:pStyle w:val="Standardntext"/>
        <w:rPr>
          <w:sz w:val="22"/>
          <w:szCs w:val="22"/>
        </w:rPr>
      </w:pPr>
    </w:p>
    <w:p w14:paraId="6013A260" w14:textId="0A4687F8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31713A">
        <w:rPr>
          <w:sz w:val="22"/>
          <w:szCs w:val="22"/>
        </w:rPr>
        <w:t>…………………………………………….</w:t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>…………………………..</w:t>
      </w:r>
    </w:p>
    <w:p w14:paraId="6C49179C" w14:textId="30828B53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objednatele:                                    </w:t>
      </w:r>
      <w:r w:rsidR="00DC1A57" w:rsidRPr="00CD14AF">
        <w:rPr>
          <w:sz w:val="22"/>
          <w:szCs w:val="22"/>
        </w:rPr>
        <w:t xml:space="preserve">                           </w:t>
      </w:r>
      <w:r w:rsidR="0031713A">
        <w:rPr>
          <w:sz w:val="22"/>
          <w:szCs w:val="22"/>
        </w:rPr>
        <w:tab/>
      </w:r>
      <w:r w:rsidRPr="00CD14AF">
        <w:rPr>
          <w:sz w:val="22"/>
          <w:szCs w:val="22"/>
        </w:rPr>
        <w:t>Za zhotovitele:</w:t>
      </w:r>
      <w:r w:rsidR="00717E1B" w:rsidRPr="00CD14AF">
        <w:rPr>
          <w:sz w:val="22"/>
          <w:szCs w:val="22"/>
        </w:rPr>
        <w:t xml:space="preserve"> </w:t>
      </w:r>
    </w:p>
    <w:p w14:paraId="43BF291D" w14:textId="77777777" w:rsidR="0031713A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Mgr. Dalibor Blažek</w:t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  <w:t>Ing. Arch. Václav Zůna</w:t>
      </w:r>
    </w:p>
    <w:p w14:paraId="7E3CE70D" w14:textId="1E7A3714" w:rsidR="00B455E5" w:rsidRPr="00D0324C" w:rsidRDefault="00717E1B" w:rsidP="0031713A">
      <w:pPr>
        <w:pStyle w:val="Standardntext"/>
        <w:ind w:firstLine="720"/>
        <w:rPr>
          <w:sz w:val="22"/>
          <w:szCs w:val="22"/>
        </w:rPr>
      </w:pPr>
      <w:r w:rsidRPr="00CD14AF">
        <w:rPr>
          <w:sz w:val="22"/>
          <w:szCs w:val="22"/>
        </w:rPr>
        <w:t>Starosta města Aš</w:t>
      </w:r>
    </w:p>
    <w:p w14:paraId="5D1A0F77" w14:textId="77777777" w:rsidR="0031713A" w:rsidRDefault="0031713A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00E0A2BB" w14:textId="77777777" w:rsidR="0031713A" w:rsidRDefault="0031713A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153FBAEA" w14:textId="6551741E" w:rsidR="003376AF" w:rsidRPr="00D0324C" w:rsidRDefault="007745DB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 w:rsidRPr="00CD14AF">
        <w:rPr>
          <w:rFonts w:eastAsia="Calibri"/>
          <w:sz w:val="22"/>
          <w:szCs w:val="22"/>
          <w:lang w:eastAsia="en-US"/>
        </w:rPr>
        <w:t>Z</w:t>
      </w:r>
      <w:r w:rsidR="00D0324C">
        <w:rPr>
          <w:rFonts w:eastAsia="Calibri"/>
          <w:sz w:val="22"/>
          <w:szCs w:val="22"/>
          <w:lang w:eastAsia="en-US"/>
        </w:rPr>
        <w:t>a věcnou správnost: ……..……………….</w:t>
      </w:r>
    </w:p>
    <w:sectPr w:rsidR="003376AF" w:rsidRPr="00D0324C" w:rsidSect="003376A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29E49" w14:textId="77777777" w:rsidR="00B6507C" w:rsidRDefault="00B6507C">
      <w:r>
        <w:separator/>
      </w:r>
    </w:p>
  </w:endnote>
  <w:endnote w:type="continuationSeparator" w:id="0">
    <w:p w14:paraId="1D6102C3" w14:textId="77777777" w:rsidR="00B6507C" w:rsidRDefault="00B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ADCE5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016E">
      <w:rPr>
        <w:rStyle w:val="slostrnky"/>
        <w:noProof/>
      </w:rPr>
      <w:t>11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B506" w14:textId="77777777" w:rsidR="00B6507C" w:rsidRDefault="00B6507C">
      <w:r>
        <w:separator/>
      </w:r>
    </w:p>
  </w:footnote>
  <w:footnote w:type="continuationSeparator" w:id="0">
    <w:p w14:paraId="52998DB2" w14:textId="77777777" w:rsidR="00B6507C" w:rsidRDefault="00B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1361" w14:textId="2B5E1BB3" w:rsidR="000924D4" w:rsidRPr="000924D4" w:rsidRDefault="00C82C17" w:rsidP="000924D4">
    <w:pPr>
      <w:pStyle w:val="Zhlav"/>
      <w:jc w:val="right"/>
      <w:rPr>
        <w:sz w:val="22"/>
      </w:rPr>
    </w:pPr>
    <w:r>
      <w:rPr>
        <w:sz w:val="22"/>
      </w:rPr>
      <w:t>Dodatek č.1</w:t>
    </w:r>
    <w:r w:rsidR="000924D4" w:rsidRPr="000924D4">
      <w:rPr>
        <w:sz w:val="22"/>
      </w:rPr>
      <w:t xml:space="preserve"> smlouvy: 20</w:t>
    </w:r>
    <w:r w:rsidR="002D676B">
      <w:rPr>
        <w:sz w:val="22"/>
      </w:rPr>
      <w:t>21</w:t>
    </w:r>
    <w:r w:rsidR="000924D4" w:rsidRPr="000924D4">
      <w:rPr>
        <w:sz w:val="22"/>
      </w:rPr>
      <w:t>/</w:t>
    </w:r>
    <w:r w:rsidR="00FF016E">
      <w:rPr>
        <w:sz w:val="22"/>
      </w:rPr>
      <w:t>0164</w:t>
    </w:r>
    <w:r w:rsidR="000924D4" w:rsidRPr="000924D4">
      <w:rPr>
        <w:sz w:val="22"/>
      </w:rPr>
      <w:t>/OI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BDD14D0"/>
    <w:multiLevelType w:val="multilevel"/>
    <w:tmpl w:val="5FF6CE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1F5D75E0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8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3F747634"/>
    <w:multiLevelType w:val="multilevel"/>
    <w:tmpl w:val="2F5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3" w15:restartNumberingAfterBreak="0">
    <w:nsid w:val="47E15096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A7859"/>
    <w:multiLevelType w:val="hybridMultilevel"/>
    <w:tmpl w:val="285228A4"/>
    <w:lvl w:ilvl="0" w:tplc="AA18F9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0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29"/>
  </w:num>
  <w:num w:numId="5">
    <w:abstractNumId w:val="35"/>
  </w:num>
  <w:num w:numId="6">
    <w:abstractNumId w:val="12"/>
  </w:num>
  <w:num w:numId="7">
    <w:abstractNumId w:val="33"/>
  </w:num>
  <w:num w:numId="8">
    <w:abstractNumId w:val="24"/>
  </w:num>
  <w:num w:numId="9">
    <w:abstractNumId w:val="16"/>
  </w:num>
  <w:num w:numId="10">
    <w:abstractNumId w:val="14"/>
  </w:num>
  <w:num w:numId="11">
    <w:abstractNumId w:val="9"/>
  </w:num>
  <w:num w:numId="12">
    <w:abstractNumId w:val="18"/>
  </w:num>
  <w:num w:numId="13">
    <w:abstractNumId w:val="6"/>
  </w:num>
  <w:num w:numId="14">
    <w:abstractNumId w:val="20"/>
  </w:num>
  <w:num w:numId="15">
    <w:abstractNumId w:val="11"/>
  </w:num>
  <w:num w:numId="16">
    <w:abstractNumId w:val="32"/>
  </w:num>
  <w:num w:numId="17">
    <w:abstractNumId w:val="27"/>
  </w:num>
  <w:num w:numId="18">
    <w:abstractNumId w:val="8"/>
  </w:num>
  <w:num w:numId="19">
    <w:abstractNumId w:val="31"/>
  </w:num>
  <w:num w:numId="20">
    <w:abstractNumId w:val="30"/>
  </w:num>
  <w:num w:numId="21">
    <w:abstractNumId w:val="21"/>
  </w:num>
  <w:num w:numId="22">
    <w:abstractNumId w:val="26"/>
  </w:num>
  <w:num w:numId="23">
    <w:abstractNumId w:val="19"/>
  </w:num>
  <w:num w:numId="24">
    <w:abstractNumId w:val="17"/>
  </w:num>
  <w:num w:numId="25">
    <w:abstractNumId w:val="28"/>
  </w:num>
  <w:num w:numId="26">
    <w:abstractNumId w:val="22"/>
  </w:num>
  <w:num w:numId="27">
    <w:abstractNumId w:val="34"/>
  </w:num>
  <w:num w:numId="28">
    <w:abstractNumId w:val="10"/>
  </w:num>
  <w:num w:numId="29">
    <w:abstractNumId w:val="36"/>
  </w:num>
  <w:num w:numId="30">
    <w:abstractNumId w:val="23"/>
  </w:num>
  <w:num w:numId="31">
    <w:abstractNumId w:val="15"/>
  </w:num>
  <w:num w:numId="3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112E9"/>
    <w:rsid w:val="00025D03"/>
    <w:rsid w:val="000456E4"/>
    <w:rsid w:val="00056A07"/>
    <w:rsid w:val="00065DA0"/>
    <w:rsid w:val="000679EC"/>
    <w:rsid w:val="00070418"/>
    <w:rsid w:val="00077C3E"/>
    <w:rsid w:val="00087116"/>
    <w:rsid w:val="00087E79"/>
    <w:rsid w:val="00090A54"/>
    <w:rsid w:val="00090E63"/>
    <w:rsid w:val="000924D4"/>
    <w:rsid w:val="00095402"/>
    <w:rsid w:val="000A263E"/>
    <w:rsid w:val="000A7D42"/>
    <w:rsid w:val="000B1DE4"/>
    <w:rsid w:val="000C643B"/>
    <w:rsid w:val="000D1D7B"/>
    <w:rsid w:val="000D409C"/>
    <w:rsid w:val="000E1744"/>
    <w:rsid w:val="000E599B"/>
    <w:rsid w:val="000F2497"/>
    <w:rsid w:val="000F4B6D"/>
    <w:rsid w:val="000F67F9"/>
    <w:rsid w:val="000F7CB2"/>
    <w:rsid w:val="001023C5"/>
    <w:rsid w:val="001046BC"/>
    <w:rsid w:val="001129DA"/>
    <w:rsid w:val="00115DB9"/>
    <w:rsid w:val="001170F0"/>
    <w:rsid w:val="00122D76"/>
    <w:rsid w:val="001322E7"/>
    <w:rsid w:val="0013248C"/>
    <w:rsid w:val="00134234"/>
    <w:rsid w:val="0013471E"/>
    <w:rsid w:val="001354D3"/>
    <w:rsid w:val="001357CA"/>
    <w:rsid w:val="001601AF"/>
    <w:rsid w:val="00161BB8"/>
    <w:rsid w:val="001629DE"/>
    <w:rsid w:val="001656B3"/>
    <w:rsid w:val="00165EBE"/>
    <w:rsid w:val="00195A2A"/>
    <w:rsid w:val="001A32E8"/>
    <w:rsid w:val="001A4EFA"/>
    <w:rsid w:val="001C2112"/>
    <w:rsid w:val="001C6645"/>
    <w:rsid w:val="001C708B"/>
    <w:rsid w:val="001D5FF2"/>
    <w:rsid w:val="001D7EAF"/>
    <w:rsid w:val="001E1458"/>
    <w:rsid w:val="001E3886"/>
    <w:rsid w:val="0020662F"/>
    <w:rsid w:val="00213B52"/>
    <w:rsid w:val="002205FD"/>
    <w:rsid w:val="00224117"/>
    <w:rsid w:val="002260D2"/>
    <w:rsid w:val="00233DD6"/>
    <w:rsid w:val="00234A5E"/>
    <w:rsid w:val="00237C0F"/>
    <w:rsid w:val="00265AC9"/>
    <w:rsid w:val="0026758D"/>
    <w:rsid w:val="0027333F"/>
    <w:rsid w:val="002835B7"/>
    <w:rsid w:val="00285AA6"/>
    <w:rsid w:val="00292504"/>
    <w:rsid w:val="002927C6"/>
    <w:rsid w:val="002A1EFB"/>
    <w:rsid w:val="002A5F11"/>
    <w:rsid w:val="002B3E2E"/>
    <w:rsid w:val="002D4B4B"/>
    <w:rsid w:val="002D676B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11E89"/>
    <w:rsid w:val="0031317D"/>
    <w:rsid w:val="00314036"/>
    <w:rsid w:val="0031498C"/>
    <w:rsid w:val="00315CFF"/>
    <w:rsid w:val="0031713A"/>
    <w:rsid w:val="003345EC"/>
    <w:rsid w:val="00337153"/>
    <w:rsid w:val="003376AF"/>
    <w:rsid w:val="0034016C"/>
    <w:rsid w:val="0034744C"/>
    <w:rsid w:val="00347AB0"/>
    <w:rsid w:val="00355596"/>
    <w:rsid w:val="00361333"/>
    <w:rsid w:val="00361D64"/>
    <w:rsid w:val="00371C9A"/>
    <w:rsid w:val="00377338"/>
    <w:rsid w:val="0038363A"/>
    <w:rsid w:val="00384575"/>
    <w:rsid w:val="003968AD"/>
    <w:rsid w:val="003A08C8"/>
    <w:rsid w:val="003A3792"/>
    <w:rsid w:val="003D1568"/>
    <w:rsid w:val="003D1DF0"/>
    <w:rsid w:val="003E4EF3"/>
    <w:rsid w:val="003F22C0"/>
    <w:rsid w:val="003F6882"/>
    <w:rsid w:val="004019F2"/>
    <w:rsid w:val="00415684"/>
    <w:rsid w:val="0041649B"/>
    <w:rsid w:val="00421370"/>
    <w:rsid w:val="00423561"/>
    <w:rsid w:val="0042697C"/>
    <w:rsid w:val="004349C3"/>
    <w:rsid w:val="0043530B"/>
    <w:rsid w:val="00450668"/>
    <w:rsid w:val="00452F8B"/>
    <w:rsid w:val="00461982"/>
    <w:rsid w:val="0046511D"/>
    <w:rsid w:val="00465C35"/>
    <w:rsid w:val="00477478"/>
    <w:rsid w:val="0048384F"/>
    <w:rsid w:val="00487952"/>
    <w:rsid w:val="004A6B4B"/>
    <w:rsid w:val="004B1E99"/>
    <w:rsid w:val="004B4B93"/>
    <w:rsid w:val="004C0525"/>
    <w:rsid w:val="004C13EB"/>
    <w:rsid w:val="004D2221"/>
    <w:rsid w:val="004E1D74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005A"/>
    <w:rsid w:val="00551DC6"/>
    <w:rsid w:val="00552C9C"/>
    <w:rsid w:val="0055303C"/>
    <w:rsid w:val="00555AD1"/>
    <w:rsid w:val="00555FEE"/>
    <w:rsid w:val="005704D1"/>
    <w:rsid w:val="0057224B"/>
    <w:rsid w:val="00584758"/>
    <w:rsid w:val="0058654F"/>
    <w:rsid w:val="00591B69"/>
    <w:rsid w:val="00592E1B"/>
    <w:rsid w:val="00594408"/>
    <w:rsid w:val="00594689"/>
    <w:rsid w:val="005A07B3"/>
    <w:rsid w:val="005A7613"/>
    <w:rsid w:val="005B115A"/>
    <w:rsid w:val="005C279A"/>
    <w:rsid w:val="005C3B1E"/>
    <w:rsid w:val="005C3B38"/>
    <w:rsid w:val="005C699B"/>
    <w:rsid w:val="005C7AF7"/>
    <w:rsid w:val="005D1F2F"/>
    <w:rsid w:val="005E6784"/>
    <w:rsid w:val="005F1476"/>
    <w:rsid w:val="005F5CA6"/>
    <w:rsid w:val="005F758F"/>
    <w:rsid w:val="00603FCB"/>
    <w:rsid w:val="00604E45"/>
    <w:rsid w:val="006119F0"/>
    <w:rsid w:val="006237DC"/>
    <w:rsid w:val="00631355"/>
    <w:rsid w:val="006319A4"/>
    <w:rsid w:val="00645609"/>
    <w:rsid w:val="00646C2F"/>
    <w:rsid w:val="00656056"/>
    <w:rsid w:val="0066062B"/>
    <w:rsid w:val="00662B2D"/>
    <w:rsid w:val="006644B5"/>
    <w:rsid w:val="00680D3B"/>
    <w:rsid w:val="00681001"/>
    <w:rsid w:val="00682F0D"/>
    <w:rsid w:val="00685C7F"/>
    <w:rsid w:val="006A0650"/>
    <w:rsid w:val="006A23BB"/>
    <w:rsid w:val="006A45F2"/>
    <w:rsid w:val="006A4F10"/>
    <w:rsid w:val="006A5EFA"/>
    <w:rsid w:val="006A7296"/>
    <w:rsid w:val="006B3A4E"/>
    <w:rsid w:val="006C262C"/>
    <w:rsid w:val="006D147D"/>
    <w:rsid w:val="006D2C57"/>
    <w:rsid w:val="006E01C2"/>
    <w:rsid w:val="006E065A"/>
    <w:rsid w:val="006E2A81"/>
    <w:rsid w:val="006F170D"/>
    <w:rsid w:val="006F1E3E"/>
    <w:rsid w:val="006F4511"/>
    <w:rsid w:val="006F66F7"/>
    <w:rsid w:val="0070035B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745DB"/>
    <w:rsid w:val="00775E88"/>
    <w:rsid w:val="00786C4C"/>
    <w:rsid w:val="00790DD0"/>
    <w:rsid w:val="00791AED"/>
    <w:rsid w:val="007A155D"/>
    <w:rsid w:val="007B4991"/>
    <w:rsid w:val="007C26CA"/>
    <w:rsid w:val="007C3399"/>
    <w:rsid w:val="007C6562"/>
    <w:rsid w:val="007D060D"/>
    <w:rsid w:val="007D1804"/>
    <w:rsid w:val="007E465F"/>
    <w:rsid w:val="007E4CE6"/>
    <w:rsid w:val="007E4E0E"/>
    <w:rsid w:val="007F0054"/>
    <w:rsid w:val="007F34AD"/>
    <w:rsid w:val="007F407F"/>
    <w:rsid w:val="007F5A76"/>
    <w:rsid w:val="007F5B87"/>
    <w:rsid w:val="00800CAD"/>
    <w:rsid w:val="00812736"/>
    <w:rsid w:val="00815101"/>
    <w:rsid w:val="00832269"/>
    <w:rsid w:val="008365A8"/>
    <w:rsid w:val="00840F8A"/>
    <w:rsid w:val="00844FD3"/>
    <w:rsid w:val="00881A03"/>
    <w:rsid w:val="00882B41"/>
    <w:rsid w:val="00883E57"/>
    <w:rsid w:val="008906A4"/>
    <w:rsid w:val="008A13A0"/>
    <w:rsid w:val="008A240B"/>
    <w:rsid w:val="008A2A23"/>
    <w:rsid w:val="008B418C"/>
    <w:rsid w:val="008B688E"/>
    <w:rsid w:val="008C5E10"/>
    <w:rsid w:val="008D11BF"/>
    <w:rsid w:val="008E7CD1"/>
    <w:rsid w:val="008F1EC7"/>
    <w:rsid w:val="008F281F"/>
    <w:rsid w:val="008F43D4"/>
    <w:rsid w:val="00900D7A"/>
    <w:rsid w:val="0090579A"/>
    <w:rsid w:val="009124EE"/>
    <w:rsid w:val="00915F5E"/>
    <w:rsid w:val="00917770"/>
    <w:rsid w:val="0092391A"/>
    <w:rsid w:val="00925E22"/>
    <w:rsid w:val="00932F28"/>
    <w:rsid w:val="00945D78"/>
    <w:rsid w:val="00945F58"/>
    <w:rsid w:val="00946FDF"/>
    <w:rsid w:val="009473C1"/>
    <w:rsid w:val="0095274F"/>
    <w:rsid w:val="009551D9"/>
    <w:rsid w:val="00955AB0"/>
    <w:rsid w:val="0096028C"/>
    <w:rsid w:val="00960E46"/>
    <w:rsid w:val="00973B76"/>
    <w:rsid w:val="009836BE"/>
    <w:rsid w:val="009A33A3"/>
    <w:rsid w:val="009B4E44"/>
    <w:rsid w:val="009C168E"/>
    <w:rsid w:val="009E2328"/>
    <w:rsid w:val="009E3FFB"/>
    <w:rsid w:val="009F2ACE"/>
    <w:rsid w:val="009F6C4C"/>
    <w:rsid w:val="00A0299A"/>
    <w:rsid w:val="00A02CC5"/>
    <w:rsid w:val="00A10857"/>
    <w:rsid w:val="00A12EC8"/>
    <w:rsid w:val="00A20F77"/>
    <w:rsid w:val="00A2625D"/>
    <w:rsid w:val="00A34786"/>
    <w:rsid w:val="00A5438B"/>
    <w:rsid w:val="00A568A0"/>
    <w:rsid w:val="00A5725E"/>
    <w:rsid w:val="00A61198"/>
    <w:rsid w:val="00A617A7"/>
    <w:rsid w:val="00A646B4"/>
    <w:rsid w:val="00A67D46"/>
    <w:rsid w:val="00A831F0"/>
    <w:rsid w:val="00A86037"/>
    <w:rsid w:val="00A863A7"/>
    <w:rsid w:val="00A94EE2"/>
    <w:rsid w:val="00AA0478"/>
    <w:rsid w:val="00AA209C"/>
    <w:rsid w:val="00AA4000"/>
    <w:rsid w:val="00AB090B"/>
    <w:rsid w:val="00AB32BF"/>
    <w:rsid w:val="00AC52B4"/>
    <w:rsid w:val="00AC7F43"/>
    <w:rsid w:val="00AD3090"/>
    <w:rsid w:val="00AD52CE"/>
    <w:rsid w:val="00AD7F7A"/>
    <w:rsid w:val="00AE1199"/>
    <w:rsid w:val="00AE2B7D"/>
    <w:rsid w:val="00AF2A52"/>
    <w:rsid w:val="00AF33CB"/>
    <w:rsid w:val="00AF3477"/>
    <w:rsid w:val="00AF4B27"/>
    <w:rsid w:val="00AF4BD7"/>
    <w:rsid w:val="00AF7145"/>
    <w:rsid w:val="00B02369"/>
    <w:rsid w:val="00B05243"/>
    <w:rsid w:val="00B06850"/>
    <w:rsid w:val="00B06C99"/>
    <w:rsid w:val="00B13F0B"/>
    <w:rsid w:val="00B224E7"/>
    <w:rsid w:val="00B249F0"/>
    <w:rsid w:val="00B3093E"/>
    <w:rsid w:val="00B374C6"/>
    <w:rsid w:val="00B4073F"/>
    <w:rsid w:val="00B44ABB"/>
    <w:rsid w:val="00B455E5"/>
    <w:rsid w:val="00B55C05"/>
    <w:rsid w:val="00B6507C"/>
    <w:rsid w:val="00B7292C"/>
    <w:rsid w:val="00B742FB"/>
    <w:rsid w:val="00B847A4"/>
    <w:rsid w:val="00B90007"/>
    <w:rsid w:val="00B91B34"/>
    <w:rsid w:val="00BA594C"/>
    <w:rsid w:val="00BB2B69"/>
    <w:rsid w:val="00BB3FCD"/>
    <w:rsid w:val="00BC6898"/>
    <w:rsid w:val="00BD46D9"/>
    <w:rsid w:val="00BD5196"/>
    <w:rsid w:val="00BF61F8"/>
    <w:rsid w:val="00C02729"/>
    <w:rsid w:val="00C03405"/>
    <w:rsid w:val="00C03FA9"/>
    <w:rsid w:val="00C05DE4"/>
    <w:rsid w:val="00C115DA"/>
    <w:rsid w:val="00C11899"/>
    <w:rsid w:val="00C2109E"/>
    <w:rsid w:val="00C25734"/>
    <w:rsid w:val="00C264FC"/>
    <w:rsid w:val="00C30FB1"/>
    <w:rsid w:val="00C3241F"/>
    <w:rsid w:val="00C457DE"/>
    <w:rsid w:val="00C51D39"/>
    <w:rsid w:val="00C52BC3"/>
    <w:rsid w:val="00C54E6E"/>
    <w:rsid w:val="00C82C17"/>
    <w:rsid w:val="00C851AA"/>
    <w:rsid w:val="00C85713"/>
    <w:rsid w:val="00C952A1"/>
    <w:rsid w:val="00C95954"/>
    <w:rsid w:val="00C969CD"/>
    <w:rsid w:val="00C96E96"/>
    <w:rsid w:val="00CA4836"/>
    <w:rsid w:val="00CC1CD7"/>
    <w:rsid w:val="00CC22D0"/>
    <w:rsid w:val="00CD056D"/>
    <w:rsid w:val="00CD14AF"/>
    <w:rsid w:val="00CE0C5C"/>
    <w:rsid w:val="00CE6C8B"/>
    <w:rsid w:val="00D0324C"/>
    <w:rsid w:val="00D034F8"/>
    <w:rsid w:val="00D16A68"/>
    <w:rsid w:val="00D21484"/>
    <w:rsid w:val="00D219CD"/>
    <w:rsid w:val="00D23A56"/>
    <w:rsid w:val="00D26BF6"/>
    <w:rsid w:val="00D44D30"/>
    <w:rsid w:val="00D46600"/>
    <w:rsid w:val="00D46AC3"/>
    <w:rsid w:val="00D53A05"/>
    <w:rsid w:val="00D54B36"/>
    <w:rsid w:val="00D54D5C"/>
    <w:rsid w:val="00D6403F"/>
    <w:rsid w:val="00D65E8D"/>
    <w:rsid w:val="00D740CD"/>
    <w:rsid w:val="00D83C90"/>
    <w:rsid w:val="00D92C4E"/>
    <w:rsid w:val="00D92CF2"/>
    <w:rsid w:val="00DB60DE"/>
    <w:rsid w:val="00DC1A57"/>
    <w:rsid w:val="00DC2E8A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05930"/>
    <w:rsid w:val="00E10DA0"/>
    <w:rsid w:val="00E12508"/>
    <w:rsid w:val="00E12E89"/>
    <w:rsid w:val="00E138EC"/>
    <w:rsid w:val="00E13F05"/>
    <w:rsid w:val="00E233C3"/>
    <w:rsid w:val="00E25244"/>
    <w:rsid w:val="00E35B3C"/>
    <w:rsid w:val="00E36056"/>
    <w:rsid w:val="00E45583"/>
    <w:rsid w:val="00E46A8A"/>
    <w:rsid w:val="00E478F6"/>
    <w:rsid w:val="00E5312C"/>
    <w:rsid w:val="00E760F4"/>
    <w:rsid w:val="00E81547"/>
    <w:rsid w:val="00E824B7"/>
    <w:rsid w:val="00E83EED"/>
    <w:rsid w:val="00E85FF8"/>
    <w:rsid w:val="00E8698A"/>
    <w:rsid w:val="00E86BA9"/>
    <w:rsid w:val="00E87427"/>
    <w:rsid w:val="00E91B00"/>
    <w:rsid w:val="00E95C23"/>
    <w:rsid w:val="00EA33CF"/>
    <w:rsid w:val="00EA79B3"/>
    <w:rsid w:val="00EB0E7A"/>
    <w:rsid w:val="00EB4D4B"/>
    <w:rsid w:val="00EB51FF"/>
    <w:rsid w:val="00EC0498"/>
    <w:rsid w:val="00EC4D55"/>
    <w:rsid w:val="00EC7C86"/>
    <w:rsid w:val="00ED0762"/>
    <w:rsid w:val="00ED33E7"/>
    <w:rsid w:val="00ED3D90"/>
    <w:rsid w:val="00EE02FA"/>
    <w:rsid w:val="00EE42FB"/>
    <w:rsid w:val="00EE4AAC"/>
    <w:rsid w:val="00EF53D6"/>
    <w:rsid w:val="00F275FE"/>
    <w:rsid w:val="00F30C7F"/>
    <w:rsid w:val="00F31029"/>
    <w:rsid w:val="00F402FB"/>
    <w:rsid w:val="00F43EB3"/>
    <w:rsid w:val="00F476C5"/>
    <w:rsid w:val="00F537D1"/>
    <w:rsid w:val="00F550FD"/>
    <w:rsid w:val="00F735C9"/>
    <w:rsid w:val="00FA3EEB"/>
    <w:rsid w:val="00FA41C9"/>
    <w:rsid w:val="00FA55BA"/>
    <w:rsid w:val="00FA79E0"/>
    <w:rsid w:val="00FB0144"/>
    <w:rsid w:val="00FB3632"/>
    <w:rsid w:val="00FC2A66"/>
    <w:rsid w:val="00FD0CA0"/>
    <w:rsid w:val="00FD167A"/>
    <w:rsid w:val="00FE0414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8C98-5529-4C9F-A54D-315CA5BD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Kubešová</dc:creator>
  <cp:lastModifiedBy>Radim Křístek</cp:lastModifiedBy>
  <cp:revision>3</cp:revision>
  <cp:lastPrinted>2021-03-18T12:15:00Z</cp:lastPrinted>
  <dcterms:created xsi:type="dcterms:W3CDTF">2021-11-16T12:20:00Z</dcterms:created>
  <dcterms:modified xsi:type="dcterms:W3CDTF">2021-11-16T12:21:00Z</dcterms:modified>
</cp:coreProperties>
</file>