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F6" w:rsidRDefault="002369F6" w:rsidP="00FE7FC0">
      <w:pPr>
        <w:pStyle w:val="Nadpis1"/>
      </w:pPr>
      <w:r>
        <w:t>OBJEDNÁVKA</w:t>
      </w:r>
    </w:p>
    <w:p w:rsidR="002369F6" w:rsidRDefault="002369F6" w:rsidP="002369F6"/>
    <w:p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28224B">
        <w:rPr>
          <w:u w:val="single"/>
        </w:rPr>
        <w:t>5</w:t>
      </w:r>
      <w:r w:rsidR="00545E8F">
        <w:rPr>
          <w:u w:val="single"/>
        </w:rPr>
        <w:t>6</w:t>
      </w:r>
      <w:r w:rsidR="00FE7FC0">
        <w:rPr>
          <w:u w:val="single"/>
        </w:rPr>
        <w:t>2021</w:t>
      </w:r>
    </w:p>
    <w:p w:rsidR="00725049" w:rsidRPr="00725049" w:rsidRDefault="00725049" w:rsidP="002369F6">
      <w:pPr>
        <w:rPr>
          <w:u w:val="single"/>
        </w:rPr>
      </w:pPr>
    </w:p>
    <w:p w:rsidR="00E80C83" w:rsidRDefault="00E80C83" w:rsidP="00E80C83">
      <w:pPr>
        <w:pStyle w:val="Odstavecseseznamem"/>
        <w:ind w:left="0"/>
        <w:jc w:val="both"/>
      </w:pPr>
      <w:r>
        <w:t>Objednatel:</w:t>
      </w:r>
    </w:p>
    <w:p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:rsidR="00FE7FC0" w:rsidRDefault="00FE7FC0" w:rsidP="00E80C83">
      <w:pPr>
        <w:pStyle w:val="Odstavecseseznamem"/>
        <w:ind w:left="0"/>
        <w:jc w:val="both"/>
      </w:pPr>
    </w:p>
    <w:p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 xml:space="preserve">Paní Petra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:rsidR="00545E8F" w:rsidRDefault="00545E8F" w:rsidP="00545E8F"/>
    <w:p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:rsidR="00FE7FC0" w:rsidRDefault="00545E8F" w:rsidP="00441566">
      <w:pPr>
        <w:pStyle w:val="Zkladntext"/>
      </w:pPr>
      <w:r>
        <w:t xml:space="preserve">Dodávka a montáž na místě postele včetně matrace, rozměr 80 x 200 cm. </w:t>
      </w:r>
    </w:p>
    <w:p w:rsidR="00FD7DA7" w:rsidRDefault="00FD7DA7" w:rsidP="00441566">
      <w:pPr>
        <w:pStyle w:val="Zkladntext"/>
      </w:pPr>
    </w:p>
    <w:p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:rsidR="00B4055F" w:rsidRPr="00B4055F" w:rsidRDefault="008142FD" w:rsidP="00441566">
      <w:pPr>
        <w:pStyle w:val="Zkladntext"/>
      </w:pPr>
      <w:r>
        <w:t>12</w:t>
      </w:r>
      <w:r w:rsidR="000F30C5">
        <w:t>/2021</w:t>
      </w:r>
    </w:p>
    <w:p w:rsidR="00E273EB" w:rsidRDefault="00E273EB" w:rsidP="00441566">
      <w:pPr>
        <w:pStyle w:val="Zkladntext"/>
      </w:pPr>
    </w:p>
    <w:p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cena</w:t>
      </w:r>
      <w:proofErr w:type="gramEnd"/>
      <w:r>
        <w:rPr>
          <w:i/>
        </w:rPr>
        <w:tab/>
      </w:r>
      <w:r>
        <w:rPr>
          <w:i/>
        </w:rPr>
        <w:tab/>
        <w:t xml:space="preserve">       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:rsidR="00545E8F" w:rsidRDefault="00545E8F" w:rsidP="002369F6">
      <w:pPr>
        <w:jc w:val="both"/>
      </w:pPr>
      <w:r>
        <w:t>Postel včetně matrace</w:t>
      </w:r>
      <w:r>
        <w:tab/>
      </w:r>
      <w:r>
        <w:tab/>
      </w:r>
      <w:r>
        <w:tab/>
        <w:t>21 ks</w:t>
      </w:r>
      <w:r>
        <w:tab/>
      </w:r>
      <w:r>
        <w:tab/>
        <w:t>6.864,78</w:t>
      </w:r>
      <w:r>
        <w:tab/>
      </w:r>
      <w:r>
        <w:tab/>
        <w:t xml:space="preserve">         144.160,38 Kč</w:t>
      </w:r>
    </w:p>
    <w:p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144.160,38 </w:t>
      </w:r>
      <w:r w:rsidR="0028224B">
        <w:t xml:space="preserve">Kč </w:t>
      </w:r>
    </w:p>
    <w:p w:rsidR="0022692B" w:rsidRDefault="0022692B" w:rsidP="002369F6">
      <w:pPr>
        <w:jc w:val="both"/>
        <w:rPr>
          <w:u w:val="single"/>
        </w:rPr>
      </w:pPr>
    </w:p>
    <w:p w:rsidR="008142FD" w:rsidRDefault="008142FD" w:rsidP="002369F6">
      <w:pPr>
        <w:jc w:val="both"/>
        <w:rPr>
          <w:u w:val="single"/>
        </w:rPr>
      </w:pPr>
    </w:p>
    <w:p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:rsidR="00FE7FC0" w:rsidRDefault="008142FD" w:rsidP="002369F6">
      <w:pPr>
        <w:jc w:val="both"/>
      </w:pPr>
      <w:r>
        <w:t>Cenová nabídka – 1 list.</w:t>
      </w:r>
    </w:p>
    <w:p w:rsidR="00FE7FC0" w:rsidRDefault="00FE7FC0" w:rsidP="002369F6">
      <w:pPr>
        <w:jc w:val="both"/>
      </w:pPr>
    </w:p>
    <w:p w:rsidR="00FE7FC0" w:rsidRDefault="00FE7FC0" w:rsidP="002369F6">
      <w:pPr>
        <w:jc w:val="both"/>
      </w:pPr>
    </w:p>
    <w:p w:rsidR="008142FD" w:rsidRDefault="008142FD" w:rsidP="002369F6">
      <w:pPr>
        <w:jc w:val="both"/>
      </w:pPr>
    </w:p>
    <w:p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DE64ED">
        <w:t>08</w:t>
      </w:r>
      <w:r w:rsidR="00BD720E">
        <w:t xml:space="preserve">. </w:t>
      </w:r>
      <w:r w:rsidR="00DE64ED">
        <w:t>11</w:t>
      </w:r>
      <w:bookmarkStart w:id="0" w:name="_GoBack"/>
      <w:bookmarkEnd w:id="0"/>
      <w:r w:rsidR="00D9319E">
        <w:t>. 2021</w:t>
      </w:r>
    </w:p>
    <w:p w:rsidR="002369F6" w:rsidRDefault="002369F6" w:rsidP="002369F6">
      <w:pPr>
        <w:jc w:val="both"/>
      </w:pPr>
    </w:p>
    <w:p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:rsidR="00114619" w:rsidRPr="00796FD0" w:rsidRDefault="00114619" w:rsidP="00796FD0"/>
    <w:sectPr w:rsidR="00114619" w:rsidRPr="00796FD0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6A" w:rsidRDefault="00FC026A" w:rsidP="00F72642">
      <w:r>
        <w:separator/>
      </w:r>
    </w:p>
  </w:endnote>
  <w:endnote w:type="continuationSeparator" w:id="0">
    <w:p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6A" w:rsidRDefault="00FC026A" w:rsidP="00F72642">
      <w:r>
        <w:separator/>
      </w:r>
    </w:p>
  </w:footnote>
  <w:footnote w:type="continuationSeparator" w:id="0">
    <w:p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3"/>
  </w:num>
  <w:num w:numId="5">
    <w:abstractNumId w:val="1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18"/>
  </w:num>
  <w:num w:numId="17">
    <w:abstractNumId w:val="9"/>
  </w:num>
  <w:num w:numId="18">
    <w:abstractNumId w:val="15"/>
  </w:num>
  <w:num w:numId="19">
    <w:abstractNumId w:val="21"/>
  </w:num>
  <w:num w:numId="20">
    <w:abstractNumId w:val="11"/>
  </w:num>
  <w:num w:numId="21">
    <w:abstractNumId w:val="7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2019-09-16T06:45:00Z</cp:lastPrinted>
  <dcterms:created xsi:type="dcterms:W3CDTF">2021-11-10T07:37:00Z</dcterms:created>
  <dcterms:modified xsi:type="dcterms:W3CDTF">2021-11-15T08:35:00Z</dcterms:modified>
</cp:coreProperties>
</file>