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F6" w:rsidRDefault="002369F6" w:rsidP="002369F6"/>
    <w:p w:rsidR="002369F6" w:rsidRDefault="002369F6" w:rsidP="002369F6">
      <w:pPr>
        <w:pStyle w:val="Nadpis1"/>
      </w:pPr>
      <w:r>
        <w:t>OBJEDNÁVKA</w:t>
      </w:r>
      <w:r w:rsidR="00027DB9">
        <w:t xml:space="preserve"> </w:t>
      </w:r>
    </w:p>
    <w:p w:rsidR="002369F6" w:rsidRDefault="002369F6" w:rsidP="002369F6"/>
    <w:p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53352C">
        <w:rPr>
          <w:u w:val="single"/>
        </w:rPr>
        <w:t>0</w:t>
      </w:r>
      <w:r w:rsidR="00CB7346">
        <w:rPr>
          <w:u w:val="single"/>
        </w:rPr>
        <w:t>58</w:t>
      </w:r>
      <w:bookmarkStart w:id="0" w:name="_GoBack"/>
      <w:bookmarkEnd w:id="0"/>
      <w:r w:rsidR="0053352C">
        <w:rPr>
          <w:u w:val="single"/>
        </w:rPr>
        <w:t>2021</w:t>
      </w:r>
    </w:p>
    <w:p w:rsidR="00725049" w:rsidRPr="00725049" w:rsidRDefault="00725049" w:rsidP="002369F6">
      <w:pPr>
        <w:rPr>
          <w:u w:val="single"/>
        </w:rPr>
      </w:pPr>
    </w:p>
    <w:p w:rsidR="00E80C83" w:rsidRDefault="00E80C83" w:rsidP="00E80C83">
      <w:pPr>
        <w:pStyle w:val="Odstavecseseznamem"/>
        <w:ind w:left="0"/>
        <w:jc w:val="both"/>
      </w:pPr>
      <w:r>
        <w:t>Objednatel:</w:t>
      </w:r>
    </w:p>
    <w:p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:rsidR="00E80C83" w:rsidRDefault="00E80C83" w:rsidP="00E80C83">
      <w:pPr>
        <w:pStyle w:val="Odstavecseseznamem"/>
        <w:ind w:left="360"/>
        <w:jc w:val="both"/>
      </w:pPr>
      <w:r>
        <w:t>IČO:</w:t>
      </w:r>
      <w:r>
        <w:tab/>
      </w:r>
      <w:r>
        <w:tab/>
      </w:r>
      <w:r>
        <w:tab/>
      </w:r>
      <w:r>
        <w:tab/>
        <w:t>00638706</w:t>
      </w:r>
    </w:p>
    <w:p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:rsidR="00E80C83" w:rsidRDefault="00E80C83" w:rsidP="00E80C83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</w:p>
    <w:p w:rsidR="00E80C83" w:rsidRPr="0098215A" w:rsidRDefault="00E80C83" w:rsidP="00E80C83">
      <w:pPr>
        <w:pStyle w:val="Odstavecseseznamem"/>
        <w:ind w:left="360"/>
        <w:jc w:val="both"/>
      </w:pPr>
      <w:r w:rsidRPr="0098215A">
        <w:t xml:space="preserve">            </w:t>
      </w:r>
    </w:p>
    <w:p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:rsidR="00E80C83" w:rsidRDefault="00BC44A1" w:rsidP="00BC44A1">
      <w:pPr>
        <w:tabs>
          <w:tab w:val="left" w:pos="3402"/>
        </w:tabs>
      </w:pPr>
      <w:r>
        <w:t xml:space="preserve">      </w:t>
      </w:r>
      <w:r w:rsidR="00E80C83">
        <w:t>Obchodní společnost:</w:t>
      </w:r>
      <w:r w:rsidR="00E80C83">
        <w:tab/>
      </w:r>
      <w:r w:rsidR="00E80C83">
        <w:tab/>
      </w:r>
      <w:proofErr w:type="spellStart"/>
      <w:r w:rsidR="0077601C">
        <w:t>GripOn</w:t>
      </w:r>
      <w:proofErr w:type="spellEnd"/>
      <w:r w:rsidR="0077601C">
        <w:t xml:space="preserve"> ICT</w:t>
      </w:r>
      <w:r w:rsidRPr="00BC44A1">
        <w:t xml:space="preserve"> s.r.o.</w:t>
      </w:r>
    </w:p>
    <w:p w:rsidR="00E80C83" w:rsidRPr="00C95C0C" w:rsidRDefault="00E80C83" w:rsidP="00E80C83">
      <w:pPr>
        <w:tabs>
          <w:tab w:val="left" w:pos="3402"/>
        </w:tabs>
        <w:ind w:left="360"/>
      </w:pPr>
      <w:r>
        <w:t>zastoupená</w:t>
      </w:r>
      <w:r w:rsidRPr="00C95C0C">
        <w:t xml:space="preserve">: </w:t>
      </w:r>
      <w:r w:rsidRPr="00C95C0C">
        <w:tab/>
      </w:r>
      <w:r>
        <w:tab/>
      </w:r>
      <w:r w:rsidR="0077601C">
        <w:t>Tomášem Peterkou</w:t>
      </w:r>
      <w:r w:rsidR="00BC44A1" w:rsidRPr="00BC44A1">
        <w:t>, jednatelem</w:t>
      </w:r>
    </w:p>
    <w:p w:rsidR="00E80C83" w:rsidRPr="00C95C0C" w:rsidRDefault="00E80C83" w:rsidP="00E80C83">
      <w:pPr>
        <w:pStyle w:val="Odstavecseseznamem"/>
        <w:ind w:left="0" w:firstLine="360"/>
        <w:jc w:val="both"/>
      </w:pPr>
      <w:r w:rsidRPr="00C95C0C">
        <w:t xml:space="preserve">se sídlem:  </w:t>
      </w:r>
      <w:r w:rsidRPr="00C95C0C">
        <w:tab/>
      </w:r>
      <w:r>
        <w:tab/>
      </w:r>
      <w:r>
        <w:tab/>
      </w:r>
      <w:r w:rsidR="0077601C">
        <w:t>Jílovská 426, 142 00 Praha 4</w:t>
      </w:r>
    </w:p>
    <w:p w:rsidR="00E80C83" w:rsidRDefault="00E80C83" w:rsidP="00E80C83">
      <w:pPr>
        <w:tabs>
          <w:tab w:val="left" w:pos="3402"/>
        </w:tabs>
        <w:ind w:left="360"/>
      </w:pPr>
      <w:r w:rsidRPr="00C95C0C">
        <w:t>IČ</w:t>
      </w:r>
      <w:r>
        <w:t>O</w:t>
      </w:r>
      <w:r w:rsidRPr="00C95C0C">
        <w:t>:</w:t>
      </w:r>
      <w:r w:rsidRPr="00C95C0C">
        <w:tab/>
      </w:r>
      <w:r>
        <w:tab/>
      </w:r>
      <w:r w:rsidR="00BC44A1" w:rsidRPr="00BC44A1">
        <w:t>0</w:t>
      </w:r>
      <w:r w:rsidR="0077601C">
        <w:t>5286727</w:t>
      </w:r>
    </w:p>
    <w:p w:rsidR="00027DB9" w:rsidRDefault="00E80C83" w:rsidP="00E80C83">
      <w:pPr>
        <w:ind w:firstLine="360"/>
      </w:pPr>
      <w:r>
        <w:t>DIČ:</w:t>
      </w:r>
      <w:r>
        <w:tab/>
      </w:r>
      <w:r>
        <w:tab/>
      </w:r>
      <w:r>
        <w:tab/>
      </w:r>
      <w:r>
        <w:tab/>
      </w:r>
      <w:r w:rsidR="00BC44A1" w:rsidRPr="00BC44A1">
        <w:t>CZ0</w:t>
      </w:r>
      <w:r w:rsidR="0077601C">
        <w:t>5286727</w:t>
      </w:r>
    </w:p>
    <w:p w:rsidR="008C6150" w:rsidRDefault="008C6150" w:rsidP="008C6150"/>
    <w:p w:rsidR="008C6150" w:rsidRPr="008C6150" w:rsidRDefault="008C6150" w:rsidP="008C6150">
      <w:pPr>
        <w:rPr>
          <w:u w:val="single"/>
        </w:rPr>
      </w:pPr>
      <w:r w:rsidRPr="008C6150">
        <w:rPr>
          <w:u w:val="single"/>
        </w:rPr>
        <w:t>Předmět zakázky:</w:t>
      </w:r>
    </w:p>
    <w:p w:rsidR="008C6150" w:rsidRDefault="00761293" w:rsidP="008C6150">
      <w:r>
        <w:t xml:space="preserve">Opravy </w:t>
      </w:r>
      <w:r w:rsidR="00CB7346">
        <w:t>venkovního a vnitřního osvětlení v objektech Domova mládeže.</w:t>
      </w:r>
    </w:p>
    <w:p w:rsidR="008C6150" w:rsidRDefault="008C6150" w:rsidP="008C6150"/>
    <w:p w:rsidR="008C6150" w:rsidRPr="008C6150" w:rsidRDefault="008C6150" w:rsidP="008C6150">
      <w:pPr>
        <w:rPr>
          <w:u w:val="single"/>
        </w:rPr>
      </w:pPr>
      <w:r w:rsidRPr="008C6150">
        <w:rPr>
          <w:u w:val="single"/>
        </w:rPr>
        <w:t>Termín plnění zakázky:</w:t>
      </w:r>
    </w:p>
    <w:p w:rsidR="008C6150" w:rsidRDefault="00761293" w:rsidP="008C6150">
      <w:r>
        <w:t xml:space="preserve">Do </w:t>
      </w:r>
      <w:r w:rsidR="00CB7346">
        <w:t>22. 12</w:t>
      </w:r>
      <w:r>
        <w:t>.</w:t>
      </w:r>
      <w:r w:rsidR="0077601C">
        <w:t xml:space="preserve"> 2021</w:t>
      </w:r>
      <w:r w:rsidR="00CB7346">
        <w:t>.</w:t>
      </w:r>
    </w:p>
    <w:p w:rsidR="008C6150" w:rsidRDefault="008C6150" w:rsidP="008C6150"/>
    <w:p w:rsidR="0077601C" w:rsidRDefault="008C6150" w:rsidP="00FD1464">
      <w:r w:rsidRPr="008C6150">
        <w:rPr>
          <w:u w:val="single"/>
        </w:rPr>
        <w:t>Cena:</w:t>
      </w:r>
      <w:r w:rsidR="00BD720E">
        <w:tab/>
      </w:r>
    </w:p>
    <w:p w:rsidR="005B4AE3" w:rsidRPr="00FD1464" w:rsidRDefault="0077601C" w:rsidP="00FD1464">
      <w:pPr>
        <w:rPr>
          <w:u w:val="single"/>
        </w:rPr>
      </w:pPr>
      <w:r>
        <w:t xml:space="preserve">Dle přiložené cenové </w:t>
      </w:r>
      <w:r w:rsidR="00311DCB">
        <w:t>nabídky.</w:t>
      </w:r>
      <w:r w:rsidR="00BD720E">
        <w:tab/>
      </w:r>
    </w:p>
    <w:p w:rsidR="00E80C83" w:rsidRPr="0016464B" w:rsidRDefault="00E80C83" w:rsidP="00E80C83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:rsidR="009B474D" w:rsidRDefault="00BC44A1" w:rsidP="002369F6">
      <w:pPr>
        <w:jc w:val="both"/>
      </w:pPr>
      <w:r w:rsidRPr="00FD1464">
        <w:rPr>
          <w:b/>
        </w:rPr>
        <w:t>Celkem</w:t>
      </w:r>
      <w:r w:rsidR="00311DCB">
        <w:tab/>
      </w:r>
      <w:r w:rsidR="00311DCB">
        <w:tab/>
      </w:r>
      <w:r w:rsidR="00311DCB">
        <w:tab/>
      </w:r>
      <w:r w:rsidR="00311DCB">
        <w:tab/>
      </w:r>
      <w:r w:rsidR="00311DCB">
        <w:tab/>
      </w:r>
      <w:r w:rsidR="00311DCB">
        <w:tab/>
      </w:r>
      <w:r w:rsidR="00311DCB">
        <w:tab/>
      </w:r>
      <w:r w:rsidR="00311DCB">
        <w:tab/>
        <w:t xml:space="preserve">       </w:t>
      </w:r>
      <w:r w:rsidR="008234A2">
        <w:t xml:space="preserve"> </w:t>
      </w:r>
      <w:r w:rsidR="00CB7346">
        <w:rPr>
          <w:b/>
        </w:rPr>
        <w:t>50.300</w:t>
      </w:r>
      <w:r w:rsidR="00311DCB">
        <w:rPr>
          <w:b/>
        </w:rPr>
        <w:t xml:space="preserve">,- </w:t>
      </w:r>
      <w:r w:rsidRPr="00BC44A1">
        <w:rPr>
          <w:b/>
        </w:rPr>
        <w:t>Kč bez DPH</w:t>
      </w:r>
    </w:p>
    <w:p w:rsidR="00311DCB" w:rsidRDefault="00311DCB" w:rsidP="002369F6">
      <w:pPr>
        <w:jc w:val="both"/>
      </w:pPr>
    </w:p>
    <w:p w:rsidR="00311DCB" w:rsidRDefault="00FD1464" w:rsidP="002369F6">
      <w:pPr>
        <w:jc w:val="both"/>
        <w:rPr>
          <w:u w:val="single"/>
        </w:rPr>
      </w:pPr>
      <w:r w:rsidRPr="00E273EB">
        <w:rPr>
          <w:u w:val="single"/>
        </w:rPr>
        <w:t>Přílohy:</w:t>
      </w:r>
    </w:p>
    <w:p w:rsidR="009B474D" w:rsidRPr="00311DCB" w:rsidRDefault="008234A2" w:rsidP="002369F6">
      <w:pPr>
        <w:jc w:val="both"/>
      </w:pPr>
      <w:r>
        <w:t xml:space="preserve">Cenová nabídka – </w:t>
      </w:r>
      <w:r w:rsidR="00CB7346">
        <w:t>1 list</w:t>
      </w:r>
      <w:r w:rsidR="00761293">
        <w:t>.</w:t>
      </w:r>
    </w:p>
    <w:p w:rsidR="009B474D" w:rsidRDefault="009B474D" w:rsidP="002369F6">
      <w:pPr>
        <w:jc w:val="both"/>
      </w:pPr>
    </w:p>
    <w:p w:rsidR="00FD1464" w:rsidRDefault="00FD1464" w:rsidP="002369F6">
      <w:pPr>
        <w:jc w:val="both"/>
      </w:pPr>
    </w:p>
    <w:p w:rsidR="00311DCB" w:rsidRDefault="00311DCB" w:rsidP="002369F6">
      <w:pPr>
        <w:jc w:val="both"/>
      </w:pPr>
    </w:p>
    <w:p w:rsidR="00311DCB" w:rsidRDefault="00311DCB" w:rsidP="002369F6">
      <w:pPr>
        <w:jc w:val="both"/>
      </w:pPr>
    </w:p>
    <w:p w:rsidR="00311DCB" w:rsidRDefault="00311DCB" w:rsidP="002369F6">
      <w:pPr>
        <w:jc w:val="both"/>
      </w:pPr>
    </w:p>
    <w:p w:rsidR="00311DCB" w:rsidRDefault="00311DCB" w:rsidP="002369F6">
      <w:pPr>
        <w:jc w:val="both"/>
      </w:pPr>
    </w:p>
    <w:p w:rsidR="002369F6" w:rsidRDefault="002369F6" w:rsidP="002369F6">
      <w:pPr>
        <w:jc w:val="both"/>
      </w:pPr>
      <w:r>
        <w:t xml:space="preserve">V Praze, dne </w:t>
      </w:r>
      <w:r w:rsidR="00CB7346">
        <w:t>11</w:t>
      </w:r>
      <w:r w:rsidR="00BD720E">
        <w:t xml:space="preserve">. </w:t>
      </w:r>
      <w:r w:rsidR="00CB7346">
        <w:t>11</w:t>
      </w:r>
      <w:r w:rsidR="0053352C">
        <w:t>. 2021</w:t>
      </w:r>
    </w:p>
    <w:p w:rsidR="002369F6" w:rsidRDefault="002369F6" w:rsidP="002369F6">
      <w:pPr>
        <w:jc w:val="both"/>
      </w:pPr>
    </w:p>
    <w:p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:rsidR="005B4AE3" w:rsidRDefault="005B4AE3" w:rsidP="00C4214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p w:rsidR="002369F6" w:rsidRDefault="002369F6" w:rsidP="002369F6">
      <w:pPr>
        <w:jc w:val="both"/>
        <w:rPr>
          <w:b/>
          <w:bCs/>
        </w:rPr>
      </w:pPr>
    </w:p>
    <w:p w:rsidR="00114619" w:rsidRPr="00796FD0" w:rsidRDefault="00114619" w:rsidP="00796FD0"/>
    <w:sectPr w:rsidR="00114619" w:rsidRPr="00796FD0" w:rsidSect="00F7264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1D" w:rsidRDefault="00CE561D" w:rsidP="00F72642">
      <w:r>
        <w:separator/>
      </w:r>
    </w:p>
  </w:endnote>
  <w:endnote w:type="continuationSeparator" w:id="0">
    <w:p w:rsidR="00CE561D" w:rsidRDefault="00CE561D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1D" w:rsidRDefault="00CE561D" w:rsidP="00F72642">
      <w:r>
        <w:separator/>
      </w:r>
    </w:p>
  </w:footnote>
  <w:footnote w:type="continuationSeparator" w:id="0">
    <w:p w:rsidR="00CE561D" w:rsidRDefault="00CE561D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23"/>
  </w:num>
  <w:num w:numId="5">
    <w:abstractNumId w:val="19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18"/>
  </w:num>
  <w:num w:numId="17">
    <w:abstractNumId w:val="9"/>
  </w:num>
  <w:num w:numId="18">
    <w:abstractNumId w:val="15"/>
  </w:num>
  <w:num w:numId="19">
    <w:abstractNumId w:val="21"/>
  </w:num>
  <w:num w:numId="20">
    <w:abstractNumId w:val="11"/>
  </w:num>
  <w:num w:numId="21">
    <w:abstractNumId w:val="7"/>
  </w:num>
  <w:num w:numId="22">
    <w:abstractNumId w:val="16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114619"/>
    <w:rsid w:val="001275B6"/>
    <w:rsid w:val="0013140F"/>
    <w:rsid w:val="00147B00"/>
    <w:rsid w:val="00156737"/>
    <w:rsid w:val="00192943"/>
    <w:rsid w:val="00195361"/>
    <w:rsid w:val="001C2F38"/>
    <w:rsid w:val="001C3963"/>
    <w:rsid w:val="001C5097"/>
    <w:rsid w:val="001C7983"/>
    <w:rsid w:val="001E065D"/>
    <w:rsid w:val="001E300A"/>
    <w:rsid w:val="001E3B9D"/>
    <w:rsid w:val="001E4406"/>
    <w:rsid w:val="002369F6"/>
    <w:rsid w:val="00265D83"/>
    <w:rsid w:val="00275A34"/>
    <w:rsid w:val="00282242"/>
    <w:rsid w:val="002A4D08"/>
    <w:rsid w:val="002B56A8"/>
    <w:rsid w:val="002D3815"/>
    <w:rsid w:val="002E4C2A"/>
    <w:rsid w:val="00300DBB"/>
    <w:rsid w:val="00303E1B"/>
    <w:rsid w:val="00307C49"/>
    <w:rsid w:val="00311DCB"/>
    <w:rsid w:val="003457D6"/>
    <w:rsid w:val="00350D9A"/>
    <w:rsid w:val="003617D6"/>
    <w:rsid w:val="00372B42"/>
    <w:rsid w:val="00387719"/>
    <w:rsid w:val="00387B92"/>
    <w:rsid w:val="003A09CF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E22B8"/>
    <w:rsid w:val="0051498F"/>
    <w:rsid w:val="0053352C"/>
    <w:rsid w:val="00534B4E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61293"/>
    <w:rsid w:val="0077601C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234A2"/>
    <w:rsid w:val="0083450C"/>
    <w:rsid w:val="00842AFA"/>
    <w:rsid w:val="00865C34"/>
    <w:rsid w:val="00880450"/>
    <w:rsid w:val="008832E9"/>
    <w:rsid w:val="00895FDF"/>
    <w:rsid w:val="008B3329"/>
    <w:rsid w:val="008C0109"/>
    <w:rsid w:val="008C6150"/>
    <w:rsid w:val="008E48EE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408E1"/>
    <w:rsid w:val="00A900F0"/>
    <w:rsid w:val="00AA169F"/>
    <w:rsid w:val="00AB6DEA"/>
    <w:rsid w:val="00AC6B90"/>
    <w:rsid w:val="00AE0C57"/>
    <w:rsid w:val="00B21479"/>
    <w:rsid w:val="00B25286"/>
    <w:rsid w:val="00B47F57"/>
    <w:rsid w:val="00B5296F"/>
    <w:rsid w:val="00B66ABF"/>
    <w:rsid w:val="00B86224"/>
    <w:rsid w:val="00BA2E70"/>
    <w:rsid w:val="00BB5341"/>
    <w:rsid w:val="00BC44A1"/>
    <w:rsid w:val="00BD720E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346"/>
    <w:rsid w:val="00CB7FC9"/>
    <w:rsid w:val="00CE561D"/>
    <w:rsid w:val="00CF0705"/>
    <w:rsid w:val="00CF26C4"/>
    <w:rsid w:val="00D14D06"/>
    <w:rsid w:val="00D33B36"/>
    <w:rsid w:val="00D47450"/>
    <w:rsid w:val="00D8656E"/>
    <w:rsid w:val="00D90C64"/>
    <w:rsid w:val="00DA0DC3"/>
    <w:rsid w:val="00DA4C6A"/>
    <w:rsid w:val="00DB32EF"/>
    <w:rsid w:val="00DD0F5B"/>
    <w:rsid w:val="00DD221D"/>
    <w:rsid w:val="00DF0E42"/>
    <w:rsid w:val="00E006BD"/>
    <w:rsid w:val="00E16E0E"/>
    <w:rsid w:val="00E20866"/>
    <w:rsid w:val="00E27C33"/>
    <w:rsid w:val="00E52039"/>
    <w:rsid w:val="00E550F8"/>
    <w:rsid w:val="00E7274D"/>
    <w:rsid w:val="00E7629C"/>
    <w:rsid w:val="00E80C83"/>
    <w:rsid w:val="00E8171F"/>
    <w:rsid w:val="00E9392E"/>
    <w:rsid w:val="00EE26BD"/>
    <w:rsid w:val="00F32882"/>
    <w:rsid w:val="00F34DB7"/>
    <w:rsid w:val="00F44971"/>
    <w:rsid w:val="00F72642"/>
    <w:rsid w:val="00F8126A"/>
    <w:rsid w:val="00F82AAF"/>
    <w:rsid w:val="00FB2103"/>
    <w:rsid w:val="00FB5927"/>
    <w:rsid w:val="00FC2030"/>
    <w:rsid w:val="00FD1464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2</cp:revision>
  <cp:lastPrinted>2021-03-09T08:49:00Z</cp:lastPrinted>
  <dcterms:created xsi:type="dcterms:W3CDTF">2021-11-15T09:51:00Z</dcterms:created>
  <dcterms:modified xsi:type="dcterms:W3CDTF">2021-11-15T09:51:00Z</dcterms:modified>
</cp:coreProperties>
</file>