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B46893" w14:paraId="51FB2293" w14:textId="77777777">
        <w:trPr>
          <w:trHeight w:val="148"/>
        </w:trPr>
        <w:tc>
          <w:tcPr>
            <w:tcW w:w="115" w:type="dxa"/>
          </w:tcPr>
          <w:p w14:paraId="77C67DCD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D5207B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4BBDAA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7B7F854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7BE72A0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040423C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C39D707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AF7788" w14:paraId="2AEFEA98" w14:textId="77777777" w:rsidTr="00AF7788">
        <w:trPr>
          <w:trHeight w:val="340"/>
        </w:trPr>
        <w:tc>
          <w:tcPr>
            <w:tcW w:w="115" w:type="dxa"/>
          </w:tcPr>
          <w:p w14:paraId="2A6A4522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EAFA20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B46893" w14:paraId="17FC2E94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701F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093AB06" w14:textId="77777777" w:rsidR="00B46893" w:rsidRDefault="00B46893">
            <w:pPr>
              <w:spacing w:after="0" w:line="240" w:lineRule="auto"/>
            </w:pPr>
          </w:p>
        </w:tc>
        <w:tc>
          <w:tcPr>
            <w:tcW w:w="6121" w:type="dxa"/>
          </w:tcPr>
          <w:p w14:paraId="463E45B0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E04556A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74DB399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B46893" w14:paraId="65043A54" w14:textId="77777777">
        <w:trPr>
          <w:trHeight w:val="100"/>
        </w:trPr>
        <w:tc>
          <w:tcPr>
            <w:tcW w:w="115" w:type="dxa"/>
          </w:tcPr>
          <w:p w14:paraId="5107A647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82E290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3A6FF4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9E59B9E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88FA3CF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98C2ADE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1556B5B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AF7788" w14:paraId="7E9D6B73" w14:textId="77777777" w:rsidTr="00AF7788">
        <w:tc>
          <w:tcPr>
            <w:tcW w:w="115" w:type="dxa"/>
          </w:tcPr>
          <w:p w14:paraId="6E3E9229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7A3371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B46893" w14:paraId="2D8A24B0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5C53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DA1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46893" w14:paraId="2009E520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367A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A52F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36A7C96D" w14:textId="77777777" w:rsidR="00B46893" w:rsidRDefault="00B46893">
            <w:pPr>
              <w:spacing w:after="0" w:line="240" w:lineRule="auto"/>
            </w:pPr>
          </w:p>
        </w:tc>
        <w:tc>
          <w:tcPr>
            <w:tcW w:w="241" w:type="dxa"/>
          </w:tcPr>
          <w:p w14:paraId="77B1E4A4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B46893" w14:paraId="1864C85D" w14:textId="77777777">
        <w:trPr>
          <w:trHeight w:val="349"/>
        </w:trPr>
        <w:tc>
          <w:tcPr>
            <w:tcW w:w="115" w:type="dxa"/>
          </w:tcPr>
          <w:p w14:paraId="78300EFD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BBF59F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CABC63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3AA03D3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C6171AB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15299EB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8E79C51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B46893" w14:paraId="1277EB7F" w14:textId="77777777">
        <w:trPr>
          <w:trHeight w:val="340"/>
        </w:trPr>
        <w:tc>
          <w:tcPr>
            <w:tcW w:w="115" w:type="dxa"/>
          </w:tcPr>
          <w:p w14:paraId="6D6751B4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B64FE4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46893" w14:paraId="73D9FD5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AE15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D90F23" w14:textId="77777777" w:rsidR="00B46893" w:rsidRDefault="00B46893">
            <w:pPr>
              <w:spacing w:after="0" w:line="240" w:lineRule="auto"/>
            </w:pPr>
          </w:p>
        </w:tc>
        <w:tc>
          <w:tcPr>
            <w:tcW w:w="2394" w:type="dxa"/>
          </w:tcPr>
          <w:p w14:paraId="7E265E72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102261D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A7CF32F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68A4B4F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B46893" w14:paraId="16F66122" w14:textId="77777777">
        <w:trPr>
          <w:trHeight w:val="229"/>
        </w:trPr>
        <w:tc>
          <w:tcPr>
            <w:tcW w:w="115" w:type="dxa"/>
          </w:tcPr>
          <w:p w14:paraId="1D9219CA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F42C22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4DCE59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35F1F670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E87F2D1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07B0461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A63EFE0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AF7788" w14:paraId="18EA1AB8" w14:textId="77777777" w:rsidTr="00AF7788">
        <w:tc>
          <w:tcPr>
            <w:tcW w:w="115" w:type="dxa"/>
          </w:tcPr>
          <w:p w14:paraId="04F91964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873"/>
              <w:gridCol w:w="467"/>
              <w:gridCol w:w="440"/>
              <w:gridCol w:w="548"/>
              <w:gridCol w:w="556"/>
              <w:gridCol w:w="927"/>
              <w:gridCol w:w="657"/>
              <w:gridCol w:w="1434"/>
              <w:gridCol w:w="1302"/>
              <w:gridCol w:w="1072"/>
              <w:gridCol w:w="1029"/>
              <w:gridCol w:w="1528"/>
              <w:gridCol w:w="1389"/>
              <w:gridCol w:w="1453"/>
            </w:tblGrid>
            <w:tr w:rsidR="00B46893" w14:paraId="270558A8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C21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692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448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BC52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9398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0729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27AAC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FCF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9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D3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4C0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00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1C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8C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36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F7788" w14:paraId="6D81DF07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E087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B46893" w14:paraId="071D3F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FED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41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1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5E6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31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93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61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809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A2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CF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46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664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DD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E3B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BC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</w:tr>
            <w:tr w:rsidR="00B46893" w14:paraId="0096123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265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32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B6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3FA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AE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87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3B1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C59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B6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CF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15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402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74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0E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9D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1 104,76</w:t>
                  </w:r>
                </w:p>
              </w:tc>
            </w:tr>
            <w:tr w:rsidR="00B46893" w14:paraId="4965BC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60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F7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D3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207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EC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E7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6BA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2205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1E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72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F8D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00F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1,06088768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A1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E3B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BE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</w:tr>
            <w:tr w:rsidR="00B46893" w14:paraId="530436F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339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A4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CB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07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DE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43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EA8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78BC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8C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3A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DA0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66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1,06089265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33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2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D7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</w:t>
                  </w:r>
                </w:p>
              </w:tc>
            </w:tr>
            <w:tr w:rsidR="00B46893" w14:paraId="251ADF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42CD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A9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37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C0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E9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3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2FE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AC91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5B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1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CB3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70F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1,08313583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97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20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BA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B46893" w14:paraId="541A11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DF92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90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A0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273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6F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3D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BE7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E466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39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110 136,00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8A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99D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CA6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C0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F6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89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897,84</w:t>
                  </w:r>
                </w:p>
              </w:tc>
            </w:tr>
            <w:tr w:rsidR="00B46893" w14:paraId="6A0F2F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116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EF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9C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2B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DD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41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835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31E4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88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CA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6D6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CB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DC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66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1E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AF7788" w14:paraId="4D50E1EE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01D1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BA8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49D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047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168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77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46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DB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84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C7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2 321,73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CA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68,54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1E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2 390,27</w:t>
                  </w:r>
                </w:p>
              </w:tc>
            </w:tr>
            <w:tr w:rsidR="00AF7788" w14:paraId="4ADE5D3E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4905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B46893" w14:paraId="4D347D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FA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43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08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EAE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F1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0B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E2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FEF3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7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38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821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7CE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8D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89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1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</w:tr>
            <w:tr w:rsidR="00B46893" w14:paraId="4F4B468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214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5E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60E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6B1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43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CA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ADB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5BB2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24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B1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829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EA5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05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00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3B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</w:tr>
            <w:tr w:rsidR="00B46893" w14:paraId="5E197C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133E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204227, 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EA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D9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8BE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93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AD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0A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478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BE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58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6E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28D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87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09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708,68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FC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4 761,98</w:t>
                  </w:r>
                </w:p>
              </w:tc>
            </w:tr>
            <w:tr w:rsidR="00B46893" w14:paraId="3E2E49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C3F9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F2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0B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04D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A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A4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2B5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094F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C3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DB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B9B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FF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01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1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3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1 096,89</w:t>
                  </w:r>
                </w:p>
              </w:tc>
            </w:tr>
            <w:tr w:rsidR="00B46893" w14:paraId="5847AC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20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DC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49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27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25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7C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AEF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31F6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7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5E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60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F64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69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5AC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B9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507,42</w:t>
                  </w:r>
                </w:p>
              </w:tc>
            </w:tr>
            <w:tr w:rsidR="00B46893" w14:paraId="1BE7146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37A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A4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60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23F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86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09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96B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8774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AB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47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7D8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A2A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79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5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4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B46893" w14:paraId="1F33EF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CA7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3E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BB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FE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B8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18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332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098F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15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DA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6D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BC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1,08316740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AE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D1A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A3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B46893" w14:paraId="394E0E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59F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2C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61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7E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2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27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FBB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4FB9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D8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2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4CD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DEF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3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53D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61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B46893" w14:paraId="214E07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DA7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7A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72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23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33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54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5DF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73CF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C5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0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AA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D37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A9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2B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E2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B46893" w14:paraId="503172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8B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44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2D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899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4A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8E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BB6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606F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43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2B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C6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177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BD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4A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2C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</w:t>
                  </w:r>
                </w:p>
              </w:tc>
            </w:tr>
            <w:tr w:rsidR="00B46893" w14:paraId="5183A8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720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56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CC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64D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E3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0D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7C0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94DC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6B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DE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9FF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2E1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98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60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B8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</w:tr>
            <w:tr w:rsidR="00B46893" w14:paraId="6E0277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7B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6A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44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552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F5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5B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8AB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55F5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93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4E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119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898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E3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54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D5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864,64</w:t>
                  </w:r>
                </w:p>
              </w:tc>
            </w:tr>
            <w:tr w:rsidR="00B46893" w14:paraId="237570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A4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5A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C3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CDE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B1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41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4DF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673E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10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9F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78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2DB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B8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19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BA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B46893" w14:paraId="449171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71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52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92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4A5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CE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E8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7E7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349C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4A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71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6E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2AA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1,11019900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20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AB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62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B46893" w14:paraId="1D2CE7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DD0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2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01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82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6E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CE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1B8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0EBB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2B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65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2C6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BB0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7B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3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A4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33,02</w:t>
                  </w:r>
                </w:p>
              </w:tc>
            </w:tr>
            <w:tr w:rsidR="00B46893" w14:paraId="79DCAB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64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5E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14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1D1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F1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E6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0F2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9264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CA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D6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C36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ABC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1,11024196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A4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CB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C6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</w:tr>
            <w:tr w:rsidR="00B46893" w14:paraId="790651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ED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6E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EF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297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82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8D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37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F844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F2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47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D3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E08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44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A70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CA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447,09</w:t>
                  </w:r>
                </w:p>
              </w:tc>
            </w:tr>
            <w:tr w:rsidR="00B46893" w14:paraId="33B0B3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DF9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D2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8E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06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89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72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29A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EAB8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1D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F6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3A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A6D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92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41A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82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B46893" w14:paraId="42F086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59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21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6E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A69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83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9D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AFF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DFC8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CA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07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B38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20D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36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981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04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162,89</w:t>
                  </w:r>
                </w:p>
              </w:tc>
            </w:tr>
            <w:tr w:rsidR="00B46893" w14:paraId="12FFF0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FD2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CB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33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8C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B0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75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8B8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DF7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0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8E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EB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58A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4E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F3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9A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B46893" w14:paraId="67F08D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99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BD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A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B9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14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5B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800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5C2B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EF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90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015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60C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C9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9C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60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</w:tr>
            <w:tr w:rsidR="00B46893" w14:paraId="344410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32D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66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55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019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45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1C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5ED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DD44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B4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9D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34B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5DA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70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74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03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</w:tr>
            <w:tr w:rsidR="00B46893" w14:paraId="1C6289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194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F0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0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CEB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27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DA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3EF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BC1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9A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1E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52E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4F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E1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538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39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</w:tr>
            <w:tr w:rsidR="00B46893" w14:paraId="67E3406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BF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D4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31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85B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CB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FB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9DB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ADE5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94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79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9B9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481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9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21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A2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</w:tr>
            <w:tr w:rsidR="00B46893" w14:paraId="6E1706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E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76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73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E27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3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49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DE4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A939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0F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A5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FDC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7C5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95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D4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02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</w:tr>
            <w:tr w:rsidR="00AF7788" w14:paraId="2B4F127F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2F1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588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6F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BE1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BC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C0B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33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27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F87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A9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8 427,31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9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812,65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AA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9 239,96</w:t>
                  </w:r>
                </w:p>
              </w:tc>
            </w:tr>
            <w:tr w:rsidR="00AF7788" w14:paraId="290B1154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6349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</w:tr>
            <w:tr w:rsidR="00B46893" w14:paraId="36791F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9D9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1D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85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56F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E9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3E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596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2118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9D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E7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188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995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4A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13F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C5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886,18</w:t>
                  </w:r>
                </w:p>
              </w:tc>
            </w:tr>
            <w:tr w:rsidR="00AF7788" w14:paraId="321F0B80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898F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0FA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C54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3A9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037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C4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07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AFE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2A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15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886,18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3C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4C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886,18</w:t>
                  </w:r>
                </w:p>
              </w:tc>
            </w:tr>
            <w:tr w:rsidR="00AF7788" w14:paraId="47519C9B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06F7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Prosiměřice</w:t>
                  </w:r>
                </w:p>
              </w:tc>
            </w:tr>
            <w:tr w:rsidR="00B46893" w14:paraId="2B5760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CF1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49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C8F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04B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E2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CE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646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8947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D5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01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A2E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A4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1,06089589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BC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D13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6F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1 428,72</w:t>
                  </w:r>
                </w:p>
              </w:tc>
            </w:tr>
            <w:tr w:rsidR="00AF7788" w14:paraId="5767469F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581A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2C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71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62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4DF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097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47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928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81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06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1 428,72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1EC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2A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1 428,72</w:t>
                  </w:r>
                </w:p>
              </w:tc>
            </w:tr>
            <w:tr w:rsidR="00AF7788" w14:paraId="2E1CE86A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2891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B46893" w14:paraId="44FB95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E3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94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7F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0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2E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DE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D01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7236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6C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73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259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28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D5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FF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19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B46893" w14:paraId="3A5EFD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447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E8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34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E19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8D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B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31C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CF2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7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1B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07C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A05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AF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AF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7B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B46893" w14:paraId="4A15CA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484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65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B7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9C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BB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9E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1D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9D1C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99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9F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8FA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F15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26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9C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22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</w:tr>
            <w:tr w:rsidR="00B46893" w14:paraId="78307E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2C4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47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EA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D74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37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97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229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CB09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50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2C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723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9B5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A1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8B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DE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B46893" w14:paraId="0FC296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43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5A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49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59B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F8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43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CB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A3B6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6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C9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037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BA4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6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6A4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D9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147,44</w:t>
                  </w:r>
                </w:p>
              </w:tc>
            </w:tr>
            <w:tr w:rsidR="00B46893" w14:paraId="6BE96D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D3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DE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9A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A7D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D9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31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F7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8327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91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95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02C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66B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D0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C2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C7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B46893" w14:paraId="74D3D0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866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D3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35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E4C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3C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5E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0FB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F614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AC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62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82B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3A7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DA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4FA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04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B46893" w14:paraId="719023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2C8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B0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A6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1D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A3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E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E0A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A10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98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BC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5F8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3BD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9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B59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0A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497,63</w:t>
                  </w:r>
                </w:p>
              </w:tc>
            </w:tr>
            <w:tr w:rsidR="00B46893" w14:paraId="2302012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9832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9F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2D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641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BD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F6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268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A076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29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A6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7A0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180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37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DF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12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404,14</w:t>
                  </w:r>
                </w:p>
              </w:tc>
            </w:tr>
            <w:tr w:rsidR="00B46893" w14:paraId="1A3EC3D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437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B6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A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64A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23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AE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4DB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FB41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82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B5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65E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44A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75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AC0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EE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B46893" w14:paraId="6332BDF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997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AC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A3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B5C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F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B5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582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CEBF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B0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56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CA7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041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41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4A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00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215,98</w:t>
                  </w:r>
                </w:p>
              </w:tc>
            </w:tr>
            <w:tr w:rsidR="00B46893" w14:paraId="5F9242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B4F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D6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6E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5EE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37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FE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08C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B5A6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C1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28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FC6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E6B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E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5C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C3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324,55</w:t>
                  </w:r>
                </w:p>
              </w:tc>
            </w:tr>
            <w:tr w:rsidR="00B46893" w14:paraId="1066F3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3C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3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B5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845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9A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90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123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D5A3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D6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98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9BD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6F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B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0F0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D8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703,24</w:t>
                  </w:r>
                </w:p>
              </w:tc>
            </w:tr>
            <w:tr w:rsidR="00B46893" w14:paraId="4F0E3F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1C3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8E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BF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B7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DA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FA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919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22A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0D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F2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430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2B2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F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F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11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</w:tr>
            <w:tr w:rsidR="00B46893" w14:paraId="609BB0B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06D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50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C1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0B6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91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B8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FFB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B6B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A4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67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7E4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533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54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4A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7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B46893" w14:paraId="4D7692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E68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63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37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B34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4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97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46E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2050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1F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48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AA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AD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65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EA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B8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B46893" w14:paraId="4E0C847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92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A5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2D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89F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12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65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E8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DA19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07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D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01B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69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1C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36D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C4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1 682,94</w:t>
                  </w:r>
                </w:p>
              </w:tc>
            </w:tr>
            <w:tr w:rsidR="00AF7788" w14:paraId="3E738080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0D36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FC4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D9A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B04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FD0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79F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ED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15 227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93D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36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A6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4 385,03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04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42,44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08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4 427,47</w:t>
                  </w:r>
                </w:p>
              </w:tc>
            </w:tr>
            <w:tr w:rsidR="00AF7788" w14:paraId="0486E91A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9274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</w:tr>
            <w:tr w:rsidR="00B46893" w14:paraId="3A6A59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2D4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35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93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443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0C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53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405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480F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11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45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88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061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6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0C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1E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994,98</w:t>
                  </w:r>
                </w:p>
              </w:tc>
            </w:tr>
            <w:tr w:rsidR="00AF7788" w14:paraId="1841F621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E221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71C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3F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596A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501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65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EB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D8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FC0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02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994,98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D86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BB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994,98</w:t>
                  </w:r>
                </w:p>
              </w:tc>
            </w:tr>
            <w:tr w:rsidR="00AF7788" w14:paraId="512A6EFB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0364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B46893" w14:paraId="11F9C1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693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B7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7C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12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D2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F7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45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E85D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9D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64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F9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93E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1,08313977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14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ECD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32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B46893" w14:paraId="659175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1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30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9B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C3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53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DE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FA1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7B7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52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5E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C22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F21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44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1B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69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B46893" w14:paraId="70D80A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DA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70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CF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B5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20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12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D85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29F7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B8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F4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38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048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7C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73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5D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913,45</w:t>
                  </w:r>
                </w:p>
              </w:tc>
            </w:tr>
            <w:tr w:rsidR="00B46893" w14:paraId="255900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7BB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86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DB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861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6A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7A8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17C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DB8A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FB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30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AA8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5CB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46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DF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3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</w:tr>
            <w:tr w:rsidR="00B46893" w14:paraId="24593CF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EC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27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AC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C83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1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AB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DFF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0090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3A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3C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0E7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7AE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7B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76A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1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1 105,39</w:t>
                  </w:r>
                </w:p>
              </w:tc>
            </w:tr>
            <w:tr w:rsidR="00B46893" w14:paraId="32B42CE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C9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9D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4A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7C2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A4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71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782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96BB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FE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A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412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57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43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BB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EC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777,51</w:t>
                  </w:r>
                </w:p>
              </w:tc>
            </w:tr>
            <w:tr w:rsidR="00B46893" w14:paraId="40C8FF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B5E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D8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E7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B1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B8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5D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BBE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DDD5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2A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EC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7D4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7A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8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DB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6B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B46893" w14:paraId="430CE7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D62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75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05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CCA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53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C2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21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DAFF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9E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05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1B4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D24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CD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3F0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34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565,53</w:t>
                  </w:r>
                </w:p>
              </w:tc>
            </w:tr>
            <w:tr w:rsidR="00B46893" w14:paraId="7DD435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201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37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3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0D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DF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C2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47A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9A4C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7C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86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0A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44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35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67F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55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B46893" w14:paraId="7B63FD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8A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10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61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F4F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C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FF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59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139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94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E2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98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7E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FF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4CB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EC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</w:tr>
            <w:tr w:rsidR="00B46893" w14:paraId="352EB2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A5F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CD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CF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32E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07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CB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71B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FE2E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37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0D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F62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7FA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ED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9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E9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261,86</w:t>
                  </w:r>
                </w:p>
              </w:tc>
            </w:tr>
            <w:tr w:rsidR="00B46893" w14:paraId="6C8B69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A9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7E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FC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54A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49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0F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0B4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A58B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1F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DD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A0E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84C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7F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47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7F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</w:tr>
            <w:tr w:rsidR="00B46893" w14:paraId="6F0470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CC4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93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78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347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DA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70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517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36BF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85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23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980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DAA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02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390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B1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</w:tr>
            <w:tr w:rsidR="00B46893" w14:paraId="0DCDED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A9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84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3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49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1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90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254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526B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C3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6B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9C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156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EF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AE5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FC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363,08</w:t>
                  </w:r>
                </w:p>
              </w:tc>
            </w:tr>
            <w:tr w:rsidR="00B46893" w14:paraId="740A45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AF2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D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3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654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69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69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FEE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2BD9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70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B6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3BD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0C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5E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7E9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95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</w:tr>
            <w:tr w:rsidR="00B46893" w14:paraId="1267F2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6E3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50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D6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BA2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F9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F9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8D5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9A8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62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1F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826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B66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6E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74A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D1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</w:tr>
            <w:tr w:rsidR="00B46893" w14:paraId="26D0A9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66E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53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8C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D5A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E0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17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50A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BA0A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CF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08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255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D7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8B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488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565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B46893" w14:paraId="36F695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72C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FC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4E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1B1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FF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75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AE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88C3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F9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AC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220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7F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D9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5CD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5E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</w:tr>
            <w:tr w:rsidR="00B46893" w14:paraId="37A23D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222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3B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A2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89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73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75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275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4A6B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97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C0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4F2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BE8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AE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3C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A2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114,91</w:t>
                  </w:r>
                </w:p>
              </w:tc>
            </w:tr>
            <w:tr w:rsidR="00B46893" w14:paraId="454E3E0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35B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AE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29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67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E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F2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88D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B8F6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1D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76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A71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C69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7E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1A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CB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247,92</w:t>
                  </w:r>
                </w:p>
              </w:tc>
            </w:tr>
            <w:tr w:rsidR="00B46893" w14:paraId="18D6AC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E80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A7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7F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D8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6E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D7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B22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A590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DA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D8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A0B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4D5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3A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AA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39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296,09</w:t>
                  </w:r>
                </w:p>
              </w:tc>
            </w:tr>
            <w:tr w:rsidR="00B46893" w14:paraId="0AF932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EF9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C7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7F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11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E8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8E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5AE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BEF8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D8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AF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B6C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C1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08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FC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4D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B46893" w14:paraId="7067E1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914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96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E0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6E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246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EF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6A2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E806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D9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58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A9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F0D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C2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74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60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B46893" w14:paraId="0A42A2D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51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F2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21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8B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85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B9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5D8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D34C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91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D1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DF4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9B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6B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BF9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96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4 736,95</w:t>
                  </w:r>
                </w:p>
              </w:tc>
            </w:tr>
            <w:tr w:rsidR="00B46893" w14:paraId="3ED3AA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020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6E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7D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532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7B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15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06A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734D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0D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C8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FB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53B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46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D8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0D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593,89</w:t>
                  </w:r>
                </w:p>
              </w:tc>
            </w:tr>
            <w:tr w:rsidR="00B46893" w14:paraId="56D638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6F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0B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55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AB3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FC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EB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BE4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410D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A7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36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A2B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97F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4C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0AA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1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</w:tr>
            <w:tr w:rsidR="00B46893" w14:paraId="1F500CF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5A5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F0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30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8A7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EC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1B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7D1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826B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285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DC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7C1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575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83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A4C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82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B46893" w14:paraId="6D6ED7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2D8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C2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56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7F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46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70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355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0CA4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E3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12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484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553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FA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58E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12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</w:tr>
            <w:tr w:rsidR="00B46893" w14:paraId="28B334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9DC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7F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48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398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22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80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027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BE73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7B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32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3D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A1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9E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22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8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1 743,78</w:t>
                  </w:r>
                </w:p>
              </w:tc>
            </w:tr>
            <w:tr w:rsidR="00B46893" w14:paraId="086AE0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A3F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FC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E5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A2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50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23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441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1CC3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9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46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78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EC4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6E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D7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79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1 561,13</w:t>
                  </w:r>
                </w:p>
              </w:tc>
            </w:tr>
            <w:tr w:rsidR="00B46893" w14:paraId="2881F9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85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E2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6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9B5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4A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6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294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BA2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75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D6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07E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779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AE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91F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E4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</w:tr>
            <w:tr w:rsidR="00B46893" w14:paraId="1BBB3E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541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94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67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BB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6A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6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13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6C16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A0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DF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E4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78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B1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45C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6C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B46893" w14:paraId="55A2CF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02D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B1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1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CFD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90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40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8CB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1D4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31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B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70E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020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A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8AF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37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431,79</w:t>
                  </w:r>
                </w:p>
              </w:tc>
            </w:tr>
            <w:tr w:rsidR="00B46893" w14:paraId="7AC1C96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1A8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AF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91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DCF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C6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23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59F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497C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F3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DA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A0C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83D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48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09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63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933,01</w:t>
                  </w:r>
                </w:p>
              </w:tc>
            </w:tr>
            <w:tr w:rsidR="00B46893" w14:paraId="0422FA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96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55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51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D4C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4E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C1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10B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2951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CB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7F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6D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F86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C2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4A0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05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903,43</w:t>
                  </w:r>
                </w:p>
              </w:tc>
            </w:tr>
            <w:tr w:rsidR="00B46893" w14:paraId="0AF7372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20A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A5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73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7FC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56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6D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180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903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A4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6C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A85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DA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64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9CB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35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B46893" w14:paraId="3CF221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035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62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F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164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64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15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F8F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3FB5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9C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E2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5A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AD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67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F2E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52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676,04</w:t>
                  </w:r>
                </w:p>
              </w:tc>
            </w:tr>
            <w:tr w:rsidR="00B46893" w14:paraId="328EC7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B71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AF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89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222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64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08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148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DFAF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F0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F0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59D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436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E7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F5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02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</w:tr>
            <w:tr w:rsidR="00B46893" w14:paraId="25851C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E1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FC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91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93D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27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1A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E8D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01BE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0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8D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8FF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87D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46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DA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AE6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</w:tr>
            <w:tr w:rsidR="00B46893" w14:paraId="6EED5D1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895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00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91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A59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F8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29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BFB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A03A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25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E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AF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9C2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5F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A8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C5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213,69</w:t>
                  </w:r>
                </w:p>
              </w:tc>
            </w:tr>
            <w:tr w:rsidR="00B46893" w14:paraId="5BE2E1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EFC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D7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AE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950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C1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AA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A53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9317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B5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73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E7B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48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B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2A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06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467,97</w:t>
                  </w:r>
                </w:p>
              </w:tc>
            </w:tr>
            <w:tr w:rsidR="00B46893" w14:paraId="0540446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2C5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24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0C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222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FE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97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975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FB90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5C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D9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493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B04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2E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9E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1F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869,44</w:t>
                  </w:r>
                </w:p>
              </w:tc>
            </w:tr>
            <w:tr w:rsidR="00B46893" w14:paraId="2261B3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C6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7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89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946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4A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5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62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B12F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7E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30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C53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25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F5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F7F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D3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1 709,30</w:t>
                  </w:r>
                </w:p>
              </w:tc>
            </w:tr>
            <w:tr w:rsidR="00B46893" w14:paraId="190B7E1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E911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00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7C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96C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75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C3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D75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5456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0B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CF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112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8AB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78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2C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37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1 081,51</w:t>
                  </w:r>
                </w:p>
              </w:tc>
            </w:tr>
            <w:tr w:rsidR="00B46893" w14:paraId="54594C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5FB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CD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78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639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56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FA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C7F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91AC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3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BC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5AE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C03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C5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24A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F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1 097,56</w:t>
                  </w:r>
                </w:p>
              </w:tc>
            </w:tr>
            <w:tr w:rsidR="00B46893" w14:paraId="17CDA5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FE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81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3C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BF6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E7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B2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9C8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FA0C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74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5C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A1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7BE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94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95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B3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830,81</w:t>
                  </w:r>
                </w:p>
              </w:tc>
            </w:tr>
            <w:tr w:rsidR="00B46893" w14:paraId="5BBBFD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707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9F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92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C0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7F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CB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05A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DB91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93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BE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149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1A3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00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C2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58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B46893" w14:paraId="23D523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8C2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B4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11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8C2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EA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4F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E7D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8160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30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77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84B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553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F8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FB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63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515,16</w:t>
                  </w:r>
                </w:p>
              </w:tc>
            </w:tr>
            <w:tr w:rsidR="00B46893" w14:paraId="2D8C570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5C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52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7C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E3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B9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84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540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389B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B6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ED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42A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FD7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28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FC2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67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B46893" w14:paraId="2B3FC7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3BC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1C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9C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8AB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4F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94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79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C270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8C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B4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85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4A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60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E8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5F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196,58</w:t>
                  </w:r>
                </w:p>
              </w:tc>
            </w:tr>
            <w:tr w:rsidR="00B46893" w14:paraId="5160CA5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047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55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83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943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73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0C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60E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7BD4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8E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EC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293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DC4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94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8DB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78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</w:tr>
            <w:tr w:rsidR="00B46893" w14:paraId="08BB53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005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F5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D8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00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E8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32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BC1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68B5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9F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97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30B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1E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66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1FD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C4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1 044,99</w:t>
                  </w:r>
                </w:p>
              </w:tc>
            </w:tr>
            <w:tr w:rsidR="00B46893" w14:paraId="167375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D03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76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4A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B3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8C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32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00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2A53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3A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75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9A8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99E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0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5B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9B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892,18</w:t>
                  </w:r>
                </w:p>
              </w:tc>
            </w:tr>
            <w:tr w:rsidR="00B46893" w14:paraId="7327FC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2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D7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67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A6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83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49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8A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D15A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9C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55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12A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61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F7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9B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A4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B46893" w14:paraId="5DC303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30B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AD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C8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41F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8F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B3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807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F04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C6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E6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0C7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23B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12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198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7A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</w:tr>
            <w:tr w:rsidR="00B46893" w14:paraId="209CE1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34F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22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81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A80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B6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7E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F68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5FE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61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FF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B55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71B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72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CC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68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289,73</w:t>
                  </w:r>
                </w:p>
              </w:tc>
            </w:tr>
            <w:tr w:rsidR="00B46893" w14:paraId="4E37D4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DA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F8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DC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25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D5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52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C4F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0E07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FB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DF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1AF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56E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F2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F56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08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2 083,39</w:t>
                  </w:r>
                </w:p>
              </w:tc>
            </w:tr>
            <w:tr w:rsidR="00B46893" w14:paraId="2DCBC2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34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76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C5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6BD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9D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3B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BFF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5834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DD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A2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DF0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0D6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0E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14B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40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546,70</w:t>
                  </w:r>
                </w:p>
              </w:tc>
            </w:tr>
            <w:tr w:rsidR="00B46893" w14:paraId="1F2918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7B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8C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E9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1CF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F6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53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854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BD21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4C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4D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5F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F32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18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F74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0B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</w:tr>
            <w:tr w:rsidR="00B46893" w14:paraId="61B07D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3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07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54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C46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DA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F7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941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98EF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7B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0C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168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E6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1,08315824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0B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D0E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7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B46893" w14:paraId="138B72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097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5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14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AC6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26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7E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9A3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0FCE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0D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04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74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B30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0C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84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F1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1 192,92</w:t>
                  </w:r>
                </w:p>
              </w:tc>
            </w:tr>
            <w:tr w:rsidR="00B46893" w14:paraId="47E4D1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ABD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26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56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378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45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5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ADE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463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82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FA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1CA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D70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6B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67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DE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</w:tr>
            <w:tr w:rsidR="00B46893" w14:paraId="6E52B5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717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C2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25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A9C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79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3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FD0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18A7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20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02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926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11D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1,08316212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47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3D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DE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B46893" w14:paraId="6786A2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7AB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F9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AB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A16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B5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46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69E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AFD3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76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9E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B58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BF0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7E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913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AF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</w:tr>
            <w:tr w:rsidR="00B46893" w14:paraId="1A8F77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4E5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6A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EC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35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B5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FE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65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97A2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E1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34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CFC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660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04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63C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14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B46893" w14:paraId="772F39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EF2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68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40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DD1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07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2B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AFC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AAA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38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83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75C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FE8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79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32F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53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B46893" w14:paraId="17B28B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31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C0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0A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CE0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01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35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414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985E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16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1F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5D4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65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D8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863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93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1 832,77</w:t>
                  </w:r>
                </w:p>
              </w:tc>
            </w:tr>
            <w:tr w:rsidR="00B46893" w14:paraId="6947AC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35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5C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A6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AFC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82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92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D83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0C91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DB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CE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4E1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166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81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5C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61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406,85</w:t>
                  </w:r>
                </w:p>
              </w:tc>
            </w:tr>
            <w:tr w:rsidR="00B46893" w14:paraId="17A28B5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312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AE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95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36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0C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87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445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417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EF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7F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CB7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6E8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DF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22D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B7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371,40</w:t>
                  </w:r>
                </w:p>
              </w:tc>
            </w:tr>
            <w:tr w:rsidR="00B46893" w14:paraId="477ED3B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00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90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1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93D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F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93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107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E4D9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19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81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1F2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DDA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01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5D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A0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114,18</w:t>
                  </w:r>
                </w:p>
              </w:tc>
            </w:tr>
            <w:tr w:rsidR="00B46893" w14:paraId="0EF39B8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ECA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55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B3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1C6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7A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67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E7D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B2F0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F8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F8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22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E37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CD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EA4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4B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</w:tr>
            <w:tr w:rsidR="00B46893" w14:paraId="3A2289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477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11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AA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7D6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23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B6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B6F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D43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0F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ED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140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56A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96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A33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C7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767,24</w:t>
                  </w:r>
                </w:p>
              </w:tc>
            </w:tr>
            <w:tr w:rsidR="00B46893" w14:paraId="1ED1B5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9F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67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B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9E9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43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39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0D0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EE3E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70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83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63A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CDF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58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33D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37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</w:tr>
            <w:tr w:rsidR="00B46893" w14:paraId="5C2068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BF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60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2F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BC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02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F7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66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21D0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D1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CB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F9E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718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A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A1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92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75,79</w:t>
                  </w:r>
                </w:p>
              </w:tc>
            </w:tr>
            <w:tr w:rsidR="00B46893" w14:paraId="4E7239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BAE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B8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D4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4C6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1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E6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3EF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1354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86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A5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2A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51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1,08315931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8F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3AD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79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B46893" w14:paraId="1BA6EA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53D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A5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8C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7A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89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C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4AA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FB1A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D1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24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61A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872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1,08316271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DF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EB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1D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B46893" w14:paraId="0202B8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002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B7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C5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40B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13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D6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60F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524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E3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B6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2B8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27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AE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1E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A8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B46893" w14:paraId="46D328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82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87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78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218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04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8D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E13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01CE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C8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D6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668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0C5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F6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AD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B1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</w:tr>
            <w:tr w:rsidR="00B46893" w14:paraId="0DE7AB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98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F1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4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769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66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7E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4C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15C2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4A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B4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263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FB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2F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84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52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B46893" w14:paraId="41C47B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D8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FC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C1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9F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CC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8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09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22BB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58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C6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A88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5D4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0C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64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7A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</w:tr>
            <w:tr w:rsidR="00B46893" w14:paraId="7BB4F1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2AD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3E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86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B2E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BB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51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41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67F6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D1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23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9DA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49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85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E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D4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</w:tr>
            <w:tr w:rsidR="00B46893" w14:paraId="06BD4D8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3D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F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F3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9D0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D9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B9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5C6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9079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82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97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9E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AE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5C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AB7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78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B46893" w14:paraId="10E1B8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818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7B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90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45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D8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43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822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0C1D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4E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95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055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D47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B3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03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98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31,54</w:t>
                  </w:r>
                </w:p>
              </w:tc>
            </w:tr>
            <w:tr w:rsidR="00B46893" w14:paraId="048095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539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C9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96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BB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2F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B8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174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F24B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62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06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006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D8F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5C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C1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99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B46893" w14:paraId="13830CF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7A5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A8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02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F3F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FD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D0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749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9CC9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BA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7E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A7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3EC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73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28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2A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B46893" w14:paraId="3F23A7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64E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96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A4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4C0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7B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C0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11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AF09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A3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53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C6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E10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4C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D3B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D3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B46893" w14:paraId="54DFD2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1C5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5D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7A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C2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AF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06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FA7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E3F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44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0C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6A9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120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8B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3BF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B9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</w:tr>
            <w:tr w:rsidR="00B46893" w14:paraId="2E63F4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C2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BB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1A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9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C5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69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6F7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6A90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9C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2E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027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CA7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5B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B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EF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</w:tr>
            <w:tr w:rsidR="00AF7788" w14:paraId="0AF59FAB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D879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33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082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D36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429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CA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54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171 983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A3E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999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C4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42 049,83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52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129,43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10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42 179,26</w:t>
                  </w:r>
                </w:p>
              </w:tc>
            </w:tr>
            <w:tr w:rsidR="00AF7788" w14:paraId="5CE06E8E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B23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B46893" w14:paraId="3CF186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19D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7E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A6F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DF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35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19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72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A76F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C0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2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C00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B2D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20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57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65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5 040,22</w:t>
                  </w:r>
                </w:p>
              </w:tc>
            </w:tr>
            <w:tr w:rsidR="00B46893" w14:paraId="5B2772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24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D7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D1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B7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69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E4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E97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F333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F7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51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666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A00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2C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731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60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1 357,09</w:t>
                  </w:r>
                </w:p>
              </w:tc>
            </w:tr>
            <w:tr w:rsidR="00B46893" w14:paraId="1DA33E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ECF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1B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411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98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86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A3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153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2BB3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9B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57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2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503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51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46B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45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B46893" w14:paraId="1B09F71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7D1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25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69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4F6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5F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8F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DD7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F11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85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BB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87E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7B8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04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13 458,56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62C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8D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13 458,56</w:t>
                  </w:r>
                </w:p>
              </w:tc>
            </w:tr>
            <w:tr w:rsidR="00B46893" w14:paraId="36BA23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474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6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CB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184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C4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02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110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5617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13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B6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4DA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9CB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EA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D89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02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1 307,21</w:t>
                  </w:r>
                </w:p>
              </w:tc>
            </w:tr>
            <w:tr w:rsidR="00B46893" w14:paraId="3E2D6E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A342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EA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BA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EB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7E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F6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2B6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E6A9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29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76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26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69F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7B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7CA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E5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3 111,12</w:t>
                  </w:r>
                </w:p>
              </w:tc>
            </w:tr>
            <w:tr w:rsidR="00B46893" w14:paraId="66EE80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865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E6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418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D94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D2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3F6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38A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14E7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1F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81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AEB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684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3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DE0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8E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</w:tr>
            <w:tr w:rsidR="00B46893" w14:paraId="6C9DB8F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D0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5F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7EB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23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E8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40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464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DD9A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9A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BC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79B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4D5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91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547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09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4 938,44</w:t>
                  </w:r>
                </w:p>
              </w:tc>
            </w:tr>
            <w:tr w:rsidR="00B46893" w14:paraId="00C0A8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2CF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3F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D7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95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09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23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9C1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4665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C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FA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A1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D2E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1,08316512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D8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5A5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FF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B46893" w14:paraId="5DF186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671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31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FC6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677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F4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BD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4FC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47C0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F9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99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496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E5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03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35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01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955,39</w:t>
                  </w:r>
                </w:p>
              </w:tc>
            </w:tr>
            <w:tr w:rsidR="00B46893" w14:paraId="245011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7C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A6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266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97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B3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06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A5A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3C3D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59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F5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2C7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439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B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51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7F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1 529,44</w:t>
                  </w:r>
                </w:p>
              </w:tc>
            </w:tr>
            <w:tr w:rsidR="00B46893" w14:paraId="5A5BAC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AA2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97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0B5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27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C4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6B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77C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FD54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EE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43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3B0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B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8E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778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5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330,79</w:t>
                  </w:r>
                </w:p>
              </w:tc>
            </w:tr>
            <w:tr w:rsidR="00B46893" w14:paraId="5398DF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DC5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9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16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03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7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55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055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1BBA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0D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CE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9E7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4D3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24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321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5C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B46893" w14:paraId="24F916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6F9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EA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654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8B5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8E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6E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23F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E3A6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64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B5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90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C3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51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45E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4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754,88</w:t>
                  </w:r>
                </w:p>
              </w:tc>
            </w:tr>
            <w:tr w:rsidR="00B46893" w14:paraId="2CE185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90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F8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53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7D2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3B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2B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45F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BDC5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AF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30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9FA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D30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AB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2C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69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B46893" w14:paraId="61A201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20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C2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5C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4A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08B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2E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CB0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42E4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05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B0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48F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598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AC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018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15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818,66</w:t>
                  </w:r>
                </w:p>
              </w:tc>
            </w:tr>
            <w:tr w:rsidR="00B46893" w14:paraId="0FDC03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43F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D0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C8E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756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9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3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407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D8CB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98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82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D7A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B38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3E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E36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27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678,54</w:t>
                  </w:r>
                </w:p>
              </w:tc>
            </w:tr>
            <w:tr w:rsidR="00B46893" w14:paraId="0E76639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907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03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BF9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83A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A2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D7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D0C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FB17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C5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14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5D6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686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31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255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0E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258,52</w:t>
                  </w:r>
                </w:p>
              </w:tc>
            </w:tr>
            <w:tr w:rsidR="00B46893" w14:paraId="65A091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824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F4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09D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45B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6E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34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B70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A038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60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8E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2E9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CF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5B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C2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AD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</w:t>
                  </w:r>
                </w:p>
              </w:tc>
            </w:tr>
            <w:tr w:rsidR="00B46893" w14:paraId="511440D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DF1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B1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2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2EF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4D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92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A0A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EEFA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23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11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CBE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870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D16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CB9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31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296,86</w:t>
                  </w:r>
                </w:p>
              </w:tc>
            </w:tr>
            <w:tr w:rsidR="00B46893" w14:paraId="3BAB6C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1EE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40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D8D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BFE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7D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57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28F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104F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8E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70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E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BE2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9D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03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0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172,69</w:t>
                  </w:r>
                </w:p>
              </w:tc>
            </w:tr>
            <w:tr w:rsidR="00B46893" w14:paraId="4E85CCA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0BD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0A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2A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CB8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1A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02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AA0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C334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10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B8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24C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62C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3F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EF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91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</w:tr>
            <w:tr w:rsidR="00B46893" w14:paraId="179513D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2A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9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EE2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35F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74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84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411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DF71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1D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5A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A4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2D6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D9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E0A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7D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142,49</w:t>
                  </w:r>
                </w:p>
              </w:tc>
            </w:tr>
            <w:tr w:rsidR="00B46893" w14:paraId="21225F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41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0A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07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A6F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3E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EB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126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DA31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6D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8B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00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E2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7B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52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C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190,67</w:t>
                  </w:r>
                </w:p>
              </w:tc>
            </w:tr>
            <w:tr w:rsidR="00B46893" w14:paraId="78621E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CB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D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7F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0F4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0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16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815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EE23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01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49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64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13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A4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1EF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83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B46893" w14:paraId="61426D7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36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74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FE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625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AD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DD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759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90C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DA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56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0B6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B87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B5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3E8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FF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B46893" w14:paraId="239903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C8A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4E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396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4FE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08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61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8BB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CC50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84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3F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DEF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5FE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07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C08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BC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117,39</w:t>
                  </w:r>
                </w:p>
              </w:tc>
            </w:tr>
            <w:tr w:rsidR="00B46893" w14:paraId="007D8E1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93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37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7EF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6B7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0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38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AC4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0335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90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20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441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F29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1,11023489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4D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BA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AC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B46893" w14:paraId="361A99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A5D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B8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1C4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44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AC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73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E48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C319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92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7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220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CD6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8D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EA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AB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43,09</w:t>
                  </w:r>
                </w:p>
              </w:tc>
            </w:tr>
            <w:tr w:rsidR="00B46893" w14:paraId="7EA02E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65B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74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5E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A1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0E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1D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8A0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3600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27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2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F36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C48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45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DD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C5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</w:t>
                  </w:r>
                </w:p>
              </w:tc>
            </w:tr>
            <w:tr w:rsidR="00B46893" w14:paraId="6BEA4A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5B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DA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9E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E3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44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6F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FE8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931A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AC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0D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BF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31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72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2B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0F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B46893" w14:paraId="379844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48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C0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95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D21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1A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03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77A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12C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8D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37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223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5A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1,11021559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F2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EC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F8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B46893" w14:paraId="59D9A2C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BDB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10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F5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2A5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31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2A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B34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CAE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F9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A2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B7F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922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01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93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6D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887,19</w:t>
                  </w:r>
                </w:p>
              </w:tc>
            </w:tr>
            <w:tr w:rsidR="00B46893" w14:paraId="05FE8E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1BE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B5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D30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AF9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39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8C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436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4F57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35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AD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98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557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4E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2B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2D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B46893" w14:paraId="0444FA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314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21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822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98A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B0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588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A3A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1FC5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7D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68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4DC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52C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C9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B8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B6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</w:tr>
            <w:tr w:rsidR="00B46893" w14:paraId="758AE5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67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3E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5F3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F14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66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7B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6DB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709F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1B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F8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FE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353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59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5A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B9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</w:tr>
            <w:tr w:rsidR="00B46893" w14:paraId="768BDC6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2B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D8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67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FD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AE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CC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67D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B65B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EA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D2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0E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835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85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86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2C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204,92</w:t>
                  </w:r>
                </w:p>
              </w:tc>
            </w:tr>
            <w:tr w:rsidR="00B46893" w14:paraId="08223E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C2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E2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73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84C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F1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BD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196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4287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5B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00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734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60A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02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21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B3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</w:tr>
            <w:tr w:rsidR="00B46893" w14:paraId="7F8183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918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BC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CF1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5A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B2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2B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E63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8FD7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CC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C7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00A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B72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F4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79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3E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</w:tr>
            <w:tr w:rsidR="00B46893" w14:paraId="59E3D7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01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3F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984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F99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DE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69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C64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075F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EC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64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0A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E42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D7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9F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8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380,66</w:t>
                  </w:r>
                </w:p>
              </w:tc>
            </w:tr>
            <w:tr w:rsidR="00B46893" w14:paraId="65DC8F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0AB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5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912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66B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B4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F9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CBF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3F4B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FB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C5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A9F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03B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F9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913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BE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529,26</w:t>
                  </w:r>
                </w:p>
              </w:tc>
            </w:tr>
            <w:tr w:rsidR="00B46893" w14:paraId="07E23FF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87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66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F6E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B1D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63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7A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FE7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7E65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21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FE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062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EA4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4C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3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17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</w:tr>
            <w:tr w:rsidR="00B46893" w14:paraId="74225F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7CF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A7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70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78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6D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76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256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BB75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77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9B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BF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9D3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6F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FC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48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813,23</w:t>
                  </w:r>
                </w:p>
              </w:tc>
            </w:tr>
            <w:tr w:rsidR="00B46893" w14:paraId="5E31AE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45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CF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78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89B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04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8C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30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962D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7C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26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BB8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62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27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60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50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</w:tr>
            <w:tr w:rsidR="00B46893" w14:paraId="65B0681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4A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2F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0E2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EC3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4E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3E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A8A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D696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DE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6A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FD9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616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13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70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53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</w:tr>
            <w:tr w:rsidR="00B46893" w14:paraId="0A412A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164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10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E71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76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77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0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2A5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2D5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CA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3E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C58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398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1B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87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03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1 176,25</w:t>
                  </w:r>
                </w:p>
              </w:tc>
            </w:tr>
            <w:tr w:rsidR="00B46893" w14:paraId="2E9D39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94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7B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C82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D3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B1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1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EBC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19BB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C0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98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521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EF0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17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F3B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65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3 676,68</w:t>
                  </w:r>
                </w:p>
              </w:tc>
            </w:tr>
            <w:tr w:rsidR="00B46893" w14:paraId="15499A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94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12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44F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B4C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62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0B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362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32C3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31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F8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7D9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A92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40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AB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44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561,15</w:t>
                  </w:r>
                </w:p>
              </w:tc>
            </w:tr>
            <w:tr w:rsidR="00B46893" w14:paraId="060E81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033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05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677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C3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F5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CB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3FE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255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48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00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2E4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90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25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FDE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CE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502,80</w:t>
                  </w:r>
                </w:p>
              </w:tc>
            </w:tr>
            <w:tr w:rsidR="00B46893" w14:paraId="42426FD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D94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42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EB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05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40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C4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C38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BFEC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8D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81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B66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DFA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4A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AB9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0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2 408,83</w:t>
                  </w:r>
                </w:p>
              </w:tc>
            </w:tr>
            <w:tr w:rsidR="00B46893" w14:paraId="27AE52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B83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F9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05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55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C1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7E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6F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398D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BA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3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ADE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E7C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EF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12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F8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293,47</w:t>
                  </w:r>
                </w:p>
              </w:tc>
            </w:tr>
            <w:tr w:rsidR="00B46893" w14:paraId="5ACA93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13F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2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704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E6D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31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7C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725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37D1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B4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7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C1C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B39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3A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D67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3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461,07</w:t>
                  </w:r>
                </w:p>
              </w:tc>
            </w:tr>
            <w:tr w:rsidR="00B46893" w14:paraId="24D58DF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7B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EF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BF9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B0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F5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F4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D74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E420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5D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29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431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B05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B6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60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D3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378,63</w:t>
                  </w:r>
                </w:p>
              </w:tc>
            </w:tr>
            <w:tr w:rsidR="00B46893" w14:paraId="746949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8A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C2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524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F0A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BF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8E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7FB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CE86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DA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03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EE3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993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6F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D04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6F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1 056,83</w:t>
                  </w:r>
                </w:p>
              </w:tc>
            </w:tr>
            <w:tr w:rsidR="00B46893" w14:paraId="57CBF1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E99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6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0F6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33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1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68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BA4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4750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5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D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642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EC3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52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0FA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F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2 261,58</w:t>
                  </w:r>
                </w:p>
              </w:tc>
            </w:tr>
            <w:tr w:rsidR="00B46893" w14:paraId="3B2D18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09B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39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CD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2E0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6B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07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1CD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16A5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7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9A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190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A0B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B2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2B9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03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3 517,23</w:t>
                  </w:r>
                </w:p>
              </w:tc>
            </w:tr>
            <w:tr w:rsidR="00B46893" w14:paraId="5B6046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C57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A1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6A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690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D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A6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EA5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0F62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FE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F3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4A9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40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40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A5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3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818,32</w:t>
                  </w:r>
                </w:p>
              </w:tc>
            </w:tr>
            <w:tr w:rsidR="00B46893" w14:paraId="76285DC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565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4F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351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B4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3E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EB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FBA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5DA6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11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61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530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C96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0F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3D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E6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</w:tr>
            <w:tr w:rsidR="00B46893" w14:paraId="7B6C51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186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CB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9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A4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6A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86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66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5628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13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31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D51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717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2F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C84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FB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1 841,57</w:t>
                  </w:r>
                </w:p>
              </w:tc>
            </w:tr>
            <w:tr w:rsidR="00B46893" w14:paraId="7C2D33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B7D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57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54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DDE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4F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87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A4A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D981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AA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BC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C08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922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7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FF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CF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823,75</w:t>
                  </w:r>
                </w:p>
              </w:tc>
            </w:tr>
            <w:tr w:rsidR="00B46893" w14:paraId="4D4D9C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0F60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C1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32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1CA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FC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FF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95E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AE8E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E9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B98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AF5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45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79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6F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87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B46893" w14:paraId="16EAC53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80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77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64F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1D2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7C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5B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287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304A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EF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85B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73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B5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3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9E1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A8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1 849,03</w:t>
                  </w:r>
                </w:p>
              </w:tc>
            </w:tr>
            <w:tr w:rsidR="00B46893" w14:paraId="36593D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247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F6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A8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519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EA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EA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E93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EE6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E1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A3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B1E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9E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B3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E85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FC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B46893" w14:paraId="3216016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483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8A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AB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55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D5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10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E6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D384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DA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D7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ECA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E93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BA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D3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48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B46893" w14:paraId="278129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915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E1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04C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1D7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34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61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CA9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B9B0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4F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95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1B3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9C4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B8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408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13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940,80</w:t>
                  </w:r>
                </w:p>
              </w:tc>
            </w:tr>
            <w:tr w:rsidR="00B46893" w14:paraId="625316F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D18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59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0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F5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13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D4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CD3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BC97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E7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C9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2BB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E5F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2B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DD4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98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945,89</w:t>
                  </w:r>
                </w:p>
              </w:tc>
            </w:tr>
            <w:tr w:rsidR="00B46893" w14:paraId="02E5142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41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CE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5F7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412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2D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50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4EA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1FBD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01B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2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192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253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A6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380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7D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B46893" w14:paraId="707CC4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2F4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99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49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6CD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AE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07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86A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3471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68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3E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4C5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2BD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40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8D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AB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B46893" w14:paraId="00615C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DD0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DE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A6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677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5B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4B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81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ADE1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F1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E1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0DD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8F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BA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CD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1D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462,43</w:t>
                  </w:r>
                </w:p>
              </w:tc>
            </w:tr>
            <w:tr w:rsidR="00B46893" w14:paraId="060EAA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2D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46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D70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69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83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07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9A8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AA0F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2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92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36A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CE0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A3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BE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76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412,55</w:t>
                  </w:r>
                </w:p>
              </w:tc>
            </w:tr>
            <w:tr w:rsidR="00B46893" w14:paraId="7AFADD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EA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57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EA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CE0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1A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2A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D56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1B7E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04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F6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323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D6F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DF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6C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D3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159,80</w:t>
                  </w:r>
                </w:p>
              </w:tc>
            </w:tr>
            <w:tr w:rsidR="00B46893" w14:paraId="06B61A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2B9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8D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85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D0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50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04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35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5097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B7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97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A06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A97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25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039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D2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34,61</w:t>
                  </w:r>
                </w:p>
              </w:tc>
            </w:tr>
            <w:tr w:rsidR="00B46893" w14:paraId="7C7D1AF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CE9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64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F2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AC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28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0D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8A3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C41B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25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40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E7E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F23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00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E95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72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B46893" w14:paraId="4DAF1B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74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FF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55A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C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3E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33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5E8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32AB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7F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D82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C6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132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3E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1F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74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685,67</w:t>
                  </w:r>
                </w:p>
              </w:tc>
            </w:tr>
            <w:tr w:rsidR="00B46893" w14:paraId="0BD7D0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724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D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FCA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5B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8B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49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AE1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1AD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C7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D8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AB9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859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B5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C8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55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677,19</w:t>
                  </w:r>
                </w:p>
              </w:tc>
            </w:tr>
            <w:tr w:rsidR="00B46893" w14:paraId="517E53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35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1B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41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760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DB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CD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551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4C06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DD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C0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85B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ED9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3B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03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4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328,41</w:t>
                  </w:r>
                </w:p>
              </w:tc>
            </w:tr>
            <w:tr w:rsidR="00B46893" w14:paraId="640882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4CD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51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EE4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F2E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D2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7E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B39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7952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9F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9D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61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09F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00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AD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BD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572,35</w:t>
                  </w:r>
                </w:p>
              </w:tc>
            </w:tr>
            <w:tr w:rsidR="00B46893" w14:paraId="04D876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5D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9D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12C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38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04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BC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F9F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7BCC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2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6E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027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D06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96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BD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60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</w:tr>
            <w:tr w:rsidR="00B46893" w14:paraId="3F97C23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DAA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00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D6D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E3F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C6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EC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1E1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E7AA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8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37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87A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27C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7D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E56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7D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6 490,94</w:t>
                  </w:r>
                </w:p>
              </w:tc>
            </w:tr>
            <w:tr w:rsidR="00B46893" w14:paraId="2190E4B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AF9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23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4B5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853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D6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EE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5E3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51C1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07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50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776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B7A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9C6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AB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95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303,96</w:t>
                  </w:r>
                </w:p>
              </w:tc>
            </w:tr>
            <w:tr w:rsidR="00B46893" w14:paraId="3B74A6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DF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79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9DB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C48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3D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50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7A0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BFF4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95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49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FF8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656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7F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C21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F8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1 564,66</w:t>
                  </w:r>
                </w:p>
              </w:tc>
            </w:tr>
            <w:tr w:rsidR="00B46893" w14:paraId="35AA4D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DE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53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423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503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EB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23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79D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6238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61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A6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1E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E72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F0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38 425,55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F7F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06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38 425,55</w:t>
                  </w:r>
                </w:p>
              </w:tc>
            </w:tr>
            <w:tr w:rsidR="00B46893" w14:paraId="40819F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478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9F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68B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C84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B0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F9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C2A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60F7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1C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ED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B42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7E1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C8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D8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63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</w:tr>
            <w:tr w:rsidR="00B46893" w14:paraId="4820DF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D1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64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D7C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0D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B3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25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7D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1BFA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56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83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1CF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8F2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31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5D8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14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2 402,72</w:t>
                  </w:r>
                </w:p>
              </w:tc>
            </w:tr>
            <w:tr w:rsidR="00B46893" w14:paraId="6784BF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078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AA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3A0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1B2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83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3D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088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F8BC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2F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01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35F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B93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1,08315513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67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B1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02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B46893" w14:paraId="7B0D7B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DD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13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D06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A9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42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01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AEE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0877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E7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CD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3AD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3E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78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A50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C1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1 038,85</w:t>
                  </w:r>
                </w:p>
              </w:tc>
            </w:tr>
            <w:tr w:rsidR="00B46893" w14:paraId="2A35CB3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E7C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91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54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AF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C4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F2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D48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EEEC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6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71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AD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804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23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A62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FC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488,55</w:t>
                  </w:r>
                </w:p>
              </w:tc>
            </w:tr>
            <w:tr w:rsidR="00B46893" w14:paraId="4837B2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EA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05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0B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C2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DA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25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11E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028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FA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5A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FC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7C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9B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2B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76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1 101,95</w:t>
                  </w:r>
                </w:p>
              </w:tc>
            </w:tr>
            <w:tr w:rsidR="00B46893" w14:paraId="704515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FBB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AA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5A8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7E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81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78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D21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CDB8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43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54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A31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DB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EB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28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F1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</w:tr>
            <w:tr w:rsidR="00B46893" w14:paraId="1413B3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202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0B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617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40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27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9E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B8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D19D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45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D4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F2A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65E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6E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346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D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373,20</w:t>
                  </w:r>
                </w:p>
              </w:tc>
            </w:tr>
            <w:tr w:rsidR="00B46893" w14:paraId="3805A9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AAC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2B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B23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E21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4F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0B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61C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A12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41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D8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B72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C6A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E8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56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B7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</w:tr>
            <w:tr w:rsidR="00B46893" w14:paraId="15008A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15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BA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C79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92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6D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C3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4BF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20C9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37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D5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A70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4D5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23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781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2A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B46893" w14:paraId="5FF4BB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35A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4E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24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D2A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41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20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E11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BA30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F3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B8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35C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530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53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10 305,71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61E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810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10 305,71</w:t>
                  </w:r>
                </w:p>
              </w:tc>
            </w:tr>
            <w:tr w:rsidR="00B46893" w14:paraId="123366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E65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82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308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B40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6C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F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A1E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B79B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DE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6B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EE0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585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DA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7E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33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B46893" w14:paraId="20FBEA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621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F5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A3D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582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C3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34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125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5626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A5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B7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75E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C49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6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334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9A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593,72</w:t>
                  </w:r>
                </w:p>
              </w:tc>
            </w:tr>
            <w:tr w:rsidR="00B46893" w14:paraId="1B516B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E8B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FF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4D4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516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56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B8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F47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4A27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2C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08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72D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AEF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267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B2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F6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413,91</w:t>
                  </w:r>
                </w:p>
              </w:tc>
            </w:tr>
            <w:tr w:rsidR="00B46893" w14:paraId="298CB8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336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5F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A8C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9DB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A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62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DD8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F55B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33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4A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3BB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8D0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62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EB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49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</w:tr>
            <w:tr w:rsidR="00B46893" w14:paraId="51B03D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2DF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5D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92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BC8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5B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F2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DF3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DDD5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74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CD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41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B0C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F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8E6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BA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</w:tr>
            <w:tr w:rsidR="00B46893" w14:paraId="3E2414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B18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9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6A0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5B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39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AA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32C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137E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84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EE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FAB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DA8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845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33B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3C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1 229,86</w:t>
                  </w:r>
                </w:p>
              </w:tc>
            </w:tr>
            <w:tr w:rsidR="00B46893" w14:paraId="33361F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0CC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53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0F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CF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61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53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A6C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6F7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FC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81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CD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51E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78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72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0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474,98</w:t>
                  </w:r>
                </w:p>
              </w:tc>
            </w:tr>
            <w:tr w:rsidR="00B46893" w14:paraId="4A93DF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ABB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DB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20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1E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95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74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EEB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797E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EF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38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B6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2DF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45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510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B1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276,17</w:t>
                  </w:r>
                </w:p>
              </w:tc>
            </w:tr>
            <w:tr w:rsidR="00B46893" w14:paraId="4D2BC3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811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66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CB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55E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BF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8B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13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22C2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2D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57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E60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5B5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90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20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6D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327,06</w:t>
                  </w:r>
                </w:p>
              </w:tc>
            </w:tr>
            <w:tr w:rsidR="00AF7788" w14:paraId="48D7BCFE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60FB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91D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CC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59D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AE3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A71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C8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439 101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548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23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4D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148 949,09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7D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39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148 949,09</w:t>
                  </w:r>
                </w:p>
              </w:tc>
            </w:tr>
            <w:tr w:rsidR="00AF7788" w14:paraId="7BA1E83E" w14:textId="77777777" w:rsidTr="00AF778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4879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B46893" w14:paraId="0D422D3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96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F4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48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BE1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AC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57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47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D6A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21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71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9A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0A2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5E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4F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0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732,77</w:t>
                  </w:r>
                </w:p>
              </w:tc>
            </w:tr>
            <w:tr w:rsidR="00B46893" w14:paraId="69DA32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863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5B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72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4E5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58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27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A68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9DDF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00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03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03B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043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1E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8C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9D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299,17</w:t>
                  </w:r>
                </w:p>
              </w:tc>
            </w:tr>
            <w:tr w:rsidR="00B46893" w14:paraId="200774A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D22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4D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FD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7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E4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03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E57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1ACA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10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7B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63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2D5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7B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E6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DE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912,02</w:t>
                  </w:r>
                </w:p>
              </w:tc>
            </w:tr>
            <w:tr w:rsidR="00B46893" w14:paraId="02CC44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23B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50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65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101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52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64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D65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B9F3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FF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BC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E7F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B57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5B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57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52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750,76</w:t>
                  </w:r>
                </w:p>
              </w:tc>
            </w:tr>
            <w:tr w:rsidR="00B46893" w14:paraId="1C0819D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370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D7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87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89F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AD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FA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CE4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1149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61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5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4CD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A86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5E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92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07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38,82</w:t>
                  </w:r>
                </w:p>
              </w:tc>
            </w:tr>
            <w:tr w:rsidR="00B46893" w14:paraId="32607F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6A46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E9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42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2FC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1D2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A4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F70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D30F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0B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3D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D4D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CCD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34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BC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3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1 201,68</w:t>
                  </w:r>
                </w:p>
              </w:tc>
            </w:tr>
            <w:tr w:rsidR="00B46893" w14:paraId="32FE9A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E95C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6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63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A6F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2B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AB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0CF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BE16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50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63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84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B40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86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7B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4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1 138,07</w:t>
                  </w:r>
                </w:p>
              </w:tc>
            </w:tr>
            <w:tr w:rsidR="00B46893" w14:paraId="1310C34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D7CF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18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AE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B7C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CA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B4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6A7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6FF5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C9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02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FF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701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D6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C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12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1 147,03</w:t>
                  </w:r>
                </w:p>
              </w:tc>
            </w:tr>
            <w:tr w:rsidR="00B46893" w14:paraId="4D949AC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E49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0D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93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7D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62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44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278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6D1A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CE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9D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DB9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01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38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0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9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623,32</w:t>
                  </w:r>
                </w:p>
              </w:tc>
            </w:tr>
            <w:tr w:rsidR="00B46893" w14:paraId="05FF36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E6C4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D8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04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FB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F6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E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E3F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44CE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FD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B8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0D6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D0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40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EF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BA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70,34</w:t>
                  </w:r>
                </w:p>
              </w:tc>
            </w:tr>
            <w:tr w:rsidR="00B46893" w14:paraId="7A699FD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A064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E9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B7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16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0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3E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E86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BE88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28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0F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EB4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76A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D4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6C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B6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467,48</w:t>
                  </w:r>
                </w:p>
              </w:tc>
            </w:tr>
            <w:tr w:rsidR="00B46893" w14:paraId="425E19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B3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0B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00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2E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10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C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83E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A2B8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8C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D9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F61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5C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77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D0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A9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178,30</w:t>
                  </w:r>
                </w:p>
              </w:tc>
            </w:tr>
            <w:tr w:rsidR="00B46893" w14:paraId="15EE61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B48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AF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90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2DA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5F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1A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66A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D8D4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43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63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C4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09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5D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16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E0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89,94</w:t>
                  </w:r>
                </w:p>
              </w:tc>
            </w:tr>
            <w:tr w:rsidR="00B46893" w14:paraId="5A58F3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E6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90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24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A4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5E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FB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1ED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53DC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DD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6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EE0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66F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F4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C7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91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</w:tr>
            <w:tr w:rsidR="00B46893" w14:paraId="0782A4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852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73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CC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C22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C78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8D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449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30C9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8C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BC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351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B3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A5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2C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06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543,11</w:t>
                  </w:r>
                </w:p>
              </w:tc>
            </w:tr>
            <w:tr w:rsidR="00B46893" w14:paraId="666F15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82E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81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69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D65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E7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A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E4A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0F16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C9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CF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FD9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D7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47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A8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8A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781,06</w:t>
                  </w:r>
                </w:p>
              </w:tc>
            </w:tr>
            <w:tr w:rsidR="00B46893" w14:paraId="6F5C7B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C34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6B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15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476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1F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20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F4B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EC42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64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EB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ECE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5C2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C57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5D5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8B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B46893" w14:paraId="18AE41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86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20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62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6A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9C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86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C46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C643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A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5B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F09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81A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073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50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F1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2 602,89</w:t>
                  </w:r>
                </w:p>
              </w:tc>
            </w:tr>
            <w:tr w:rsidR="00B46893" w14:paraId="2051D2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7B1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FE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F2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450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29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84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457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196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91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5C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791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A98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FE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40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C0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</w:tr>
            <w:tr w:rsidR="00B46893" w14:paraId="2CF24A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C51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CA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9F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370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62B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9F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0CC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2F09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AC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F7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EF8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F1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1,08302156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A4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313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27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B46893" w14:paraId="75ADFA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CC5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E8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31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E13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8A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6EE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C4A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D198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C9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A1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16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FC4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1,08312783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D8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99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47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B46893" w14:paraId="1D10DF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816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2F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39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95A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8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3E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C08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E877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E2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0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B5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4B8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18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9C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BB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B46893" w14:paraId="38E8F3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A0C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5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1F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327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D9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58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95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30A9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7F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39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DC3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F14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A7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66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31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B46893" w14:paraId="2C5FFE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F0E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B1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E4F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00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10C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FE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4B5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56D8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E8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BD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A6F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EB8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6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486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CC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</w:tr>
            <w:tr w:rsidR="00B46893" w14:paraId="1854CB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D93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C9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03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FE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94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51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9558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241D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47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7E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C1C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5E8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87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F8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E8E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B46893" w14:paraId="1A4AB4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0D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D1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A4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1E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A2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A9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C34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DA56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9A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A1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002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9D2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F2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A7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CBD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B46893" w14:paraId="14FEC7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30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B2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CE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E64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A1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6F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F82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BD5A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84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4F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2F9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43F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36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33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C8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</w:tr>
            <w:tr w:rsidR="00B46893" w14:paraId="5308E3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AED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E6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0E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C84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40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40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5D3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E760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6D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76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88D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99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94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DC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A21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B46893" w14:paraId="0C039E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D10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31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A0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2D5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45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9C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F501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0BEB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B1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C8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133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12C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2D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B0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9B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</w:tr>
            <w:tr w:rsidR="00B46893" w14:paraId="2C1F37C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9A8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33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90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13B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03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2B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81D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318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0C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FD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65D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1BA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E7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19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8D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</w:tr>
            <w:tr w:rsidR="00B46893" w14:paraId="51D8361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1CA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84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7A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18A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9D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16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D2D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0EEA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95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1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475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44C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59A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6F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2A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B46893" w14:paraId="2567A7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32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3B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4E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E72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63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50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A43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BB66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61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E3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971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181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1,11022677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8E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B4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91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B46893" w14:paraId="2D337E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62C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CD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EEB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EA5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8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CB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BF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4E86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4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2E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4CF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A2A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9A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7C1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25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</w:tr>
            <w:tr w:rsidR="00B46893" w14:paraId="5F6202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29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CC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EC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F51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9D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98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DD9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4F5D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42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F3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8DB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702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DE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7A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B3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B46893" w14:paraId="3925F9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731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D7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C3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41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0F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782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F7F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2DDA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1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4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603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20D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1,11023325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84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D1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06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B46893" w14:paraId="0477C5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9B8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40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EA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218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FE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C3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32F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D7D9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22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63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7E5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C1D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1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99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BC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B46893" w14:paraId="332438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BF0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E6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76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3E3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9C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55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0ED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629A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78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08F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C6B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1B8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1,11024406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B0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A5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22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B46893" w14:paraId="366A64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263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0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4E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001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73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7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51A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E83D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AB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78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2AD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2FF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1,11018787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7A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94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8E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B46893" w14:paraId="2CFE91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F0F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90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3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0A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9D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8C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153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B7A2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FE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02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F4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357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CC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B6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BA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B46893" w14:paraId="675EC4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A7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E5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E1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BE3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3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E6F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4CE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1E71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AC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5A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AE2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970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38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71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2D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B46893" w14:paraId="5DE8F4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BC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99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29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95B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5B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14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E10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59B8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E5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0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173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C9F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BD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CC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E5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4 720,74</w:t>
                  </w:r>
                </w:p>
              </w:tc>
            </w:tr>
            <w:tr w:rsidR="00B46893" w14:paraId="350C1E6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6D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D2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FC3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21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02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13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0D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ADDB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D2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DA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688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2D7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6A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824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B1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1 625,55</w:t>
                  </w:r>
                </w:p>
              </w:tc>
            </w:tr>
            <w:tr w:rsidR="00B46893" w14:paraId="1564A2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964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10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BC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F9D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8A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7E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18A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16D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2D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95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5C5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4C0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864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348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C8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1 625,86</w:t>
                  </w:r>
                </w:p>
              </w:tc>
            </w:tr>
            <w:tr w:rsidR="00B46893" w14:paraId="3FDF8E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CDC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A2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BC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14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647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77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38C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93BC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60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E6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DB0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D53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A3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5F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B89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</w:tr>
            <w:tr w:rsidR="00B46893" w14:paraId="58FA93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C0B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370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B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0E5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67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97C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4A2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D803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AE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03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57C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556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02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7C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3A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B46893" w14:paraId="743F38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7B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C7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CA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A1F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F5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58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180F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D349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22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8C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A06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AC1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E7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E2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4E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</w:tr>
            <w:tr w:rsidR="00B46893" w14:paraId="2A857B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FFA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79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74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2E6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02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ED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DACB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6BB5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AA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7F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ECC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6B1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F31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EF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91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B46893" w14:paraId="60CCA1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912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E95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AC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371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C8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DC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70E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D7CF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15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E61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E6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4D0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608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FF3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02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199,45</w:t>
                  </w:r>
                </w:p>
              </w:tc>
            </w:tr>
            <w:tr w:rsidR="00B46893" w14:paraId="34404D8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39E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92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8A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6A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F97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03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E36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B08D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8C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8D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2F9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3AC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A6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2A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3F9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1 413,16</w:t>
                  </w:r>
                </w:p>
              </w:tc>
            </w:tr>
            <w:tr w:rsidR="00B46893" w14:paraId="04F74C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89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3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F9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5F2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02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7D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E02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FFFF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562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3B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2B6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BC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B8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B1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AF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467,06</w:t>
                  </w:r>
                </w:p>
              </w:tc>
            </w:tr>
            <w:tr w:rsidR="00B46893" w14:paraId="7CAB1B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0D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B3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FE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D1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7F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E1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57A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0DD3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B6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96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AE8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01B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563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77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B0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1 803,22</w:t>
                  </w:r>
                </w:p>
              </w:tc>
            </w:tr>
            <w:tr w:rsidR="00B46893" w14:paraId="628AB3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F3F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71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FC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A30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9D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8D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BDF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BC90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925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40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4B3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684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9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24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FC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1 550,44</w:t>
                  </w:r>
                </w:p>
              </w:tc>
            </w:tr>
            <w:tr w:rsidR="00B46893" w14:paraId="3F374A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72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6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7D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75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57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DF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BC7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C195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27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ED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5F8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859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04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55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CCB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2 231,14</w:t>
                  </w:r>
                </w:p>
              </w:tc>
            </w:tr>
            <w:tr w:rsidR="00B46893" w14:paraId="1F0401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B8C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87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71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AFB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858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41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446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1478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2A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43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2CD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1B8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3D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C7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CA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B46893" w14:paraId="532236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AF2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9B6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7A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216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5E6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73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5A6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3D78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48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D7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26C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6D1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DC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85B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03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1 491,11</w:t>
                  </w:r>
                </w:p>
              </w:tc>
            </w:tr>
            <w:tr w:rsidR="00B46893" w14:paraId="36A5A39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BA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8F2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C6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4EF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BDB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CB3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792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B035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B5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DA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E56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64C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1,08316572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0CC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8E2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24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B46893" w14:paraId="4AE9C3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EA2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03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F8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78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67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06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5C7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E6F7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155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FC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C4F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B9E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1,11023674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DD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92D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9B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B46893" w14:paraId="77C82E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93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64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CA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C5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9C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12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B40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DBDE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41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B2A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C09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AB6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87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2DA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6D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</w:tr>
            <w:tr w:rsidR="00B46893" w14:paraId="36ECAE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B89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8C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1E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3DB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910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4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7A10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A737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D1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62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6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C9B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1,08313963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B5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E2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4A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B46893" w14:paraId="536BE9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698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643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A1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F1F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746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7D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938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041D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AA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38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A12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50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BE4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14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6F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372,70</w:t>
                  </w:r>
                </w:p>
              </w:tc>
            </w:tr>
            <w:tr w:rsidR="00B46893" w14:paraId="313ADD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6FD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76F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70A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230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F9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AA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3C5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9C27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192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4AD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5FD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A25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62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33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489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282,13</w:t>
                  </w:r>
                </w:p>
              </w:tc>
            </w:tr>
            <w:tr w:rsidR="00B46893" w14:paraId="02573F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393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D9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B69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6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D2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57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139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C122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08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0A1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E2C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1FB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974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88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D7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228,79</w:t>
                  </w:r>
                </w:p>
              </w:tc>
            </w:tr>
            <w:tr w:rsidR="00B46893" w14:paraId="673640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C32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54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15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B27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86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90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811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0594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47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D7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48D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864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1,11024108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6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347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AB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B46893" w14:paraId="11CBE3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3D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EE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C0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BA0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E7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94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CF7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5C2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EC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9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3E2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DC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BA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C23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31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</w:tr>
            <w:tr w:rsidR="00B46893" w14:paraId="0C2DF8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4C1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D4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1A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55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2E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5E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7DB4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3EBE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4D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4F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222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28C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48B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4A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55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</w:tr>
            <w:tr w:rsidR="00B46893" w14:paraId="4DE960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E70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EF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93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044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EF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E2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B4F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A97D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46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F14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33E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93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69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19 081,46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807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01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19 081,46</w:t>
                  </w:r>
                </w:p>
              </w:tc>
            </w:tr>
            <w:tr w:rsidR="00B46893" w14:paraId="3985DB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D8A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A5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99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7FB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52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67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309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01C8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88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3A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C24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C68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4E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5 951,50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A14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817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5 951,50</w:t>
                  </w:r>
                </w:p>
              </w:tc>
            </w:tr>
            <w:tr w:rsidR="00B46893" w14:paraId="23120C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16D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18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BF4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59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28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4D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E35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C07C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30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91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78D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9C4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2C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F97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F37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273,92</w:t>
                  </w:r>
                </w:p>
              </w:tc>
            </w:tr>
            <w:tr w:rsidR="00B46893" w14:paraId="2FB37B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B5F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AC5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00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F38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C9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21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B1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FEFAA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0D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95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C35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F5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E9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3D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FFE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1 939,86</w:t>
                  </w:r>
                </w:p>
              </w:tc>
            </w:tr>
            <w:tr w:rsidR="00B46893" w14:paraId="3A6659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C9B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54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B1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6DC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40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BC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BCA2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8654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C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825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504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122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4C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13A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C67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296,33</w:t>
                  </w:r>
                </w:p>
              </w:tc>
            </w:tr>
            <w:tr w:rsidR="00B46893" w14:paraId="4456C1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617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4E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B6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77A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A1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34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75C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1C09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86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A6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BC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DAA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99D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E71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1AF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614,75</w:t>
                  </w:r>
                </w:p>
              </w:tc>
            </w:tr>
            <w:tr w:rsidR="00B46893" w14:paraId="45837B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40B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C7F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FE4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9F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C1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02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94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0C87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3A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76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C26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35F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0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77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BD8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4 706,22</w:t>
                  </w:r>
                </w:p>
              </w:tc>
            </w:tr>
            <w:tr w:rsidR="00B46893" w14:paraId="6FA78E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915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D0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C26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64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76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BA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D0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DB7A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9F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E5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9C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4E2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72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E8E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75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4 391,59</w:t>
                  </w:r>
                </w:p>
              </w:tc>
            </w:tr>
            <w:tr w:rsidR="00B46893" w14:paraId="3FCFCF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559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B52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B2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D71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282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47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D9F1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CD50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273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69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7A3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E2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EE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AC4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AE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6 307,79</w:t>
                  </w:r>
                </w:p>
              </w:tc>
            </w:tr>
            <w:tr w:rsidR="00B46893" w14:paraId="15B043F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091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7FC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F4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1C1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D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1D0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96AB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EE28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B0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C0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575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9EE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0ED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1E9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16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2 687,15</w:t>
                  </w:r>
                </w:p>
              </w:tc>
            </w:tr>
            <w:tr w:rsidR="00B46893" w14:paraId="07E47F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6ED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CC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080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8B8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90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F5D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493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3A20E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A5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55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435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E9C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4A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82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8A4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2 993,26</w:t>
                  </w:r>
                </w:p>
              </w:tc>
            </w:tr>
            <w:tr w:rsidR="00B46893" w14:paraId="1CC529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99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C6C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C6D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350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6E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EB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D50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7BE3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B8C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47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66A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C41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CC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ACD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21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2 959,50</w:t>
                  </w:r>
                </w:p>
              </w:tc>
            </w:tr>
            <w:tr w:rsidR="00B46893" w14:paraId="141681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4E4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1B8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899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629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E5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9A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7F2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D472D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46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EB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DB5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FE1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39E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7 045,92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324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DC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7 045,92</w:t>
                  </w:r>
                </w:p>
              </w:tc>
            </w:tr>
            <w:tr w:rsidR="00B46893" w14:paraId="197D17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0F1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DCB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65F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F2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DC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11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02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BB823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CF5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E2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04C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14B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E3E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FCD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C1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2 167,39</w:t>
                  </w:r>
                </w:p>
              </w:tc>
            </w:tr>
            <w:tr w:rsidR="00B46893" w14:paraId="6A1491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D3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6E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76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1C4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E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6E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850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4D54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9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B0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B44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ED1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7B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341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D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759,28</w:t>
                  </w:r>
                </w:p>
              </w:tc>
            </w:tr>
            <w:tr w:rsidR="00B46893" w14:paraId="407922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219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1B4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78C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EE7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581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571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71D0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4439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1E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F9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ED9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675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57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72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3AE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1 204,88</w:t>
                  </w:r>
                </w:p>
              </w:tc>
            </w:tr>
            <w:tr w:rsidR="00B46893" w14:paraId="2B4A7C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BB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88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74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C93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05F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E38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73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D2B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687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304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599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311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63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5F1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1C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244,57</w:t>
                  </w:r>
                </w:p>
              </w:tc>
            </w:tr>
            <w:tr w:rsidR="00B46893" w14:paraId="3688DA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ABD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E9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26C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415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4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66E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119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6F66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A8C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97D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E528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DF0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3C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573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9F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258,46</w:t>
                  </w:r>
                </w:p>
              </w:tc>
            </w:tr>
            <w:tr w:rsidR="00B46893" w14:paraId="320E88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BBD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0B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9DA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A5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077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F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392D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856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08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29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6FF7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8F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D2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2C5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EF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</w:t>
                  </w:r>
                </w:p>
              </w:tc>
            </w:tr>
            <w:tr w:rsidR="00B46893" w14:paraId="4EC56EC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652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97B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245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CD1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D1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45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052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9B1C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DFF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8A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474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6522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B57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C0F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A89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56,49</w:t>
                  </w:r>
                </w:p>
              </w:tc>
            </w:tr>
            <w:tr w:rsidR="00B46893" w14:paraId="4A72D1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40F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B1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DB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242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E0B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18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1A4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F671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F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D6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68B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D10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DB4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FA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4D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</w:tr>
            <w:tr w:rsidR="00B46893" w14:paraId="2D0BA7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A58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EFC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86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FF9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7D3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DC6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925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837A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2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309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06B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69E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8B5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881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02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</w:tr>
            <w:tr w:rsidR="00B46893" w14:paraId="150EE4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7D9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DF0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039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12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863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5C9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656C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B24C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80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031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D44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E3A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86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FD8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E85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2 600,05</w:t>
                  </w:r>
                </w:p>
              </w:tc>
            </w:tr>
            <w:tr w:rsidR="00B46893" w14:paraId="4BB5F0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13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0B7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E3D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9D5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80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A3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CB4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EFA7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96E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01A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F0B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408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3C6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64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0E5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2 854,72</w:t>
                  </w:r>
                </w:p>
              </w:tc>
            </w:tr>
            <w:tr w:rsidR="00B46893" w14:paraId="5D32D1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6B9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E8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927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DE7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3EC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F1D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C2F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B1D62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F84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17D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18C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890B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382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CD44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AF6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2 888,81</w:t>
                  </w:r>
                </w:p>
              </w:tc>
            </w:tr>
            <w:tr w:rsidR="00B46893" w14:paraId="136C4B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6E0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AB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70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C06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B7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4E1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8D59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7111F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912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61A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F6CC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DED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3D0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AAE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41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2 920,68</w:t>
                  </w:r>
                </w:p>
              </w:tc>
            </w:tr>
            <w:tr w:rsidR="00B46893" w14:paraId="18CCD2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F89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21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13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99B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DC9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622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6EE0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62E0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DBE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1E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CE9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AA63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538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71C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E1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240,47</w:t>
                  </w:r>
                </w:p>
              </w:tc>
            </w:tr>
            <w:tr w:rsidR="00B46893" w14:paraId="2CAE3B7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38C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028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6F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305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80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86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FEBB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2DCD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0CA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653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AC9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68D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B78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5FD9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15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259,41</w:t>
                  </w:r>
                </w:p>
              </w:tc>
            </w:tr>
            <w:tr w:rsidR="00B46893" w14:paraId="708FEB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A8E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DA9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EA6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69AD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00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4D4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D76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CDD64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351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C06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F69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3AD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8CE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F76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F0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217,75</w:t>
                  </w:r>
                </w:p>
              </w:tc>
            </w:tr>
            <w:tr w:rsidR="00B46893" w14:paraId="328096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A9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1BF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C34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278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2A6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97E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6D8B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420F8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1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E2D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96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FAC1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876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F9E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959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192,50</w:t>
                  </w:r>
                </w:p>
              </w:tc>
            </w:tr>
            <w:tr w:rsidR="00B46893" w14:paraId="0425DD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AABE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F6B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A7F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CF5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5A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0FC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5813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AE3BC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8B7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80D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6549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8FBD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26E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D65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BB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</w:t>
                  </w:r>
                </w:p>
              </w:tc>
            </w:tr>
            <w:tr w:rsidR="00B46893" w14:paraId="5FC17B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CFCE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DE1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D4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7293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293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55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69C3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2E7C1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BC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3D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CEF6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0C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8CF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C80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88A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B46893" w14:paraId="6B193C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DDB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3F41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5EC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D58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B4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A50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0843F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E11E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449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C44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6BF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43E4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552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6C0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C8B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3 166,52</w:t>
                  </w:r>
                </w:p>
              </w:tc>
            </w:tr>
            <w:tr w:rsidR="00B46893" w14:paraId="63694CC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2B1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F9B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55C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5FE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AAE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A61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C1E3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01DF6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5B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3ED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878F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585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977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4B6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D8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</w:tr>
            <w:tr w:rsidR="00B46893" w14:paraId="58211B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B2F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199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21A7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F56A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8C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651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10FD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8D28B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DD8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BB3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F18A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1CC5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58A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DE03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C18E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</w:tr>
            <w:tr w:rsidR="00B46893" w14:paraId="42C1CDE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69CC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74A0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CD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6800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7BB4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689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5CF5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FE597" w14:textId="77777777" w:rsidR="00B46893" w:rsidRDefault="00AF77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B968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A5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77A0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FB2E" w14:textId="77777777" w:rsidR="00B46893" w:rsidRDefault="00AF7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0D8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74AB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C8E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180,83</w:t>
                  </w:r>
                </w:p>
              </w:tc>
            </w:tr>
            <w:tr w:rsidR="00AF7788" w14:paraId="13B75783" w14:textId="77777777" w:rsidTr="00AF778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3460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6DC6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27E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3ED7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9D3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F62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6A8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354 594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1C67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8751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77C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111 902,25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0759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508,17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96C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112 410,42</w:t>
                  </w:r>
                </w:p>
              </w:tc>
            </w:tr>
            <w:tr w:rsidR="00AF7788" w14:paraId="7E8331FE" w14:textId="77777777" w:rsidTr="00AF778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F78E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1AA5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1 027 452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E46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74E2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ADA2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321 345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0E26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1 561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89AA" w14:textId="77777777" w:rsidR="00B46893" w:rsidRDefault="00AF7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322 906</w:t>
                  </w:r>
                </w:p>
              </w:tc>
            </w:tr>
            <w:tr w:rsidR="00AF7788" w14:paraId="21441A5E" w14:textId="77777777" w:rsidTr="00AF778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EB6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5F9F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273B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05C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B388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535" w14:textId="77777777" w:rsidR="00B46893" w:rsidRDefault="00B4689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1310" w14:textId="77777777" w:rsidR="00B46893" w:rsidRDefault="00B46893">
                  <w:pPr>
                    <w:spacing w:after="0" w:line="240" w:lineRule="auto"/>
                  </w:pPr>
                </w:p>
              </w:tc>
            </w:tr>
          </w:tbl>
          <w:p w14:paraId="4CB43B8C" w14:textId="77777777" w:rsidR="00B46893" w:rsidRDefault="00B46893">
            <w:pPr>
              <w:spacing w:after="0" w:line="240" w:lineRule="auto"/>
            </w:pPr>
          </w:p>
        </w:tc>
        <w:tc>
          <w:tcPr>
            <w:tcW w:w="241" w:type="dxa"/>
          </w:tcPr>
          <w:p w14:paraId="1A5A653A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B46893" w14:paraId="3BD96FC4" w14:textId="77777777">
        <w:trPr>
          <w:trHeight w:val="349"/>
        </w:trPr>
        <w:tc>
          <w:tcPr>
            <w:tcW w:w="115" w:type="dxa"/>
          </w:tcPr>
          <w:p w14:paraId="680FD01B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AF9A66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C32382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135EDA5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CEAAE5A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22FA39C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8A48D9C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  <w:tr w:rsidR="00AF7788" w14:paraId="77C8F3CF" w14:textId="77777777" w:rsidTr="00AF7788">
        <w:trPr>
          <w:trHeight w:val="1305"/>
        </w:trPr>
        <w:tc>
          <w:tcPr>
            <w:tcW w:w="115" w:type="dxa"/>
          </w:tcPr>
          <w:p w14:paraId="1FA180BB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46893" w14:paraId="70DC4DFE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4733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BC2B06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8CB4133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89107F6" w14:textId="77777777" w:rsidR="00B46893" w:rsidRDefault="00AF7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EEB3852" w14:textId="77777777" w:rsidR="00B46893" w:rsidRDefault="00AF7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A90FEB" w14:textId="77777777" w:rsidR="00B46893" w:rsidRDefault="00B46893">
            <w:pPr>
              <w:spacing w:after="0" w:line="240" w:lineRule="auto"/>
            </w:pPr>
          </w:p>
        </w:tc>
        <w:tc>
          <w:tcPr>
            <w:tcW w:w="4727" w:type="dxa"/>
          </w:tcPr>
          <w:p w14:paraId="74B9CB3C" w14:textId="77777777" w:rsidR="00B46893" w:rsidRDefault="00B468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6B6A447" w14:textId="77777777" w:rsidR="00B46893" w:rsidRDefault="00B46893">
            <w:pPr>
              <w:pStyle w:val="EmptyCellLayoutStyle"/>
              <w:spacing w:after="0" w:line="240" w:lineRule="auto"/>
            </w:pPr>
          </w:p>
        </w:tc>
      </w:tr>
    </w:tbl>
    <w:p w14:paraId="733E38FE" w14:textId="77777777" w:rsidR="00B46893" w:rsidRDefault="00B46893">
      <w:pPr>
        <w:spacing w:after="0" w:line="240" w:lineRule="auto"/>
      </w:pPr>
    </w:p>
    <w:sectPr w:rsidR="00B46893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CF3CC" w14:textId="77777777" w:rsidR="002B42E2" w:rsidRDefault="00AF7788">
      <w:pPr>
        <w:spacing w:after="0" w:line="240" w:lineRule="auto"/>
      </w:pPr>
      <w:r>
        <w:separator/>
      </w:r>
    </w:p>
  </w:endnote>
  <w:endnote w:type="continuationSeparator" w:id="0">
    <w:p w14:paraId="11AA8AAE" w14:textId="77777777" w:rsidR="002B42E2" w:rsidRDefault="00A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B46893" w14:paraId="566B9D76" w14:textId="77777777">
      <w:tc>
        <w:tcPr>
          <w:tcW w:w="12337" w:type="dxa"/>
        </w:tcPr>
        <w:p w14:paraId="2B81782A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EBAD5D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0C6694EA" w14:textId="77777777" w:rsidR="00B46893" w:rsidRDefault="00B46893">
          <w:pPr>
            <w:pStyle w:val="EmptyCellLayoutStyle"/>
            <w:spacing w:after="0" w:line="240" w:lineRule="auto"/>
          </w:pPr>
        </w:p>
      </w:tc>
    </w:tr>
    <w:tr w:rsidR="00B46893" w14:paraId="43EBE191" w14:textId="77777777">
      <w:tc>
        <w:tcPr>
          <w:tcW w:w="12337" w:type="dxa"/>
        </w:tcPr>
        <w:p w14:paraId="7984AA81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46893" w14:paraId="72937E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8E139E" w14:textId="77777777" w:rsidR="00B46893" w:rsidRDefault="00AF77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770F33" w14:textId="77777777" w:rsidR="00B46893" w:rsidRDefault="00B46893">
          <w:pPr>
            <w:spacing w:after="0" w:line="240" w:lineRule="auto"/>
          </w:pPr>
        </w:p>
      </w:tc>
      <w:tc>
        <w:tcPr>
          <w:tcW w:w="1266" w:type="dxa"/>
        </w:tcPr>
        <w:p w14:paraId="358ED771" w14:textId="77777777" w:rsidR="00B46893" w:rsidRDefault="00B46893">
          <w:pPr>
            <w:pStyle w:val="EmptyCellLayoutStyle"/>
            <w:spacing w:after="0" w:line="240" w:lineRule="auto"/>
          </w:pPr>
        </w:p>
      </w:tc>
    </w:tr>
    <w:tr w:rsidR="00B46893" w14:paraId="7DA00379" w14:textId="77777777">
      <w:tc>
        <w:tcPr>
          <w:tcW w:w="12337" w:type="dxa"/>
        </w:tcPr>
        <w:p w14:paraId="4B395782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DEFC47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128118C5" w14:textId="77777777" w:rsidR="00B46893" w:rsidRDefault="00B468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D5E96" w14:textId="77777777" w:rsidR="002B42E2" w:rsidRDefault="00AF7788">
      <w:pPr>
        <w:spacing w:after="0" w:line="240" w:lineRule="auto"/>
      </w:pPr>
      <w:r>
        <w:separator/>
      </w:r>
    </w:p>
  </w:footnote>
  <w:footnote w:type="continuationSeparator" w:id="0">
    <w:p w14:paraId="38C7ECF7" w14:textId="77777777" w:rsidR="002B42E2" w:rsidRDefault="00AF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B46893" w14:paraId="0ABFA5FC" w14:textId="77777777">
      <w:tc>
        <w:tcPr>
          <w:tcW w:w="144" w:type="dxa"/>
        </w:tcPr>
        <w:p w14:paraId="794398C2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1483F4A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3BB0DA9E" w14:textId="77777777" w:rsidR="00B46893" w:rsidRDefault="00B46893">
          <w:pPr>
            <w:pStyle w:val="EmptyCellLayoutStyle"/>
            <w:spacing w:after="0" w:line="240" w:lineRule="auto"/>
          </w:pPr>
        </w:p>
      </w:tc>
    </w:tr>
    <w:tr w:rsidR="00B46893" w14:paraId="1B4A22EE" w14:textId="77777777">
      <w:tc>
        <w:tcPr>
          <w:tcW w:w="144" w:type="dxa"/>
        </w:tcPr>
        <w:p w14:paraId="754F6C11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997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B46893" w14:paraId="3FCC5747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02F1B8D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0E4DFDA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6109DEA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2B02A8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B5C3FC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2D08959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3D6037F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F50FF9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1690D8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4639DD0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4E1F4B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5B76FFA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7F399ED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608EEE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66645DC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36EF20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4248337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6EA264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53A90FD7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D3D099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B46893" w14:paraId="5B915A0B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A50A85" w14:textId="14ED6DB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4 pachtovní smlouvy č. 3N17/27</w:t>
                      </w:r>
                    </w:p>
                  </w:tc>
                </w:tr>
              </w:tbl>
              <w:p w14:paraId="72384E01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0BCBCF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27C1EF3B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D17DF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DAB59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76210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EC17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B0F8F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94B72B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E7DD58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74F16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5E157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D6B869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67C4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AAD01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1FCE3F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DC2087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7CABA1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527C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282A47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8EB58F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1A2BC69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603649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3659C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201E1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2EFB3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798C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7"/>
                </w:tblGrid>
                <w:tr w:rsidR="00B46893" w14:paraId="0EB851C0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C4463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311727</w:t>
                      </w:r>
                    </w:p>
                  </w:tc>
                </w:tr>
              </w:tbl>
              <w:p w14:paraId="5024E6AD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2B24FF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B29DC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5AEBF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31AA66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6F01E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A7F89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FF9A41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719906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AC67FB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1F3CD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56DF35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61E79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6EAC4102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C6F3B5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437AC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46893" w14:paraId="7FCB010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CAE54A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9F44044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05938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2DFA4CA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65AB67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170EB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46893" w14:paraId="4985121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9C0BFF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142878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D613FD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AD01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6D793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B46893" w14:paraId="0C9CF092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006AE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7BC5BCB8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BE5DB1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B46893" w14:paraId="14625CE9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124808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C930FD1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D28F1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B46893" w14:paraId="0B29759F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C8D1E8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322 906 Kč</w:t>
                      </w:r>
                    </w:p>
                  </w:tc>
                </w:tr>
              </w:tbl>
              <w:p w14:paraId="5091FB0D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B58F4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78116C18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146E91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69828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2C261F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348AB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DB9593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AA0F75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E76D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361D7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B98B29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92D6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20296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17E2265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9E5DF7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62BA24A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1E024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C491F5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C43975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3681E2F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F6CDB3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2A89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AB94D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7A7F2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C129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E112F0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444E32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BF67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BAE0C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44E69A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37A4A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B3651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213B055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047D0F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E2853B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20987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498669F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49C2D4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1DDAB671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FEE213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7BEC0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1AAE3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9A86D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33C08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B6E77A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7F01AE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43F6F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672C2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C16227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44B6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3E708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B700CB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4A587C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D55A97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53167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091C41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31BD58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13C3A5D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A95DB33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071EA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19184D47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5960A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DED36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661926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83A4DC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C7061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4173A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6FF8D1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D46BA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32786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F41CAA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A0759C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70C189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17FE8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18D026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9A2C09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565D8627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3BE22E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4DC86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0EF14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4B68B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FE181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p w14:paraId="34F738BD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B4885E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46893" w14:paraId="4650F14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691B6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45C5F4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A3BA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0617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5D7271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A03345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7FC7E3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8216C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5B1EA7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57C232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64F105DE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F0711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2F60E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7A5B78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7E19D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B34E7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2CD5E58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4D32BA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543EAE0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47D70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B46893" w14:paraId="0D47C542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1225FB" w14:textId="77777777" w:rsidR="00B46893" w:rsidRDefault="00AF7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15673BDD" w14:textId="77777777" w:rsidR="00B46893" w:rsidRDefault="00B4689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3EC31F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745559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F05778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4586E7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F93675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AF7788" w14:paraId="5F99DF09" w14:textId="77777777" w:rsidTr="00AF77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D7B008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EE2B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DCC43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5FAF1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CC178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6AECB7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AC15E85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53BB34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419E2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A5CCCA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23188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E6FC27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02F611E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4ADBB0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EDC50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7AB84B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A0E3F2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  <w:tr w:rsidR="00B46893" w14:paraId="3FF8EC51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2D0E3FA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6ABB16C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53C23CF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5DA9F3E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BFE976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5103CE0B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1A04649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35940AF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B746C5D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0C6DD0BA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BED3819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68E10B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132328A6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46DB33AF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625A9012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4755F807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4818F730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0CFD3B1" w14:textId="77777777" w:rsidR="00B46893" w:rsidRDefault="00B4689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8EB00D" w14:textId="77777777" w:rsidR="00B46893" w:rsidRDefault="00B46893">
          <w:pPr>
            <w:spacing w:after="0" w:line="240" w:lineRule="auto"/>
          </w:pPr>
        </w:p>
      </w:tc>
      <w:tc>
        <w:tcPr>
          <w:tcW w:w="241" w:type="dxa"/>
        </w:tcPr>
        <w:p w14:paraId="3C04B2BF" w14:textId="77777777" w:rsidR="00B46893" w:rsidRDefault="00B46893">
          <w:pPr>
            <w:pStyle w:val="EmptyCellLayoutStyle"/>
            <w:spacing w:after="0" w:line="240" w:lineRule="auto"/>
          </w:pPr>
        </w:p>
      </w:tc>
    </w:tr>
    <w:tr w:rsidR="00B46893" w14:paraId="15C40994" w14:textId="77777777">
      <w:tc>
        <w:tcPr>
          <w:tcW w:w="144" w:type="dxa"/>
        </w:tcPr>
        <w:p w14:paraId="062ABA43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0385FDA" w14:textId="77777777" w:rsidR="00B46893" w:rsidRDefault="00B4689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7DC1FAEB" w14:textId="77777777" w:rsidR="00B46893" w:rsidRDefault="00B468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3"/>
    <w:rsid w:val="002B42E2"/>
    <w:rsid w:val="006360F8"/>
    <w:rsid w:val="00AF7788"/>
    <w:rsid w:val="00B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5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F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788"/>
  </w:style>
  <w:style w:type="paragraph" w:styleId="Zpat">
    <w:name w:val="footer"/>
    <w:basedOn w:val="Normln"/>
    <w:link w:val="ZpatChar"/>
    <w:uiPriority w:val="99"/>
    <w:unhideWhenUsed/>
    <w:rsid w:val="00AF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3899</Words>
  <Characters>23006</Characters>
  <Application>Microsoft Office Word</Application>
  <DocSecurity>0</DocSecurity>
  <Lines>191</Lines>
  <Paragraphs>53</Paragraphs>
  <ScaleCrop>false</ScaleCrop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2021-11-15T05:50:00Z</dcterms:created>
  <dcterms:modified xsi:type="dcterms:W3CDTF">2021-11-15T05:50:00Z</dcterms:modified>
</cp:coreProperties>
</file>