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74C10C" w14:textId="77777777" w:rsidR="00020518" w:rsidRDefault="00020518" w:rsidP="00F07574">
      <w:pPr>
        <w:jc w:val="center"/>
      </w:pPr>
      <w:bookmarkStart w:id="0" w:name="_GoBack"/>
      <w:bookmarkEnd w:id="0"/>
    </w:p>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1129746A" w14:textId="77777777" w:rsidR="00955EF6" w:rsidRPr="00770A9F" w:rsidRDefault="00955EF6" w:rsidP="00F07574">
      <w:pPr>
        <w:rPr>
          <w:rFonts w:ascii="Arial" w:hAnsi="Arial" w:cs="Arial"/>
          <w:i/>
          <w:sz w:val="16"/>
          <w:szCs w:val="16"/>
        </w:rPr>
      </w:pPr>
    </w:p>
    <w:p w14:paraId="199D0C63" w14:textId="3743E6C0" w:rsidR="00955EF6" w:rsidRDefault="00955EF6" w:rsidP="00955EF6">
      <w:pPr>
        <w:tabs>
          <w:tab w:val="left" w:pos="3795"/>
        </w:tabs>
        <w:rPr>
          <w:rFonts w:ascii="Arial" w:hAnsi="Arial" w:cs="Arial"/>
          <w:sz w:val="16"/>
          <w:szCs w:val="16"/>
        </w:rPr>
      </w:pPr>
      <w:r w:rsidRPr="00955EF6">
        <w:rPr>
          <w:rFonts w:ascii="Arial" w:hAnsi="Arial" w:cs="Arial"/>
          <w:b/>
          <w:sz w:val="16"/>
          <w:szCs w:val="16"/>
        </w:rPr>
        <w:t>Johnson &amp; Johnson, s.r.o</w:t>
      </w:r>
    </w:p>
    <w:p w14:paraId="64250CD3" w14:textId="74F3F9B7" w:rsidR="00126A29" w:rsidRPr="005C6A21" w:rsidRDefault="00126A29" w:rsidP="006E561A">
      <w:pPr>
        <w:tabs>
          <w:tab w:val="left" w:pos="3795"/>
        </w:tabs>
        <w:rPr>
          <w:rFonts w:ascii="Arial" w:hAnsi="Arial" w:cs="Arial"/>
          <w:sz w:val="16"/>
          <w:szCs w:val="16"/>
        </w:rPr>
      </w:pPr>
      <w:r w:rsidRPr="06082DF9">
        <w:rPr>
          <w:rFonts w:ascii="Arial" w:hAnsi="Arial" w:cs="Arial"/>
          <w:sz w:val="16"/>
          <w:szCs w:val="16"/>
        </w:rPr>
        <w:t>zapsána v </w:t>
      </w:r>
      <w:r w:rsidR="00B608BB" w:rsidRPr="06082DF9">
        <w:rPr>
          <w:rFonts w:ascii="Arial" w:hAnsi="Arial" w:cs="Arial"/>
          <w:sz w:val="16"/>
          <w:szCs w:val="16"/>
        </w:rPr>
        <w:t>o</w:t>
      </w:r>
      <w:r w:rsidRPr="06082DF9">
        <w:rPr>
          <w:rFonts w:ascii="Arial" w:hAnsi="Arial" w:cs="Arial"/>
          <w:sz w:val="16"/>
          <w:szCs w:val="16"/>
        </w:rPr>
        <w:t xml:space="preserve">bchodním rejstříku vedeném </w:t>
      </w:r>
      <w:r w:rsidR="00955EF6" w:rsidRPr="06082DF9">
        <w:rPr>
          <w:rFonts w:ascii="Arial" w:hAnsi="Arial" w:cs="Arial"/>
          <w:sz w:val="16"/>
          <w:szCs w:val="16"/>
        </w:rPr>
        <w:t>Městským soudem v Praze</w:t>
      </w:r>
      <w:r w:rsidR="009F31C9" w:rsidRPr="06082DF9">
        <w:rPr>
          <w:rFonts w:ascii="Arial" w:hAnsi="Arial" w:cs="Arial"/>
          <w:sz w:val="16"/>
          <w:szCs w:val="16"/>
        </w:rPr>
        <w:t>,</w:t>
      </w:r>
      <w:r w:rsidRPr="06082DF9">
        <w:rPr>
          <w:rFonts w:ascii="Arial" w:hAnsi="Arial" w:cs="Arial"/>
          <w:sz w:val="16"/>
          <w:szCs w:val="16"/>
        </w:rPr>
        <w:t xml:space="preserve"> </w:t>
      </w:r>
      <w:r w:rsidR="006640B7" w:rsidRPr="06082DF9">
        <w:rPr>
          <w:rFonts w:ascii="Arial" w:hAnsi="Arial" w:cs="Arial"/>
          <w:sz w:val="16"/>
          <w:szCs w:val="16"/>
        </w:rPr>
        <w:t>sp. zn.</w:t>
      </w:r>
      <w:r w:rsidR="00525975" w:rsidRPr="06082DF9">
        <w:rPr>
          <w:rFonts w:ascii="Arial" w:hAnsi="Arial" w:cs="Arial"/>
          <w:sz w:val="16"/>
          <w:szCs w:val="16"/>
        </w:rPr>
        <w:t xml:space="preserve"> </w:t>
      </w:r>
      <w:r w:rsidR="00955EF6" w:rsidRPr="06082DF9">
        <w:rPr>
          <w:rFonts w:ascii="Arial" w:hAnsi="Arial" w:cs="Arial"/>
          <w:sz w:val="16"/>
          <w:szCs w:val="16"/>
        </w:rPr>
        <w:t xml:space="preserve">oddíl C, vložka 4711 </w:t>
      </w:r>
    </w:p>
    <w:p w14:paraId="7C69D683" w14:textId="4B9A3475"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955EF6" w:rsidRPr="00955EF6">
        <w:rPr>
          <w:rFonts w:ascii="Arial" w:hAnsi="Arial" w:cs="Arial"/>
          <w:sz w:val="16"/>
          <w:szCs w:val="16"/>
        </w:rPr>
        <w:t>Walterovo náměstí 329/1, Jinonice, 158 00 Praha 5</w:t>
      </w:r>
      <w:r w:rsidR="00955EF6" w:rsidRPr="00955EF6" w:rsidDel="00955EF6">
        <w:rPr>
          <w:rFonts w:ascii="Arial" w:hAnsi="Arial" w:cs="Arial"/>
          <w:sz w:val="16"/>
          <w:szCs w:val="16"/>
        </w:rPr>
        <w:t xml:space="preserve"> </w:t>
      </w:r>
    </w:p>
    <w:p w14:paraId="035753F5" w14:textId="6615F7B1"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955EF6" w:rsidRPr="00955EF6">
        <w:rPr>
          <w:rFonts w:ascii="Arial" w:hAnsi="Arial" w:cs="Arial"/>
          <w:sz w:val="16"/>
          <w:szCs w:val="16"/>
        </w:rPr>
        <w:t>411 93 075</w:t>
      </w:r>
      <w:r w:rsidRPr="005C6A21">
        <w:rPr>
          <w:rFonts w:ascii="Arial" w:hAnsi="Arial" w:cs="Arial"/>
          <w:sz w:val="16"/>
          <w:szCs w:val="16"/>
        </w:rPr>
        <w:tab/>
      </w:r>
      <w:r w:rsidR="00955EF6">
        <w:rPr>
          <w:rFonts w:ascii="Arial" w:hAnsi="Arial" w:cs="Arial"/>
          <w:sz w:val="16"/>
          <w:szCs w:val="16"/>
        </w:rPr>
        <w:tab/>
      </w:r>
      <w:r w:rsidRPr="005C6A21">
        <w:rPr>
          <w:rFonts w:ascii="Arial" w:hAnsi="Arial" w:cs="Arial"/>
          <w:sz w:val="16"/>
          <w:szCs w:val="16"/>
        </w:rPr>
        <w:t>DIČ:</w:t>
      </w:r>
      <w:r w:rsidR="006640B7" w:rsidRPr="005C6A21">
        <w:rPr>
          <w:rFonts w:ascii="Arial" w:hAnsi="Arial" w:cs="Arial"/>
          <w:sz w:val="16"/>
          <w:szCs w:val="16"/>
        </w:rPr>
        <w:t xml:space="preserve"> </w:t>
      </w:r>
      <w:r w:rsidR="00955EF6" w:rsidRPr="00955EF6">
        <w:rPr>
          <w:rFonts w:ascii="Arial" w:hAnsi="Arial" w:cs="Arial"/>
          <w:sz w:val="16"/>
          <w:szCs w:val="16"/>
        </w:rPr>
        <w:t>CZ 411 93 075</w:t>
      </w:r>
    </w:p>
    <w:p w14:paraId="483C94ED" w14:textId="0C86DE5E" w:rsidR="00126A29" w:rsidRPr="00020518" w:rsidRDefault="00126A29" w:rsidP="00F07574">
      <w:pPr>
        <w:rPr>
          <w:rFonts w:ascii="Arial" w:hAnsi="Arial" w:cs="Arial"/>
          <w:sz w:val="16"/>
          <w:szCs w:val="16"/>
        </w:rPr>
      </w:pPr>
      <w:r w:rsidRPr="705FA001">
        <w:rPr>
          <w:rFonts w:ascii="Arial" w:hAnsi="Arial" w:cs="Arial"/>
          <w:sz w:val="16"/>
          <w:szCs w:val="16"/>
        </w:rPr>
        <w:t>zastoupený:</w:t>
      </w:r>
      <w:r>
        <w:tab/>
      </w:r>
      <w:r w:rsidRPr="00020518">
        <w:rPr>
          <w:sz w:val="16"/>
          <w:szCs w:val="16"/>
        </w:rPr>
        <w:tab/>
      </w:r>
      <w:r w:rsidR="00020518" w:rsidRPr="00020518">
        <w:rPr>
          <w:rFonts w:ascii="Arial" w:hAnsi="Arial" w:cs="Arial"/>
          <w:sz w:val="16"/>
          <w:szCs w:val="16"/>
        </w:rPr>
        <w:t>xxx</w:t>
      </w:r>
    </w:p>
    <w:p w14:paraId="572A2768" w14:textId="6B3D9EE1"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955EF6" w:rsidRPr="00955EF6">
        <w:rPr>
          <w:rFonts w:ascii="Arial" w:hAnsi="Arial" w:cs="Arial"/>
          <w:sz w:val="16"/>
          <w:szCs w:val="16"/>
        </w:rPr>
        <w:t>CITIBANK</w:t>
      </w:r>
    </w:p>
    <w:p w14:paraId="07369C6C" w14:textId="7A49BBAD"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955EF6" w:rsidRPr="00955EF6">
        <w:rPr>
          <w:rFonts w:ascii="Arial" w:hAnsi="Arial" w:cs="Arial"/>
          <w:sz w:val="16"/>
          <w:szCs w:val="16"/>
        </w:rPr>
        <w:t>2001393001/2600</w:t>
      </w:r>
    </w:p>
    <w:p w14:paraId="1E164418" w14:textId="358D0620" w:rsidR="00126A29" w:rsidRPr="005C6A21" w:rsidRDefault="00126A29" w:rsidP="005B1A0E">
      <w:pPr>
        <w:spacing w:after="240"/>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2692B45D" w14:textId="7E30CB4B" w:rsidR="00126A29" w:rsidRPr="005B1A0E" w:rsidRDefault="00126A29" w:rsidP="005B1A0E">
      <w:pPr>
        <w:spacing w:after="240"/>
        <w:jc w:val="center"/>
        <w:rPr>
          <w:rFonts w:ascii="Arial" w:hAnsi="Arial" w:cs="Arial"/>
          <w:bCs/>
          <w:sz w:val="16"/>
          <w:szCs w:val="16"/>
        </w:rPr>
      </w:pPr>
      <w:r w:rsidRPr="00E12C12">
        <w:rPr>
          <w:rFonts w:ascii="Arial" w:hAnsi="Arial" w:cs="Arial"/>
          <w:bCs/>
          <w:sz w:val="16"/>
          <w:szCs w:val="16"/>
        </w:rPr>
        <w:t>a</w:t>
      </w: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467DCDED"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020518">
        <w:rPr>
          <w:rFonts w:ascii="Arial" w:hAnsi="Arial" w:cs="Arial"/>
          <w:sz w:val="16"/>
          <w:szCs w:val="16"/>
        </w:rPr>
        <w:t>xxx</w:t>
      </w:r>
    </w:p>
    <w:p w14:paraId="7F4667B8" w14:textId="77777777" w:rsidR="00126A29" w:rsidRPr="005C6A21" w:rsidRDefault="00126A29" w:rsidP="705FA001">
      <w:pPr>
        <w:pStyle w:val="Nadpis4"/>
        <w:numPr>
          <w:ilvl w:val="3"/>
          <w:numId w:val="0"/>
        </w:numPr>
        <w:rPr>
          <w:rFonts w:ascii="Arial" w:hAnsi="Arial" w:cs="Arial"/>
          <w:sz w:val="16"/>
          <w:szCs w:val="16"/>
        </w:rPr>
      </w:pPr>
      <w:r w:rsidRPr="705FA001">
        <w:rPr>
          <w:rFonts w:ascii="Arial" w:hAnsi="Arial" w:cs="Arial"/>
          <w:sz w:val="16"/>
          <w:szCs w:val="16"/>
        </w:rPr>
        <w:t>bankovní spojení:</w:t>
      </w:r>
      <w:r>
        <w:tab/>
      </w:r>
      <w:r w:rsidR="00F6623C" w:rsidRPr="705FA001">
        <w:rPr>
          <w:rFonts w:ascii="Arial" w:hAnsi="Arial" w:cs="Arial"/>
          <w:sz w:val="16"/>
          <w:szCs w:val="16"/>
        </w:rPr>
        <w:t>ČNB</w:t>
      </w:r>
    </w:p>
    <w:p w14:paraId="4B05FB33" w14:textId="77777777" w:rsidR="00126A29" w:rsidRPr="005C6A21" w:rsidRDefault="00126A29" w:rsidP="705FA001">
      <w:pPr>
        <w:pStyle w:val="Nadpis4"/>
        <w:numPr>
          <w:ilvl w:val="3"/>
          <w:numId w:val="0"/>
        </w:numPr>
        <w:rPr>
          <w:rFonts w:ascii="Arial" w:hAnsi="Arial" w:cs="Arial"/>
          <w:sz w:val="16"/>
          <w:szCs w:val="16"/>
        </w:rPr>
      </w:pPr>
      <w:r w:rsidRPr="705FA001">
        <w:rPr>
          <w:rFonts w:ascii="Arial" w:hAnsi="Arial" w:cs="Arial"/>
          <w:sz w:val="16"/>
          <w:szCs w:val="16"/>
        </w:rPr>
        <w:t>číslo účtu:</w:t>
      </w:r>
      <w:r>
        <w:tab/>
      </w:r>
      <w:r>
        <w:tab/>
      </w:r>
      <w:r>
        <w:tab/>
      </w:r>
      <w:r w:rsidRPr="705FA001">
        <w:rPr>
          <w:rFonts w:ascii="Arial" w:hAnsi="Arial" w:cs="Arial"/>
          <w:sz w:val="16"/>
          <w:szCs w:val="16"/>
        </w:rPr>
        <w:t>24035021/</w:t>
      </w:r>
      <w:r w:rsidR="00F6623C" w:rsidRPr="705FA001">
        <w:rPr>
          <w:rFonts w:ascii="Arial" w:hAnsi="Arial" w:cs="Arial"/>
          <w:sz w:val="16"/>
          <w:szCs w:val="16"/>
        </w:rPr>
        <w:t>0710</w:t>
      </w:r>
    </w:p>
    <w:p w14:paraId="609B1405" w14:textId="30F3FC00" w:rsidR="00126A29" w:rsidRPr="005C6A21" w:rsidRDefault="00126A29" w:rsidP="005B1A0E">
      <w:pPr>
        <w:spacing w:after="240"/>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3813DF0A" w14:textId="1B175A4D" w:rsidR="00512A04" w:rsidRPr="005C6A21" w:rsidRDefault="0480C88F" w:rsidP="005B1A0E">
      <w:pPr>
        <w:spacing w:after="240"/>
        <w:jc w:val="both"/>
        <w:rPr>
          <w:rFonts w:ascii="Arial" w:hAnsi="Arial" w:cs="Arial"/>
          <w:sz w:val="16"/>
          <w:szCs w:val="16"/>
        </w:rPr>
      </w:pPr>
      <w:r w:rsidRPr="0480C88F">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výsledků </w:t>
      </w:r>
      <w:r w:rsidRPr="0480C88F">
        <w:rPr>
          <w:rFonts w:ascii="Arial" w:hAnsi="Arial" w:cs="Arial"/>
          <w:b/>
          <w:bCs/>
          <w:sz w:val="16"/>
          <w:szCs w:val="16"/>
        </w:rPr>
        <w:t>veřejné zakázky s názvem „REACT EU 98 - Obnova kardiologického mapovacího systému“, vyhlášené otevřeným řízením</w:t>
      </w:r>
      <w:r w:rsidRPr="0480C88F">
        <w:rPr>
          <w:rFonts w:ascii="Arial" w:hAnsi="Arial" w:cs="Arial"/>
          <w:sz w:val="16"/>
          <w:szCs w:val="16"/>
        </w:rPr>
        <w:t xml:space="preserve"> dle zákona č. 134/2016 Sb., o zadávání veřejných zakázek (dále jen „z. č. 134/2016 Sb.“) a zveřejněné ve Věstníku veřejných zakázek. pod ev. č. </w:t>
      </w:r>
      <w:r w:rsidR="00955EF6" w:rsidRPr="00955EF6">
        <w:rPr>
          <w:rFonts w:ascii="Arial" w:hAnsi="Arial" w:cs="Arial"/>
          <w:sz w:val="16"/>
          <w:szCs w:val="16"/>
        </w:rPr>
        <w:t>Z2021-026047</w:t>
      </w:r>
      <w:r w:rsidR="00667C77">
        <w:rPr>
          <w:rFonts w:ascii="Arial" w:hAnsi="Arial" w:cs="Arial"/>
          <w:sz w:val="16"/>
          <w:szCs w:val="16"/>
        </w:rPr>
        <w:t xml:space="preserve"> </w:t>
      </w:r>
      <w:r w:rsidRPr="0480C88F">
        <w:rPr>
          <w:rFonts w:ascii="Arial" w:hAnsi="Arial" w:cs="Arial"/>
          <w:sz w:val="16"/>
          <w:szCs w:val="16"/>
        </w:rPr>
        <w:t xml:space="preserve">ze dne </w:t>
      </w:r>
      <w:r w:rsidR="00667C77">
        <w:rPr>
          <w:rFonts w:ascii="Arial" w:hAnsi="Arial" w:cs="Arial"/>
          <w:sz w:val="16"/>
          <w:szCs w:val="16"/>
        </w:rPr>
        <w:t>19</w:t>
      </w:r>
      <w:r w:rsidR="00955EF6" w:rsidRPr="006E561A">
        <w:rPr>
          <w:rFonts w:ascii="Arial" w:hAnsi="Arial" w:cs="Arial"/>
          <w:sz w:val="16"/>
          <w:szCs w:val="16"/>
        </w:rPr>
        <w:t>. 7.</w:t>
      </w:r>
      <w:r w:rsidR="00955EF6" w:rsidRPr="00955EF6">
        <w:rPr>
          <w:rFonts w:ascii="Arial" w:hAnsi="Arial" w:cs="Arial"/>
          <w:sz w:val="16"/>
          <w:szCs w:val="16"/>
        </w:rPr>
        <w:t>2021</w:t>
      </w:r>
      <w:r w:rsidR="00955EF6" w:rsidRPr="0480C88F">
        <w:rPr>
          <w:rFonts w:ascii="Arial" w:hAnsi="Arial" w:cs="Arial"/>
          <w:sz w:val="16"/>
          <w:szCs w:val="16"/>
        </w:rPr>
        <w:t xml:space="preserve"> </w:t>
      </w:r>
      <w:r w:rsidRPr="0480C88F">
        <w:rPr>
          <w:rFonts w:ascii="Arial" w:hAnsi="Arial" w:cs="Arial"/>
          <w:b/>
          <w:bCs/>
          <w:sz w:val="16"/>
          <w:szCs w:val="16"/>
        </w:rPr>
        <w:t xml:space="preserve">a v Úředním věstníku Evropské unie pod č. oznámení o zahájení zadávacího řízení </w:t>
      </w:r>
      <w:r w:rsidR="00667C77" w:rsidRPr="00E33D70">
        <w:rPr>
          <w:rFonts w:ascii="Arial" w:hAnsi="Arial" w:cs="Arial"/>
          <w:color w:val="000000"/>
          <w:sz w:val="16"/>
          <w:szCs w:val="16"/>
          <w:shd w:val="clear" w:color="auto" w:fill="FFFFFF"/>
        </w:rPr>
        <w:t>2021/S 141-372620</w:t>
      </w:r>
      <w:r w:rsidRPr="0480C88F">
        <w:rPr>
          <w:rFonts w:ascii="Arial" w:hAnsi="Arial" w:cs="Arial"/>
          <w:b/>
          <w:bCs/>
          <w:sz w:val="16"/>
          <w:szCs w:val="16"/>
        </w:rPr>
        <w:t xml:space="preserve"> ze dne </w:t>
      </w:r>
      <w:r w:rsidR="00667C77">
        <w:rPr>
          <w:rFonts w:ascii="Arial" w:hAnsi="Arial" w:cs="Arial"/>
          <w:sz w:val="16"/>
          <w:szCs w:val="16"/>
        </w:rPr>
        <w:t>19</w:t>
      </w:r>
      <w:r w:rsidR="00667C77" w:rsidRPr="00EE3DFC">
        <w:rPr>
          <w:rFonts w:ascii="Arial" w:hAnsi="Arial" w:cs="Arial"/>
          <w:sz w:val="16"/>
          <w:szCs w:val="16"/>
        </w:rPr>
        <w:t>. 7.</w:t>
      </w:r>
      <w:r w:rsidR="00667C77" w:rsidRPr="00955EF6">
        <w:rPr>
          <w:rFonts w:ascii="Arial" w:hAnsi="Arial" w:cs="Arial"/>
          <w:sz w:val="16"/>
          <w:szCs w:val="16"/>
        </w:rPr>
        <w:t>2021</w:t>
      </w:r>
      <w:r w:rsidRPr="0480C88F">
        <w:rPr>
          <w:rFonts w:ascii="Arial" w:hAnsi="Arial" w:cs="Arial"/>
          <w:sz w:val="16"/>
          <w:szCs w:val="16"/>
        </w:rPr>
        <w:t xml:space="preserve"> (dále jen „veřejná zakázka“), tuto</w:t>
      </w:r>
    </w:p>
    <w:p w14:paraId="4BD7BD5F" w14:textId="69F00EB1" w:rsidR="5245C291" w:rsidRPr="005B1A0E" w:rsidRDefault="0480C88F" w:rsidP="005B1A0E">
      <w:pPr>
        <w:spacing w:after="240"/>
        <w:jc w:val="center"/>
        <w:rPr>
          <w:rFonts w:ascii="Arial" w:hAnsi="Arial" w:cs="Arial"/>
          <w:sz w:val="16"/>
          <w:szCs w:val="16"/>
        </w:rPr>
      </w:pPr>
      <w:r w:rsidRPr="0480C88F">
        <w:rPr>
          <w:rFonts w:ascii="Arial" w:hAnsi="Arial" w:cs="Arial"/>
          <w:sz w:val="16"/>
          <w:szCs w:val="16"/>
        </w:rPr>
        <w:t xml:space="preserve"> </w:t>
      </w:r>
      <w:r w:rsidRPr="0480C88F">
        <w:rPr>
          <w:rFonts w:ascii="Arial" w:hAnsi="Arial" w:cs="Arial"/>
          <w:b/>
          <w:bCs/>
          <w:sz w:val="16"/>
          <w:szCs w:val="16"/>
        </w:rPr>
        <w:t>kupní smlouvu:</w:t>
      </w:r>
    </w:p>
    <w:p w14:paraId="47D215E0" w14:textId="398C946F" w:rsidR="5245C291" w:rsidRDefault="0480C88F" w:rsidP="0480C88F">
      <w:pPr>
        <w:spacing w:line="259" w:lineRule="auto"/>
        <w:jc w:val="center"/>
        <w:rPr>
          <w:rFonts w:ascii="Arial" w:hAnsi="Arial" w:cs="Arial"/>
          <w:b/>
          <w:bCs/>
          <w:sz w:val="16"/>
          <w:szCs w:val="16"/>
        </w:rPr>
      </w:pPr>
      <w:r w:rsidRPr="0480C88F">
        <w:rPr>
          <w:rFonts w:ascii="Arial" w:hAnsi="Arial" w:cs="Arial"/>
          <w:b/>
          <w:bCs/>
          <w:sz w:val="16"/>
          <w:szCs w:val="16"/>
        </w:rPr>
        <w:t>Preambule</w:t>
      </w:r>
    </w:p>
    <w:p w14:paraId="2394CD78" w14:textId="39708A85" w:rsidR="00126A29" w:rsidRPr="005C6A21" w:rsidRDefault="0480C88F" w:rsidP="005B1A0E">
      <w:pPr>
        <w:spacing w:after="240" w:line="259" w:lineRule="auto"/>
        <w:jc w:val="both"/>
        <w:rPr>
          <w:rFonts w:ascii="Arial" w:hAnsi="Arial" w:cs="Arial"/>
          <w:sz w:val="16"/>
          <w:szCs w:val="16"/>
        </w:rPr>
      </w:pPr>
      <w:r w:rsidRPr="0480C88F">
        <w:rPr>
          <w:rFonts w:ascii="Arial" w:hAnsi="Arial" w:cs="Arial"/>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0782FC37" w:rsidR="006659F2" w:rsidRDefault="00126A29" w:rsidP="00FD6C4B">
      <w:pPr>
        <w:numPr>
          <w:ilvl w:val="0"/>
          <w:numId w:val="1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6E2439" w:rsidRPr="00184C44">
        <w:rPr>
          <w:rFonts w:ascii="Arial" w:hAnsi="Arial" w:cs="Arial"/>
          <w:b/>
          <w:bCs/>
          <w:sz w:val="16"/>
          <w:szCs w:val="16"/>
        </w:rPr>
        <w:t>V4 Base CONFIDENSE &amp; CARTOREPL, V7 PRIME MODULE</w:t>
      </w:r>
      <w:r w:rsidR="00277986" w:rsidRPr="00184C44">
        <w:rPr>
          <w:rFonts w:ascii="Arial" w:hAnsi="Arial" w:cs="Arial"/>
          <w:b/>
          <w:bCs/>
          <w:sz w:val="16"/>
          <w:szCs w:val="16"/>
        </w:rPr>
        <w:t xml:space="preserve"> </w:t>
      </w:r>
      <w:r w:rsidRPr="00184C44">
        <w:rPr>
          <w:rFonts w:ascii="Arial" w:hAnsi="Arial" w:cs="Arial"/>
          <w:b/>
          <w:bCs/>
          <w:sz w:val="16"/>
          <w:szCs w:val="16"/>
        </w:rPr>
        <w:t>včetně příslušenství</w:t>
      </w:r>
      <w:r w:rsidRPr="009F17CF">
        <w:rPr>
          <w:rFonts w:ascii="Arial" w:hAnsi="Arial" w:cs="Arial"/>
          <w:sz w:val="16"/>
          <w:szCs w:val="16"/>
        </w:rPr>
        <w:t xml:space="preserve"> (dále jen „zboží“),</w:t>
      </w:r>
      <w:r w:rsidR="00EC25A5" w:rsidRPr="009F17CF">
        <w:rPr>
          <w:rFonts w:ascii="Arial" w:hAnsi="Arial" w:cs="Arial"/>
          <w:sz w:val="16"/>
          <w:szCs w:val="16"/>
        </w:rPr>
        <w:t xml:space="preserve"> jehož </w:t>
      </w:r>
      <w:r w:rsidRPr="009F17CF">
        <w:rPr>
          <w:rFonts w:ascii="Arial" w:hAnsi="Arial" w:cs="Arial"/>
          <w:sz w:val="16"/>
          <w:szCs w:val="16"/>
        </w:rPr>
        <w:t xml:space="preserve">specifikace je uvedena v Cenové nabídce č. </w:t>
      </w:r>
      <w:r w:rsidR="006E2439" w:rsidRPr="009F17CF">
        <w:rPr>
          <w:rFonts w:ascii="Arial" w:hAnsi="Arial" w:cs="Arial"/>
          <w:sz w:val="16"/>
          <w:szCs w:val="16"/>
        </w:rPr>
        <w:t>1</w:t>
      </w:r>
      <w:r w:rsidR="009F17CF" w:rsidRPr="006E561A">
        <w:rPr>
          <w:rFonts w:ascii="Arial" w:hAnsi="Arial" w:cs="Arial"/>
          <w:sz w:val="16"/>
          <w:szCs w:val="16"/>
        </w:rPr>
        <w:t xml:space="preserve"> </w:t>
      </w:r>
      <w:r w:rsidRPr="006E561A">
        <w:rPr>
          <w:rFonts w:ascii="Arial" w:hAnsi="Arial" w:cs="Arial"/>
          <w:sz w:val="16"/>
          <w:szCs w:val="16"/>
        </w:rPr>
        <w:t xml:space="preserve">ze dne </w:t>
      </w:r>
      <w:r w:rsidR="006E2439" w:rsidRPr="006E561A">
        <w:rPr>
          <w:rFonts w:ascii="Arial" w:hAnsi="Arial" w:cs="Arial"/>
          <w:sz w:val="16"/>
          <w:szCs w:val="16"/>
        </w:rPr>
        <w:t>13.8.2021</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FD6C4B">
      <w:pPr>
        <w:numPr>
          <w:ilvl w:val="0"/>
          <w:numId w:val="1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7777777" w:rsidR="00143F97" w:rsidRPr="005C6A21" w:rsidRDefault="00126A29" w:rsidP="00143F97">
      <w:pPr>
        <w:pStyle w:val="Odstavecseseznamem"/>
        <w:numPr>
          <w:ilvl w:val="0"/>
          <w:numId w:val="36"/>
        </w:numPr>
        <w:tabs>
          <w:tab w:val="num" w:pos="426"/>
        </w:tabs>
        <w:jc w:val="both"/>
        <w:rPr>
          <w:rFonts w:ascii="Arial" w:hAnsi="Arial" w:cs="Arial"/>
          <w:sz w:val="16"/>
          <w:szCs w:val="16"/>
        </w:rPr>
      </w:pPr>
      <w:r w:rsidRPr="102128F6">
        <w:rPr>
          <w:rFonts w:ascii="Arial" w:hAnsi="Arial" w:cs="Arial"/>
          <w:sz w:val="16"/>
          <w:szCs w:val="16"/>
        </w:rPr>
        <w:t xml:space="preserve">kompletní příslušenství, </w:t>
      </w:r>
      <w:r w:rsidR="00EC7CBA" w:rsidRPr="102128F6">
        <w:rPr>
          <w:rFonts w:ascii="Arial" w:hAnsi="Arial" w:cs="Arial"/>
          <w:sz w:val="16"/>
          <w:szCs w:val="16"/>
        </w:rPr>
        <w:t xml:space="preserve">clo, balné, </w:t>
      </w:r>
      <w:r w:rsidRPr="102128F6">
        <w:rPr>
          <w:rFonts w:ascii="Arial" w:hAnsi="Arial" w:cs="Arial"/>
          <w:sz w:val="16"/>
          <w:szCs w:val="16"/>
        </w:rPr>
        <w:t xml:space="preserve">doprava a stěhování na místo plnění, </w:t>
      </w:r>
    </w:p>
    <w:p w14:paraId="03386ADB" w14:textId="77777777" w:rsidR="00143F97" w:rsidRPr="005C6A21" w:rsidRDefault="00126A29" w:rsidP="00143F97">
      <w:pPr>
        <w:pStyle w:val="Odstavecseseznamem"/>
        <w:numPr>
          <w:ilvl w:val="0"/>
          <w:numId w:val="36"/>
        </w:numPr>
        <w:tabs>
          <w:tab w:val="num" w:pos="426"/>
        </w:tabs>
        <w:jc w:val="both"/>
        <w:rPr>
          <w:rFonts w:ascii="Arial" w:hAnsi="Arial" w:cs="Arial"/>
          <w:sz w:val="16"/>
          <w:szCs w:val="16"/>
        </w:rPr>
      </w:pPr>
      <w:r w:rsidRPr="102128F6">
        <w:rPr>
          <w:rFonts w:ascii="Arial" w:hAnsi="Arial" w:cs="Arial"/>
          <w:sz w:val="16"/>
          <w:szCs w:val="16"/>
        </w:rPr>
        <w:t xml:space="preserve">instalace, uvedení do provozu, likvidace odpadu, </w:t>
      </w:r>
    </w:p>
    <w:p w14:paraId="468F4ED9" w14:textId="55B28674" w:rsidR="247217D9" w:rsidRDefault="247217D9" w:rsidP="14FBB990">
      <w:pPr>
        <w:pStyle w:val="Odstavecseseznamem"/>
        <w:numPr>
          <w:ilvl w:val="0"/>
          <w:numId w:val="36"/>
        </w:numPr>
        <w:tabs>
          <w:tab w:val="num" w:pos="426"/>
        </w:tabs>
        <w:jc w:val="both"/>
        <w:rPr>
          <w:sz w:val="16"/>
          <w:szCs w:val="16"/>
        </w:rPr>
      </w:pPr>
      <w:r w:rsidRPr="102128F6">
        <w:rPr>
          <w:rFonts w:ascii="Arial" w:hAnsi="Arial" w:cs="Arial"/>
          <w:sz w:val="16"/>
          <w:szCs w:val="16"/>
        </w:rPr>
        <w:t>poskytnutí</w:t>
      </w:r>
      <w:r w:rsidR="00550181" w:rsidRPr="102128F6">
        <w:rPr>
          <w:rFonts w:ascii="Arial" w:hAnsi="Arial" w:cs="Arial"/>
          <w:sz w:val="16"/>
          <w:szCs w:val="16"/>
        </w:rPr>
        <w:t xml:space="preserve"> časově neomezených</w:t>
      </w:r>
      <w:r w:rsidRPr="102128F6">
        <w:rPr>
          <w:rFonts w:ascii="Arial" w:hAnsi="Arial" w:cs="Arial"/>
          <w:sz w:val="16"/>
          <w:szCs w:val="16"/>
        </w:rPr>
        <w:t xml:space="preserve"> licenčních práv k užívání SW</w:t>
      </w:r>
      <w:r w:rsidR="00F722EB" w:rsidRPr="102128F6">
        <w:rPr>
          <w:rFonts w:ascii="Arial" w:hAnsi="Arial" w:cs="Arial"/>
          <w:sz w:val="16"/>
          <w:szCs w:val="16"/>
        </w:rPr>
        <w:t>,</w:t>
      </w:r>
    </w:p>
    <w:p w14:paraId="7D275F38" w14:textId="060C91EA" w:rsidR="00143F97" w:rsidRPr="005C6A21" w:rsidRDefault="006B18B4" w:rsidP="00143F97">
      <w:pPr>
        <w:pStyle w:val="Odstavecseseznamem"/>
        <w:numPr>
          <w:ilvl w:val="0"/>
          <w:numId w:val="36"/>
        </w:numPr>
        <w:tabs>
          <w:tab w:val="num" w:pos="426"/>
        </w:tabs>
        <w:jc w:val="both"/>
        <w:rPr>
          <w:rFonts w:ascii="Arial" w:hAnsi="Arial" w:cs="Arial"/>
          <w:sz w:val="16"/>
          <w:szCs w:val="16"/>
        </w:rPr>
      </w:pPr>
      <w:r w:rsidRPr="102128F6">
        <w:rPr>
          <w:rFonts w:ascii="Arial" w:hAnsi="Arial" w:cs="Arial"/>
          <w:sz w:val="16"/>
          <w:szCs w:val="16"/>
        </w:rPr>
        <w:t>provedení funkční zkoušky</w:t>
      </w:r>
      <w:r w:rsidR="00143F97" w:rsidRPr="102128F6">
        <w:rPr>
          <w:rFonts w:ascii="Arial" w:hAnsi="Arial" w:cs="Arial"/>
          <w:sz w:val="16"/>
          <w:szCs w:val="16"/>
        </w:rPr>
        <w:t>,</w:t>
      </w:r>
      <w:r w:rsidRPr="102128F6">
        <w:rPr>
          <w:rFonts w:ascii="Arial" w:hAnsi="Arial" w:cs="Arial"/>
          <w:sz w:val="16"/>
          <w:szCs w:val="16"/>
        </w:rPr>
        <w:t xml:space="preserve"> </w:t>
      </w:r>
    </w:p>
    <w:p w14:paraId="6ECB207C" w14:textId="64272562" w:rsidR="00143F97" w:rsidRPr="00A37D9D" w:rsidRDefault="0480C88F" w:rsidP="00143F97">
      <w:pPr>
        <w:pStyle w:val="Odstavecseseznamem"/>
        <w:numPr>
          <w:ilvl w:val="0"/>
          <w:numId w:val="36"/>
        </w:numPr>
        <w:tabs>
          <w:tab w:val="num" w:pos="426"/>
        </w:tabs>
        <w:jc w:val="both"/>
        <w:rPr>
          <w:rFonts w:ascii="Arial" w:hAnsi="Arial" w:cs="Arial"/>
          <w:sz w:val="16"/>
          <w:szCs w:val="16"/>
        </w:rPr>
      </w:pPr>
      <w:bookmarkStart w:id="1" w:name="_Hlk71786274"/>
      <w:r w:rsidRPr="102128F6">
        <w:rPr>
          <w:rFonts w:ascii="Arial" w:hAnsi="Arial" w:cs="Arial"/>
          <w:sz w:val="16"/>
          <w:szCs w:val="16"/>
        </w:rPr>
        <w:t>instruktáž dle ust. § 41 zákona č. 89/2021 Sb., o zdravotnických prostředcích nebo § 61 zákona č. 268/2014 Sb. o diagnostických zdravotnických prostředcích in vitro (dále společně jen ZZP) provedenou výrobcem, jeho zplnomocněným zástupcem, osobou jimi pověřenou, popř. osobou jimi proškolenou (dále jen instruktáž) (platí pro zdravotnické prostředky, u kterých to stanovil výrobce v návodu k</w:t>
      </w:r>
      <w:r w:rsidR="00184C44" w:rsidRPr="102128F6">
        <w:rPr>
          <w:rFonts w:ascii="Arial" w:hAnsi="Arial" w:cs="Arial"/>
          <w:sz w:val="16"/>
          <w:szCs w:val="16"/>
        </w:rPr>
        <w:t> </w:t>
      </w:r>
      <w:r w:rsidRPr="102128F6">
        <w:rPr>
          <w:rFonts w:ascii="Arial" w:hAnsi="Arial" w:cs="Arial"/>
          <w:sz w:val="16"/>
          <w:szCs w:val="16"/>
        </w:rPr>
        <w:t>použití</w:t>
      </w:r>
      <w:r w:rsidR="00184C44" w:rsidRPr="102128F6">
        <w:rPr>
          <w:rFonts w:ascii="Arial" w:hAnsi="Arial" w:cs="Arial"/>
          <w:sz w:val="16"/>
          <w:szCs w:val="16"/>
        </w:rPr>
        <w:t>),</w:t>
      </w:r>
      <w:r w:rsidRPr="102128F6">
        <w:rPr>
          <w:rFonts w:ascii="Arial" w:hAnsi="Arial" w:cs="Arial"/>
          <w:sz w:val="16"/>
          <w:szCs w:val="16"/>
        </w:rPr>
        <w:t xml:space="preserve"> </w:t>
      </w:r>
    </w:p>
    <w:bookmarkEnd w:id="1"/>
    <w:p w14:paraId="31CE7B75" w14:textId="57F62BE6" w:rsidR="00143F97" w:rsidRPr="00A37D9D" w:rsidRDefault="0480C88F" w:rsidP="00143F97">
      <w:pPr>
        <w:pStyle w:val="Odstavecseseznamem"/>
        <w:numPr>
          <w:ilvl w:val="0"/>
          <w:numId w:val="36"/>
        </w:numPr>
        <w:tabs>
          <w:tab w:val="num" w:pos="426"/>
        </w:tabs>
        <w:jc w:val="both"/>
        <w:rPr>
          <w:rFonts w:ascii="Arial" w:hAnsi="Arial" w:cs="Arial"/>
          <w:sz w:val="16"/>
          <w:szCs w:val="16"/>
        </w:rPr>
      </w:pPr>
      <w:r w:rsidRPr="102128F6">
        <w:rPr>
          <w:rFonts w:ascii="Arial" w:hAnsi="Arial" w:cs="Arial"/>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w:t>
      </w:r>
      <w:r w:rsidR="00512AA3" w:rsidRPr="102128F6">
        <w:rPr>
          <w:rFonts w:ascii="Arial" w:hAnsi="Arial" w:cs="Arial"/>
          <w:sz w:val="16"/>
          <w:szCs w:val="16"/>
        </w:rPr>
        <w:t>,</w:t>
      </w:r>
      <w:r w:rsidRPr="102128F6">
        <w:rPr>
          <w:rFonts w:ascii="Arial" w:hAnsi="Arial" w:cs="Arial"/>
          <w:sz w:val="16"/>
          <w:szCs w:val="16"/>
        </w:rPr>
        <w:t xml:space="preserve"> o podmínkách předcházení vzniku a šíření infekčních onemocnění a o hygienických požadavcích na provoz zdravotnických zařízení a ústavů sociální péče, </w:t>
      </w:r>
    </w:p>
    <w:p w14:paraId="210BDF72" w14:textId="1B623E70" w:rsidR="00816E98" w:rsidRDefault="0480C88F" w:rsidP="00143F97">
      <w:pPr>
        <w:pStyle w:val="Odstavecseseznamem"/>
        <w:numPr>
          <w:ilvl w:val="0"/>
          <w:numId w:val="36"/>
        </w:numPr>
        <w:tabs>
          <w:tab w:val="num" w:pos="426"/>
        </w:tabs>
        <w:jc w:val="both"/>
        <w:rPr>
          <w:rFonts w:ascii="Arial" w:hAnsi="Arial" w:cs="Arial"/>
          <w:sz w:val="16"/>
          <w:szCs w:val="16"/>
        </w:rPr>
      </w:pPr>
      <w:r w:rsidRPr="102128F6">
        <w:rPr>
          <w:rFonts w:ascii="Arial" w:hAnsi="Arial" w:cs="Arial"/>
          <w:sz w:val="16"/>
          <w:szCs w:val="16"/>
        </w:rPr>
        <w:t xml:space="preserve">vyplněný formulář kupujícího „Seznam dodané techniky“, který tvoří přílohu č. 2 smlouvy, </w:t>
      </w:r>
    </w:p>
    <w:p w14:paraId="44DFAB5E" w14:textId="048287E3" w:rsidR="00126A29" w:rsidRPr="005C6A21" w:rsidRDefault="00126A29" w:rsidP="00143F97">
      <w:pPr>
        <w:pStyle w:val="Odstavecseseznamem"/>
        <w:numPr>
          <w:ilvl w:val="0"/>
          <w:numId w:val="36"/>
        </w:numPr>
        <w:tabs>
          <w:tab w:val="num" w:pos="426"/>
        </w:tabs>
        <w:jc w:val="both"/>
        <w:rPr>
          <w:rFonts w:ascii="Arial" w:hAnsi="Arial" w:cs="Arial"/>
          <w:sz w:val="16"/>
          <w:szCs w:val="16"/>
        </w:rPr>
      </w:pPr>
      <w:r w:rsidRPr="102128F6">
        <w:rPr>
          <w:rFonts w:ascii="Arial" w:hAnsi="Arial" w:cs="Arial"/>
          <w:sz w:val="16"/>
          <w:szCs w:val="16"/>
        </w:rPr>
        <w:t xml:space="preserve">poskytnutí záručního servisu. </w:t>
      </w:r>
    </w:p>
    <w:p w14:paraId="3C889AA3" w14:textId="7E8BFBC5" w:rsidR="00B82662" w:rsidRPr="005B1A0E" w:rsidRDefault="00126A29" w:rsidP="005B1A0E">
      <w:pPr>
        <w:numPr>
          <w:ilvl w:val="0"/>
          <w:numId w:val="14"/>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03548425" w14:textId="5B46B584" w:rsidR="0090156A" w:rsidRDefault="0480C88F" w:rsidP="005B1A0E">
      <w:pPr>
        <w:spacing w:after="240"/>
        <w:jc w:val="both"/>
        <w:rPr>
          <w:rFonts w:ascii="Arial" w:hAnsi="Arial" w:cs="Arial"/>
          <w:sz w:val="16"/>
          <w:szCs w:val="16"/>
        </w:rPr>
      </w:pPr>
      <w:r w:rsidRPr="0480C88F">
        <w:rPr>
          <w:rFonts w:ascii="Arial" w:hAnsi="Arial" w:cs="Arial"/>
          <w:sz w:val="16"/>
          <w:szCs w:val="16"/>
        </w:rPr>
        <w:t xml:space="preserve">Prodávající se zavazuje dodat zboží dle podmínek sjednaných v článku IV. této smlouvy do </w:t>
      </w:r>
      <w:r w:rsidRPr="0480C88F">
        <w:rPr>
          <w:rFonts w:ascii="Arial" w:hAnsi="Arial" w:cs="Arial"/>
          <w:b/>
          <w:bCs/>
          <w:sz w:val="16"/>
          <w:szCs w:val="16"/>
        </w:rPr>
        <w:t>4 týdnů</w:t>
      </w:r>
      <w:r w:rsidRPr="0480C88F">
        <w:rPr>
          <w:rFonts w:ascii="Arial" w:hAnsi="Arial" w:cs="Arial"/>
          <w:sz w:val="16"/>
          <w:szCs w:val="16"/>
        </w:rPr>
        <w:t xml:space="preserve"> od účinnosti kupní smlouvy.</w:t>
      </w:r>
    </w:p>
    <w:p w14:paraId="5C5E328B" w14:textId="77777777" w:rsidR="0090156A" w:rsidRPr="005C6A21" w:rsidRDefault="0090156A" w:rsidP="005B1A0E">
      <w:pPr>
        <w:keepNext/>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5B1A0E">
      <w:pPr>
        <w:keepNext/>
        <w:ind w:left="426"/>
        <w:jc w:val="center"/>
        <w:rPr>
          <w:rFonts w:ascii="Arial" w:hAnsi="Arial" w:cs="Arial"/>
          <w:b/>
          <w:sz w:val="16"/>
          <w:szCs w:val="16"/>
        </w:rPr>
      </w:pPr>
      <w:r w:rsidRPr="005C6A21">
        <w:rPr>
          <w:rFonts w:ascii="Arial" w:hAnsi="Arial" w:cs="Arial"/>
          <w:b/>
          <w:sz w:val="16"/>
          <w:szCs w:val="16"/>
        </w:rPr>
        <w:t>Kupní cena a platební podmínky</w:t>
      </w:r>
    </w:p>
    <w:p w14:paraId="54570BEF" w14:textId="600FDF02" w:rsidR="0090156A" w:rsidRPr="006E561A" w:rsidRDefault="379602FF" w:rsidP="005B1A0E">
      <w:pPr>
        <w:numPr>
          <w:ilvl w:val="0"/>
          <w:numId w:val="45"/>
        </w:numPr>
        <w:suppressAutoHyphens w:val="0"/>
        <w:ind w:left="426"/>
        <w:jc w:val="both"/>
        <w:rPr>
          <w:rFonts w:ascii="Arial" w:hAnsi="Arial" w:cs="Arial"/>
          <w:sz w:val="16"/>
          <w:szCs w:val="16"/>
        </w:rPr>
      </w:pPr>
      <w:r w:rsidRPr="379602FF">
        <w:rPr>
          <w:rFonts w:ascii="Arial" w:hAnsi="Arial" w:cs="Arial"/>
          <w:sz w:val="16"/>
          <w:szCs w:val="16"/>
        </w:rPr>
        <w:t xml:space="preserve">Kupní cena je cenou smluvní a byla sjednána ve </w:t>
      </w:r>
      <w:r w:rsidRPr="006E561A">
        <w:rPr>
          <w:rFonts w:ascii="Arial" w:hAnsi="Arial" w:cs="Arial"/>
          <w:sz w:val="16"/>
          <w:szCs w:val="16"/>
        </w:rPr>
        <w:t xml:space="preserve">výši </w:t>
      </w:r>
      <w:r w:rsidR="00146BCD" w:rsidRPr="006E561A">
        <w:rPr>
          <w:rFonts w:ascii="Arial" w:hAnsi="Arial" w:cs="Arial"/>
          <w:sz w:val="16"/>
          <w:szCs w:val="16"/>
        </w:rPr>
        <w:t xml:space="preserve">753 000 </w:t>
      </w:r>
      <w:r w:rsidRPr="006E561A">
        <w:rPr>
          <w:rFonts w:ascii="Arial" w:hAnsi="Arial" w:cs="Arial"/>
          <w:sz w:val="16"/>
          <w:szCs w:val="16"/>
        </w:rPr>
        <w:t>Kč bez DPH,</w:t>
      </w:r>
      <w:r w:rsidRPr="379602FF">
        <w:rPr>
          <w:rFonts w:ascii="Arial" w:hAnsi="Arial" w:cs="Arial"/>
          <w:b/>
          <w:bCs/>
          <w:sz w:val="16"/>
          <w:szCs w:val="16"/>
        </w:rPr>
        <w:t xml:space="preserve"> </w:t>
      </w:r>
      <w:r w:rsidRPr="379602FF">
        <w:rPr>
          <w:rFonts w:ascii="Arial" w:hAnsi="Arial" w:cs="Arial"/>
          <w:sz w:val="16"/>
          <w:szCs w:val="16"/>
        </w:rPr>
        <w:t>tj</w:t>
      </w:r>
      <w:r w:rsidRPr="006E561A">
        <w:rPr>
          <w:rFonts w:ascii="Arial" w:hAnsi="Arial" w:cs="Arial"/>
          <w:sz w:val="16"/>
          <w:szCs w:val="16"/>
        </w:rPr>
        <w:t>.</w:t>
      </w:r>
      <w:r w:rsidRPr="006E561A">
        <w:rPr>
          <w:rFonts w:ascii="Arial" w:hAnsi="Arial" w:cs="Arial"/>
          <w:b/>
          <w:bCs/>
          <w:sz w:val="16"/>
          <w:szCs w:val="16"/>
        </w:rPr>
        <w:t xml:space="preserve"> </w:t>
      </w:r>
      <w:r w:rsidR="00146BCD" w:rsidRPr="006E561A">
        <w:rPr>
          <w:rFonts w:ascii="Arial" w:hAnsi="Arial" w:cs="Arial"/>
          <w:b/>
          <w:bCs/>
          <w:sz w:val="16"/>
          <w:szCs w:val="16"/>
        </w:rPr>
        <w:t>911 130</w:t>
      </w:r>
      <w:r w:rsidR="009F17CF" w:rsidRPr="006E561A">
        <w:rPr>
          <w:rFonts w:ascii="Arial" w:hAnsi="Arial" w:cs="Arial"/>
          <w:b/>
          <w:bCs/>
          <w:sz w:val="16"/>
          <w:szCs w:val="16"/>
        </w:rPr>
        <w:t xml:space="preserve"> </w:t>
      </w:r>
      <w:r w:rsidRPr="379602FF">
        <w:rPr>
          <w:rFonts w:ascii="Arial" w:hAnsi="Arial" w:cs="Arial"/>
          <w:b/>
          <w:bCs/>
          <w:sz w:val="16"/>
          <w:szCs w:val="16"/>
        </w:rPr>
        <w:t>Kč vč. 21 % DPH</w:t>
      </w:r>
      <w:r w:rsidRPr="006E561A">
        <w:rPr>
          <w:rFonts w:ascii="Arial" w:hAnsi="Arial" w:cs="Arial"/>
          <w:sz w:val="16"/>
          <w:szCs w:val="16"/>
        </w:rPr>
        <w:t>.</w:t>
      </w:r>
    </w:p>
    <w:p w14:paraId="5E31D4ED" w14:textId="252D1821" w:rsidR="0090156A" w:rsidRPr="005C6A21" w:rsidRDefault="379602FF" w:rsidP="005B1A0E">
      <w:pPr>
        <w:numPr>
          <w:ilvl w:val="0"/>
          <w:numId w:val="45"/>
        </w:numPr>
        <w:suppressAutoHyphens w:val="0"/>
        <w:ind w:left="426"/>
        <w:jc w:val="both"/>
        <w:rPr>
          <w:rFonts w:ascii="Arial" w:hAnsi="Arial" w:cs="Arial"/>
          <w:sz w:val="16"/>
          <w:szCs w:val="16"/>
        </w:rPr>
      </w:pPr>
      <w:r w:rsidRPr="006E561A">
        <w:rPr>
          <w:rFonts w:ascii="Arial" w:hAnsi="Arial" w:cs="Arial"/>
          <w:sz w:val="16"/>
          <w:szCs w:val="16"/>
        </w:rPr>
        <w:t>Kupující se zavazuje zaplatit kupní cenu na základě faktury vystavené prodávajícím po protokolárním předání</w:t>
      </w:r>
      <w:r w:rsidRPr="379602FF">
        <w:rPr>
          <w:rFonts w:ascii="Arial" w:hAnsi="Arial" w:cs="Arial"/>
          <w:sz w:val="16"/>
          <w:szCs w:val="16"/>
        </w:rPr>
        <w:t xml:space="preserve"> a převzetí zboží. Splatnost faktury činí </w:t>
      </w:r>
      <w:r w:rsidRPr="379602FF">
        <w:rPr>
          <w:rFonts w:ascii="Arial" w:hAnsi="Arial" w:cs="Arial"/>
          <w:b/>
          <w:bCs/>
          <w:sz w:val="16"/>
          <w:szCs w:val="16"/>
        </w:rPr>
        <w:t>60</w:t>
      </w:r>
      <w:r w:rsidRPr="379602FF">
        <w:rPr>
          <w:rFonts w:ascii="Arial" w:hAnsi="Arial" w:cs="Arial"/>
          <w:sz w:val="16"/>
          <w:szCs w:val="16"/>
        </w:rPr>
        <w:t xml:space="preserve"> </w:t>
      </w:r>
      <w:r w:rsidRPr="379602FF">
        <w:rPr>
          <w:rFonts w:ascii="Arial" w:hAnsi="Arial" w:cs="Arial"/>
          <w:b/>
          <w:bCs/>
          <w:sz w:val="16"/>
          <w:szCs w:val="16"/>
        </w:rPr>
        <w:t>dnů</w:t>
      </w:r>
      <w:r w:rsidRPr="379602FF">
        <w:rPr>
          <w:rFonts w:ascii="Arial" w:hAnsi="Arial" w:cs="Arial"/>
          <w:sz w:val="16"/>
          <w:szCs w:val="16"/>
        </w:rPr>
        <w:t xml:space="preserve"> od jejího doručení kupujícímu. Faktura bude zaslána elektronicky ve formátu ISDOC nebo PDF na adresu: </w:t>
      </w:r>
      <w:hyperlink r:id="rId12" w:history="1">
        <w:r w:rsidR="006E561A" w:rsidRPr="00D7431D">
          <w:rPr>
            <w:rStyle w:val="Hypertextovodkaz"/>
            <w:rFonts w:ascii="Arial" w:hAnsi="Arial" w:cs="Arial"/>
            <w:sz w:val="16"/>
            <w:szCs w:val="16"/>
          </w:rPr>
          <w:t>faktury@vfn.cz</w:t>
        </w:r>
      </w:hyperlink>
      <w:r w:rsidRPr="379602FF">
        <w:rPr>
          <w:rFonts w:ascii="Arial" w:hAnsi="Arial" w:cs="Arial"/>
          <w:sz w:val="16"/>
          <w:szCs w:val="16"/>
        </w:rPr>
        <w:t xml:space="preserve"> nebo bude ve dvou vyhotoveních doručena na Ekonomický úsek kupujícího, odbor </w:t>
      </w:r>
      <w:r w:rsidRPr="379602FF">
        <w:rPr>
          <w:rFonts w:ascii="Arial" w:hAnsi="Arial" w:cs="Arial"/>
          <w:sz w:val="16"/>
          <w:szCs w:val="16"/>
        </w:rPr>
        <w:lastRenderedPageBreak/>
        <w:t>účetnictví. K faktuře bude přiložena kopie řádně opatřeného dodacího listu způsobem sjednaným níže v článku IV. odst. 6 a 7 smlouvy. V případě zaslání faktury elektronicky bude dodací list přiložen v naskenované podobě.</w:t>
      </w:r>
    </w:p>
    <w:p w14:paraId="5D7CACB1" w14:textId="1EA3CAA9" w:rsidR="0090156A" w:rsidRPr="005C6A21" w:rsidRDefault="379602FF" w:rsidP="005B1A0E">
      <w:pPr>
        <w:numPr>
          <w:ilvl w:val="0"/>
          <w:numId w:val="45"/>
        </w:numPr>
        <w:suppressAutoHyphens w:val="0"/>
        <w:ind w:left="426"/>
        <w:jc w:val="both"/>
        <w:rPr>
          <w:rFonts w:ascii="Arial" w:eastAsia="Arial" w:hAnsi="Arial" w:cs="Arial"/>
          <w:sz w:val="16"/>
          <w:szCs w:val="16"/>
        </w:rPr>
      </w:pPr>
      <w:r w:rsidRPr="14FBB990">
        <w:rPr>
          <w:rFonts w:ascii="Arial" w:hAnsi="Arial" w:cs="Arial"/>
          <w:sz w:val="16"/>
          <w:szCs w:val="16"/>
        </w:rPr>
        <w:t>Každá faktura musí být označena číslem projektu, tj</w:t>
      </w:r>
      <w:r w:rsidR="61214132" w:rsidRPr="000F4CAB">
        <w:rPr>
          <w:rFonts w:ascii="Arial" w:hAnsi="Arial" w:cs="Arial"/>
          <w:sz w:val="16"/>
          <w:szCs w:val="16"/>
        </w:rPr>
        <w:t xml:space="preserve"> CZ.06.6.127/0.0/0.0/21_121/0016299</w:t>
      </w:r>
      <w:r w:rsidR="76E22FCE" w:rsidRPr="14FBB990">
        <w:rPr>
          <w:rFonts w:ascii="Arial" w:hAnsi="Arial" w:cs="Arial"/>
          <w:sz w:val="16"/>
          <w:szCs w:val="16"/>
        </w:rPr>
        <w:t>.</w:t>
      </w:r>
      <w:r w:rsidRPr="14FBB990">
        <w:rPr>
          <w:rFonts w:ascii="Arial" w:hAnsi="Arial" w:cs="Arial"/>
          <w:sz w:val="16"/>
          <w:szCs w:val="16"/>
        </w:rPr>
        <w:t xml:space="preserve"> </w:t>
      </w:r>
    </w:p>
    <w:p w14:paraId="5F348C47" w14:textId="0CA27BE8" w:rsidR="0090156A" w:rsidRPr="005C6A21" w:rsidRDefault="379602FF" w:rsidP="005B1A0E">
      <w:pPr>
        <w:numPr>
          <w:ilvl w:val="0"/>
          <w:numId w:val="45"/>
        </w:numPr>
        <w:suppressAutoHyphens w:val="0"/>
        <w:ind w:left="426"/>
        <w:jc w:val="both"/>
        <w:rPr>
          <w:sz w:val="16"/>
          <w:szCs w:val="16"/>
        </w:rPr>
      </w:pPr>
      <w:r w:rsidRPr="14FBB990">
        <w:rPr>
          <w:rFonts w:ascii="Arial" w:hAnsi="Arial" w:cs="Arial"/>
          <w:sz w:val="16"/>
          <w:szCs w:val="16"/>
        </w:rPr>
        <w:t>Kupní cena zboží zahrnuje všechny poplatky a náklady spojené s plněním dle čl. I. odst. 2 smlouvy.</w:t>
      </w:r>
    </w:p>
    <w:p w14:paraId="7DF676B3" w14:textId="77777777" w:rsidR="0090156A" w:rsidRPr="005C6A21" w:rsidRDefault="379602FF" w:rsidP="005B1A0E">
      <w:pPr>
        <w:numPr>
          <w:ilvl w:val="0"/>
          <w:numId w:val="45"/>
        </w:numPr>
        <w:suppressAutoHyphens w:val="0"/>
        <w:ind w:left="426"/>
        <w:jc w:val="both"/>
        <w:rPr>
          <w:rFonts w:ascii="Arial" w:hAnsi="Arial" w:cs="Arial"/>
          <w:sz w:val="16"/>
          <w:szCs w:val="16"/>
        </w:rPr>
      </w:pPr>
      <w:r w:rsidRPr="14FBB990">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379602FF" w:rsidP="005B1A0E">
      <w:pPr>
        <w:numPr>
          <w:ilvl w:val="0"/>
          <w:numId w:val="45"/>
        </w:numPr>
        <w:suppressAutoHyphens w:val="0"/>
        <w:ind w:left="426"/>
        <w:jc w:val="both"/>
        <w:rPr>
          <w:rFonts w:ascii="Arial" w:hAnsi="Arial" w:cs="Arial"/>
          <w:sz w:val="16"/>
          <w:szCs w:val="16"/>
        </w:rPr>
      </w:pPr>
      <w:r w:rsidRPr="14FBB990">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9EAC209" w:rsidR="00F07574" w:rsidRPr="005B1A0E" w:rsidRDefault="379602FF" w:rsidP="005B1A0E">
      <w:pPr>
        <w:numPr>
          <w:ilvl w:val="0"/>
          <w:numId w:val="45"/>
        </w:numPr>
        <w:suppressAutoHyphens w:val="0"/>
        <w:spacing w:after="240"/>
        <w:ind w:left="426"/>
        <w:jc w:val="both"/>
        <w:rPr>
          <w:rFonts w:ascii="Arial" w:hAnsi="Arial" w:cs="Arial"/>
          <w:sz w:val="16"/>
          <w:szCs w:val="16"/>
        </w:rPr>
      </w:pPr>
      <w:r w:rsidRPr="14FBB990">
        <w:rPr>
          <w:rFonts w:ascii="Arial" w:hAnsi="Arial" w:cs="Arial"/>
          <w:sz w:val="16"/>
          <w:szCs w:val="16"/>
        </w:rPr>
        <w:t>Fakturace je povolena až po splnění kompletní dodávky, dílčí fakturace se nepovoluje. Kupující neposkytuje a prodávající není oprávněn požadovat zálohy.</w:t>
      </w:r>
    </w:p>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0480C88F" w:rsidP="0480C88F">
      <w:pPr>
        <w:pStyle w:val="Nadpis3"/>
        <w:numPr>
          <w:ilvl w:val="2"/>
          <w:numId w:val="0"/>
        </w:numPr>
        <w:rPr>
          <w:rFonts w:ascii="Arial" w:hAnsi="Arial" w:cs="Arial"/>
          <w:sz w:val="16"/>
          <w:szCs w:val="16"/>
        </w:rPr>
      </w:pPr>
      <w:r w:rsidRPr="0480C88F">
        <w:rPr>
          <w:rFonts w:ascii="Arial" w:hAnsi="Arial" w:cs="Arial"/>
          <w:sz w:val="16"/>
          <w:szCs w:val="16"/>
        </w:rPr>
        <w:t>Dodací podmínky</w:t>
      </w:r>
    </w:p>
    <w:p w14:paraId="66E0A3EF" w14:textId="4B593BC8" w:rsidR="00126A29" w:rsidRPr="005C6A21" w:rsidRDefault="0480C88F" w:rsidP="00277834">
      <w:pPr>
        <w:numPr>
          <w:ilvl w:val="0"/>
          <w:numId w:val="17"/>
        </w:numPr>
        <w:tabs>
          <w:tab w:val="clear" w:pos="360"/>
          <w:tab w:val="num" w:pos="426"/>
        </w:tabs>
        <w:ind w:left="425" w:hanging="425"/>
        <w:jc w:val="both"/>
        <w:rPr>
          <w:rFonts w:ascii="Arial" w:hAnsi="Arial" w:cs="Arial"/>
          <w:sz w:val="16"/>
          <w:szCs w:val="16"/>
        </w:rPr>
      </w:pPr>
      <w:r w:rsidRPr="0480C88F">
        <w:rPr>
          <w:rFonts w:ascii="Arial" w:hAnsi="Arial" w:cs="Arial"/>
          <w:sz w:val="16"/>
          <w:szCs w:val="16"/>
        </w:rPr>
        <w:t xml:space="preserve">Zboží bude dodáno na pracoviště kupujícího: </w:t>
      </w:r>
      <w:r w:rsidRPr="0480C88F">
        <w:rPr>
          <w:rFonts w:ascii="Arial" w:hAnsi="Arial" w:cs="Arial"/>
          <w:b/>
          <w:bCs/>
          <w:sz w:val="16"/>
          <w:szCs w:val="16"/>
        </w:rPr>
        <w:t>II. Interní klinika, budova A12b, 1. patro, Kardiostimulační centrum, U Nemocnice 499/2, Praha 2.</w:t>
      </w:r>
    </w:p>
    <w:p w14:paraId="52FDF90A" w14:textId="46CA1895" w:rsidR="008D0A8F" w:rsidRPr="005C6A21" w:rsidRDefault="00126A29" w:rsidP="008D0A8F">
      <w:pPr>
        <w:pStyle w:val="Odstavecseseznamem"/>
        <w:numPr>
          <w:ilvl w:val="0"/>
          <w:numId w:val="17"/>
        </w:numPr>
        <w:tabs>
          <w:tab w:val="clear" w:pos="360"/>
          <w:tab w:val="num" w:pos="426"/>
        </w:tabs>
        <w:suppressAutoHyphens w:val="0"/>
        <w:ind w:left="425" w:hanging="425"/>
        <w:jc w:val="both"/>
        <w:rPr>
          <w:rFonts w:ascii="Arial" w:hAnsi="Arial" w:cs="Arial"/>
          <w:sz w:val="16"/>
          <w:szCs w:val="16"/>
        </w:rPr>
      </w:pPr>
      <w:r w:rsidRPr="06082DF9">
        <w:rPr>
          <w:rFonts w:ascii="Arial" w:hAnsi="Arial" w:cs="Arial"/>
          <w:sz w:val="16"/>
          <w:szCs w:val="16"/>
        </w:rPr>
        <w:t xml:space="preserve">Prodávající </w:t>
      </w:r>
      <w:r w:rsidR="00671951" w:rsidRPr="06082DF9">
        <w:rPr>
          <w:rFonts w:ascii="Arial" w:hAnsi="Arial" w:cs="Arial"/>
          <w:sz w:val="16"/>
          <w:szCs w:val="16"/>
        </w:rPr>
        <w:t>dohodne s kupujícím přesný termín</w:t>
      </w:r>
      <w:r w:rsidRPr="06082DF9">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6082DF9">
        <w:rPr>
          <w:rFonts w:ascii="Arial" w:hAnsi="Arial" w:cs="Arial"/>
          <w:sz w:val="16"/>
          <w:szCs w:val="16"/>
        </w:rPr>
        <w:t xml:space="preserve"> za odborné pracoviště</w:t>
      </w:r>
      <w:r w:rsidRPr="06082DF9">
        <w:rPr>
          <w:rFonts w:ascii="Arial" w:hAnsi="Arial" w:cs="Arial"/>
          <w:sz w:val="16"/>
          <w:szCs w:val="16"/>
        </w:rPr>
        <w:t xml:space="preserve"> </w:t>
      </w:r>
      <w:r w:rsidR="00A90BF5" w:rsidRPr="06082DF9">
        <w:rPr>
          <w:rFonts w:ascii="Arial" w:hAnsi="Arial" w:cs="Arial"/>
          <w:sz w:val="16"/>
          <w:szCs w:val="16"/>
        </w:rPr>
        <w:t>kupujícího</w:t>
      </w:r>
      <w:r w:rsidR="00184C44" w:rsidRPr="06082DF9">
        <w:rPr>
          <w:rFonts w:ascii="Arial" w:hAnsi="Arial" w:cs="Arial"/>
          <w:sz w:val="16"/>
          <w:szCs w:val="16"/>
        </w:rPr>
        <w:t xml:space="preserve"> </w:t>
      </w:r>
      <w:r w:rsidR="00A82CB0">
        <w:rPr>
          <w:rFonts w:ascii="Arial" w:hAnsi="Arial" w:cs="Arial"/>
          <w:sz w:val="16"/>
          <w:szCs w:val="16"/>
        </w:rPr>
        <w:t>xxx</w:t>
      </w:r>
      <w:r w:rsidRPr="06082DF9">
        <w:rPr>
          <w:rFonts w:ascii="Arial" w:hAnsi="Arial" w:cs="Arial"/>
          <w:sz w:val="16"/>
          <w:szCs w:val="16"/>
        </w:rPr>
        <w:t>, tel.</w:t>
      </w:r>
      <w:r w:rsidR="00EC25A5" w:rsidRPr="06082DF9">
        <w:rPr>
          <w:rFonts w:ascii="Arial" w:hAnsi="Arial" w:cs="Arial"/>
          <w:sz w:val="16"/>
          <w:szCs w:val="16"/>
        </w:rPr>
        <w:t>:</w:t>
      </w:r>
      <w:r w:rsidR="00184C44" w:rsidRPr="06082DF9">
        <w:rPr>
          <w:rFonts w:ascii="Arial" w:hAnsi="Arial" w:cs="Arial"/>
          <w:sz w:val="16"/>
          <w:szCs w:val="16"/>
        </w:rPr>
        <w:t xml:space="preserve"> +420 </w:t>
      </w:r>
      <w:r w:rsidR="00A82CB0">
        <w:rPr>
          <w:rFonts w:ascii="Arial" w:hAnsi="Arial" w:cs="Arial"/>
          <w:sz w:val="16"/>
          <w:szCs w:val="16"/>
        </w:rPr>
        <w:t>xxx</w:t>
      </w:r>
      <w:r w:rsidRPr="06082DF9">
        <w:rPr>
          <w:rFonts w:ascii="Arial" w:hAnsi="Arial" w:cs="Arial"/>
          <w:sz w:val="16"/>
          <w:szCs w:val="16"/>
        </w:rPr>
        <w:t>, e-mail:</w:t>
      </w:r>
      <w:r w:rsidR="00A82CB0">
        <w:rPr>
          <w:rFonts w:ascii="Arial" w:hAnsi="Arial" w:cs="Arial"/>
          <w:sz w:val="16"/>
          <w:szCs w:val="16"/>
        </w:rPr>
        <w:t xml:space="preserve"> xxx</w:t>
      </w:r>
      <w:r w:rsidR="00184C44" w:rsidRPr="06082DF9">
        <w:rPr>
          <w:rFonts w:ascii="Arial" w:hAnsi="Arial" w:cs="Arial"/>
          <w:sz w:val="16"/>
          <w:szCs w:val="16"/>
        </w:rPr>
        <w:t xml:space="preserve"> </w:t>
      </w:r>
      <w:r w:rsidR="008D0A8F" w:rsidRPr="06082DF9">
        <w:rPr>
          <w:rFonts w:ascii="Arial" w:hAnsi="Arial" w:cs="Arial"/>
          <w:sz w:val="16"/>
          <w:szCs w:val="16"/>
        </w:rPr>
        <w:t>a za Odbor zdravotnické techniky</w:t>
      </w:r>
      <w:r w:rsidR="00184C44" w:rsidRPr="06082DF9">
        <w:rPr>
          <w:rFonts w:ascii="Arial" w:hAnsi="Arial" w:cs="Arial"/>
          <w:sz w:val="16"/>
          <w:szCs w:val="16"/>
        </w:rPr>
        <w:t xml:space="preserve"> referent nákupu</w:t>
      </w:r>
      <w:r w:rsidR="008D0A8F" w:rsidRPr="06082DF9">
        <w:rPr>
          <w:rFonts w:ascii="Arial" w:hAnsi="Arial" w:cs="Arial"/>
          <w:sz w:val="16"/>
          <w:szCs w:val="16"/>
        </w:rPr>
        <w:t>, tel.:</w:t>
      </w:r>
      <w:r w:rsidR="00184C44" w:rsidRPr="06082DF9">
        <w:rPr>
          <w:rFonts w:ascii="Arial" w:hAnsi="Arial" w:cs="Arial"/>
          <w:sz w:val="16"/>
          <w:szCs w:val="16"/>
        </w:rPr>
        <w:t xml:space="preserve"> +420 </w:t>
      </w:r>
      <w:r w:rsidR="00A82CB0">
        <w:rPr>
          <w:rFonts w:ascii="Arial" w:hAnsi="Arial" w:cs="Arial"/>
          <w:sz w:val="16"/>
          <w:szCs w:val="16"/>
        </w:rPr>
        <w:t>xxx</w:t>
      </w:r>
      <w:r w:rsidR="008D0A8F" w:rsidRPr="06082DF9">
        <w:rPr>
          <w:rFonts w:ascii="Arial" w:hAnsi="Arial" w:cs="Arial"/>
          <w:sz w:val="16"/>
          <w:szCs w:val="16"/>
        </w:rPr>
        <w:t xml:space="preserve">, e-mail: </w:t>
      </w:r>
      <w:r w:rsidR="00A82CB0">
        <w:rPr>
          <w:rFonts w:ascii="Arial" w:hAnsi="Arial" w:cs="Arial"/>
          <w:sz w:val="16"/>
          <w:szCs w:val="16"/>
        </w:rPr>
        <w:t>xxx</w:t>
      </w:r>
      <w:r w:rsidR="008D0A8F" w:rsidRPr="06082DF9">
        <w:rPr>
          <w:rFonts w:ascii="Arial" w:hAnsi="Arial" w:cs="Arial"/>
          <w:sz w:val="16"/>
          <w:szCs w:val="16"/>
        </w:rPr>
        <w:t xml:space="preserve">. </w:t>
      </w:r>
      <w:r w:rsidRPr="06082DF9">
        <w:rPr>
          <w:rFonts w:ascii="Arial" w:hAnsi="Arial" w:cs="Arial"/>
          <w:sz w:val="16"/>
          <w:szCs w:val="16"/>
        </w:rPr>
        <w:t xml:space="preserve">Kontaktní osobou prodávajícího je pro účely této smlouvy určen </w:t>
      </w:r>
      <w:r w:rsidR="00C81C58">
        <w:rPr>
          <w:rFonts w:ascii="Arial" w:hAnsi="Arial" w:cs="Arial"/>
          <w:sz w:val="16"/>
          <w:szCs w:val="16"/>
        </w:rPr>
        <w:t>xxx</w:t>
      </w:r>
      <w:r w:rsidR="009F17CF" w:rsidRPr="06082DF9">
        <w:rPr>
          <w:rFonts w:ascii="Arial" w:hAnsi="Arial" w:cs="Arial"/>
          <w:sz w:val="16"/>
          <w:szCs w:val="16"/>
        </w:rPr>
        <w:t>,</w:t>
      </w:r>
      <w:r w:rsidRPr="06082DF9">
        <w:rPr>
          <w:rFonts w:ascii="Arial" w:hAnsi="Arial" w:cs="Arial"/>
          <w:sz w:val="16"/>
          <w:szCs w:val="16"/>
        </w:rPr>
        <w:t xml:space="preserve"> tel.:</w:t>
      </w:r>
      <w:r w:rsidR="2AD00120" w:rsidRPr="06082DF9">
        <w:rPr>
          <w:rFonts w:ascii="Arial" w:hAnsi="Arial" w:cs="Arial"/>
          <w:sz w:val="16"/>
          <w:szCs w:val="16"/>
        </w:rPr>
        <w:t xml:space="preserve"> </w:t>
      </w:r>
      <w:r w:rsidR="00146BCD" w:rsidRPr="06082DF9">
        <w:rPr>
          <w:rFonts w:ascii="Arial" w:hAnsi="Arial" w:cs="Arial"/>
          <w:sz w:val="16"/>
          <w:szCs w:val="16"/>
        </w:rPr>
        <w:t>+420</w:t>
      </w:r>
      <w:r w:rsidR="009F17CF" w:rsidRPr="06082DF9">
        <w:rPr>
          <w:rFonts w:ascii="Arial" w:hAnsi="Arial" w:cs="Arial"/>
          <w:sz w:val="16"/>
          <w:szCs w:val="16"/>
        </w:rPr>
        <w:t xml:space="preserve"> </w:t>
      </w:r>
      <w:r w:rsidR="00C81C58">
        <w:rPr>
          <w:rFonts w:ascii="Arial" w:hAnsi="Arial" w:cs="Arial"/>
          <w:sz w:val="16"/>
          <w:szCs w:val="16"/>
        </w:rPr>
        <w:t>xxx</w:t>
      </w:r>
      <w:r w:rsidRPr="06082DF9">
        <w:rPr>
          <w:rFonts w:ascii="Arial" w:hAnsi="Arial" w:cs="Arial"/>
          <w:sz w:val="16"/>
          <w:szCs w:val="16"/>
        </w:rPr>
        <w:t>, e-mail:</w:t>
      </w:r>
      <w:r w:rsidR="00C81C58">
        <w:rPr>
          <w:rFonts w:ascii="Arial" w:hAnsi="Arial" w:cs="Arial"/>
          <w:sz w:val="16"/>
          <w:szCs w:val="16"/>
        </w:rPr>
        <w:t>xxx</w:t>
      </w:r>
      <w:r w:rsidR="009F17CF" w:rsidRPr="06082DF9">
        <w:rPr>
          <w:rFonts w:ascii="Arial" w:hAnsi="Arial" w:cs="Arial"/>
          <w:sz w:val="16"/>
          <w:szCs w:val="16"/>
        </w:rPr>
        <w:t xml:space="preserve">. </w:t>
      </w:r>
      <w:r w:rsidR="008D0A8F" w:rsidRPr="06082DF9">
        <w:rPr>
          <w:rFonts w:ascii="Arial" w:hAnsi="Arial" w:cs="Arial"/>
          <w:sz w:val="16"/>
          <w:szCs w:val="16"/>
        </w:rPr>
        <w:t>Prodávající oznámí dodávku zboží oběma výše uvedeným kontaktním osobám</w:t>
      </w:r>
      <w:r w:rsidR="00A90BF5" w:rsidRPr="06082DF9">
        <w:rPr>
          <w:rFonts w:ascii="Arial" w:hAnsi="Arial" w:cs="Arial"/>
          <w:sz w:val="16"/>
          <w:szCs w:val="16"/>
        </w:rPr>
        <w:t xml:space="preserve"> kupujícího</w:t>
      </w:r>
      <w:r w:rsidR="008D0A8F" w:rsidRPr="06082DF9">
        <w:rPr>
          <w:rFonts w:ascii="Arial" w:hAnsi="Arial" w:cs="Arial"/>
          <w:sz w:val="16"/>
          <w:szCs w:val="16"/>
        </w:rPr>
        <w:t xml:space="preserve">. </w:t>
      </w:r>
    </w:p>
    <w:p w14:paraId="7447E014" w14:textId="0C9C4ED6" w:rsidR="00126A29" w:rsidRPr="005C6A21" w:rsidRDefault="00126A29" w:rsidP="00277834">
      <w:pPr>
        <w:numPr>
          <w:ilvl w:val="0"/>
          <w:numId w:val="1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Prodávající předal spolu s nabídkou kompletní požadavky připravenosti instalace. Prodávající se seznámil s přístupovou cestou na místo plnění</w:t>
      </w:r>
      <w:r w:rsidR="002B0645">
        <w:rPr>
          <w:rFonts w:ascii="Arial" w:hAnsi="Arial" w:cs="Arial"/>
          <w:sz w:val="16"/>
          <w:szCs w:val="16"/>
        </w:rPr>
        <w:t>.</w:t>
      </w:r>
    </w:p>
    <w:p w14:paraId="046C4B3E" w14:textId="77777777" w:rsidR="00126A29" w:rsidRPr="005C6A21" w:rsidRDefault="00126A29" w:rsidP="00277834">
      <w:pPr>
        <w:numPr>
          <w:ilvl w:val="0"/>
          <w:numId w:val="1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277834">
      <w:pPr>
        <w:numPr>
          <w:ilvl w:val="0"/>
          <w:numId w:val="1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zboží bylo řádně doručeno včetně příslušné dokumentace,</w:t>
      </w:r>
    </w:p>
    <w:p w14:paraId="5A92AC16" w14:textId="29C7F644"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 xml:space="preserve">zboží bylo nainstalováno, uvedeno do provozu a provedena vstupní, </w:t>
      </w:r>
      <w:r w:rsidR="006B18B4" w:rsidRPr="102128F6">
        <w:rPr>
          <w:rFonts w:ascii="Arial" w:hAnsi="Arial" w:cs="Arial"/>
          <w:sz w:val="16"/>
          <w:szCs w:val="16"/>
        </w:rPr>
        <w:t>případně další zkoušky, testy a revize</w:t>
      </w:r>
      <w:r w:rsidR="00A3750A" w:rsidRPr="102128F6">
        <w:rPr>
          <w:rFonts w:ascii="Arial" w:hAnsi="Arial" w:cs="Arial"/>
          <w:sz w:val="16"/>
          <w:szCs w:val="16"/>
        </w:rPr>
        <w:t>,</w:t>
      </w:r>
      <w:r w:rsidR="006B18B4" w:rsidRPr="102128F6">
        <w:rPr>
          <w:rFonts w:ascii="Arial" w:hAnsi="Arial" w:cs="Arial"/>
          <w:sz w:val="16"/>
          <w:szCs w:val="16"/>
        </w:rPr>
        <w:t xml:space="preserve"> </w:t>
      </w:r>
    </w:p>
    <w:p w14:paraId="47E0B23E" w14:textId="2CDA3A0B"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byla pro</w:t>
      </w:r>
      <w:r w:rsidR="00807618" w:rsidRPr="102128F6">
        <w:rPr>
          <w:rFonts w:ascii="Arial" w:hAnsi="Arial" w:cs="Arial"/>
          <w:sz w:val="16"/>
          <w:szCs w:val="16"/>
        </w:rPr>
        <w:t>vedena instruktáž</w:t>
      </w:r>
      <w:r w:rsidR="008D0A8F" w:rsidRPr="102128F6">
        <w:rPr>
          <w:rFonts w:ascii="Arial" w:hAnsi="Arial" w:cs="Arial"/>
          <w:sz w:val="16"/>
          <w:szCs w:val="16"/>
        </w:rPr>
        <w:t>,</w:t>
      </w:r>
      <w:r w:rsidRPr="102128F6">
        <w:rPr>
          <w:rFonts w:ascii="Arial" w:hAnsi="Arial" w:cs="Arial"/>
          <w:sz w:val="16"/>
          <w:szCs w:val="16"/>
        </w:rPr>
        <w:t xml:space="preserve"> </w:t>
      </w:r>
    </w:p>
    <w:p w14:paraId="1222BDBB" w14:textId="77777777"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zboží bylo řádně předáno a převzato způsobem sjednaným níže.</w:t>
      </w:r>
    </w:p>
    <w:p w14:paraId="59D5742B" w14:textId="77777777" w:rsidR="00126A29" w:rsidRPr="005C6A21" w:rsidRDefault="00126A29" w:rsidP="00277834">
      <w:pPr>
        <w:numPr>
          <w:ilvl w:val="0"/>
          <w:numId w:val="1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označení dodacího listu a jeho číslo,</w:t>
      </w:r>
    </w:p>
    <w:p w14:paraId="788D5E66" w14:textId="77777777"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název a sídlo prodávajícího a kupujícího,</w:t>
      </w:r>
    </w:p>
    <w:p w14:paraId="626B6FDB" w14:textId="77777777"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číslo kupní smlouvy,</w:t>
      </w:r>
    </w:p>
    <w:p w14:paraId="4EAF07B0" w14:textId="77777777"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označení dodaného zboží a jeho množství a výrobní číslo,</w:t>
      </w:r>
    </w:p>
    <w:p w14:paraId="2BC6D0B1" w14:textId="2AEFCBFE"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datum dodání, instalace, uvedení do provozu a instruktáže,</w:t>
      </w:r>
    </w:p>
    <w:p w14:paraId="0540E368" w14:textId="77777777"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12"/>
        </w:numPr>
        <w:tabs>
          <w:tab w:val="left" w:pos="851"/>
        </w:tabs>
        <w:ind w:left="851" w:hanging="284"/>
        <w:jc w:val="both"/>
        <w:rPr>
          <w:rFonts w:ascii="Arial" w:hAnsi="Arial" w:cs="Arial"/>
          <w:sz w:val="16"/>
          <w:szCs w:val="16"/>
        </w:rPr>
      </w:pPr>
      <w:r w:rsidRPr="102128F6">
        <w:rPr>
          <w:rFonts w:ascii="Arial" w:hAnsi="Arial" w:cs="Arial"/>
          <w:sz w:val="16"/>
          <w:szCs w:val="16"/>
        </w:rPr>
        <w:t>jiné náležitosti důležité pro předání a převzetí dodaného zboží.</w:t>
      </w:r>
    </w:p>
    <w:p w14:paraId="0B355BBB" w14:textId="1AA067EE" w:rsidR="00126A29" w:rsidRDefault="00126A29" w:rsidP="00277834">
      <w:pPr>
        <w:numPr>
          <w:ilvl w:val="0"/>
          <w:numId w:val="1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0EA4B8BF" w:rsidR="00126A29" w:rsidRPr="005B1A0E" w:rsidRDefault="0028707E" w:rsidP="005B1A0E">
      <w:pPr>
        <w:numPr>
          <w:ilvl w:val="0"/>
          <w:numId w:val="17"/>
        </w:numPr>
        <w:tabs>
          <w:tab w:val="clear" w:pos="360"/>
          <w:tab w:val="num" w:pos="426"/>
        </w:tabs>
        <w:suppressAutoHyphens w:val="0"/>
        <w:autoSpaceDN w:val="0"/>
        <w:spacing w:after="240"/>
        <w:ind w:left="425" w:hanging="425"/>
        <w:jc w:val="both"/>
        <w:rPr>
          <w:rFonts w:ascii="Arial" w:hAnsi="Arial" w:cs="Arial"/>
          <w:sz w:val="16"/>
          <w:szCs w:val="16"/>
        </w:rPr>
      </w:pPr>
      <w:r w:rsidRPr="00EE5D02">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EE5D02">
        <w:rPr>
          <w:rFonts w:ascii="Arial" w:hAnsi="Arial" w:cs="Arial"/>
          <w:sz w:val="16"/>
          <w:szCs w:val="16"/>
        </w:rPr>
        <w:t>ZZP</w:t>
      </w:r>
      <w:r w:rsidRPr="00EE5D02">
        <w:rPr>
          <w:rFonts w:ascii="Arial" w:hAnsi="Arial" w:cs="Arial"/>
          <w:sz w:val="16"/>
          <w:szCs w:val="16"/>
        </w:rPr>
        <w:t>. U zdravotnických prostředků třídy III a implantabilních zdravotnických prostředků musí být zboží opatřeno jedinečným identifikátorem zdravotnického prostředku (UDI)</w:t>
      </w:r>
      <w:r w:rsidR="00EF7B2E" w:rsidRPr="00EE5D02">
        <w:rPr>
          <w:rFonts w:ascii="Arial" w:hAnsi="Arial" w:cs="Arial"/>
          <w:sz w:val="16"/>
          <w:szCs w:val="16"/>
        </w:rPr>
        <w:t>,</w:t>
      </w:r>
      <w:r w:rsidR="008A2EB4" w:rsidRPr="00EE5D02">
        <w:rPr>
          <w:rFonts w:ascii="Arial" w:hAnsi="Arial" w:cs="Arial"/>
          <w:sz w:val="16"/>
          <w:szCs w:val="16"/>
        </w:rPr>
        <w:t xml:space="preserve"> pokud je identifikátor dle MDR požadován</w:t>
      </w:r>
      <w:r w:rsidRPr="00EE5D02">
        <w:rPr>
          <w:rFonts w:ascii="Arial" w:hAnsi="Arial" w:cs="Arial"/>
          <w:sz w:val="16"/>
          <w:szCs w:val="16"/>
        </w:rPr>
        <w:t>.</w:t>
      </w:r>
    </w:p>
    <w:p w14:paraId="1AA7D35D" w14:textId="77777777"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480C88F" w:rsidP="0480C88F">
      <w:pPr>
        <w:numPr>
          <w:ilvl w:val="0"/>
          <w:numId w:val="46"/>
        </w:numPr>
        <w:tabs>
          <w:tab w:val="num" w:pos="426"/>
        </w:tabs>
        <w:ind w:left="425" w:hanging="425"/>
        <w:jc w:val="both"/>
        <w:rPr>
          <w:rFonts w:ascii="Arial" w:hAnsi="Arial" w:cs="Arial"/>
          <w:sz w:val="16"/>
          <w:szCs w:val="16"/>
        </w:rPr>
      </w:pPr>
      <w:r w:rsidRPr="0480C88F">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480C88F" w:rsidP="0480C88F">
      <w:pPr>
        <w:numPr>
          <w:ilvl w:val="0"/>
          <w:numId w:val="46"/>
        </w:numPr>
        <w:tabs>
          <w:tab w:val="num" w:pos="426"/>
        </w:tabs>
        <w:ind w:left="425" w:hanging="425"/>
        <w:jc w:val="both"/>
        <w:rPr>
          <w:rFonts w:ascii="Arial" w:hAnsi="Arial" w:cs="Arial"/>
          <w:sz w:val="16"/>
          <w:szCs w:val="16"/>
        </w:rPr>
      </w:pPr>
      <w:r w:rsidRPr="0480C88F">
        <w:rPr>
          <w:rFonts w:ascii="Arial" w:hAnsi="Arial" w:cs="Arial"/>
          <w:sz w:val="16"/>
          <w:szCs w:val="16"/>
        </w:rPr>
        <w:t>Prodávající odpovídá za vady, které má zboží v době přechodu nebezpečí škody na kupujícího, byť se projeví až později, a za vady vzniklé v záruční době.</w:t>
      </w:r>
    </w:p>
    <w:p w14:paraId="3153916F" w14:textId="58CE15E5" w:rsidR="00126A29" w:rsidRPr="005C6A21" w:rsidRDefault="0480C88F" w:rsidP="0480C88F">
      <w:pPr>
        <w:numPr>
          <w:ilvl w:val="0"/>
          <w:numId w:val="46"/>
        </w:numPr>
        <w:tabs>
          <w:tab w:val="num" w:pos="426"/>
        </w:tabs>
        <w:ind w:left="425" w:hanging="425"/>
        <w:jc w:val="both"/>
        <w:rPr>
          <w:rFonts w:ascii="Arial" w:hAnsi="Arial" w:cs="Arial"/>
          <w:sz w:val="16"/>
          <w:szCs w:val="16"/>
        </w:rPr>
      </w:pPr>
      <w:r w:rsidRPr="0480C88F">
        <w:rPr>
          <w:rFonts w:ascii="Arial" w:hAnsi="Arial" w:cs="Arial"/>
          <w:sz w:val="16"/>
          <w:szCs w:val="16"/>
        </w:rPr>
        <w:t xml:space="preserve">Prodávající poskytuje záruku za jakost zboží po dobu </w:t>
      </w:r>
      <w:r w:rsidRPr="0480C88F">
        <w:rPr>
          <w:rFonts w:ascii="Arial" w:hAnsi="Arial" w:cs="Arial"/>
          <w:b/>
          <w:bCs/>
          <w:sz w:val="16"/>
          <w:szCs w:val="16"/>
        </w:rPr>
        <w:t>24 měsíců</w:t>
      </w:r>
      <w:r w:rsidRPr="0480C88F">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14:paraId="6DFF2D6F" w14:textId="4227EC5B" w:rsidR="001A578F" w:rsidRPr="005C6A21" w:rsidRDefault="0480C88F" w:rsidP="0480C88F">
      <w:pPr>
        <w:numPr>
          <w:ilvl w:val="0"/>
          <w:numId w:val="46"/>
        </w:numPr>
        <w:tabs>
          <w:tab w:val="num" w:pos="426"/>
        </w:tabs>
        <w:ind w:left="425" w:hanging="425"/>
        <w:jc w:val="both"/>
        <w:rPr>
          <w:rFonts w:ascii="Arial" w:hAnsi="Arial" w:cs="Arial"/>
          <w:sz w:val="16"/>
          <w:szCs w:val="16"/>
        </w:rPr>
      </w:pPr>
      <w:r w:rsidRPr="0480C88F">
        <w:rPr>
          <w:rFonts w:ascii="Arial" w:hAnsi="Arial" w:cs="Arial"/>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w:t>
      </w:r>
      <w:r w:rsidRPr="006E561A">
        <w:rPr>
          <w:rFonts w:ascii="Arial" w:hAnsi="Arial" w:cs="Arial"/>
          <w:sz w:val="16"/>
          <w:szCs w:val="16"/>
        </w:rPr>
        <w:t>pravidelné bezpečnostně technické kontroly včetně elektrických kontrol (PBTK) a revizí dle ZZP</w:t>
      </w:r>
      <w:r w:rsidRPr="0480C88F">
        <w:rPr>
          <w:rFonts w:ascii="Arial" w:hAnsi="Arial" w:cs="Arial"/>
          <w:sz w:val="16"/>
          <w:szCs w:val="16"/>
        </w:rPr>
        <w:t xml:space="preserve"> včetně povinně měněných náhradních dílů a vystavení protokolu v požadovaném intervalu a dále případný update software, v předepsaném </w:t>
      </w:r>
      <w:r w:rsidRPr="009F17CF">
        <w:rPr>
          <w:rFonts w:ascii="Arial" w:hAnsi="Arial" w:cs="Arial"/>
          <w:sz w:val="16"/>
          <w:szCs w:val="16"/>
        </w:rPr>
        <w:t xml:space="preserve">intervalu </w:t>
      </w:r>
      <w:r w:rsidRPr="006E561A">
        <w:rPr>
          <w:rFonts w:ascii="Arial" w:hAnsi="Arial" w:cs="Arial"/>
          <w:i/>
          <w:iCs/>
          <w:sz w:val="16"/>
          <w:szCs w:val="16"/>
        </w:rPr>
        <w:t xml:space="preserve"> </w:t>
      </w:r>
      <w:r w:rsidR="00146BCD" w:rsidRPr="006E561A">
        <w:rPr>
          <w:rFonts w:ascii="Arial" w:hAnsi="Arial" w:cs="Arial"/>
          <w:i/>
          <w:iCs/>
          <w:sz w:val="16"/>
          <w:szCs w:val="16"/>
        </w:rPr>
        <w:t>jednou ročně</w:t>
      </w:r>
      <w:r w:rsidRPr="006E561A">
        <w:rPr>
          <w:rFonts w:ascii="Arial" w:hAnsi="Arial" w:cs="Arial"/>
          <w:i/>
          <w:iCs/>
          <w:sz w:val="16"/>
          <w:szCs w:val="16"/>
        </w:rPr>
        <w:t xml:space="preserve">  </w:t>
      </w:r>
      <w:r w:rsidRPr="009F17CF">
        <w:rPr>
          <w:rFonts w:ascii="Arial" w:hAnsi="Arial" w:cs="Arial"/>
          <w:sz w:val="16"/>
          <w:szCs w:val="16"/>
        </w:rPr>
        <w:t>a následně nejpozději</w:t>
      </w:r>
      <w:r w:rsidRPr="0480C88F">
        <w:rPr>
          <w:rFonts w:ascii="Arial" w:hAnsi="Arial" w:cs="Arial"/>
          <w:sz w:val="16"/>
          <w:szCs w:val="16"/>
        </w:rPr>
        <w:t xml:space="preserve"> </w:t>
      </w:r>
      <w:r w:rsidR="00146BCD">
        <w:rPr>
          <w:rFonts w:ascii="Arial" w:hAnsi="Arial" w:cs="Arial"/>
          <w:i/>
          <w:iCs/>
          <w:sz w:val="16"/>
          <w:szCs w:val="16"/>
        </w:rPr>
        <w:t>365 dnů</w:t>
      </w:r>
      <w:r w:rsidRPr="0480C88F">
        <w:rPr>
          <w:rFonts w:ascii="Arial" w:hAnsi="Arial" w:cs="Arial"/>
          <w:i/>
          <w:iCs/>
          <w:sz w:val="16"/>
          <w:szCs w:val="16"/>
        </w:rPr>
        <w:t xml:space="preserve"> </w:t>
      </w:r>
      <w:r w:rsidRPr="0480C88F">
        <w:rPr>
          <w:rFonts w:ascii="Arial" w:hAnsi="Arial" w:cs="Arial"/>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2" w:name="_Hlk511289299"/>
      <w:r w:rsidRPr="0480C88F">
        <w:rPr>
          <w:rFonts w:ascii="Arial" w:hAnsi="Arial" w:cs="Arial"/>
          <w:sz w:val="16"/>
          <w:szCs w:val="16"/>
        </w:rPr>
        <w:t xml:space="preserve">Protokoly o provedené opakované kontroly zašle prodávající na Odbor zdravotnické techniky nejpozději do 30 dnů od provedení (elektronickou kopii zašle bez prodlení na adresu: </w:t>
      </w:r>
      <w:r w:rsidR="00FC12B7">
        <w:t>xxx</w:t>
      </w:r>
      <w:r w:rsidRPr="0480C88F">
        <w:rPr>
          <w:rFonts w:ascii="Arial" w:hAnsi="Arial" w:cs="Arial"/>
          <w:sz w:val="16"/>
          <w:szCs w:val="16"/>
        </w:rPr>
        <w:t>).</w:t>
      </w:r>
    </w:p>
    <w:bookmarkEnd w:id="2"/>
    <w:p w14:paraId="717EDA8E" w14:textId="77777777" w:rsidR="004A3751" w:rsidRPr="005C6A21" w:rsidRDefault="0480C88F" w:rsidP="0480C88F">
      <w:pPr>
        <w:numPr>
          <w:ilvl w:val="0"/>
          <w:numId w:val="46"/>
        </w:numPr>
        <w:tabs>
          <w:tab w:val="num" w:pos="426"/>
        </w:tabs>
        <w:suppressAutoHyphens w:val="0"/>
        <w:ind w:left="425" w:hanging="425"/>
        <w:jc w:val="both"/>
        <w:rPr>
          <w:rFonts w:ascii="Arial" w:hAnsi="Arial" w:cs="Arial"/>
          <w:sz w:val="16"/>
          <w:szCs w:val="16"/>
        </w:rPr>
      </w:pPr>
      <w:r w:rsidRPr="0480C88F">
        <w:rPr>
          <w:rFonts w:ascii="Arial" w:hAnsi="Arial" w:cs="Arial"/>
          <w:sz w:val="16"/>
          <w:szCs w:val="16"/>
        </w:rPr>
        <w:t>Záruka zahrnuje výměnu potřebných náhradních dílů v případě poruchy (včetně dodání náhradních dílů) zdarma.</w:t>
      </w:r>
    </w:p>
    <w:p w14:paraId="2A9374B2" w14:textId="182D67FF" w:rsidR="00126A29" w:rsidRPr="005C6A21" w:rsidRDefault="0480C88F" w:rsidP="0480C88F">
      <w:pPr>
        <w:numPr>
          <w:ilvl w:val="0"/>
          <w:numId w:val="46"/>
        </w:numPr>
        <w:tabs>
          <w:tab w:val="num" w:pos="426"/>
        </w:tabs>
        <w:ind w:left="425" w:hanging="425"/>
        <w:jc w:val="both"/>
        <w:rPr>
          <w:rFonts w:ascii="Arial" w:hAnsi="Arial" w:cs="Arial"/>
          <w:sz w:val="16"/>
          <w:szCs w:val="16"/>
        </w:rPr>
      </w:pPr>
      <w:r w:rsidRPr="0480C88F">
        <w:rPr>
          <w:rFonts w:ascii="Arial" w:hAnsi="Arial" w:cs="Arial"/>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ZZP do 30 dnů od objednání na kontakt uvedený v odst. 7 tohoto článku (instruktáž platí pro zdravotnické prostředky u kterých to stanovil výrobce v návodu k použití). </w:t>
      </w:r>
    </w:p>
    <w:p w14:paraId="75F094EC" w14:textId="54CA67B0" w:rsidR="00126A29" w:rsidRPr="005C6A21" w:rsidRDefault="0480C88F" w:rsidP="0480C88F">
      <w:pPr>
        <w:numPr>
          <w:ilvl w:val="0"/>
          <w:numId w:val="46"/>
        </w:numPr>
        <w:tabs>
          <w:tab w:val="num" w:pos="426"/>
        </w:tabs>
        <w:ind w:left="425" w:hanging="425"/>
        <w:jc w:val="both"/>
        <w:rPr>
          <w:rFonts w:ascii="Arial" w:hAnsi="Arial" w:cs="Arial"/>
          <w:sz w:val="16"/>
          <w:szCs w:val="16"/>
        </w:rPr>
      </w:pPr>
      <w:r w:rsidRPr="0480C88F">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Pr="006E561A">
        <w:rPr>
          <w:rFonts w:ascii="Arial" w:hAnsi="Arial" w:cs="Arial"/>
          <w:i/>
          <w:iCs/>
          <w:sz w:val="16"/>
          <w:szCs w:val="16"/>
        </w:rPr>
        <w:t xml:space="preserve"> </w:t>
      </w:r>
      <w:hyperlink r:id="rId13" w:history="1">
        <w:r w:rsidR="00FC12B7">
          <w:rPr>
            <w:rStyle w:val="Hypertextovodkaz"/>
            <w:rFonts w:ascii="Arial" w:hAnsi="Arial" w:cs="Arial"/>
            <w:sz w:val="16"/>
            <w:szCs w:val="16"/>
          </w:rPr>
          <w:t>xxx</w:t>
        </w:r>
      </w:hyperlink>
      <w:r w:rsidR="006F5003">
        <w:rPr>
          <w:rFonts w:ascii="Arial" w:hAnsi="Arial" w:cs="Arial"/>
          <w:sz w:val="16"/>
          <w:szCs w:val="16"/>
        </w:rPr>
        <w:t xml:space="preserve">. </w:t>
      </w:r>
      <w:r w:rsidRPr="0480C88F">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480C88F" w:rsidP="0480C88F">
      <w:pPr>
        <w:numPr>
          <w:ilvl w:val="0"/>
          <w:numId w:val="46"/>
        </w:numPr>
        <w:tabs>
          <w:tab w:val="num" w:pos="426"/>
        </w:tabs>
        <w:ind w:left="425" w:hanging="425"/>
        <w:jc w:val="both"/>
        <w:rPr>
          <w:rFonts w:ascii="Arial" w:hAnsi="Arial" w:cs="Arial"/>
          <w:sz w:val="16"/>
          <w:szCs w:val="16"/>
        </w:rPr>
      </w:pPr>
      <w:r w:rsidRPr="0480C88F">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F07574">
      <w:pPr>
        <w:numPr>
          <w:ilvl w:val="0"/>
          <w:numId w:val="22"/>
        </w:numPr>
        <w:jc w:val="both"/>
        <w:rPr>
          <w:rFonts w:ascii="Arial" w:hAnsi="Arial" w:cs="Arial"/>
          <w:sz w:val="16"/>
          <w:szCs w:val="16"/>
        </w:rPr>
      </w:pPr>
      <w:r w:rsidRPr="102128F6">
        <w:rPr>
          <w:rFonts w:ascii="Arial" w:hAnsi="Arial" w:cs="Arial"/>
          <w:sz w:val="16"/>
          <w:szCs w:val="16"/>
        </w:rPr>
        <w:t>nárokovat dodání chybějícího plnění,</w:t>
      </w:r>
    </w:p>
    <w:p w14:paraId="0793DD78" w14:textId="77777777" w:rsidR="00126A29" w:rsidRPr="005C6A21" w:rsidRDefault="00126A29" w:rsidP="00F07574">
      <w:pPr>
        <w:numPr>
          <w:ilvl w:val="0"/>
          <w:numId w:val="22"/>
        </w:numPr>
        <w:jc w:val="both"/>
        <w:rPr>
          <w:rFonts w:ascii="Arial" w:hAnsi="Arial" w:cs="Arial"/>
          <w:sz w:val="16"/>
          <w:szCs w:val="16"/>
        </w:rPr>
      </w:pPr>
      <w:r w:rsidRPr="102128F6">
        <w:rPr>
          <w:rFonts w:ascii="Arial" w:hAnsi="Arial" w:cs="Arial"/>
          <w:sz w:val="16"/>
          <w:szCs w:val="16"/>
        </w:rPr>
        <w:lastRenderedPageBreak/>
        <w:t>nárokovat odstranění vad opravou plnění,</w:t>
      </w:r>
    </w:p>
    <w:p w14:paraId="4EA3F286" w14:textId="77777777" w:rsidR="00126A29" w:rsidRPr="005C6A21" w:rsidRDefault="00126A29" w:rsidP="00F07574">
      <w:pPr>
        <w:numPr>
          <w:ilvl w:val="0"/>
          <w:numId w:val="22"/>
        </w:numPr>
        <w:jc w:val="both"/>
        <w:rPr>
          <w:rFonts w:ascii="Arial" w:hAnsi="Arial" w:cs="Arial"/>
          <w:sz w:val="16"/>
          <w:szCs w:val="16"/>
        </w:rPr>
      </w:pPr>
      <w:r w:rsidRPr="102128F6">
        <w:rPr>
          <w:rFonts w:ascii="Arial" w:hAnsi="Arial" w:cs="Arial"/>
          <w:sz w:val="16"/>
          <w:szCs w:val="16"/>
        </w:rPr>
        <w:t>nárokovat dodání náhradního zboží za vadné plnění,</w:t>
      </w:r>
    </w:p>
    <w:p w14:paraId="029BE5C9" w14:textId="77777777" w:rsidR="00126A29" w:rsidRPr="005C6A21" w:rsidRDefault="00126A29" w:rsidP="00F07574">
      <w:pPr>
        <w:numPr>
          <w:ilvl w:val="0"/>
          <w:numId w:val="22"/>
        </w:numPr>
        <w:jc w:val="both"/>
        <w:rPr>
          <w:rFonts w:ascii="Arial" w:hAnsi="Arial" w:cs="Arial"/>
          <w:sz w:val="16"/>
          <w:szCs w:val="16"/>
        </w:rPr>
      </w:pPr>
      <w:r w:rsidRPr="102128F6">
        <w:rPr>
          <w:rFonts w:ascii="Arial" w:hAnsi="Arial" w:cs="Arial"/>
          <w:sz w:val="16"/>
          <w:szCs w:val="16"/>
        </w:rPr>
        <w:t>nárokovat slevu z kupní ceny,</w:t>
      </w:r>
    </w:p>
    <w:p w14:paraId="31CB0119" w14:textId="731F0CFA" w:rsidR="00126A29" w:rsidRPr="005C6A21" w:rsidRDefault="00126A29" w:rsidP="00F07574">
      <w:pPr>
        <w:numPr>
          <w:ilvl w:val="0"/>
          <w:numId w:val="22"/>
        </w:numPr>
        <w:jc w:val="both"/>
        <w:rPr>
          <w:rFonts w:ascii="Arial" w:hAnsi="Arial" w:cs="Arial"/>
          <w:sz w:val="16"/>
          <w:szCs w:val="16"/>
        </w:rPr>
      </w:pPr>
      <w:r w:rsidRPr="102128F6">
        <w:rPr>
          <w:rFonts w:ascii="Arial" w:hAnsi="Arial" w:cs="Arial"/>
          <w:sz w:val="16"/>
          <w:szCs w:val="16"/>
        </w:rPr>
        <w:t xml:space="preserve">odstoupit od této smlouvy, </w:t>
      </w:r>
      <w:r w:rsidR="00A626D9" w:rsidRPr="102128F6">
        <w:rPr>
          <w:rFonts w:ascii="Arial" w:hAnsi="Arial" w:cs="Arial"/>
          <w:sz w:val="16"/>
          <w:szCs w:val="16"/>
        </w:rPr>
        <w:t>bude-li se jednat o podstatnou vadu plnění, opětovné vyskytnutí vady po opravě nebo větší počet vad pro které není možné zboží řádně užívat</w:t>
      </w:r>
      <w:r w:rsidRPr="102128F6">
        <w:rPr>
          <w:rFonts w:ascii="Arial" w:hAnsi="Arial" w:cs="Arial"/>
          <w:sz w:val="16"/>
          <w:szCs w:val="16"/>
        </w:rPr>
        <w:t>.</w:t>
      </w:r>
    </w:p>
    <w:p w14:paraId="53F5F4F3" w14:textId="6DD8AC6F" w:rsidR="00126A29" w:rsidRPr="005C6A21" w:rsidRDefault="0480C88F" w:rsidP="0480C88F">
      <w:pPr>
        <w:numPr>
          <w:ilvl w:val="0"/>
          <w:numId w:val="46"/>
        </w:numPr>
        <w:tabs>
          <w:tab w:val="num" w:pos="426"/>
        </w:tabs>
        <w:ind w:left="425" w:hanging="425"/>
        <w:jc w:val="both"/>
        <w:rPr>
          <w:sz w:val="16"/>
          <w:szCs w:val="16"/>
        </w:rPr>
      </w:pPr>
      <w:r w:rsidRPr="0480C88F">
        <w:rPr>
          <w:rFonts w:ascii="Arial" w:hAnsi="Arial" w:cs="Arial"/>
          <w:sz w:val="16"/>
          <w:szCs w:val="16"/>
        </w:rPr>
        <w:t>Prodávající se zavazuje nastoupit k odstranění nahlášené vady do 48 hodin od nahlášení vady kupujícím a vady odstranit do 3 pracovních dnů od nahlášení vady, v případě potřeby náhradních dílů odstraní prodávající vadu do 7 pracovních dnů od nahlášení vady. V případě, že prodávající nebude schopen provést opravu do 7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1DC2E918" w14:textId="72532345" w:rsidR="00126A29" w:rsidRPr="005C6A21" w:rsidRDefault="0480C88F" w:rsidP="0480C88F">
      <w:pPr>
        <w:numPr>
          <w:ilvl w:val="0"/>
          <w:numId w:val="46"/>
        </w:numPr>
        <w:tabs>
          <w:tab w:val="num" w:pos="426"/>
        </w:tabs>
        <w:ind w:left="425" w:hanging="425"/>
        <w:jc w:val="both"/>
        <w:rPr>
          <w:rFonts w:ascii="Arial" w:hAnsi="Arial" w:cs="Arial"/>
          <w:sz w:val="16"/>
          <w:szCs w:val="16"/>
        </w:rPr>
      </w:pPr>
      <w:r w:rsidRPr="0480C88F">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480C88F" w:rsidP="0480C88F">
      <w:pPr>
        <w:numPr>
          <w:ilvl w:val="0"/>
          <w:numId w:val="46"/>
        </w:numPr>
        <w:tabs>
          <w:tab w:val="num" w:pos="426"/>
        </w:tabs>
        <w:ind w:left="425" w:hanging="425"/>
        <w:jc w:val="both"/>
        <w:rPr>
          <w:rFonts w:ascii="Arial" w:hAnsi="Arial" w:cs="Arial"/>
          <w:sz w:val="16"/>
          <w:szCs w:val="16"/>
        </w:rPr>
      </w:pPr>
      <w:r w:rsidRPr="0480C88F">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480C88F" w:rsidP="0480C88F">
      <w:pPr>
        <w:numPr>
          <w:ilvl w:val="0"/>
          <w:numId w:val="46"/>
        </w:numPr>
        <w:tabs>
          <w:tab w:val="num" w:pos="426"/>
        </w:tabs>
        <w:ind w:left="425" w:hanging="425"/>
        <w:jc w:val="both"/>
        <w:rPr>
          <w:rFonts w:ascii="Arial" w:hAnsi="Arial" w:cs="Arial"/>
          <w:sz w:val="16"/>
          <w:szCs w:val="16"/>
        </w:rPr>
      </w:pPr>
      <w:r w:rsidRPr="0480C88F">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0A69212" w14:textId="6E314279" w:rsidR="00126A29" w:rsidRPr="005B1A0E" w:rsidRDefault="0480C88F" w:rsidP="005B1A0E">
      <w:pPr>
        <w:numPr>
          <w:ilvl w:val="0"/>
          <w:numId w:val="46"/>
        </w:numPr>
        <w:tabs>
          <w:tab w:val="num" w:pos="426"/>
        </w:tabs>
        <w:spacing w:after="240"/>
        <w:ind w:left="425" w:hanging="425"/>
        <w:jc w:val="both"/>
        <w:rPr>
          <w:rFonts w:ascii="Arial" w:hAnsi="Arial" w:cs="Arial"/>
          <w:sz w:val="16"/>
          <w:szCs w:val="16"/>
        </w:rPr>
      </w:pPr>
      <w:r w:rsidRPr="0480C88F">
        <w:rPr>
          <w:rFonts w:ascii="Arial" w:hAnsi="Arial" w:cs="Arial"/>
          <w:sz w:val="16"/>
          <w:szCs w:val="16"/>
        </w:rPr>
        <w:t xml:space="preserve">Prodávající se dále zavazuje, že poskytne kupujícímu </w:t>
      </w:r>
      <w:r w:rsidRPr="0480C88F">
        <w:rPr>
          <w:rFonts w:ascii="Arial" w:hAnsi="Arial" w:cs="Arial"/>
          <w:sz w:val="16"/>
          <w:szCs w:val="16"/>
          <w:u w:val="single"/>
        </w:rPr>
        <w:t>pozáruční servis</w:t>
      </w:r>
      <w:r w:rsidRPr="0480C88F">
        <w:rPr>
          <w:rFonts w:ascii="Arial" w:hAnsi="Arial" w:cs="Arial"/>
          <w:sz w:val="16"/>
          <w:szCs w:val="16"/>
        </w:rPr>
        <w:t xml:space="preserve">, a to po dobu běžnou pro tento typ přístrojů nejméně pak 8 let po uplynutí záruční lhůty, pokud se strany nedohodnou jinak. </w:t>
      </w:r>
    </w:p>
    <w:p w14:paraId="313E9209"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77DD4EF9" w:rsidR="003413F6" w:rsidRPr="005C6A21" w:rsidRDefault="08FD744E" w:rsidP="14FBB990">
      <w:pPr>
        <w:numPr>
          <w:ilvl w:val="0"/>
          <w:numId w:val="42"/>
        </w:numPr>
        <w:tabs>
          <w:tab w:val="num" w:pos="426"/>
        </w:tabs>
        <w:ind w:left="425" w:hanging="425"/>
        <w:jc w:val="both"/>
        <w:rPr>
          <w:rFonts w:ascii="Arial" w:hAnsi="Arial" w:cs="Arial"/>
          <w:sz w:val="16"/>
          <w:szCs w:val="16"/>
        </w:rPr>
      </w:pPr>
      <w:r w:rsidRPr="14FBB990">
        <w:rPr>
          <w:rFonts w:ascii="Arial" w:hAnsi="Arial" w:cs="Arial"/>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507823D6" w:rsidR="006E4A5B" w:rsidRPr="005C6A21" w:rsidRDefault="006E4A5B" w:rsidP="14FBB990">
      <w:pPr>
        <w:numPr>
          <w:ilvl w:val="0"/>
          <w:numId w:val="42"/>
        </w:numPr>
        <w:tabs>
          <w:tab w:val="num" w:pos="426"/>
        </w:tabs>
        <w:ind w:left="425" w:hanging="425"/>
        <w:jc w:val="both"/>
        <w:rPr>
          <w:rFonts w:ascii="Arial" w:hAnsi="Arial" w:cs="Arial"/>
          <w:sz w:val="16"/>
          <w:szCs w:val="16"/>
        </w:rPr>
      </w:pPr>
      <w:r w:rsidRPr="14FBB990">
        <w:rPr>
          <w:rFonts w:ascii="Arial" w:hAnsi="Arial" w:cs="Arial"/>
          <w:sz w:val="16"/>
          <w:szCs w:val="16"/>
        </w:rPr>
        <w:t>V případě, že prodávající nedohodne předem s kupujícím termín dodávky a zároveň nekontaktuje prokazatelně zástupce Odboru zdravotnické techniky dle čl. IV</w:t>
      </w:r>
      <w:r w:rsidR="0063504B">
        <w:rPr>
          <w:rFonts w:ascii="Arial" w:hAnsi="Arial" w:cs="Arial"/>
          <w:sz w:val="16"/>
          <w:szCs w:val="16"/>
        </w:rPr>
        <w:t>.</w:t>
      </w:r>
      <w:r w:rsidRPr="14FBB990">
        <w:rPr>
          <w:rFonts w:ascii="Arial" w:hAnsi="Arial" w:cs="Arial"/>
          <w:sz w:val="16"/>
          <w:szCs w:val="16"/>
        </w:rPr>
        <w:t xml:space="preserve"> odst. 2, je kupující oprávněn požadovat zaplacení jednorázové smluvní pokuty ve výši 10.000,- Kč.</w:t>
      </w:r>
    </w:p>
    <w:p w14:paraId="171D4F7E" w14:textId="2C039732" w:rsidR="00126A29" w:rsidRPr="005C6A21" w:rsidRDefault="00126A29" w:rsidP="14FBB990">
      <w:pPr>
        <w:numPr>
          <w:ilvl w:val="0"/>
          <w:numId w:val="42"/>
        </w:numPr>
        <w:tabs>
          <w:tab w:val="num" w:pos="426"/>
        </w:tabs>
        <w:ind w:left="425" w:hanging="425"/>
        <w:jc w:val="both"/>
        <w:rPr>
          <w:rFonts w:ascii="Arial" w:hAnsi="Arial" w:cs="Arial"/>
          <w:sz w:val="16"/>
          <w:szCs w:val="16"/>
        </w:rPr>
      </w:pPr>
      <w:r w:rsidRPr="14FBB990">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111D39" w:rsidRPr="14FBB990">
        <w:rPr>
          <w:rFonts w:ascii="Arial" w:hAnsi="Arial" w:cs="Arial"/>
          <w:sz w:val="16"/>
          <w:szCs w:val="16"/>
        </w:rPr>
        <w:t>10</w:t>
      </w:r>
      <w:r w:rsidR="0063504B">
        <w:rPr>
          <w:rFonts w:ascii="Arial" w:hAnsi="Arial" w:cs="Arial"/>
          <w:sz w:val="16"/>
          <w:szCs w:val="16"/>
        </w:rPr>
        <w:t>.</w:t>
      </w:r>
      <w:r w:rsidR="00111D39" w:rsidRPr="14FBB990">
        <w:rPr>
          <w:rFonts w:ascii="Arial" w:hAnsi="Arial" w:cs="Arial"/>
          <w:sz w:val="16"/>
          <w:szCs w:val="16"/>
        </w:rPr>
        <w:t>000</w:t>
      </w:r>
      <w:r w:rsidR="0063504B">
        <w:rPr>
          <w:rFonts w:ascii="Arial" w:hAnsi="Arial" w:cs="Arial"/>
          <w:sz w:val="16"/>
          <w:szCs w:val="16"/>
        </w:rPr>
        <w:t>,-</w:t>
      </w:r>
      <w:r w:rsidRPr="14FBB990">
        <w:rPr>
          <w:rFonts w:ascii="Arial" w:hAnsi="Arial" w:cs="Arial"/>
          <w:sz w:val="16"/>
          <w:szCs w:val="16"/>
        </w:rPr>
        <w:t xml:space="preserve"> Kč. Dále je kupující oprávněn požadovat zaplacení další smluvní pokuty ve výši </w:t>
      </w:r>
      <w:r w:rsidR="00111D39" w:rsidRPr="14FBB990">
        <w:rPr>
          <w:rFonts w:ascii="Arial" w:hAnsi="Arial" w:cs="Arial"/>
          <w:sz w:val="16"/>
          <w:szCs w:val="16"/>
        </w:rPr>
        <w:t xml:space="preserve">0,1 </w:t>
      </w:r>
      <w:r w:rsidR="008D0A8F" w:rsidRPr="14FBB990">
        <w:rPr>
          <w:rFonts w:ascii="Arial" w:hAnsi="Arial" w:cs="Arial"/>
          <w:sz w:val="16"/>
          <w:szCs w:val="16"/>
        </w:rPr>
        <w:t>%</w:t>
      </w:r>
      <w:r w:rsidRPr="14FBB990">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14FBB990">
      <w:pPr>
        <w:numPr>
          <w:ilvl w:val="0"/>
          <w:numId w:val="42"/>
        </w:numPr>
        <w:tabs>
          <w:tab w:val="num" w:pos="426"/>
        </w:tabs>
        <w:ind w:left="425" w:hanging="425"/>
        <w:jc w:val="both"/>
        <w:rPr>
          <w:rFonts w:ascii="Arial" w:hAnsi="Arial" w:cs="Arial"/>
          <w:sz w:val="16"/>
          <w:szCs w:val="16"/>
        </w:rPr>
      </w:pPr>
      <w:r w:rsidRPr="14FBB990">
        <w:rPr>
          <w:rFonts w:ascii="Arial" w:hAnsi="Arial" w:cs="Arial"/>
          <w:sz w:val="16"/>
          <w:szCs w:val="16"/>
        </w:rPr>
        <w:t xml:space="preserve">Za nedodržení termínu nástupu na opravu, dále za nedodržení termínu odstranění řádně reklamované vady a dále pokud prodávající neprovede </w:t>
      </w:r>
      <w:r w:rsidR="002F6F05" w:rsidRPr="14FBB990">
        <w:rPr>
          <w:rFonts w:ascii="Arial" w:hAnsi="Arial" w:cs="Arial"/>
          <w:sz w:val="16"/>
          <w:szCs w:val="16"/>
        </w:rPr>
        <w:t>opakované kontroly</w:t>
      </w:r>
      <w:r w:rsidRPr="14FBB990">
        <w:rPr>
          <w:rFonts w:ascii="Arial" w:hAnsi="Arial" w:cs="Arial"/>
          <w:sz w:val="16"/>
          <w:szCs w:val="16"/>
        </w:rPr>
        <w:t xml:space="preserve"> v předepsaném intervalu </w:t>
      </w:r>
      <w:r w:rsidR="00913251" w:rsidRPr="14FBB990">
        <w:rPr>
          <w:rFonts w:ascii="Arial" w:hAnsi="Arial" w:cs="Arial"/>
          <w:sz w:val="16"/>
          <w:szCs w:val="16"/>
        </w:rPr>
        <w:t xml:space="preserve">nebo při porušení jiné povinnosti </w:t>
      </w:r>
      <w:r w:rsidRPr="14FBB990">
        <w:rPr>
          <w:rFonts w:ascii="Arial" w:hAnsi="Arial" w:cs="Arial"/>
          <w:sz w:val="16"/>
          <w:szCs w:val="16"/>
        </w:rPr>
        <w:t xml:space="preserve">dle čl. V. odst. </w:t>
      </w:r>
      <w:r w:rsidR="004F744C" w:rsidRPr="14FBB990">
        <w:rPr>
          <w:rFonts w:ascii="Arial" w:hAnsi="Arial" w:cs="Arial"/>
          <w:sz w:val="16"/>
          <w:szCs w:val="16"/>
        </w:rPr>
        <w:t>4</w:t>
      </w:r>
      <w:r w:rsidRPr="14FBB990">
        <w:rPr>
          <w:rFonts w:ascii="Arial" w:hAnsi="Arial" w:cs="Arial"/>
          <w:sz w:val="16"/>
          <w:szCs w:val="16"/>
        </w:rPr>
        <w:t xml:space="preserve"> této smlouvy, má kupující právo účtovat smluvní pokutu ve výši 5.000,- Kč za každý započatý den prodlení.</w:t>
      </w:r>
    </w:p>
    <w:p w14:paraId="5ED2DEA1" w14:textId="2A2B0119" w:rsidR="00126A29" w:rsidRPr="005C6A21" w:rsidRDefault="00126A29" w:rsidP="14FBB990">
      <w:pPr>
        <w:numPr>
          <w:ilvl w:val="0"/>
          <w:numId w:val="42"/>
        </w:numPr>
        <w:tabs>
          <w:tab w:val="num" w:pos="426"/>
        </w:tabs>
        <w:ind w:left="425" w:hanging="425"/>
        <w:jc w:val="both"/>
        <w:rPr>
          <w:rFonts w:ascii="Arial" w:hAnsi="Arial" w:cs="Arial"/>
          <w:sz w:val="16"/>
          <w:szCs w:val="16"/>
        </w:rPr>
      </w:pPr>
      <w:r w:rsidRPr="14FBB990">
        <w:rPr>
          <w:rFonts w:ascii="Arial" w:hAnsi="Arial" w:cs="Arial"/>
          <w:sz w:val="16"/>
          <w:szCs w:val="16"/>
        </w:rPr>
        <w:t xml:space="preserve">Za nedodržení povinnosti provést instruktáž obsluhujícího personálu </w:t>
      </w:r>
      <w:r w:rsidR="00C75A70" w:rsidRPr="14FBB990">
        <w:rPr>
          <w:rFonts w:ascii="Arial" w:hAnsi="Arial" w:cs="Arial"/>
          <w:sz w:val="16"/>
          <w:szCs w:val="16"/>
        </w:rPr>
        <w:t>kupujícího dle podmínky v čl. V.</w:t>
      </w:r>
      <w:r w:rsidRPr="14FBB990">
        <w:rPr>
          <w:rFonts w:ascii="Arial" w:hAnsi="Arial" w:cs="Arial"/>
          <w:sz w:val="16"/>
          <w:szCs w:val="16"/>
        </w:rPr>
        <w:t xml:space="preserve"> odst. </w:t>
      </w:r>
      <w:r w:rsidR="004A3751" w:rsidRPr="14FBB990">
        <w:rPr>
          <w:rFonts w:ascii="Arial" w:hAnsi="Arial" w:cs="Arial"/>
          <w:sz w:val="16"/>
          <w:szCs w:val="16"/>
        </w:rPr>
        <w:t>6</w:t>
      </w:r>
      <w:r w:rsidRPr="14FBB990">
        <w:rPr>
          <w:rFonts w:ascii="Arial" w:hAnsi="Arial" w:cs="Arial"/>
          <w:sz w:val="16"/>
          <w:szCs w:val="16"/>
        </w:rPr>
        <w:t xml:space="preserve"> této smlouvy a dále za nedodržení každé z povinností dle čl. VIII. odst. 7, 8</w:t>
      </w:r>
      <w:r w:rsidR="009B109E" w:rsidRPr="14FBB990">
        <w:rPr>
          <w:rFonts w:ascii="Arial" w:hAnsi="Arial" w:cs="Arial"/>
          <w:sz w:val="16"/>
          <w:szCs w:val="16"/>
        </w:rPr>
        <w:t xml:space="preserve">, </w:t>
      </w:r>
      <w:r w:rsidRPr="14FBB990">
        <w:rPr>
          <w:rFonts w:ascii="Arial" w:hAnsi="Arial" w:cs="Arial"/>
          <w:sz w:val="16"/>
          <w:szCs w:val="16"/>
        </w:rPr>
        <w:t>9</w:t>
      </w:r>
      <w:r w:rsidR="009B109E" w:rsidRPr="14FBB990">
        <w:rPr>
          <w:rFonts w:ascii="Arial" w:hAnsi="Arial" w:cs="Arial"/>
          <w:sz w:val="16"/>
          <w:szCs w:val="16"/>
        </w:rPr>
        <w:t xml:space="preserve"> a 10</w:t>
      </w:r>
      <w:r w:rsidRPr="14FBB990">
        <w:rPr>
          <w:rFonts w:ascii="Arial" w:hAnsi="Arial" w:cs="Arial"/>
          <w:sz w:val="16"/>
          <w:szCs w:val="16"/>
        </w:rPr>
        <w:t xml:space="preserve"> této smlouvy má kupující právo účtovat smluvní pokutu ve výši 10.000,- Kč.</w:t>
      </w:r>
    </w:p>
    <w:p w14:paraId="10F4043A" w14:textId="10C331B1" w:rsidR="417A20D7" w:rsidRDefault="417A20D7" w:rsidP="14FBB990">
      <w:pPr>
        <w:numPr>
          <w:ilvl w:val="0"/>
          <w:numId w:val="42"/>
        </w:numPr>
        <w:tabs>
          <w:tab w:val="num" w:pos="426"/>
        </w:tabs>
        <w:ind w:left="425" w:hanging="425"/>
        <w:jc w:val="both"/>
        <w:rPr>
          <w:rFonts w:ascii="Arial" w:eastAsia="Arial" w:hAnsi="Arial" w:cs="Arial"/>
          <w:sz w:val="16"/>
          <w:szCs w:val="16"/>
        </w:rPr>
      </w:pPr>
      <w:r w:rsidRPr="548821E5">
        <w:rPr>
          <w:rFonts w:ascii="Arial" w:eastAsia="Arial" w:hAnsi="Arial" w:cs="Arial"/>
          <w:sz w:val="16"/>
          <w:szCs w:val="16"/>
        </w:rPr>
        <w:t xml:space="preserve">V případě nedodržení některé z povinností prodávajícího stanovených v čl. VIII. odst. 11 a 12 smlouvy má </w:t>
      </w:r>
      <w:r w:rsidR="2FCD7959" w:rsidRPr="548821E5">
        <w:rPr>
          <w:rFonts w:ascii="Arial" w:eastAsia="Arial" w:hAnsi="Arial" w:cs="Arial"/>
          <w:sz w:val="16"/>
          <w:szCs w:val="16"/>
        </w:rPr>
        <w:t>kupující</w:t>
      </w:r>
      <w:r w:rsidRPr="548821E5">
        <w:rPr>
          <w:rFonts w:ascii="Arial" w:eastAsia="Arial" w:hAnsi="Arial" w:cs="Arial"/>
          <w:sz w:val="16"/>
          <w:szCs w:val="16"/>
        </w:rPr>
        <w:t xml:space="preserve"> právo účtovat </w:t>
      </w:r>
      <w:r w:rsidR="09515CC6" w:rsidRPr="548821E5">
        <w:rPr>
          <w:rFonts w:ascii="Arial" w:eastAsia="Arial" w:hAnsi="Arial" w:cs="Arial"/>
          <w:sz w:val="16"/>
          <w:szCs w:val="16"/>
        </w:rPr>
        <w:t>prodávajícímu</w:t>
      </w:r>
      <w:r w:rsidRPr="548821E5">
        <w:rPr>
          <w:rFonts w:ascii="Arial" w:eastAsia="Arial" w:hAnsi="Arial" w:cs="Arial"/>
          <w:sz w:val="16"/>
          <w:szCs w:val="16"/>
        </w:rPr>
        <w:t xml:space="preserve"> smluvní pokutu ve výši sankce uložené </w:t>
      </w:r>
      <w:r w:rsidR="22FCA402" w:rsidRPr="548821E5">
        <w:rPr>
          <w:rFonts w:ascii="Arial" w:eastAsia="Arial" w:hAnsi="Arial" w:cs="Arial"/>
          <w:sz w:val="16"/>
          <w:szCs w:val="16"/>
        </w:rPr>
        <w:t>kupujícímu</w:t>
      </w:r>
      <w:r w:rsidRPr="548821E5">
        <w:rPr>
          <w:rFonts w:ascii="Arial" w:eastAsia="Arial" w:hAnsi="Arial" w:cs="Arial"/>
          <w:sz w:val="16"/>
          <w:szCs w:val="16"/>
        </w:rPr>
        <w:t xml:space="preserve"> Řídícím orgánem IROP za nedodržení povinností stanovených v Podmínkách rozhodnutí o poskytnutí dotace nebo ve výši zkrácení dotace z téhož důvodu.</w:t>
      </w:r>
    </w:p>
    <w:p w14:paraId="3A426F5C" w14:textId="77777777" w:rsidR="00EA3F1B" w:rsidRPr="005C6A21" w:rsidRDefault="00EA3F1B" w:rsidP="14FBB990">
      <w:pPr>
        <w:numPr>
          <w:ilvl w:val="0"/>
          <w:numId w:val="42"/>
        </w:numPr>
        <w:tabs>
          <w:tab w:val="num" w:pos="426"/>
        </w:tabs>
        <w:ind w:left="425" w:hanging="425"/>
        <w:jc w:val="both"/>
        <w:rPr>
          <w:rFonts w:ascii="Arial" w:hAnsi="Arial" w:cs="Arial"/>
          <w:sz w:val="16"/>
          <w:szCs w:val="16"/>
        </w:rPr>
      </w:pPr>
      <w:r w:rsidRPr="548821E5">
        <w:rPr>
          <w:rFonts w:ascii="Arial" w:hAnsi="Arial" w:cs="Arial"/>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5BC8C3F1" w14:textId="7070901E" w:rsidR="5226D4F2" w:rsidRDefault="5226D4F2" w:rsidP="548821E5">
      <w:pPr>
        <w:numPr>
          <w:ilvl w:val="0"/>
          <w:numId w:val="42"/>
        </w:numPr>
        <w:tabs>
          <w:tab w:val="num" w:pos="426"/>
        </w:tabs>
        <w:ind w:left="425" w:hanging="425"/>
        <w:jc w:val="both"/>
        <w:rPr>
          <w:rFonts w:ascii="Arial" w:eastAsia="Arial" w:hAnsi="Arial" w:cs="Arial"/>
          <w:sz w:val="16"/>
          <w:szCs w:val="16"/>
        </w:rPr>
      </w:pPr>
      <w:r w:rsidRPr="548821E5">
        <w:rPr>
          <w:rFonts w:ascii="Arial" w:eastAsia="Arial" w:hAnsi="Arial" w:cs="Arial"/>
          <w:sz w:val="16"/>
          <w:szCs w:val="16"/>
        </w:rPr>
        <w:t>V případě nedodržení povinnosti mlčenlivosti prodávajícího dle čl. IX. této smlouvy, má kupující právo účtovat prodávajícímu smluvní pokutu ve výši 100 000,- Kč za každé jednotlivé porušení povinnosti.</w:t>
      </w:r>
    </w:p>
    <w:p w14:paraId="21B6DDD6" w14:textId="77777777" w:rsidR="00126A29" w:rsidRPr="005C6A21" w:rsidRDefault="00126A29" w:rsidP="14FBB990">
      <w:pPr>
        <w:numPr>
          <w:ilvl w:val="0"/>
          <w:numId w:val="42"/>
        </w:numPr>
        <w:tabs>
          <w:tab w:val="num" w:pos="426"/>
        </w:tabs>
        <w:ind w:left="425" w:hanging="425"/>
        <w:jc w:val="both"/>
        <w:rPr>
          <w:rFonts w:ascii="Arial" w:hAnsi="Arial" w:cs="Arial"/>
          <w:sz w:val="16"/>
          <w:szCs w:val="16"/>
        </w:rPr>
      </w:pPr>
      <w:r w:rsidRPr="548821E5">
        <w:rPr>
          <w:rFonts w:ascii="Arial" w:hAnsi="Arial" w:cs="Arial"/>
          <w:sz w:val="16"/>
          <w:szCs w:val="16"/>
        </w:rPr>
        <w:t xml:space="preserve">Smluvní pokuta bude vyúčtovaná samostatným daňovým dokladem a její splatnost činí 30 dní ode dne doručení daňového dokladu. </w:t>
      </w:r>
    </w:p>
    <w:p w14:paraId="7F9D861F" w14:textId="0D15C251" w:rsidR="00126A29" w:rsidRPr="005B1A0E" w:rsidRDefault="00126A29" w:rsidP="005B1A0E">
      <w:pPr>
        <w:numPr>
          <w:ilvl w:val="0"/>
          <w:numId w:val="42"/>
        </w:numPr>
        <w:tabs>
          <w:tab w:val="num" w:pos="426"/>
        </w:tabs>
        <w:spacing w:after="240"/>
        <w:ind w:left="425" w:hanging="425"/>
        <w:jc w:val="both"/>
        <w:rPr>
          <w:rFonts w:ascii="Arial" w:hAnsi="Arial" w:cs="Arial"/>
          <w:sz w:val="16"/>
          <w:szCs w:val="16"/>
        </w:rPr>
      </w:pPr>
      <w:r w:rsidRPr="548821E5">
        <w:rPr>
          <w:rFonts w:ascii="Arial" w:hAnsi="Arial" w:cs="Arial"/>
          <w:sz w:val="16"/>
          <w:szCs w:val="16"/>
        </w:rPr>
        <w:t xml:space="preserve">Kupujícímu vzniká právo na náhradu škody způsobené porušením smluvních povinností </w:t>
      </w:r>
      <w:r w:rsidR="00DB6780" w:rsidRPr="548821E5">
        <w:rPr>
          <w:rFonts w:ascii="Arial" w:hAnsi="Arial" w:cs="Arial"/>
          <w:sz w:val="16"/>
          <w:szCs w:val="16"/>
        </w:rPr>
        <w:t xml:space="preserve">v plné výši </w:t>
      </w:r>
      <w:r w:rsidRPr="548821E5">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8FD744E" w:rsidP="08FD744E">
      <w:pPr>
        <w:pStyle w:val="Nadpis3"/>
        <w:numPr>
          <w:ilvl w:val="2"/>
          <w:numId w:val="0"/>
        </w:numPr>
        <w:rPr>
          <w:rFonts w:ascii="Arial" w:hAnsi="Arial" w:cs="Arial"/>
          <w:sz w:val="16"/>
          <w:szCs w:val="16"/>
        </w:rPr>
      </w:pPr>
      <w:r w:rsidRPr="08FD744E">
        <w:rPr>
          <w:rFonts w:ascii="Arial" w:hAnsi="Arial" w:cs="Arial"/>
          <w:sz w:val="16"/>
          <w:szCs w:val="16"/>
        </w:rPr>
        <w:t>Odstoupení od smlouvy</w:t>
      </w:r>
    </w:p>
    <w:p w14:paraId="11313B4C" w14:textId="77777777" w:rsidR="00126A29" w:rsidRPr="005C6A21" w:rsidRDefault="00126A29" w:rsidP="00277834">
      <w:pPr>
        <w:pStyle w:val="Textkomente1"/>
        <w:numPr>
          <w:ilvl w:val="3"/>
          <w:numId w:val="12"/>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9"/>
        </w:numPr>
        <w:tabs>
          <w:tab w:val="left" w:pos="851"/>
        </w:tabs>
        <w:ind w:left="851" w:hanging="425"/>
        <w:jc w:val="both"/>
        <w:rPr>
          <w:rFonts w:ascii="Arial" w:hAnsi="Arial" w:cs="Arial"/>
          <w:sz w:val="16"/>
          <w:szCs w:val="16"/>
        </w:rPr>
      </w:pPr>
      <w:r w:rsidRPr="102128F6">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9"/>
        </w:numPr>
        <w:tabs>
          <w:tab w:val="left" w:pos="851"/>
        </w:tabs>
        <w:ind w:left="851" w:hanging="425"/>
        <w:jc w:val="both"/>
        <w:rPr>
          <w:rFonts w:ascii="Arial" w:hAnsi="Arial" w:cs="Arial"/>
          <w:sz w:val="16"/>
          <w:szCs w:val="16"/>
        </w:rPr>
      </w:pPr>
      <w:r w:rsidRPr="102128F6">
        <w:rPr>
          <w:rFonts w:ascii="Arial" w:hAnsi="Arial" w:cs="Arial"/>
          <w:sz w:val="16"/>
          <w:szCs w:val="16"/>
        </w:rPr>
        <w:t xml:space="preserve">na straně prodávajícího </w:t>
      </w:r>
      <w:r w:rsidR="00DB6780" w:rsidRPr="102128F6">
        <w:rPr>
          <w:rFonts w:ascii="Arial" w:hAnsi="Arial" w:cs="Arial"/>
          <w:sz w:val="16"/>
          <w:szCs w:val="16"/>
        </w:rPr>
        <w:t xml:space="preserve">zejména </w:t>
      </w:r>
      <w:r w:rsidRPr="102128F6">
        <w:rPr>
          <w:rFonts w:ascii="Arial" w:hAnsi="Arial" w:cs="Arial"/>
          <w:sz w:val="16"/>
          <w:szCs w:val="16"/>
        </w:rPr>
        <w:t>jednání uveden</w:t>
      </w:r>
      <w:r w:rsidR="00DB6780" w:rsidRPr="102128F6">
        <w:rPr>
          <w:rFonts w:ascii="Arial" w:hAnsi="Arial" w:cs="Arial"/>
          <w:sz w:val="16"/>
          <w:szCs w:val="16"/>
        </w:rPr>
        <w:t>á</w:t>
      </w:r>
      <w:r w:rsidRPr="102128F6">
        <w:rPr>
          <w:rFonts w:ascii="Arial" w:hAnsi="Arial" w:cs="Arial"/>
          <w:sz w:val="16"/>
          <w:szCs w:val="16"/>
        </w:rPr>
        <w:t xml:space="preserve"> v čl. VI. odst. </w:t>
      </w:r>
      <w:r w:rsidR="00D775B1" w:rsidRPr="102128F6">
        <w:rPr>
          <w:rFonts w:ascii="Arial" w:hAnsi="Arial" w:cs="Arial"/>
          <w:sz w:val="16"/>
          <w:szCs w:val="16"/>
        </w:rPr>
        <w:t>3</w:t>
      </w:r>
      <w:r w:rsidRPr="102128F6">
        <w:rPr>
          <w:rFonts w:ascii="Arial" w:hAnsi="Arial" w:cs="Arial"/>
          <w:sz w:val="16"/>
          <w:szCs w:val="16"/>
        </w:rPr>
        <w:t xml:space="preserve"> smlouvy, pokud </w:t>
      </w:r>
      <w:r w:rsidR="00DB6780" w:rsidRPr="102128F6">
        <w:rPr>
          <w:rFonts w:ascii="Arial" w:hAnsi="Arial" w:cs="Arial"/>
          <w:sz w:val="16"/>
          <w:szCs w:val="16"/>
        </w:rPr>
        <w:t xml:space="preserve">prodávající </w:t>
      </w:r>
      <w:r w:rsidRPr="102128F6">
        <w:rPr>
          <w:rFonts w:ascii="Arial" w:hAnsi="Arial" w:cs="Arial"/>
          <w:sz w:val="16"/>
          <w:szCs w:val="16"/>
        </w:rPr>
        <w:t xml:space="preserve">nezjednal nápravu, přestože byl kupujícím na neplnění této smlouvy písemně upozorněn. </w:t>
      </w:r>
    </w:p>
    <w:p w14:paraId="1261FB79" w14:textId="449B2128" w:rsidR="00126A29" w:rsidRPr="005B1A0E" w:rsidRDefault="00126A29" w:rsidP="005B1A0E">
      <w:pPr>
        <w:pStyle w:val="Textkomente1"/>
        <w:numPr>
          <w:ilvl w:val="0"/>
          <w:numId w:val="12"/>
        </w:numPr>
        <w:tabs>
          <w:tab w:val="clear" w:pos="360"/>
          <w:tab w:val="left" w:pos="0"/>
          <w:tab w:val="num" w:pos="426"/>
        </w:tabs>
        <w:spacing w:after="100" w:afterAutospacing="1"/>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6ECACD07"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8FD744E" w:rsidP="08FD744E">
      <w:pPr>
        <w:pStyle w:val="Nadpis3"/>
        <w:numPr>
          <w:ilvl w:val="2"/>
          <w:numId w:val="0"/>
        </w:numPr>
        <w:rPr>
          <w:rFonts w:ascii="Arial" w:hAnsi="Arial" w:cs="Arial"/>
          <w:sz w:val="16"/>
          <w:szCs w:val="16"/>
        </w:rPr>
      </w:pPr>
      <w:r w:rsidRPr="08FD744E">
        <w:rPr>
          <w:rFonts w:ascii="Arial" w:hAnsi="Arial" w:cs="Arial"/>
          <w:sz w:val="16"/>
          <w:szCs w:val="16"/>
        </w:rPr>
        <w:t>Ostatní ujednání</w:t>
      </w:r>
    </w:p>
    <w:p w14:paraId="5D948DAD" w14:textId="5F90DD78" w:rsidR="00E2532F" w:rsidRPr="005C6A21" w:rsidRDefault="00126A29" w:rsidP="00693206">
      <w:pPr>
        <w:numPr>
          <w:ilvl w:val="0"/>
          <w:numId w:val="33"/>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693206">
      <w:pPr>
        <w:numPr>
          <w:ilvl w:val="0"/>
          <w:numId w:val="33"/>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693206">
      <w:pPr>
        <w:numPr>
          <w:ilvl w:val="0"/>
          <w:numId w:val="33"/>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693206">
      <w:pPr>
        <w:numPr>
          <w:ilvl w:val="0"/>
          <w:numId w:val="33"/>
        </w:numPr>
        <w:jc w:val="both"/>
        <w:rPr>
          <w:rFonts w:ascii="Arial" w:hAnsi="Arial" w:cs="Arial"/>
          <w:sz w:val="16"/>
          <w:szCs w:val="16"/>
        </w:rPr>
      </w:pPr>
      <w:r w:rsidRPr="005C6A21">
        <w:rPr>
          <w:rFonts w:ascii="Arial" w:hAnsi="Arial" w:cs="Arial"/>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5C6A21" w:rsidRDefault="00126A29" w:rsidP="00693206">
      <w:pPr>
        <w:numPr>
          <w:ilvl w:val="0"/>
          <w:numId w:val="33"/>
        </w:numPr>
        <w:jc w:val="both"/>
        <w:rPr>
          <w:rFonts w:ascii="Arial" w:hAnsi="Arial" w:cs="Arial"/>
          <w:sz w:val="16"/>
          <w:szCs w:val="16"/>
        </w:rPr>
      </w:pPr>
      <w:r w:rsidRPr="005C6A21">
        <w:rPr>
          <w:rFonts w:ascii="Arial" w:hAnsi="Arial" w:cs="Arial"/>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001F6E37" w:rsidP="00693206">
      <w:pPr>
        <w:numPr>
          <w:ilvl w:val="0"/>
          <w:numId w:val="33"/>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145AED54" w14:textId="574F54F1" w:rsidR="00126A29" w:rsidRPr="005C6A21" w:rsidRDefault="00126A29" w:rsidP="00693206">
      <w:pPr>
        <w:numPr>
          <w:ilvl w:val="0"/>
          <w:numId w:val="33"/>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 sítě VFN</w:t>
      </w:r>
      <w:r w:rsidR="00D50766" w:rsidRPr="005C6A21">
        <w:rPr>
          <w:rFonts w:ascii="Arial" w:hAnsi="Arial" w:cs="Arial"/>
          <w:sz w:val="16"/>
          <w:szCs w:val="16"/>
        </w:rPr>
        <w:t>“, který je přílohou č. 3</w:t>
      </w:r>
      <w:r w:rsidRPr="005C6A21">
        <w:rPr>
          <w:rFonts w:ascii="Arial" w:hAnsi="Arial" w:cs="Arial"/>
          <w:sz w:val="16"/>
          <w:szCs w:val="16"/>
        </w:rPr>
        <w:t xml:space="preserve"> smlouvy.</w:t>
      </w:r>
    </w:p>
    <w:p w14:paraId="7F4F5F2B" w14:textId="197A819D" w:rsidR="00126A29" w:rsidRPr="005C6A21" w:rsidRDefault="00126A29" w:rsidP="00693206">
      <w:pPr>
        <w:numPr>
          <w:ilvl w:val="0"/>
          <w:numId w:val="33"/>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2302E28B" w14:textId="77777777" w:rsidR="00126A29" w:rsidRPr="005C6A21" w:rsidRDefault="06B6FC31" w:rsidP="00693206">
      <w:pPr>
        <w:numPr>
          <w:ilvl w:val="0"/>
          <w:numId w:val="33"/>
        </w:numPr>
        <w:jc w:val="both"/>
        <w:rPr>
          <w:rFonts w:ascii="Arial" w:hAnsi="Arial" w:cs="Arial"/>
          <w:sz w:val="16"/>
          <w:szCs w:val="16"/>
        </w:rPr>
      </w:pPr>
      <w:r w:rsidRPr="06B6FC3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10B23A1C" w14:textId="7D320C94" w:rsidR="00126A29" w:rsidRPr="005C6A21" w:rsidRDefault="77E2953A" w:rsidP="06B6FC31">
      <w:pPr>
        <w:numPr>
          <w:ilvl w:val="0"/>
          <w:numId w:val="33"/>
        </w:numPr>
        <w:jc w:val="both"/>
        <w:rPr>
          <w:rFonts w:ascii="Arial" w:eastAsia="Arial" w:hAnsi="Arial" w:cs="Arial"/>
          <w:sz w:val="16"/>
          <w:szCs w:val="16"/>
        </w:rPr>
      </w:pPr>
      <w:r w:rsidRPr="14FBB990">
        <w:rPr>
          <w:rFonts w:ascii="Arial" w:eastAsia="Arial" w:hAnsi="Arial" w:cs="Arial"/>
          <w:sz w:val="16"/>
          <w:szCs w:val="16"/>
        </w:rPr>
        <w:t xml:space="preserve">Prodávající je povinen zajistit kompatibilitu zboží s PACS systémem VFN, součinnost při připojování do něj, a to vše v souladu se zadávacími podmínkami veřejné zakázky popsanými rovněž v Příloze č. 4 této smlouvy.   </w:t>
      </w:r>
    </w:p>
    <w:p w14:paraId="211249EB" w14:textId="22114ACB" w:rsidR="1CD3FF3B" w:rsidRDefault="7B3DF6F0" w:rsidP="14FBB990">
      <w:pPr>
        <w:numPr>
          <w:ilvl w:val="0"/>
          <w:numId w:val="33"/>
        </w:numPr>
        <w:jc w:val="both"/>
        <w:rPr>
          <w:rFonts w:ascii="Arial" w:eastAsia="Arial" w:hAnsi="Arial" w:cs="Arial"/>
          <w:sz w:val="16"/>
          <w:szCs w:val="16"/>
        </w:rPr>
      </w:pPr>
      <w:r w:rsidRPr="06082DF9">
        <w:rPr>
          <w:rFonts w:ascii="Arial" w:eastAsia="Arial" w:hAnsi="Arial" w:cs="Arial"/>
          <w:sz w:val="16"/>
          <w:szCs w:val="16"/>
        </w:rPr>
        <w:t>Prodávající</w:t>
      </w:r>
      <w:r w:rsidR="1CD3FF3B" w:rsidRPr="06082DF9">
        <w:rPr>
          <w:rFonts w:ascii="Arial" w:eastAsia="Arial" w:hAnsi="Arial" w:cs="Arial"/>
          <w:sz w:val="16"/>
          <w:szCs w:val="16"/>
        </w:rPr>
        <w:t xml:space="preserve">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p>
    <w:p w14:paraId="04A00AC9" w14:textId="235EEB59" w:rsidR="14FBB990" w:rsidRPr="005B1A0E" w:rsidRDefault="1CD3FF3B" w:rsidP="005B1A0E">
      <w:pPr>
        <w:pStyle w:val="Odstavecseseznamem"/>
        <w:numPr>
          <w:ilvl w:val="0"/>
          <w:numId w:val="33"/>
        </w:numPr>
        <w:spacing w:after="240"/>
        <w:jc w:val="both"/>
        <w:rPr>
          <w:rFonts w:ascii="Arial" w:eastAsia="Arial" w:hAnsi="Arial" w:cs="Arial"/>
          <w:sz w:val="16"/>
          <w:szCs w:val="16"/>
        </w:rPr>
      </w:pPr>
      <w:r w:rsidRPr="00A1469C">
        <w:rPr>
          <w:rFonts w:ascii="Arial" w:eastAsia="Arial" w:hAnsi="Arial" w:cs="Arial"/>
          <w:sz w:val="16"/>
          <w:szCs w:val="16"/>
        </w:rPr>
        <w:t xml:space="preserve">Minimálně do konce roku 2034 resp. ve lhůtách dle předchozího odstavce je </w:t>
      </w:r>
      <w:r w:rsidR="755B92AE" w:rsidRPr="00A1469C">
        <w:rPr>
          <w:rFonts w:ascii="Arial" w:eastAsia="Arial" w:hAnsi="Arial" w:cs="Arial"/>
          <w:sz w:val="16"/>
          <w:szCs w:val="16"/>
        </w:rPr>
        <w:t>prodávající</w:t>
      </w:r>
      <w:r w:rsidRPr="00A1469C">
        <w:rPr>
          <w:rFonts w:ascii="Arial" w:eastAsia="Arial" w:hAnsi="Arial" w:cs="Arial"/>
          <w:sz w:val="16"/>
          <w:szCs w:val="16"/>
        </w:rPr>
        <w:t xml:space="preserve"> povinen poskytovat požadované informace a dokumentaci související s realizací projektu </w:t>
      </w:r>
      <w:r w:rsidR="07A00426" w:rsidRPr="00A1469C">
        <w:rPr>
          <w:rFonts w:ascii="Arial" w:eastAsia="Arial" w:hAnsi="Arial" w:cs="Arial"/>
          <w:sz w:val="16"/>
          <w:szCs w:val="16"/>
        </w:rPr>
        <w:t>kupujícímu</w:t>
      </w:r>
      <w:r w:rsidRPr="00A1469C">
        <w:rPr>
          <w:rFonts w:ascii="Arial" w:eastAsia="Arial" w:hAnsi="Arial" w:cs="Arial"/>
          <w:sz w:val="16"/>
          <w:szCs w:val="16"/>
        </w:rPr>
        <w:t xml:space="preserve">, zaměstnancům nebo zmocněncům pověřených orgánů (CRR, MMR ČR, </w:t>
      </w:r>
      <w:r w:rsidR="38811F0A" w:rsidRPr="00A1469C">
        <w:rPr>
          <w:rFonts w:ascii="Arial" w:eastAsia="Arial" w:hAnsi="Arial" w:cs="Arial"/>
          <w:sz w:val="16"/>
          <w:szCs w:val="16"/>
        </w:rPr>
        <w:t xml:space="preserve">MZ ČR, </w:t>
      </w:r>
      <w:r w:rsidRPr="00A1469C">
        <w:rPr>
          <w:rFonts w:ascii="Arial" w:eastAsia="Arial" w:hAnsi="Arial" w:cs="Arial"/>
          <w:sz w:val="16"/>
          <w:szCs w:val="16"/>
        </w:rPr>
        <w:t>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p>
    <w:p w14:paraId="760B70D1" w14:textId="2A333517" w:rsidR="00E9330C" w:rsidRDefault="00E9330C" w:rsidP="00E9330C">
      <w:pPr>
        <w:jc w:val="center"/>
        <w:rPr>
          <w:rFonts w:ascii="Arial" w:hAnsi="Arial" w:cs="Arial"/>
          <w:b/>
          <w:sz w:val="16"/>
          <w:szCs w:val="16"/>
        </w:rPr>
      </w:pPr>
      <w:r>
        <w:rPr>
          <w:rFonts w:ascii="Arial" w:hAnsi="Arial" w:cs="Arial"/>
          <w:b/>
          <w:sz w:val="16"/>
          <w:szCs w:val="16"/>
        </w:rPr>
        <w:t>IX.</w:t>
      </w:r>
    </w:p>
    <w:p w14:paraId="35BCF2A1" w14:textId="04FF4A2C" w:rsidR="00E9330C" w:rsidRDefault="00E9330C" w:rsidP="00E9330C">
      <w:pPr>
        <w:jc w:val="center"/>
        <w:rPr>
          <w:rFonts w:ascii="Arial" w:hAnsi="Arial" w:cs="Arial"/>
          <w:b/>
          <w:sz w:val="16"/>
          <w:szCs w:val="16"/>
        </w:rPr>
      </w:pPr>
      <w:r>
        <w:rPr>
          <w:rFonts w:ascii="Arial" w:hAnsi="Arial" w:cs="Arial"/>
          <w:b/>
          <w:sz w:val="16"/>
          <w:szCs w:val="16"/>
        </w:rPr>
        <w:t>Mlčenlivost</w:t>
      </w:r>
    </w:p>
    <w:p w14:paraId="75F4674D" w14:textId="2C004175" w:rsidR="00E9330C" w:rsidRPr="00B65B95" w:rsidRDefault="00E9330C" w:rsidP="00E9330C">
      <w:pPr>
        <w:numPr>
          <w:ilvl w:val="0"/>
          <w:numId w:val="41"/>
        </w:numPr>
        <w:suppressAutoHyphens w:val="0"/>
        <w:ind w:left="284" w:hanging="284"/>
        <w:jc w:val="both"/>
        <w:rPr>
          <w:rFonts w:ascii="Arial" w:eastAsia="MS Mincho" w:hAnsi="Arial" w:cs="Arial"/>
          <w:sz w:val="16"/>
          <w:szCs w:val="16"/>
        </w:rPr>
      </w:pPr>
      <w:r w:rsidRPr="78FE9F8D">
        <w:rPr>
          <w:rFonts w:ascii="Arial" w:eastAsia="MS Mincho"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w:t>
      </w:r>
      <w:r w:rsidRPr="78FE9F8D">
        <w:rPr>
          <w:rFonts w:ascii="Arial" w:hAnsi="Arial" w:cs="Arial"/>
          <w:sz w:val="16"/>
          <w:szCs w:val="16"/>
        </w:rPr>
        <w:t xml:space="preserve">a zejména s údaji o zdravotním stavu, genetickými a biometrickými údaji (dále jen „Osobní údaje“) </w:t>
      </w:r>
      <w:r w:rsidRPr="78FE9F8D">
        <w:rPr>
          <w:rFonts w:ascii="Arial" w:eastAsia="MS Mincho" w:hAnsi="Arial" w:cs="Arial"/>
          <w:sz w:val="16"/>
          <w:szCs w:val="16"/>
        </w:rPr>
        <w:t>v souladu s Nařízením Evropského parlamentu a Rady (EU) 2016/679 (dále jen GDPR) a příslušnými ustanoveními zákona č. 110/2019 Sb., o zpracování osobních údajů.</w:t>
      </w:r>
    </w:p>
    <w:p w14:paraId="3C2BE777" w14:textId="77777777" w:rsidR="00E9330C" w:rsidRPr="00B65B95" w:rsidRDefault="00E9330C" w:rsidP="00E9330C">
      <w:pPr>
        <w:numPr>
          <w:ilvl w:val="0"/>
          <w:numId w:val="41"/>
        </w:numPr>
        <w:suppressAutoHyphens w:val="0"/>
        <w:ind w:left="284" w:hanging="284"/>
        <w:jc w:val="both"/>
        <w:rPr>
          <w:rFonts w:ascii="Arial" w:hAnsi="Arial" w:cs="Arial"/>
          <w:sz w:val="16"/>
          <w:szCs w:val="16"/>
        </w:rPr>
      </w:pPr>
      <w:r w:rsidRPr="00B65B95">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w:t>
      </w:r>
    </w:p>
    <w:p w14:paraId="7B5B88AF" w14:textId="77777777" w:rsidR="00E9330C" w:rsidRPr="00B65B95" w:rsidRDefault="00E9330C" w:rsidP="00E9330C">
      <w:pPr>
        <w:numPr>
          <w:ilvl w:val="0"/>
          <w:numId w:val="41"/>
        </w:numPr>
        <w:suppressAutoHyphens w:val="0"/>
        <w:ind w:left="284" w:hanging="284"/>
        <w:jc w:val="both"/>
        <w:rPr>
          <w:rFonts w:ascii="Arial" w:eastAsia="MS Mincho" w:hAnsi="Arial" w:cs="Arial"/>
          <w:sz w:val="16"/>
          <w:szCs w:val="16"/>
        </w:rPr>
      </w:pPr>
      <w:r w:rsidRPr="00B65B95">
        <w:rPr>
          <w:rFonts w:ascii="Arial" w:eastAsia="MS Mincho" w:hAnsi="Arial" w:cs="Arial"/>
          <w:sz w:val="16"/>
          <w:szCs w:val="16"/>
        </w:rPr>
        <w:t xml:space="preserve">Pokud </w:t>
      </w:r>
      <w:r>
        <w:rPr>
          <w:rFonts w:ascii="Arial" w:eastAsia="MS Mincho" w:hAnsi="Arial" w:cs="Arial"/>
          <w:sz w:val="16"/>
          <w:szCs w:val="16"/>
        </w:rPr>
        <w:t>prodávající</w:t>
      </w:r>
      <w:r w:rsidRPr="00B65B95">
        <w:rPr>
          <w:rFonts w:ascii="Arial" w:eastAsia="MS Mincho" w:hAnsi="Arial" w:cs="Arial"/>
          <w:sz w:val="16"/>
          <w:szCs w:val="16"/>
        </w:rPr>
        <w:t xml:space="preserve">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w:t>
      </w:r>
      <w:r>
        <w:rPr>
          <w:rFonts w:ascii="Arial" w:eastAsia="MS Mincho" w:hAnsi="Arial" w:cs="Arial"/>
          <w:sz w:val="16"/>
          <w:szCs w:val="16"/>
        </w:rPr>
        <w:t>kupujícím</w:t>
      </w:r>
      <w:r w:rsidRPr="00B65B95">
        <w:rPr>
          <w:rFonts w:ascii="Arial" w:eastAsia="MS Mincho" w:hAnsi="Arial" w:cs="Arial"/>
          <w:sz w:val="16"/>
          <w:szCs w:val="16"/>
        </w:rPr>
        <w:t xml:space="preserve"> a týkajících se </w:t>
      </w:r>
      <w:r w:rsidRPr="00B65B95">
        <w:rPr>
          <w:rFonts w:ascii="Arial" w:hAnsi="Arial" w:cs="Arial"/>
          <w:sz w:val="16"/>
          <w:szCs w:val="16"/>
        </w:rPr>
        <w:t xml:space="preserve">zdravotnické dokumentace pacientů, jimž jsou </w:t>
      </w:r>
      <w:r>
        <w:rPr>
          <w:rFonts w:ascii="Arial" w:hAnsi="Arial" w:cs="Arial"/>
          <w:sz w:val="16"/>
          <w:szCs w:val="16"/>
        </w:rPr>
        <w:t>kupujícím</w:t>
      </w:r>
      <w:r w:rsidRPr="00B65B95">
        <w:rPr>
          <w:rFonts w:ascii="Arial" w:hAnsi="Arial" w:cs="Arial"/>
          <w:sz w:val="16"/>
          <w:szCs w:val="16"/>
        </w:rPr>
        <w:t xml:space="preserve"> poskytovány zdravotní služby, a dále v rozsahu osobních údajů zaměstnanců </w:t>
      </w:r>
      <w:r>
        <w:rPr>
          <w:rFonts w:ascii="Arial" w:hAnsi="Arial" w:cs="Arial"/>
          <w:sz w:val="16"/>
          <w:szCs w:val="16"/>
        </w:rPr>
        <w:t>kupujícího</w:t>
      </w:r>
      <w:r w:rsidRPr="00B65B95">
        <w:rPr>
          <w:rFonts w:ascii="Arial" w:hAnsi="Arial" w:cs="Arial"/>
          <w:sz w:val="16"/>
          <w:szCs w:val="16"/>
        </w:rPr>
        <w:t xml:space="preserve"> </w:t>
      </w:r>
      <w:r>
        <w:rPr>
          <w:rFonts w:ascii="Arial" w:hAnsi="Arial" w:cs="Arial"/>
          <w:sz w:val="16"/>
          <w:szCs w:val="16"/>
        </w:rPr>
        <w:t>p</w:t>
      </w:r>
      <w:r>
        <w:rPr>
          <w:rFonts w:ascii="Arial" w:eastAsia="MS Mincho" w:hAnsi="Arial" w:cs="Arial"/>
          <w:sz w:val="16"/>
          <w:szCs w:val="16"/>
        </w:rPr>
        <w:t xml:space="preserve">rodávajícím </w:t>
      </w:r>
      <w:r w:rsidRPr="00B65B95">
        <w:rPr>
          <w:rFonts w:ascii="Arial" w:eastAsia="MS Mincho" w:hAnsi="Arial" w:cs="Arial"/>
          <w:sz w:val="16"/>
          <w:szCs w:val="16"/>
        </w:rPr>
        <w:t xml:space="preserve">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Arial" w:eastAsia="MS Mincho" w:hAnsi="Arial" w:cs="Arial"/>
          <w:sz w:val="16"/>
          <w:szCs w:val="16"/>
        </w:rPr>
        <w:t>Prodávající</w:t>
      </w:r>
      <w:r w:rsidRPr="00B65B95">
        <w:rPr>
          <w:rFonts w:ascii="Arial" w:eastAsia="MS Mincho" w:hAnsi="Arial" w:cs="Arial"/>
          <w:sz w:val="16"/>
          <w:szCs w:val="16"/>
        </w:rPr>
        <w:t xml:space="preserve"> se zavazuje za účelem ochrany osobních údajů </w:t>
      </w:r>
      <w:r>
        <w:rPr>
          <w:rFonts w:ascii="Arial" w:eastAsia="MS Mincho" w:hAnsi="Arial" w:cs="Arial"/>
          <w:sz w:val="16"/>
          <w:szCs w:val="16"/>
        </w:rPr>
        <w:t>kupujícího</w:t>
      </w:r>
      <w:r w:rsidRPr="00B65B95">
        <w:rPr>
          <w:rFonts w:ascii="Arial" w:eastAsia="MS Mincho" w:hAnsi="Arial" w:cs="Arial"/>
          <w:sz w:val="16"/>
          <w:szCs w:val="16"/>
        </w:rPr>
        <w:t xml:space="preserv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w:t>
      </w:r>
    </w:p>
    <w:p w14:paraId="01979438" w14:textId="77777777" w:rsidR="00E9330C" w:rsidRPr="00B65B95" w:rsidRDefault="00E9330C" w:rsidP="00E9330C">
      <w:pPr>
        <w:numPr>
          <w:ilvl w:val="0"/>
          <w:numId w:val="41"/>
        </w:numPr>
        <w:suppressAutoHyphens w:val="0"/>
        <w:ind w:left="284" w:hanging="284"/>
        <w:jc w:val="both"/>
        <w:rPr>
          <w:rFonts w:ascii="Arial" w:eastAsia="MS Mincho" w:hAnsi="Arial" w:cs="Arial"/>
          <w:sz w:val="16"/>
          <w:szCs w:val="16"/>
        </w:rPr>
      </w:pPr>
      <w:r>
        <w:rPr>
          <w:rFonts w:ascii="Arial" w:eastAsia="MS Mincho" w:hAnsi="Arial" w:cs="Arial"/>
          <w:sz w:val="16"/>
          <w:szCs w:val="16"/>
        </w:rPr>
        <w:t>Prodávající</w:t>
      </w:r>
      <w:r w:rsidRPr="00B65B95">
        <w:rPr>
          <w:rFonts w:ascii="Arial" w:eastAsia="MS Mincho" w:hAnsi="Arial" w:cs="Arial"/>
          <w:sz w:val="16"/>
          <w:szCs w:val="16"/>
        </w:rPr>
        <w:t xml:space="preserve"> se zavazuje zajistit informovanost svých pracovníků (včetně poddodavatelů) o povinnostech vyplývajících z této Smlouvy. </w:t>
      </w:r>
      <w:r>
        <w:rPr>
          <w:rFonts w:ascii="Arial" w:eastAsia="MS Mincho" w:hAnsi="Arial" w:cs="Arial"/>
          <w:sz w:val="16"/>
          <w:szCs w:val="16"/>
        </w:rPr>
        <w:t>Prodávající</w:t>
      </w:r>
      <w:r w:rsidRPr="00B65B95">
        <w:rPr>
          <w:rFonts w:ascii="Arial" w:eastAsia="MS Mincho" w:hAnsi="Arial" w:cs="Arial"/>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w:t>
      </w:r>
      <w:r>
        <w:rPr>
          <w:rFonts w:ascii="Arial" w:eastAsia="MS Mincho" w:hAnsi="Arial" w:cs="Arial"/>
          <w:sz w:val="16"/>
          <w:szCs w:val="16"/>
        </w:rPr>
        <w:t>prodávajícímu</w:t>
      </w:r>
      <w:r w:rsidRPr="00B65B95">
        <w:rPr>
          <w:rFonts w:ascii="Arial" w:eastAsia="MS Mincho" w:hAnsi="Arial" w:cs="Arial"/>
          <w:sz w:val="16"/>
          <w:szCs w:val="16"/>
        </w:rPr>
        <w:t xml:space="preserve">. Toto ujednání je sjednáno ve smyslu příslušných ustanovení GDPR. </w:t>
      </w:r>
      <w:r>
        <w:rPr>
          <w:rFonts w:ascii="Arial" w:eastAsia="MS Mincho" w:hAnsi="Arial" w:cs="Arial"/>
          <w:sz w:val="16"/>
          <w:szCs w:val="16"/>
        </w:rPr>
        <w:t>Prodávající</w:t>
      </w:r>
      <w:r w:rsidRPr="00B65B95">
        <w:rPr>
          <w:rFonts w:ascii="Arial" w:eastAsia="MS Mincho" w:hAnsi="Arial" w:cs="Arial"/>
          <w:sz w:val="16"/>
          <w:szCs w:val="16"/>
        </w:rPr>
        <w:t xml:space="preserve"> se zavazuje informovat své poddodavatele o povinnosti mlčenlivosti dle této smlouvy. V případě porušení mlčenlivosti za strany poddodavatele, odpovídá </w:t>
      </w:r>
      <w:r>
        <w:rPr>
          <w:rFonts w:ascii="Arial" w:eastAsia="MS Mincho" w:hAnsi="Arial" w:cs="Arial"/>
          <w:sz w:val="16"/>
          <w:szCs w:val="16"/>
        </w:rPr>
        <w:t>prodávající</w:t>
      </w:r>
      <w:r w:rsidRPr="00B65B95">
        <w:rPr>
          <w:rFonts w:ascii="Arial" w:eastAsia="MS Mincho" w:hAnsi="Arial" w:cs="Arial"/>
          <w:sz w:val="16"/>
          <w:szCs w:val="16"/>
        </w:rPr>
        <w:t xml:space="preserve"> </w:t>
      </w:r>
      <w:r>
        <w:rPr>
          <w:rFonts w:ascii="Arial" w:eastAsia="MS Mincho" w:hAnsi="Arial" w:cs="Arial"/>
          <w:sz w:val="16"/>
          <w:szCs w:val="16"/>
        </w:rPr>
        <w:t>kupujícímu</w:t>
      </w:r>
      <w:r w:rsidRPr="00B65B95">
        <w:rPr>
          <w:rFonts w:ascii="Arial" w:eastAsia="MS Mincho" w:hAnsi="Arial" w:cs="Arial"/>
          <w:sz w:val="16"/>
          <w:szCs w:val="16"/>
        </w:rPr>
        <w:t xml:space="preserve"> za vzniklou škodu, jako kdyby povinnost porušil sám.</w:t>
      </w:r>
    </w:p>
    <w:p w14:paraId="2F1DD886" w14:textId="77777777" w:rsidR="00E9330C" w:rsidRPr="00B65B95" w:rsidRDefault="00E9330C" w:rsidP="00E9330C">
      <w:pPr>
        <w:numPr>
          <w:ilvl w:val="0"/>
          <w:numId w:val="41"/>
        </w:numPr>
        <w:suppressAutoHyphens w:val="0"/>
        <w:ind w:left="284" w:hanging="284"/>
        <w:jc w:val="both"/>
        <w:rPr>
          <w:rFonts w:ascii="Arial" w:eastAsia="MS Mincho" w:hAnsi="Arial" w:cs="Arial"/>
          <w:sz w:val="16"/>
          <w:szCs w:val="16"/>
        </w:rPr>
      </w:pPr>
      <w:r w:rsidRPr="00B65B95">
        <w:rPr>
          <w:rFonts w:ascii="Arial" w:eastAsia="MS Mincho"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w:t>
      </w:r>
    </w:p>
    <w:p w14:paraId="27085EA7" w14:textId="77777777" w:rsidR="00E9330C" w:rsidRPr="00B65B95" w:rsidRDefault="00E9330C" w:rsidP="00E9330C">
      <w:pPr>
        <w:numPr>
          <w:ilvl w:val="0"/>
          <w:numId w:val="41"/>
        </w:numPr>
        <w:suppressAutoHyphens w:val="0"/>
        <w:ind w:left="284" w:hanging="284"/>
        <w:jc w:val="both"/>
        <w:rPr>
          <w:rFonts w:ascii="Arial" w:eastAsia="MS Mincho" w:hAnsi="Arial" w:cs="Arial"/>
          <w:sz w:val="16"/>
          <w:szCs w:val="16"/>
        </w:rPr>
      </w:pPr>
      <w:r w:rsidRPr="00B65B95">
        <w:rPr>
          <w:rFonts w:ascii="Arial" w:eastAsia="MS Mincho"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07240713" w14:textId="77777777" w:rsidR="00E9330C" w:rsidRPr="00B65B95" w:rsidRDefault="00E9330C" w:rsidP="00E9330C">
      <w:pPr>
        <w:numPr>
          <w:ilvl w:val="0"/>
          <w:numId w:val="41"/>
        </w:numPr>
        <w:suppressAutoHyphens w:val="0"/>
        <w:ind w:left="284" w:hanging="284"/>
        <w:jc w:val="both"/>
        <w:rPr>
          <w:rFonts w:ascii="Arial" w:hAnsi="Arial" w:cs="Arial"/>
          <w:sz w:val="16"/>
          <w:szCs w:val="16"/>
        </w:rPr>
      </w:pPr>
      <w:r w:rsidRPr="00B65B95">
        <w:rPr>
          <w:rFonts w:ascii="Arial" w:eastAsia="MS Mincho"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B65B95">
        <w:rPr>
          <w:rFonts w:ascii="Arial" w:hAnsi="Arial" w:cs="Arial"/>
          <w:sz w:val="16"/>
          <w:szCs w:val="16"/>
        </w:rPr>
        <w:t>notit.</w:t>
      </w:r>
    </w:p>
    <w:p w14:paraId="0C3009EF" w14:textId="77777777" w:rsidR="00E9330C" w:rsidRPr="00B65B95" w:rsidRDefault="00E9330C" w:rsidP="00E9330C">
      <w:pPr>
        <w:numPr>
          <w:ilvl w:val="0"/>
          <w:numId w:val="41"/>
        </w:numPr>
        <w:suppressAutoHyphens w:val="0"/>
        <w:ind w:left="284" w:hanging="284"/>
        <w:jc w:val="both"/>
        <w:rPr>
          <w:rFonts w:ascii="Arial" w:hAnsi="Arial" w:cs="Arial"/>
          <w:sz w:val="16"/>
          <w:szCs w:val="16"/>
        </w:rPr>
      </w:pPr>
      <w:r>
        <w:rPr>
          <w:rFonts w:ascii="Arial" w:eastAsia="MS Mincho" w:hAnsi="Arial" w:cs="Arial"/>
          <w:sz w:val="16"/>
          <w:szCs w:val="16"/>
        </w:rPr>
        <w:t>Prodávající</w:t>
      </w:r>
      <w:r w:rsidRPr="00B65B95">
        <w:rPr>
          <w:rFonts w:ascii="Arial" w:eastAsia="MS Mincho" w:hAnsi="Arial" w:cs="Arial"/>
          <w:sz w:val="16"/>
          <w:szCs w:val="16"/>
        </w:rPr>
        <w:t xml:space="preserve"> </w:t>
      </w:r>
      <w:r w:rsidRPr="00B65B95">
        <w:rPr>
          <w:rFonts w:ascii="Arial" w:hAnsi="Arial" w:cs="Arial"/>
          <w:sz w:val="16"/>
          <w:szCs w:val="16"/>
        </w:rPr>
        <w:t xml:space="preserve">se zavazuje plně respektovat bezpečnostní požadavky </w:t>
      </w:r>
      <w:r>
        <w:rPr>
          <w:rFonts w:ascii="Arial" w:hAnsi="Arial" w:cs="Arial"/>
          <w:sz w:val="16"/>
          <w:szCs w:val="16"/>
        </w:rPr>
        <w:t>kupujícího</w:t>
      </w:r>
      <w:r w:rsidRPr="00B65B95">
        <w:rPr>
          <w:rFonts w:ascii="Arial" w:hAnsi="Arial" w:cs="Arial"/>
          <w:sz w:val="16"/>
          <w:szCs w:val="16"/>
        </w:rPr>
        <w:t xml:space="preserve"> k zajištění ochrany Osobních údajů pacientů a zaměstnanců </w:t>
      </w:r>
      <w:r>
        <w:rPr>
          <w:rFonts w:ascii="Arial" w:hAnsi="Arial" w:cs="Arial"/>
          <w:sz w:val="16"/>
          <w:szCs w:val="16"/>
        </w:rPr>
        <w:t>kupujícího</w:t>
      </w:r>
      <w:r w:rsidRPr="00B65B95">
        <w:rPr>
          <w:rFonts w:ascii="Arial" w:hAnsi="Arial" w:cs="Arial"/>
          <w:sz w:val="16"/>
          <w:szCs w:val="16"/>
        </w:rPr>
        <w:t>.</w:t>
      </w:r>
    </w:p>
    <w:p w14:paraId="6AF2E4B0" w14:textId="010D47A9" w:rsidR="00E9330C" w:rsidRPr="005B1A0E" w:rsidRDefault="00E9330C" w:rsidP="005B1A0E">
      <w:pPr>
        <w:numPr>
          <w:ilvl w:val="0"/>
          <w:numId w:val="41"/>
        </w:numPr>
        <w:suppressAutoHyphens w:val="0"/>
        <w:spacing w:after="240"/>
        <w:ind w:left="284" w:hanging="284"/>
        <w:jc w:val="both"/>
        <w:rPr>
          <w:rFonts w:ascii="Arial" w:hAnsi="Arial" w:cs="Arial"/>
          <w:sz w:val="16"/>
          <w:szCs w:val="16"/>
        </w:rPr>
      </w:pPr>
      <w:r w:rsidRPr="00B65B95">
        <w:rPr>
          <w:rFonts w:ascii="Arial" w:hAnsi="Arial" w:cs="Arial"/>
          <w:sz w:val="16"/>
          <w:szCs w:val="16"/>
        </w:rPr>
        <w:t>Povinnost mlčenlivosti o informacích a skutečnostech obchodního charakteru trvá po dobu 5 let od ukončení této smlouvy, o informacích obsahujících Osobní údaje trvá bez časového omezení.</w:t>
      </w:r>
    </w:p>
    <w:p w14:paraId="64B6CAF4" w14:textId="53B7EA33" w:rsidR="00E9330C" w:rsidRPr="00E9330C" w:rsidRDefault="00126A29" w:rsidP="00E9330C">
      <w:pPr>
        <w:jc w:val="center"/>
        <w:rPr>
          <w:rFonts w:ascii="Arial" w:hAnsi="Arial" w:cs="Arial"/>
          <w:b/>
          <w:sz w:val="16"/>
          <w:szCs w:val="16"/>
        </w:rPr>
      </w:pPr>
      <w:r w:rsidRPr="005C6A21">
        <w:rPr>
          <w:rFonts w:ascii="Arial" w:hAnsi="Arial" w:cs="Arial"/>
          <w:b/>
          <w:sz w:val="16"/>
          <w:szCs w:val="16"/>
        </w:rPr>
        <w:lastRenderedPageBreak/>
        <w:t>X.</w:t>
      </w:r>
    </w:p>
    <w:p w14:paraId="42BD5492" w14:textId="6EC4FCA4" w:rsidR="00E9330C" w:rsidRPr="00E9330C" w:rsidRDefault="0480C88F" w:rsidP="102128F6">
      <w:pPr>
        <w:pStyle w:val="Nadpis3"/>
        <w:numPr>
          <w:ilvl w:val="2"/>
          <w:numId w:val="0"/>
        </w:numPr>
        <w:rPr>
          <w:rFonts w:ascii="Arial" w:hAnsi="Arial" w:cs="Arial"/>
          <w:sz w:val="16"/>
          <w:szCs w:val="16"/>
        </w:rPr>
      </w:pPr>
      <w:r w:rsidRPr="102128F6">
        <w:rPr>
          <w:rFonts w:ascii="Arial" w:hAnsi="Arial" w:cs="Arial"/>
          <w:sz w:val="16"/>
          <w:szCs w:val="16"/>
        </w:rPr>
        <w:t>Závěrečná ustanovení</w:t>
      </w:r>
    </w:p>
    <w:p w14:paraId="475F4EC8" w14:textId="77777777" w:rsidR="00126A29" w:rsidRPr="005C6A21"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Tuto smlouvu lze měnit nebo doplnit pouze dohodou smluvních stran, a to formou písemného dodatku.</w:t>
      </w:r>
    </w:p>
    <w:p w14:paraId="2E5E2B1F" w14:textId="77777777" w:rsidR="00126A29" w:rsidRPr="005C6A21"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5C6A21"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Případné spory smluvních stran budou řešeny smírnou cestou a v případě, že nedojde k dohodě, budou spory řešeny příslušnými soudy ČR.</w:t>
      </w:r>
      <w:r w:rsidR="00CF2231" w:rsidRPr="005C6A21">
        <w:rPr>
          <w:rFonts w:ascii="Arial" w:hAnsi="Arial" w:cs="Arial"/>
          <w:sz w:val="16"/>
          <w:szCs w:val="16"/>
        </w:rPr>
        <w:t xml:space="preserve"> </w:t>
      </w:r>
    </w:p>
    <w:p w14:paraId="070995C4" w14:textId="77777777" w:rsidR="00126A29" w:rsidRPr="005C6A21"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042A930F" w:rsidR="00126A29" w:rsidRPr="005C6A21" w:rsidRDefault="0480C88F" w:rsidP="00277834">
      <w:pPr>
        <w:numPr>
          <w:ilvl w:val="0"/>
          <w:numId w:val="11"/>
        </w:numPr>
        <w:tabs>
          <w:tab w:val="clear" w:pos="360"/>
          <w:tab w:val="num" w:pos="426"/>
        </w:tabs>
        <w:ind w:left="425" w:hanging="425"/>
        <w:jc w:val="both"/>
        <w:rPr>
          <w:rFonts w:ascii="Arial" w:hAnsi="Arial" w:cs="Arial"/>
          <w:sz w:val="16"/>
          <w:szCs w:val="16"/>
        </w:rPr>
      </w:pPr>
      <w:r w:rsidRPr="0480C88F">
        <w:rPr>
          <w:rFonts w:ascii="Arial" w:hAnsi="Arial" w:cs="Arial"/>
          <w:sz w:val="16"/>
          <w:szCs w:val="16"/>
        </w:rPr>
        <w:t>Tato smlouva nabývá platnosti dnem podpisu smluvními stranami a účinnosti dnem uveřejnění v registru smluv</w:t>
      </w:r>
      <w:r w:rsidRPr="0480C88F">
        <w:rPr>
          <w:rFonts w:ascii="Arial" w:hAnsi="Arial" w:cs="Arial"/>
          <w:i/>
          <w:iCs/>
          <w:sz w:val="16"/>
          <w:szCs w:val="16"/>
        </w:rPr>
        <w:t>.</w:t>
      </w:r>
    </w:p>
    <w:p w14:paraId="7CDBE94B" w14:textId="77777777" w:rsidR="00126A29" w:rsidRPr="005C6A21" w:rsidRDefault="00126A29" w:rsidP="00277834">
      <w:pPr>
        <w:numPr>
          <w:ilvl w:val="0"/>
          <w:numId w:val="11"/>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45BD7221" w14:textId="25140BB1" w:rsidR="00126A29" w:rsidRPr="005B1A0E" w:rsidRDefault="00126A29" w:rsidP="005B1A0E">
      <w:pPr>
        <w:numPr>
          <w:ilvl w:val="0"/>
          <w:numId w:val="11"/>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662E2AF1"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6F5003">
        <w:rPr>
          <w:rFonts w:ascii="Arial" w:hAnsi="Arial" w:cs="Arial"/>
          <w:sz w:val="16"/>
          <w:szCs w:val="16"/>
        </w:rPr>
        <w:t xml:space="preserve">nabídka </w:t>
      </w:r>
      <w:r w:rsidRPr="006E561A">
        <w:rPr>
          <w:rFonts w:ascii="Arial" w:hAnsi="Arial" w:cs="Arial"/>
          <w:sz w:val="16"/>
          <w:szCs w:val="16"/>
        </w:rPr>
        <w:t xml:space="preserve">č. </w:t>
      </w:r>
      <w:r w:rsidR="004C3F1A" w:rsidRPr="006E561A">
        <w:rPr>
          <w:rFonts w:ascii="Arial" w:hAnsi="Arial" w:cs="Arial"/>
          <w:sz w:val="16"/>
          <w:szCs w:val="16"/>
        </w:rPr>
        <w:t>1</w:t>
      </w:r>
      <w:r w:rsidR="006F5003" w:rsidRPr="006E561A">
        <w:rPr>
          <w:rFonts w:ascii="Arial" w:hAnsi="Arial" w:cs="Arial"/>
          <w:sz w:val="16"/>
          <w:szCs w:val="16"/>
        </w:rPr>
        <w:t xml:space="preserve"> </w:t>
      </w:r>
      <w:r w:rsidRPr="006E561A">
        <w:rPr>
          <w:rFonts w:ascii="Arial" w:hAnsi="Arial" w:cs="Arial"/>
          <w:sz w:val="16"/>
          <w:szCs w:val="16"/>
        </w:rPr>
        <w:t xml:space="preserve">ze dne </w:t>
      </w:r>
      <w:r w:rsidR="004C3F1A" w:rsidRPr="006E561A">
        <w:rPr>
          <w:rFonts w:ascii="Arial" w:hAnsi="Arial" w:cs="Arial"/>
          <w:sz w:val="16"/>
          <w:szCs w:val="16"/>
        </w:rPr>
        <w:t>13.8.2021</w:t>
      </w:r>
    </w:p>
    <w:p w14:paraId="0831C789" w14:textId="1EADC1D9" w:rsidR="00126A29" w:rsidRPr="005C6A21" w:rsidRDefault="0480C88F" w:rsidP="00F07574">
      <w:pPr>
        <w:rPr>
          <w:rFonts w:ascii="Arial" w:hAnsi="Arial" w:cs="Arial"/>
          <w:sz w:val="16"/>
          <w:szCs w:val="16"/>
        </w:rPr>
      </w:pPr>
      <w:r w:rsidRPr="0480C88F">
        <w:rPr>
          <w:rFonts w:ascii="Arial" w:hAnsi="Arial" w:cs="Arial"/>
          <w:sz w:val="16"/>
          <w:szCs w:val="16"/>
        </w:rPr>
        <w:t>Příloha č. 2 - Seznam dodané techniky</w:t>
      </w:r>
    </w:p>
    <w:p w14:paraId="78C07682" w14:textId="250FD71C" w:rsidR="00126A29" w:rsidRDefault="00126A29" w:rsidP="00F07574">
      <w:pPr>
        <w:rPr>
          <w:rFonts w:ascii="Arial" w:hAnsi="Arial" w:cs="Arial"/>
          <w:sz w:val="16"/>
          <w:szCs w:val="16"/>
        </w:rPr>
      </w:pPr>
      <w:r w:rsidRPr="005C6A21">
        <w:rPr>
          <w:rFonts w:ascii="Arial" w:hAnsi="Arial" w:cs="Arial"/>
          <w:sz w:val="16"/>
          <w:szCs w:val="16"/>
        </w:rPr>
        <w:t xml:space="preserve">Příloha č. 3 - Povinnosti při připojování zařízení do LAN sítě VFN </w:t>
      </w:r>
    </w:p>
    <w:p w14:paraId="6BBC116E" w14:textId="28F59502" w:rsidR="00E26188" w:rsidRDefault="00E26188" w:rsidP="00F07574">
      <w:pPr>
        <w:rPr>
          <w:rFonts w:ascii="Arial" w:hAnsi="Arial" w:cs="Arial"/>
          <w:sz w:val="16"/>
          <w:szCs w:val="16"/>
        </w:rPr>
      </w:pPr>
      <w:r w:rsidRPr="0B82A96A">
        <w:rPr>
          <w:rFonts w:ascii="Arial" w:hAnsi="Arial" w:cs="Arial"/>
          <w:sz w:val="16"/>
          <w:szCs w:val="16"/>
        </w:rPr>
        <w:t>Příloha č. 4 - Povinnosti při připojování zařízení do PACS</w:t>
      </w: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B82A96A">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162B5459" w:rsidR="00770A9F" w:rsidRDefault="00770A9F" w:rsidP="00770A9F">
            <w:pPr>
              <w:rPr>
                <w:rFonts w:ascii="Arial" w:hAnsi="Arial" w:cs="Arial"/>
                <w:sz w:val="16"/>
                <w:szCs w:val="16"/>
              </w:rPr>
            </w:pPr>
            <w:r w:rsidRPr="005C6A21">
              <w:rPr>
                <w:rFonts w:ascii="Arial" w:hAnsi="Arial" w:cs="Arial"/>
                <w:sz w:val="16"/>
                <w:szCs w:val="16"/>
              </w:rPr>
              <w:t xml:space="preserve">V </w:t>
            </w:r>
            <w:r w:rsidR="006F5003">
              <w:rPr>
                <w:rFonts w:ascii="Arial" w:hAnsi="Arial" w:cs="Arial"/>
                <w:sz w:val="16"/>
                <w:szCs w:val="16"/>
              </w:rPr>
              <w:t>Praze</w:t>
            </w:r>
            <w:r w:rsidR="006F5003" w:rsidRPr="005C6A21">
              <w:rPr>
                <w:rFonts w:ascii="Arial" w:hAnsi="Arial" w:cs="Arial"/>
                <w:sz w:val="16"/>
                <w:szCs w:val="16"/>
              </w:rPr>
              <w:t xml:space="preserve"> </w:t>
            </w:r>
            <w:r w:rsidRPr="005C6A21">
              <w:rPr>
                <w:rFonts w:ascii="Arial" w:hAnsi="Arial" w:cs="Arial"/>
                <w:sz w:val="16"/>
                <w:szCs w:val="16"/>
              </w:rPr>
              <w:t xml:space="preserve">dne </w:t>
            </w:r>
            <w:r w:rsidRPr="006E561A">
              <w:rPr>
                <w:rFonts w:ascii="Arial" w:hAnsi="Arial" w:cs="Arial"/>
                <w:sz w:val="16"/>
                <w:szCs w:val="16"/>
              </w:rPr>
              <w:t>…........................</w:t>
            </w:r>
            <w:r w:rsidRPr="006F5003">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B82A96A">
              <w:rPr>
                <w:rFonts w:ascii="Arial" w:hAnsi="Arial" w:cs="Arial"/>
                <w:sz w:val="16"/>
                <w:szCs w:val="16"/>
              </w:rPr>
              <w:t>za prodávajícího:</w:t>
            </w:r>
          </w:p>
          <w:p w14:paraId="30C2D5ED" w14:textId="2016EDBD" w:rsidR="0B82A96A" w:rsidRDefault="0B82A96A" w:rsidP="0B82A96A">
            <w:pPr>
              <w:rPr>
                <w:rFonts w:ascii="Arial" w:hAnsi="Arial" w:cs="Arial"/>
                <w:sz w:val="16"/>
                <w:szCs w:val="16"/>
              </w:rPr>
            </w:pPr>
          </w:p>
          <w:p w14:paraId="23190BBA" w14:textId="14D173D6" w:rsidR="0B82A96A" w:rsidRDefault="0B82A96A" w:rsidP="0B82A96A">
            <w:pPr>
              <w:rPr>
                <w:rFonts w:ascii="Arial" w:hAnsi="Arial" w:cs="Arial"/>
                <w:sz w:val="16"/>
                <w:szCs w:val="16"/>
              </w:rPr>
            </w:pPr>
          </w:p>
          <w:p w14:paraId="67E8F617" w14:textId="465B7B1F" w:rsidR="0B82A96A" w:rsidRDefault="0B82A96A" w:rsidP="0B82A96A">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B82A96A">
        <w:tc>
          <w:tcPr>
            <w:tcW w:w="4248" w:type="dxa"/>
            <w:tcBorders>
              <w:top w:val="dotted" w:sz="4" w:space="0" w:color="auto"/>
              <w:left w:val="nil"/>
              <w:bottom w:val="nil"/>
              <w:right w:val="nil"/>
            </w:tcBorders>
          </w:tcPr>
          <w:p w14:paraId="06E99F1D" w14:textId="0BF4B244" w:rsidR="006F5003" w:rsidRPr="006E561A" w:rsidRDefault="00C0772F" w:rsidP="705FA001">
            <w:pPr>
              <w:jc w:val="center"/>
              <w:rPr>
                <w:rFonts w:ascii="Arial" w:hAnsi="Arial" w:cs="Arial"/>
                <w:sz w:val="16"/>
                <w:szCs w:val="16"/>
              </w:rPr>
            </w:pPr>
            <w:r>
              <w:rPr>
                <w:rFonts w:ascii="Arial" w:hAnsi="Arial" w:cs="Arial"/>
                <w:position w:val="-1"/>
                <w:sz w:val="16"/>
                <w:szCs w:val="16"/>
              </w:rPr>
              <w:t>xxx</w:t>
            </w:r>
          </w:p>
          <w:p w14:paraId="7225D978" w14:textId="739D7999" w:rsidR="006F5003" w:rsidRPr="006E561A" w:rsidRDefault="006F5003" w:rsidP="705FA001">
            <w:pPr>
              <w:jc w:val="center"/>
              <w:rPr>
                <w:rFonts w:ascii="Arial" w:hAnsi="Arial" w:cs="Arial"/>
                <w:position w:val="-1"/>
                <w:sz w:val="16"/>
                <w:szCs w:val="16"/>
              </w:rPr>
            </w:pPr>
            <w:r w:rsidRPr="705FA001">
              <w:rPr>
                <w:rFonts w:ascii="Arial" w:hAnsi="Arial" w:cs="Arial"/>
                <w:position w:val="-1"/>
                <w:sz w:val="16"/>
                <w:szCs w:val="16"/>
              </w:rPr>
              <w:t>Johnson &amp; Johnson, s.r.o</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2AEE5E3E" w:rsidR="00770A9F" w:rsidRPr="005C6A21" w:rsidRDefault="00C0772F" w:rsidP="00770A9F">
            <w:pPr>
              <w:jc w:val="center"/>
              <w:rPr>
                <w:rFonts w:ascii="Arial" w:hAnsi="Arial" w:cs="Arial"/>
                <w:sz w:val="16"/>
                <w:szCs w:val="16"/>
              </w:rPr>
            </w:pPr>
            <w:r>
              <w:rPr>
                <w:rFonts w:ascii="Arial" w:hAnsi="Arial" w:cs="Arial"/>
                <w:sz w:val="16"/>
                <w:szCs w:val="16"/>
              </w:rPr>
              <w:t>xxx</w:t>
            </w:r>
          </w:p>
          <w:p w14:paraId="526ABB11" w14:textId="60B680FF" w:rsidR="00770A9F" w:rsidRDefault="07F78AC2" w:rsidP="00770A9F">
            <w:pPr>
              <w:jc w:val="center"/>
              <w:rPr>
                <w:rFonts w:ascii="Arial" w:hAnsi="Arial" w:cs="Arial"/>
                <w:sz w:val="16"/>
                <w:szCs w:val="16"/>
              </w:rPr>
            </w:pPr>
            <w:r w:rsidRPr="705FA001">
              <w:rPr>
                <w:rFonts w:ascii="Arial" w:hAnsi="Arial" w:cs="Arial"/>
                <w:sz w:val="16"/>
                <w:szCs w:val="16"/>
              </w:rPr>
              <w:t>Všeobecn</w:t>
            </w:r>
            <w:r w:rsidR="7138C938" w:rsidRPr="705FA001">
              <w:rPr>
                <w:rFonts w:ascii="Arial" w:hAnsi="Arial" w:cs="Arial"/>
                <w:sz w:val="16"/>
                <w:szCs w:val="16"/>
              </w:rPr>
              <w:t>á</w:t>
            </w:r>
            <w:r w:rsidRPr="705FA001">
              <w:rPr>
                <w:rFonts w:ascii="Arial" w:hAnsi="Arial" w:cs="Arial"/>
                <w:sz w:val="16"/>
                <w:szCs w:val="16"/>
              </w:rPr>
              <w:t xml:space="preserve"> fakultní nemocnice v 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10B09649" w14:textId="77777777" w:rsidR="001851F4" w:rsidRDefault="001851F4" w:rsidP="00F07574">
      <w:pPr>
        <w:rPr>
          <w:rFonts w:ascii="Arial" w:hAnsi="Arial" w:cs="Arial"/>
          <w:sz w:val="16"/>
          <w:szCs w:val="16"/>
        </w:rPr>
      </w:pPr>
    </w:p>
    <w:p w14:paraId="00E427D8" w14:textId="1A497BF6" w:rsidR="006F5003" w:rsidRDefault="006F5003" w:rsidP="00F07574">
      <w:pPr>
        <w:rPr>
          <w:rFonts w:ascii="Arial" w:hAnsi="Arial" w:cs="Arial"/>
          <w:sz w:val="16"/>
          <w:szCs w:val="16"/>
        </w:rPr>
      </w:pPr>
    </w:p>
    <w:p w14:paraId="197E4FDC" w14:textId="77777777" w:rsidR="00F27E37" w:rsidRDefault="00F27E37" w:rsidP="00F07574">
      <w:pPr>
        <w:rPr>
          <w:rFonts w:ascii="Arial" w:hAnsi="Arial" w:cs="Arial"/>
          <w:sz w:val="16"/>
          <w:szCs w:val="16"/>
        </w:rPr>
      </w:pPr>
    </w:p>
    <w:p w14:paraId="7B4321CE" w14:textId="26F2C6FD" w:rsidR="006E561A" w:rsidRDefault="006E561A">
      <w:pPr>
        <w:suppressAutoHyphens w:val="0"/>
        <w:rPr>
          <w:rFonts w:ascii="Arial" w:hAnsi="Arial" w:cs="Arial"/>
          <w:sz w:val="16"/>
          <w:szCs w:val="16"/>
        </w:rPr>
      </w:pPr>
      <w:r>
        <w:rPr>
          <w:rFonts w:ascii="Arial" w:hAnsi="Arial" w:cs="Arial"/>
          <w:sz w:val="16"/>
          <w:szCs w:val="16"/>
        </w:rPr>
        <w:br w:type="page"/>
      </w:r>
    </w:p>
    <w:p w14:paraId="4AC8ACF4" w14:textId="77777777" w:rsidR="00F27E37" w:rsidRDefault="00F27E37" w:rsidP="00F07574">
      <w:pPr>
        <w:rPr>
          <w:rFonts w:ascii="Arial" w:hAnsi="Arial" w:cs="Arial"/>
          <w:sz w:val="16"/>
          <w:szCs w:val="16"/>
        </w:rPr>
      </w:pPr>
    </w:p>
    <w:p w14:paraId="73F2046D" w14:textId="77777777" w:rsidR="00F27E37" w:rsidRDefault="00F27E37" w:rsidP="00F07574">
      <w:pPr>
        <w:rPr>
          <w:rFonts w:ascii="Arial" w:hAnsi="Arial" w:cs="Arial"/>
          <w:sz w:val="16"/>
          <w:szCs w:val="16"/>
        </w:rPr>
      </w:pPr>
    </w:p>
    <w:p w14:paraId="003CBCE1" w14:textId="77777777" w:rsidR="00F27E37" w:rsidRDefault="00F27E37" w:rsidP="00F07574">
      <w:pPr>
        <w:rPr>
          <w:rFonts w:ascii="Arial" w:hAnsi="Arial" w:cs="Arial"/>
          <w:sz w:val="16"/>
          <w:szCs w:val="16"/>
        </w:rPr>
      </w:pPr>
    </w:p>
    <w:p w14:paraId="27304319" w14:textId="77777777" w:rsidR="00F27E37" w:rsidRDefault="00F27E37" w:rsidP="00F07574">
      <w:pPr>
        <w:rPr>
          <w:rFonts w:ascii="Arial" w:hAnsi="Arial" w:cs="Arial"/>
          <w:sz w:val="16"/>
          <w:szCs w:val="16"/>
        </w:rPr>
      </w:pPr>
    </w:p>
    <w:p w14:paraId="48377885" w14:textId="77777777" w:rsidR="00F27E37" w:rsidRDefault="00F27E37" w:rsidP="00F07574">
      <w:pPr>
        <w:rPr>
          <w:rFonts w:ascii="Arial" w:hAnsi="Arial" w:cs="Arial"/>
          <w:sz w:val="16"/>
          <w:szCs w:val="16"/>
        </w:rPr>
      </w:pPr>
    </w:p>
    <w:p w14:paraId="4F8B1D60" w14:textId="77777777" w:rsidR="006E561A" w:rsidRPr="005C6A21" w:rsidRDefault="006E561A" w:rsidP="006E561A">
      <w:pPr>
        <w:rPr>
          <w:rFonts w:ascii="Arial" w:hAnsi="Arial" w:cs="Arial"/>
          <w:sz w:val="16"/>
          <w:szCs w:val="16"/>
        </w:rPr>
      </w:pPr>
      <w:r w:rsidRPr="005C6A21">
        <w:rPr>
          <w:rFonts w:ascii="Arial" w:hAnsi="Arial" w:cs="Arial"/>
          <w:sz w:val="16"/>
          <w:szCs w:val="16"/>
        </w:rPr>
        <w:t xml:space="preserve">Příloha č. 1 - Cenová </w:t>
      </w:r>
      <w:r w:rsidRPr="006F5003">
        <w:rPr>
          <w:rFonts w:ascii="Arial" w:hAnsi="Arial" w:cs="Arial"/>
          <w:sz w:val="16"/>
          <w:szCs w:val="16"/>
        </w:rPr>
        <w:t xml:space="preserve">nabídka </w:t>
      </w:r>
      <w:r w:rsidRPr="006E561A">
        <w:rPr>
          <w:rFonts w:ascii="Arial" w:hAnsi="Arial" w:cs="Arial"/>
          <w:sz w:val="16"/>
          <w:szCs w:val="16"/>
        </w:rPr>
        <w:t>č. 1 ze dne 13.8.2021</w:t>
      </w:r>
    </w:p>
    <w:p w14:paraId="32E26F5B" w14:textId="77777777" w:rsidR="00F27E37" w:rsidRDefault="00F27E37" w:rsidP="00F07574">
      <w:pPr>
        <w:rPr>
          <w:rFonts w:ascii="Arial" w:hAnsi="Arial" w:cs="Arial"/>
          <w:sz w:val="16"/>
          <w:szCs w:val="16"/>
        </w:rPr>
      </w:pPr>
    </w:p>
    <w:p w14:paraId="50B955D5" w14:textId="77777777" w:rsidR="00F27E37" w:rsidRDefault="00F27E37" w:rsidP="00F07574">
      <w:pPr>
        <w:rPr>
          <w:rFonts w:ascii="Arial" w:hAnsi="Arial" w:cs="Arial"/>
          <w:sz w:val="16"/>
          <w:szCs w:val="16"/>
        </w:rPr>
      </w:pPr>
    </w:p>
    <w:p w14:paraId="4156F2F2" w14:textId="77777777" w:rsidR="00F27E37" w:rsidRDefault="00F27E37" w:rsidP="00F07574">
      <w:pPr>
        <w:rPr>
          <w:rFonts w:ascii="Arial" w:hAnsi="Arial" w:cs="Arial"/>
          <w:sz w:val="16"/>
          <w:szCs w:val="16"/>
        </w:rPr>
      </w:pPr>
    </w:p>
    <w:tbl>
      <w:tblPr>
        <w:tblW w:w="5000" w:type="pct"/>
        <w:tblLayout w:type="fixed"/>
        <w:tblLook w:val="04A0" w:firstRow="1" w:lastRow="0" w:firstColumn="1" w:lastColumn="0" w:noHBand="0" w:noVBand="1"/>
      </w:tblPr>
      <w:tblGrid>
        <w:gridCol w:w="1560"/>
        <w:gridCol w:w="2551"/>
        <w:gridCol w:w="1276"/>
        <w:gridCol w:w="1417"/>
        <w:gridCol w:w="709"/>
        <w:gridCol w:w="1559"/>
      </w:tblGrid>
      <w:tr w:rsidR="006E561A" w:rsidRPr="00F27E37" w14:paraId="04AEBC27" w14:textId="77777777" w:rsidTr="006E561A">
        <w:trPr>
          <w:trHeight w:val="290"/>
        </w:trPr>
        <w:tc>
          <w:tcPr>
            <w:tcW w:w="2266" w:type="pct"/>
            <w:gridSpan w:val="2"/>
            <w:tcBorders>
              <w:top w:val="nil"/>
              <w:left w:val="nil"/>
              <w:bottom w:val="nil"/>
              <w:right w:val="nil"/>
            </w:tcBorders>
            <w:shd w:val="clear" w:color="auto" w:fill="auto"/>
            <w:noWrap/>
            <w:vAlign w:val="bottom"/>
            <w:hideMark/>
          </w:tcPr>
          <w:p w14:paraId="34B10C2D" w14:textId="77777777" w:rsidR="00F27E37" w:rsidRPr="00F27E37" w:rsidRDefault="00F27E37" w:rsidP="00F27E37">
            <w:pPr>
              <w:suppressAutoHyphens w:val="0"/>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CENOVÁ NABÍDKA</w:t>
            </w:r>
          </w:p>
        </w:tc>
        <w:tc>
          <w:tcPr>
            <w:tcW w:w="703" w:type="pct"/>
            <w:tcBorders>
              <w:top w:val="nil"/>
              <w:left w:val="nil"/>
              <w:bottom w:val="nil"/>
              <w:right w:val="nil"/>
            </w:tcBorders>
            <w:shd w:val="clear" w:color="auto" w:fill="auto"/>
            <w:noWrap/>
            <w:vAlign w:val="bottom"/>
            <w:hideMark/>
          </w:tcPr>
          <w:p w14:paraId="072CE3C8" w14:textId="77777777" w:rsidR="00F27E37" w:rsidRPr="00F27E37" w:rsidRDefault="00F27E37" w:rsidP="00F27E37">
            <w:pPr>
              <w:suppressAutoHyphens w:val="0"/>
              <w:rPr>
                <w:rFonts w:ascii="Calibri" w:hAnsi="Calibri" w:cs="Calibri"/>
                <w:color w:val="000000"/>
                <w:sz w:val="22"/>
                <w:szCs w:val="22"/>
                <w:lang w:val="en-US" w:eastAsia="en-US"/>
              </w:rPr>
            </w:pPr>
          </w:p>
        </w:tc>
        <w:tc>
          <w:tcPr>
            <w:tcW w:w="781" w:type="pct"/>
            <w:tcBorders>
              <w:top w:val="nil"/>
              <w:left w:val="nil"/>
              <w:bottom w:val="nil"/>
              <w:right w:val="nil"/>
            </w:tcBorders>
            <w:shd w:val="clear" w:color="auto" w:fill="auto"/>
            <w:noWrap/>
            <w:vAlign w:val="bottom"/>
            <w:hideMark/>
          </w:tcPr>
          <w:p w14:paraId="602B236E" w14:textId="77777777" w:rsidR="00F27E37" w:rsidRPr="00F27E37" w:rsidRDefault="00F27E37" w:rsidP="00F27E37">
            <w:pPr>
              <w:suppressAutoHyphens w:val="0"/>
              <w:rPr>
                <w:lang w:val="en-US" w:eastAsia="en-US"/>
              </w:rPr>
            </w:pPr>
          </w:p>
        </w:tc>
        <w:tc>
          <w:tcPr>
            <w:tcW w:w="391" w:type="pct"/>
            <w:tcBorders>
              <w:top w:val="nil"/>
              <w:left w:val="nil"/>
              <w:bottom w:val="nil"/>
              <w:right w:val="nil"/>
            </w:tcBorders>
            <w:shd w:val="clear" w:color="auto" w:fill="auto"/>
            <w:noWrap/>
            <w:vAlign w:val="bottom"/>
            <w:hideMark/>
          </w:tcPr>
          <w:p w14:paraId="71FB2081" w14:textId="77777777" w:rsidR="00F27E37" w:rsidRPr="00F27E37" w:rsidRDefault="00F27E37" w:rsidP="00F27E37">
            <w:pPr>
              <w:suppressAutoHyphens w:val="0"/>
              <w:rPr>
                <w:lang w:val="en-US" w:eastAsia="en-US"/>
              </w:rPr>
            </w:pPr>
          </w:p>
        </w:tc>
        <w:tc>
          <w:tcPr>
            <w:tcW w:w="859" w:type="pct"/>
            <w:tcBorders>
              <w:top w:val="nil"/>
              <w:left w:val="nil"/>
              <w:bottom w:val="nil"/>
              <w:right w:val="nil"/>
            </w:tcBorders>
            <w:shd w:val="clear" w:color="auto" w:fill="auto"/>
            <w:noWrap/>
            <w:vAlign w:val="bottom"/>
            <w:hideMark/>
          </w:tcPr>
          <w:p w14:paraId="4A1AE422" w14:textId="77777777" w:rsidR="00F27E37" w:rsidRPr="00F27E37" w:rsidRDefault="00F27E37" w:rsidP="00F27E37">
            <w:pPr>
              <w:suppressAutoHyphens w:val="0"/>
              <w:rPr>
                <w:lang w:val="en-US" w:eastAsia="en-US"/>
              </w:rPr>
            </w:pPr>
          </w:p>
        </w:tc>
      </w:tr>
      <w:tr w:rsidR="006E561A" w:rsidRPr="00F27E37" w14:paraId="52BB0ABB" w14:textId="77777777" w:rsidTr="006E561A">
        <w:trPr>
          <w:trHeight w:val="290"/>
        </w:trPr>
        <w:tc>
          <w:tcPr>
            <w:tcW w:w="860" w:type="pct"/>
            <w:tcBorders>
              <w:top w:val="nil"/>
              <w:left w:val="nil"/>
              <w:bottom w:val="nil"/>
              <w:right w:val="nil"/>
            </w:tcBorders>
            <w:shd w:val="clear" w:color="auto" w:fill="auto"/>
            <w:noWrap/>
            <w:vAlign w:val="bottom"/>
            <w:hideMark/>
          </w:tcPr>
          <w:p w14:paraId="3E74E8CD" w14:textId="77777777" w:rsidR="00F27E37" w:rsidRPr="00F27E37" w:rsidRDefault="00F27E37" w:rsidP="00F27E37">
            <w:pPr>
              <w:suppressAutoHyphens w:val="0"/>
              <w:rPr>
                <w:lang w:val="en-US" w:eastAsia="en-US"/>
              </w:rPr>
            </w:pPr>
          </w:p>
        </w:tc>
        <w:tc>
          <w:tcPr>
            <w:tcW w:w="1406" w:type="pct"/>
            <w:tcBorders>
              <w:top w:val="nil"/>
              <w:left w:val="nil"/>
              <w:bottom w:val="nil"/>
              <w:right w:val="nil"/>
            </w:tcBorders>
            <w:shd w:val="clear" w:color="auto" w:fill="auto"/>
            <w:noWrap/>
            <w:vAlign w:val="bottom"/>
            <w:hideMark/>
          </w:tcPr>
          <w:p w14:paraId="2613E900" w14:textId="77777777" w:rsidR="00F27E37" w:rsidRPr="00F27E37" w:rsidRDefault="00F27E37" w:rsidP="00F27E37">
            <w:pPr>
              <w:suppressAutoHyphens w:val="0"/>
              <w:rPr>
                <w:lang w:val="en-US" w:eastAsia="en-US"/>
              </w:rPr>
            </w:pPr>
          </w:p>
        </w:tc>
        <w:tc>
          <w:tcPr>
            <w:tcW w:w="703" w:type="pct"/>
            <w:tcBorders>
              <w:top w:val="nil"/>
              <w:left w:val="nil"/>
              <w:bottom w:val="nil"/>
              <w:right w:val="nil"/>
            </w:tcBorders>
            <w:shd w:val="clear" w:color="auto" w:fill="auto"/>
            <w:noWrap/>
            <w:vAlign w:val="bottom"/>
            <w:hideMark/>
          </w:tcPr>
          <w:p w14:paraId="64DE6762" w14:textId="77777777" w:rsidR="00F27E37" w:rsidRPr="00F27E37" w:rsidRDefault="00F27E37" w:rsidP="00F27E37">
            <w:pPr>
              <w:suppressAutoHyphens w:val="0"/>
              <w:rPr>
                <w:lang w:val="en-US" w:eastAsia="en-US"/>
              </w:rPr>
            </w:pPr>
          </w:p>
        </w:tc>
        <w:tc>
          <w:tcPr>
            <w:tcW w:w="781" w:type="pct"/>
            <w:tcBorders>
              <w:top w:val="nil"/>
              <w:left w:val="nil"/>
              <w:bottom w:val="nil"/>
              <w:right w:val="nil"/>
            </w:tcBorders>
            <w:shd w:val="clear" w:color="auto" w:fill="auto"/>
            <w:noWrap/>
            <w:vAlign w:val="bottom"/>
            <w:hideMark/>
          </w:tcPr>
          <w:p w14:paraId="43311842" w14:textId="77777777" w:rsidR="00F27E37" w:rsidRPr="00F27E37" w:rsidRDefault="00F27E37" w:rsidP="00F27E37">
            <w:pPr>
              <w:suppressAutoHyphens w:val="0"/>
              <w:rPr>
                <w:lang w:val="en-US" w:eastAsia="en-US"/>
              </w:rPr>
            </w:pPr>
          </w:p>
        </w:tc>
        <w:tc>
          <w:tcPr>
            <w:tcW w:w="391" w:type="pct"/>
            <w:tcBorders>
              <w:top w:val="nil"/>
              <w:left w:val="nil"/>
              <w:bottom w:val="nil"/>
              <w:right w:val="nil"/>
            </w:tcBorders>
            <w:shd w:val="clear" w:color="auto" w:fill="auto"/>
            <w:noWrap/>
            <w:vAlign w:val="bottom"/>
            <w:hideMark/>
          </w:tcPr>
          <w:p w14:paraId="4D7C66E8" w14:textId="77777777" w:rsidR="00F27E37" w:rsidRPr="00F27E37" w:rsidRDefault="00F27E37" w:rsidP="00F27E37">
            <w:pPr>
              <w:suppressAutoHyphens w:val="0"/>
              <w:rPr>
                <w:lang w:val="en-US" w:eastAsia="en-US"/>
              </w:rPr>
            </w:pPr>
          </w:p>
        </w:tc>
        <w:tc>
          <w:tcPr>
            <w:tcW w:w="859" w:type="pct"/>
            <w:tcBorders>
              <w:top w:val="nil"/>
              <w:left w:val="nil"/>
              <w:bottom w:val="nil"/>
              <w:right w:val="nil"/>
            </w:tcBorders>
            <w:shd w:val="clear" w:color="auto" w:fill="auto"/>
            <w:noWrap/>
            <w:vAlign w:val="bottom"/>
            <w:hideMark/>
          </w:tcPr>
          <w:p w14:paraId="38849E56" w14:textId="77777777" w:rsidR="00F27E37" w:rsidRPr="00F27E37" w:rsidRDefault="00F27E37" w:rsidP="00F27E37">
            <w:pPr>
              <w:suppressAutoHyphens w:val="0"/>
              <w:rPr>
                <w:lang w:val="en-US" w:eastAsia="en-US"/>
              </w:rPr>
            </w:pPr>
          </w:p>
        </w:tc>
      </w:tr>
      <w:tr w:rsidR="006E561A" w:rsidRPr="00F27E37" w14:paraId="7FB9E0FD" w14:textId="77777777" w:rsidTr="006E561A">
        <w:trPr>
          <w:trHeight w:val="580"/>
        </w:trPr>
        <w:tc>
          <w:tcPr>
            <w:tcW w:w="860" w:type="pct"/>
            <w:tcBorders>
              <w:top w:val="single" w:sz="4" w:space="0" w:color="auto"/>
              <w:left w:val="single" w:sz="4" w:space="0" w:color="auto"/>
              <w:bottom w:val="single" w:sz="4" w:space="0" w:color="auto"/>
              <w:right w:val="single" w:sz="4" w:space="0" w:color="auto"/>
            </w:tcBorders>
            <w:shd w:val="clear" w:color="000000" w:fill="E7E6E6"/>
            <w:vAlign w:val="bottom"/>
            <w:hideMark/>
          </w:tcPr>
          <w:p w14:paraId="6C977854" w14:textId="77777777" w:rsidR="00F27E37" w:rsidRPr="00F27E37" w:rsidRDefault="00F27E37" w:rsidP="00F27E37">
            <w:pPr>
              <w:suppressAutoHyphens w:val="0"/>
              <w:jc w:val="center"/>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PRODUKTOVÝ KÓD</w:t>
            </w:r>
          </w:p>
        </w:tc>
        <w:tc>
          <w:tcPr>
            <w:tcW w:w="1406" w:type="pct"/>
            <w:tcBorders>
              <w:top w:val="single" w:sz="4" w:space="0" w:color="auto"/>
              <w:left w:val="nil"/>
              <w:bottom w:val="single" w:sz="4" w:space="0" w:color="auto"/>
              <w:right w:val="single" w:sz="4" w:space="0" w:color="auto"/>
            </w:tcBorders>
            <w:shd w:val="clear" w:color="000000" w:fill="E7E6E6"/>
            <w:noWrap/>
            <w:hideMark/>
          </w:tcPr>
          <w:p w14:paraId="09F02AE6" w14:textId="77777777" w:rsidR="00F27E37" w:rsidRPr="00F27E37" w:rsidRDefault="00F27E37" w:rsidP="00F27E37">
            <w:pPr>
              <w:suppressAutoHyphens w:val="0"/>
              <w:jc w:val="center"/>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POPIS PRODUKTU</w:t>
            </w:r>
          </w:p>
        </w:tc>
        <w:tc>
          <w:tcPr>
            <w:tcW w:w="703" w:type="pct"/>
            <w:tcBorders>
              <w:top w:val="single" w:sz="4" w:space="0" w:color="auto"/>
              <w:left w:val="nil"/>
              <w:bottom w:val="single" w:sz="4" w:space="0" w:color="auto"/>
              <w:right w:val="single" w:sz="4" w:space="0" w:color="auto"/>
            </w:tcBorders>
            <w:shd w:val="clear" w:color="000000" w:fill="E7E6E6"/>
            <w:noWrap/>
            <w:hideMark/>
          </w:tcPr>
          <w:p w14:paraId="5DAA811C" w14:textId="77777777" w:rsidR="00F27E37" w:rsidRPr="00F27E37" w:rsidRDefault="00F27E37" w:rsidP="00F27E37">
            <w:pPr>
              <w:suppressAutoHyphens w:val="0"/>
              <w:jc w:val="center"/>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MNOŽSTVÍ</w:t>
            </w:r>
          </w:p>
        </w:tc>
        <w:tc>
          <w:tcPr>
            <w:tcW w:w="781" w:type="pct"/>
            <w:tcBorders>
              <w:top w:val="single" w:sz="4" w:space="0" w:color="auto"/>
              <w:left w:val="nil"/>
              <w:bottom w:val="single" w:sz="4" w:space="0" w:color="auto"/>
              <w:right w:val="single" w:sz="4" w:space="0" w:color="auto"/>
            </w:tcBorders>
            <w:shd w:val="clear" w:color="000000" w:fill="E7E6E6"/>
            <w:hideMark/>
          </w:tcPr>
          <w:p w14:paraId="7127FAEB" w14:textId="77777777" w:rsidR="00F27E37" w:rsidRPr="00F27E37" w:rsidRDefault="00F27E37" w:rsidP="00F27E37">
            <w:pPr>
              <w:suppressAutoHyphens w:val="0"/>
              <w:jc w:val="center"/>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CENA BEZ DPH V Kč</w:t>
            </w:r>
          </w:p>
        </w:tc>
        <w:tc>
          <w:tcPr>
            <w:tcW w:w="391" w:type="pct"/>
            <w:tcBorders>
              <w:top w:val="single" w:sz="4" w:space="0" w:color="auto"/>
              <w:left w:val="nil"/>
              <w:bottom w:val="single" w:sz="4" w:space="0" w:color="auto"/>
              <w:right w:val="single" w:sz="4" w:space="0" w:color="auto"/>
            </w:tcBorders>
            <w:shd w:val="clear" w:color="000000" w:fill="E7E6E6"/>
            <w:noWrap/>
            <w:hideMark/>
          </w:tcPr>
          <w:p w14:paraId="25D1EADB" w14:textId="77777777" w:rsidR="00F27E37" w:rsidRPr="00F27E37" w:rsidRDefault="00F27E37" w:rsidP="00F27E37">
            <w:pPr>
              <w:suppressAutoHyphens w:val="0"/>
              <w:jc w:val="center"/>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DPH</w:t>
            </w:r>
          </w:p>
        </w:tc>
        <w:tc>
          <w:tcPr>
            <w:tcW w:w="859" w:type="pct"/>
            <w:tcBorders>
              <w:top w:val="single" w:sz="4" w:space="0" w:color="auto"/>
              <w:left w:val="nil"/>
              <w:bottom w:val="single" w:sz="4" w:space="0" w:color="auto"/>
              <w:right w:val="single" w:sz="4" w:space="0" w:color="auto"/>
            </w:tcBorders>
            <w:shd w:val="clear" w:color="000000" w:fill="E7E6E6"/>
            <w:hideMark/>
          </w:tcPr>
          <w:p w14:paraId="012B932D" w14:textId="77777777" w:rsidR="00F27E37" w:rsidRPr="00F27E37" w:rsidRDefault="00F27E37" w:rsidP="00F27E37">
            <w:pPr>
              <w:suppressAutoHyphens w:val="0"/>
              <w:jc w:val="center"/>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CENA S DPH V Kč</w:t>
            </w:r>
          </w:p>
        </w:tc>
      </w:tr>
      <w:tr w:rsidR="006E561A" w:rsidRPr="00F27E37" w14:paraId="2E2F36D5" w14:textId="77777777" w:rsidTr="006E561A">
        <w:trPr>
          <w:trHeight w:val="290"/>
        </w:trPr>
        <w:tc>
          <w:tcPr>
            <w:tcW w:w="860" w:type="pct"/>
            <w:tcBorders>
              <w:top w:val="nil"/>
              <w:left w:val="single" w:sz="4" w:space="0" w:color="auto"/>
              <w:bottom w:val="single" w:sz="4" w:space="0" w:color="auto"/>
              <w:right w:val="single" w:sz="4" w:space="0" w:color="auto"/>
            </w:tcBorders>
            <w:shd w:val="clear" w:color="000000" w:fill="B4C6E7"/>
            <w:noWrap/>
            <w:vAlign w:val="bottom"/>
            <w:hideMark/>
          </w:tcPr>
          <w:p w14:paraId="18F93A3B" w14:textId="77777777" w:rsidR="00F27E37" w:rsidRPr="00F27E37" w:rsidRDefault="00F27E37" w:rsidP="00F27E37">
            <w:pPr>
              <w:suppressAutoHyphens w:val="0"/>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C3CNFDRPLY</w:t>
            </w:r>
          </w:p>
        </w:tc>
        <w:tc>
          <w:tcPr>
            <w:tcW w:w="1406" w:type="pct"/>
            <w:tcBorders>
              <w:top w:val="nil"/>
              <w:left w:val="nil"/>
              <w:bottom w:val="single" w:sz="4" w:space="0" w:color="auto"/>
              <w:right w:val="single" w:sz="4" w:space="0" w:color="auto"/>
            </w:tcBorders>
            <w:shd w:val="clear" w:color="000000" w:fill="B4C6E7"/>
            <w:noWrap/>
            <w:vAlign w:val="bottom"/>
            <w:hideMark/>
          </w:tcPr>
          <w:p w14:paraId="2C3BB33D" w14:textId="77777777" w:rsidR="00F27E37" w:rsidRPr="00F27E37" w:rsidRDefault="00F27E37" w:rsidP="00F27E37">
            <w:pPr>
              <w:suppressAutoHyphens w:val="0"/>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V4 Base CONFIDENSE &amp; CARTOREPL</w:t>
            </w:r>
          </w:p>
        </w:tc>
        <w:tc>
          <w:tcPr>
            <w:tcW w:w="703" w:type="pct"/>
            <w:tcBorders>
              <w:top w:val="nil"/>
              <w:left w:val="nil"/>
              <w:bottom w:val="single" w:sz="4" w:space="0" w:color="auto"/>
              <w:right w:val="single" w:sz="4" w:space="0" w:color="auto"/>
            </w:tcBorders>
            <w:shd w:val="clear" w:color="000000" w:fill="B4C6E7"/>
            <w:noWrap/>
            <w:vAlign w:val="bottom"/>
            <w:hideMark/>
          </w:tcPr>
          <w:p w14:paraId="095801C8" w14:textId="77777777" w:rsidR="00F27E37" w:rsidRPr="00F27E37" w:rsidRDefault="00F27E37" w:rsidP="00F27E37">
            <w:pPr>
              <w:suppressAutoHyphens w:val="0"/>
              <w:jc w:val="center"/>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1</w:t>
            </w:r>
          </w:p>
        </w:tc>
        <w:tc>
          <w:tcPr>
            <w:tcW w:w="781" w:type="pct"/>
            <w:tcBorders>
              <w:top w:val="nil"/>
              <w:left w:val="nil"/>
              <w:bottom w:val="single" w:sz="4" w:space="0" w:color="auto"/>
              <w:right w:val="single" w:sz="4" w:space="0" w:color="auto"/>
            </w:tcBorders>
            <w:shd w:val="clear" w:color="000000" w:fill="B4C6E7"/>
            <w:noWrap/>
            <w:vAlign w:val="bottom"/>
            <w:hideMark/>
          </w:tcPr>
          <w:p w14:paraId="1049083C" w14:textId="77777777" w:rsidR="00F27E37" w:rsidRPr="00F27E37" w:rsidRDefault="00F27E37" w:rsidP="00F27E37">
            <w:pPr>
              <w:suppressAutoHyphens w:val="0"/>
              <w:jc w:val="center"/>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340,000.00</w:t>
            </w:r>
          </w:p>
        </w:tc>
        <w:tc>
          <w:tcPr>
            <w:tcW w:w="391" w:type="pct"/>
            <w:tcBorders>
              <w:top w:val="nil"/>
              <w:left w:val="nil"/>
              <w:bottom w:val="single" w:sz="4" w:space="0" w:color="auto"/>
              <w:right w:val="single" w:sz="4" w:space="0" w:color="auto"/>
            </w:tcBorders>
            <w:shd w:val="clear" w:color="000000" w:fill="B4C6E7"/>
            <w:noWrap/>
            <w:vAlign w:val="bottom"/>
            <w:hideMark/>
          </w:tcPr>
          <w:p w14:paraId="5CCDB093" w14:textId="77777777" w:rsidR="00F27E37" w:rsidRPr="00F27E37" w:rsidRDefault="00F27E37" w:rsidP="00F27E37">
            <w:pPr>
              <w:suppressAutoHyphens w:val="0"/>
              <w:jc w:val="right"/>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21%</w:t>
            </w:r>
          </w:p>
        </w:tc>
        <w:tc>
          <w:tcPr>
            <w:tcW w:w="859" w:type="pct"/>
            <w:tcBorders>
              <w:top w:val="nil"/>
              <w:left w:val="nil"/>
              <w:bottom w:val="single" w:sz="4" w:space="0" w:color="auto"/>
              <w:right w:val="single" w:sz="4" w:space="0" w:color="auto"/>
            </w:tcBorders>
            <w:shd w:val="clear" w:color="000000" w:fill="B4C6E7"/>
            <w:noWrap/>
            <w:vAlign w:val="bottom"/>
            <w:hideMark/>
          </w:tcPr>
          <w:p w14:paraId="59FBDBE1" w14:textId="77777777" w:rsidR="00F27E37" w:rsidRPr="00F27E37" w:rsidRDefault="00F27E37" w:rsidP="00F27E37">
            <w:pPr>
              <w:suppressAutoHyphens w:val="0"/>
              <w:jc w:val="right"/>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411,400.00</w:t>
            </w:r>
          </w:p>
        </w:tc>
      </w:tr>
      <w:tr w:rsidR="006E561A" w:rsidRPr="00F27E37" w14:paraId="420B23DC" w14:textId="77777777" w:rsidTr="006E561A">
        <w:trPr>
          <w:trHeight w:val="300"/>
        </w:trPr>
        <w:tc>
          <w:tcPr>
            <w:tcW w:w="860" w:type="pct"/>
            <w:tcBorders>
              <w:top w:val="nil"/>
              <w:left w:val="single" w:sz="4" w:space="0" w:color="auto"/>
              <w:bottom w:val="double" w:sz="6" w:space="0" w:color="auto"/>
              <w:right w:val="single" w:sz="4" w:space="0" w:color="auto"/>
            </w:tcBorders>
            <w:shd w:val="clear" w:color="000000" w:fill="B4C6E7"/>
            <w:noWrap/>
            <w:vAlign w:val="bottom"/>
            <w:hideMark/>
          </w:tcPr>
          <w:p w14:paraId="64575907" w14:textId="77777777" w:rsidR="00F27E37" w:rsidRPr="00F27E37" w:rsidRDefault="00F27E37" w:rsidP="00F27E37">
            <w:pPr>
              <w:suppressAutoHyphens w:val="0"/>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KT5400222</w:t>
            </w:r>
          </w:p>
        </w:tc>
        <w:tc>
          <w:tcPr>
            <w:tcW w:w="1406" w:type="pct"/>
            <w:tcBorders>
              <w:top w:val="nil"/>
              <w:left w:val="nil"/>
              <w:bottom w:val="double" w:sz="6" w:space="0" w:color="auto"/>
              <w:right w:val="single" w:sz="4" w:space="0" w:color="auto"/>
            </w:tcBorders>
            <w:shd w:val="clear" w:color="000000" w:fill="B4C6E7"/>
            <w:noWrap/>
            <w:vAlign w:val="bottom"/>
            <w:hideMark/>
          </w:tcPr>
          <w:p w14:paraId="05FF3E9C" w14:textId="77777777" w:rsidR="00F27E37" w:rsidRPr="00F27E37" w:rsidRDefault="00F27E37" w:rsidP="00F27E37">
            <w:pPr>
              <w:suppressAutoHyphens w:val="0"/>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V7 PRIME MODULE</w:t>
            </w:r>
          </w:p>
        </w:tc>
        <w:tc>
          <w:tcPr>
            <w:tcW w:w="703" w:type="pct"/>
            <w:tcBorders>
              <w:top w:val="nil"/>
              <w:left w:val="nil"/>
              <w:bottom w:val="double" w:sz="6" w:space="0" w:color="auto"/>
              <w:right w:val="single" w:sz="4" w:space="0" w:color="auto"/>
            </w:tcBorders>
            <w:shd w:val="clear" w:color="000000" w:fill="B4C6E7"/>
            <w:noWrap/>
            <w:vAlign w:val="bottom"/>
            <w:hideMark/>
          </w:tcPr>
          <w:p w14:paraId="2C118AB7" w14:textId="77777777" w:rsidR="00F27E37" w:rsidRPr="00F27E37" w:rsidRDefault="00F27E37" w:rsidP="00F27E37">
            <w:pPr>
              <w:suppressAutoHyphens w:val="0"/>
              <w:jc w:val="center"/>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1</w:t>
            </w:r>
          </w:p>
        </w:tc>
        <w:tc>
          <w:tcPr>
            <w:tcW w:w="781" w:type="pct"/>
            <w:tcBorders>
              <w:top w:val="nil"/>
              <w:left w:val="nil"/>
              <w:bottom w:val="double" w:sz="6" w:space="0" w:color="auto"/>
              <w:right w:val="single" w:sz="4" w:space="0" w:color="auto"/>
            </w:tcBorders>
            <w:shd w:val="clear" w:color="000000" w:fill="B4C6E7"/>
            <w:noWrap/>
            <w:vAlign w:val="bottom"/>
            <w:hideMark/>
          </w:tcPr>
          <w:p w14:paraId="3803501E" w14:textId="77777777" w:rsidR="00F27E37" w:rsidRPr="00F27E37" w:rsidRDefault="00F27E37" w:rsidP="00F27E37">
            <w:pPr>
              <w:suppressAutoHyphens w:val="0"/>
              <w:jc w:val="center"/>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413,000.00</w:t>
            </w:r>
          </w:p>
        </w:tc>
        <w:tc>
          <w:tcPr>
            <w:tcW w:w="391" w:type="pct"/>
            <w:tcBorders>
              <w:top w:val="nil"/>
              <w:left w:val="nil"/>
              <w:bottom w:val="double" w:sz="6" w:space="0" w:color="auto"/>
              <w:right w:val="single" w:sz="4" w:space="0" w:color="auto"/>
            </w:tcBorders>
            <w:shd w:val="clear" w:color="000000" w:fill="B4C6E7"/>
            <w:noWrap/>
            <w:vAlign w:val="bottom"/>
            <w:hideMark/>
          </w:tcPr>
          <w:p w14:paraId="72256D3B" w14:textId="77777777" w:rsidR="00F27E37" w:rsidRPr="00F27E37" w:rsidRDefault="00F27E37" w:rsidP="00F27E37">
            <w:pPr>
              <w:suppressAutoHyphens w:val="0"/>
              <w:jc w:val="right"/>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21%</w:t>
            </w:r>
          </w:p>
        </w:tc>
        <w:tc>
          <w:tcPr>
            <w:tcW w:w="859" w:type="pct"/>
            <w:tcBorders>
              <w:top w:val="nil"/>
              <w:left w:val="nil"/>
              <w:bottom w:val="double" w:sz="6" w:space="0" w:color="auto"/>
              <w:right w:val="single" w:sz="4" w:space="0" w:color="auto"/>
            </w:tcBorders>
            <w:shd w:val="clear" w:color="000000" w:fill="B4C6E7"/>
            <w:noWrap/>
            <w:vAlign w:val="bottom"/>
            <w:hideMark/>
          </w:tcPr>
          <w:p w14:paraId="20DC6493" w14:textId="77777777" w:rsidR="00F27E37" w:rsidRPr="00F27E37" w:rsidRDefault="00F27E37" w:rsidP="00F27E37">
            <w:pPr>
              <w:suppressAutoHyphens w:val="0"/>
              <w:jc w:val="right"/>
              <w:rPr>
                <w:rFonts w:ascii="Calibri" w:hAnsi="Calibri" w:cs="Calibri"/>
                <w:color w:val="000000"/>
                <w:sz w:val="22"/>
                <w:szCs w:val="22"/>
                <w:lang w:val="en-US" w:eastAsia="en-US"/>
              </w:rPr>
            </w:pPr>
            <w:r w:rsidRPr="00F27E37">
              <w:rPr>
                <w:rFonts w:ascii="Calibri" w:hAnsi="Calibri" w:cs="Calibri"/>
                <w:color w:val="000000"/>
                <w:sz w:val="22"/>
                <w:szCs w:val="22"/>
                <w:lang w:val="en-US" w:eastAsia="en-US"/>
              </w:rPr>
              <w:t>499,730.00</w:t>
            </w:r>
          </w:p>
        </w:tc>
      </w:tr>
      <w:tr w:rsidR="006E561A" w:rsidRPr="00F27E37" w14:paraId="0E4D251D" w14:textId="77777777" w:rsidTr="006E561A">
        <w:trPr>
          <w:trHeight w:val="300"/>
        </w:trPr>
        <w:tc>
          <w:tcPr>
            <w:tcW w:w="2969" w:type="pct"/>
            <w:gridSpan w:val="3"/>
            <w:tcBorders>
              <w:top w:val="double" w:sz="6" w:space="0" w:color="auto"/>
              <w:left w:val="single" w:sz="4" w:space="0" w:color="auto"/>
              <w:bottom w:val="single" w:sz="4" w:space="0" w:color="auto"/>
              <w:right w:val="single" w:sz="4" w:space="0" w:color="000000"/>
            </w:tcBorders>
            <w:shd w:val="clear" w:color="000000" w:fill="E7E6E6"/>
            <w:noWrap/>
            <w:vAlign w:val="bottom"/>
            <w:hideMark/>
          </w:tcPr>
          <w:p w14:paraId="406B7B33" w14:textId="77777777" w:rsidR="00F27E37" w:rsidRPr="00F27E37" w:rsidRDefault="00F27E37" w:rsidP="00F27E37">
            <w:pPr>
              <w:suppressAutoHyphens w:val="0"/>
              <w:rPr>
                <w:rFonts w:ascii="Calibri" w:hAnsi="Calibri" w:cs="Calibri"/>
                <w:b/>
                <w:bCs/>
                <w:color w:val="000000"/>
                <w:sz w:val="22"/>
                <w:szCs w:val="22"/>
                <w:lang w:val="en-US" w:eastAsia="en-US"/>
              </w:rPr>
            </w:pPr>
            <w:r w:rsidRPr="00F27E37">
              <w:rPr>
                <w:rFonts w:ascii="Calibri" w:hAnsi="Calibri" w:cs="Calibri"/>
                <w:b/>
                <w:bCs/>
                <w:color w:val="000000"/>
                <w:sz w:val="22"/>
                <w:szCs w:val="22"/>
                <w:lang w:val="en-US" w:eastAsia="en-US"/>
              </w:rPr>
              <w:t>CENA CELKEM</w:t>
            </w:r>
          </w:p>
        </w:tc>
        <w:tc>
          <w:tcPr>
            <w:tcW w:w="781" w:type="pct"/>
            <w:tcBorders>
              <w:top w:val="nil"/>
              <w:left w:val="nil"/>
              <w:bottom w:val="single" w:sz="4" w:space="0" w:color="auto"/>
              <w:right w:val="single" w:sz="4" w:space="0" w:color="auto"/>
            </w:tcBorders>
            <w:shd w:val="clear" w:color="000000" w:fill="E7E6E6"/>
            <w:noWrap/>
            <w:vAlign w:val="bottom"/>
            <w:hideMark/>
          </w:tcPr>
          <w:p w14:paraId="766229EB" w14:textId="77777777" w:rsidR="00F27E37" w:rsidRPr="00F27E37" w:rsidRDefault="00F27E37" w:rsidP="00F27E37">
            <w:pPr>
              <w:suppressAutoHyphens w:val="0"/>
              <w:jc w:val="center"/>
              <w:rPr>
                <w:rFonts w:ascii="Calibri" w:hAnsi="Calibri" w:cs="Calibri"/>
                <w:b/>
                <w:bCs/>
                <w:color w:val="000000"/>
                <w:sz w:val="22"/>
                <w:szCs w:val="22"/>
                <w:lang w:val="en-US" w:eastAsia="en-US"/>
              </w:rPr>
            </w:pPr>
            <w:r w:rsidRPr="00F27E37">
              <w:rPr>
                <w:rFonts w:ascii="Calibri" w:hAnsi="Calibri" w:cs="Calibri"/>
                <w:b/>
                <w:bCs/>
                <w:color w:val="000000"/>
                <w:sz w:val="22"/>
                <w:szCs w:val="22"/>
                <w:lang w:val="en-US" w:eastAsia="en-US"/>
              </w:rPr>
              <w:t>753,000.00</w:t>
            </w:r>
          </w:p>
        </w:tc>
        <w:tc>
          <w:tcPr>
            <w:tcW w:w="391" w:type="pct"/>
            <w:tcBorders>
              <w:top w:val="nil"/>
              <w:left w:val="nil"/>
              <w:bottom w:val="single" w:sz="4" w:space="0" w:color="auto"/>
              <w:right w:val="single" w:sz="4" w:space="0" w:color="auto"/>
            </w:tcBorders>
            <w:shd w:val="clear" w:color="000000" w:fill="E7E6E6"/>
            <w:noWrap/>
            <w:vAlign w:val="bottom"/>
            <w:hideMark/>
          </w:tcPr>
          <w:p w14:paraId="2EEF06C5" w14:textId="77777777" w:rsidR="00F27E37" w:rsidRPr="00F27E37" w:rsidRDefault="00F27E37" w:rsidP="00F27E37">
            <w:pPr>
              <w:suppressAutoHyphens w:val="0"/>
              <w:rPr>
                <w:rFonts w:ascii="Calibri" w:hAnsi="Calibri" w:cs="Calibri"/>
                <w:b/>
                <w:bCs/>
                <w:color w:val="000000"/>
                <w:sz w:val="22"/>
                <w:szCs w:val="22"/>
                <w:lang w:val="en-US" w:eastAsia="en-US"/>
              </w:rPr>
            </w:pPr>
            <w:r w:rsidRPr="00F27E37">
              <w:rPr>
                <w:rFonts w:ascii="Calibri" w:hAnsi="Calibri" w:cs="Calibri"/>
                <w:b/>
                <w:bCs/>
                <w:color w:val="000000"/>
                <w:sz w:val="22"/>
                <w:szCs w:val="22"/>
                <w:lang w:val="en-US" w:eastAsia="en-US"/>
              </w:rPr>
              <w:t> </w:t>
            </w:r>
          </w:p>
        </w:tc>
        <w:tc>
          <w:tcPr>
            <w:tcW w:w="859" w:type="pct"/>
            <w:tcBorders>
              <w:top w:val="nil"/>
              <w:left w:val="nil"/>
              <w:bottom w:val="single" w:sz="4" w:space="0" w:color="auto"/>
              <w:right w:val="single" w:sz="4" w:space="0" w:color="auto"/>
            </w:tcBorders>
            <w:shd w:val="clear" w:color="000000" w:fill="E7E6E6"/>
            <w:noWrap/>
            <w:vAlign w:val="bottom"/>
            <w:hideMark/>
          </w:tcPr>
          <w:p w14:paraId="22E38AB6" w14:textId="77777777" w:rsidR="00F27E37" w:rsidRPr="00F27E37" w:rsidRDefault="00F27E37" w:rsidP="00F27E37">
            <w:pPr>
              <w:suppressAutoHyphens w:val="0"/>
              <w:jc w:val="right"/>
              <w:rPr>
                <w:rFonts w:ascii="Calibri" w:hAnsi="Calibri" w:cs="Calibri"/>
                <w:b/>
                <w:bCs/>
                <w:color w:val="000000"/>
                <w:sz w:val="22"/>
                <w:szCs w:val="22"/>
                <w:lang w:val="en-US" w:eastAsia="en-US"/>
              </w:rPr>
            </w:pPr>
            <w:r w:rsidRPr="00F27E37">
              <w:rPr>
                <w:rFonts w:ascii="Calibri" w:hAnsi="Calibri" w:cs="Calibri"/>
                <w:b/>
                <w:bCs/>
                <w:color w:val="000000"/>
                <w:sz w:val="22"/>
                <w:szCs w:val="22"/>
                <w:lang w:val="en-US" w:eastAsia="en-US"/>
              </w:rPr>
              <w:t>911,130.00</w:t>
            </w:r>
          </w:p>
        </w:tc>
      </w:tr>
    </w:tbl>
    <w:p w14:paraId="0B8E5683" w14:textId="711EB01B" w:rsidR="00F27E37" w:rsidRPr="005C6A21" w:rsidRDefault="00F27E37" w:rsidP="00F07574">
      <w:pPr>
        <w:rPr>
          <w:rFonts w:ascii="Arial" w:hAnsi="Arial" w:cs="Arial"/>
          <w:sz w:val="16"/>
          <w:szCs w:val="16"/>
        </w:rPr>
        <w:sectPr w:rsidR="00F27E37" w:rsidRPr="005C6A21"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45A96AF9" w:rsidR="00683EF7" w:rsidRPr="005C6A21" w:rsidRDefault="00683EF7" w:rsidP="006549BE">
      <w:pPr>
        <w:spacing w:after="240"/>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PO …./S/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3C5554">
        <w:tc>
          <w:tcPr>
            <w:tcW w:w="10206" w:type="dxa"/>
            <w:gridSpan w:val="5"/>
            <w:shd w:val="clear" w:color="auto" w:fill="D9D9D9" w:themeFill="background1" w:themeFillShade="D9"/>
            <w:vAlign w:val="center"/>
          </w:tcPr>
          <w:p w14:paraId="2D6F7D50" w14:textId="77777777" w:rsidR="005C6A21" w:rsidRPr="005C6A21" w:rsidRDefault="005C6A21" w:rsidP="00FD6C4B">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FD6C4B">
            <w:pPr>
              <w:rPr>
                <w:rFonts w:ascii="Arial" w:hAnsi="Arial" w:cs="Arial"/>
                <w:b/>
                <w:sz w:val="22"/>
              </w:rPr>
            </w:pPr>
            <w:r w:rsidRPr="005C6A21">
              <w:rPr>
                <w:rFonts w:ascii="Arial" w:hAnsi="Arial" w:cs="Arial"/>
                <w:b/>
                <w:sz w:val="22"/>
              </w:rPr>
              <w:t>Název přístroje</w:t>
            </w:r>
          </w:p>
        </w:tc>
        <w:tc>
          <w:tcPr>
            <w:tcW w:w="2126" w:type="dxa"/>
            <w:vAlign w:val="center"/>
          </w:tcPr>
          <w:p w14:paraId="203B44F9" w14:textId="77777777" w:rsidR="005C6A21" w:rsidRDefault="001028DC" w:rsidP="00FD6C4B">
            <w:pPr>
              <w:jc w:val="center"/>
              <w:rPr>
                <w:rFonts w:ascii="Arial" w:hAnsi="Arial" w:cs="Arial"/>
                <w:sz w:val="22"/>
              </w:rPr>
            </w:pPr>
            <w:r>
              <w:rPr>
                <w:rFonts w:ascii="Arial" w:hAnsi="Arial" w:cs="Arial"/>
                <w:sz w:val="22"/>
              </w:rPr>
              <w:t>Work Station</w:t>
            </w:r>
          </w:p>
          <w:p w14:paraId="79EFAE30" w14:textId="358E7467" w:rsidR="001028DC" w:rsidRPr="005C6A21" w:rsidRDefault="001028DC" w:rsidP="00FD6C4B">
            <w:pPr>
              <w:jc w:val="center"/>
              <w:rPr>
                <w:rFonts w:ascii="Arial" w:hAnsi="Arial" w:cs="Arial"/>
                <w:sz w:val="22"/>
              </w:rPr>
            </w:pPr>
            <w:r>
              <w:rPr>
                <w:rFonts w:ascii="Arial" w:hAnsi="Arial" w:cs="Arial"/>
                <w:sz w:val="22"/>
              </w:rPr>
              <w:t>Carto 3</w:t>
            </w:r>
          </w:p>
        </w:tc>
        <w:tc>
          <w:tcPr>
            <w:tcW w:w="2126" w:type="dxa"/>
            <w:vAlign w:val="center"/>
          </w:tcPr>
          <w:p w14:paraId="7AFA56B4" w14:textId="77777777" w:rsidR="005C6A21" w:rsidRPr="005C6A21" w:rsidRDefault="005C6A21" w:rsidP="00FD6C4B">
            <w:pPr>
              <w:jc w:val="center"/>
              <w:rPr>
                <w:rFonts w:ascii="Arial" w:hAnsi="Arial" w:cs="Arial"/>
                <w:sz w:val="22"/>
              </w:rPr>
            </w:pPr>
          </w:p>
        </w:tc>
        <w:tc>
          <w:tcPr>
            <w:tcW w:w="2126" w:type="dxa"/>
            <w:vAlign w:val="center"/>
          </w:tcPr>
          <w:p w14:paraId="70DD2D8D" w14:textId="77777777" w:rsidR="005C6A21" w:rsidRPr="005C6A21" w:rsidRDefault="005C6A21" w:rsidP="00FD6C4B">
            <w:pPr>
              <w:jc w:val="center"/>
              <w:rPr>
                <w:rFonts w:ascii="Arial" w:hAnsi="Arial" w:cs="Arial"/>
                <w:sz w:val="22"/>
              </w:rPr>
            </w:pPr>
          </w:p>
        </w:tc>
        <w:tc>
          <w:tcPr>
            <w:tcW w:w="2127" w:type="dxa"/>
            <w:vAlign w:val="center"/>
          </w:tcPr>
          <w:p w14:paraId="7029654B" w14:textId="77777777" w:rsidR="005C6A21" w:rsidRPr="005C6A21" w:rsidRDefault="005C6A21" w:rsidP="00FD6C4B">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FD6C4B">
            <w:pPr>
              <w:rPr>
                <w:rFonts w:ascii="Arial" w:hAnsi="Arial" w:cs="Arial"/>
                <w:b/>
                <w:sz w:val="22"/>
              </w:rPr>
            </w:pPr>
            <w:r w:rsidRPr="005C6A21">
              <w:rPr>
                <w:rFonts w:ascii="Arial" w:hAnsi="Arial" w:cs="Arial"/>
                <w:b/>
                <w:sz w:val="22"/>
              </w:rPr>
              <w:t>Výrobce</w:t>
            </w:r>
          </w:p>
        </w:tc>
        <w:tc>
          <w:tcPr>
            <w:tcW w:w="2126" w:type="dxa"/>
            <w:vAlign w:val="center"/>
          </w:tcPr>
          <w:p w14:paraId="3EB1B863" w14:textId="245B46AD" w:rsidR="005C6A21" w:rsidRPr="005C6A21" w:rsidRDefault="001028DC" w:rsidP="00FD6C4B">
            <w:pPr>
              <w:jc w:val="center"/>
              <w:rPr>
                <w:rFonts w:ascii="Arial" w:hAnsi="Arial" w:cs="Arial"/>
                <w:sz w:val="22"/>
              </w:rPr>
            </w:pPr>
            <w:r>
              <w:rPr>
                <w:rFonts w:ascii="Arial" w:hAnsi="Arial" w:cs="Arial"/>
                <w:sz w:val="22"/>
              </w:rPr>
              <w:t>Biosense Webster</w:t>
            </w:r>
          </w:p>
        </w:tc>
        <w:tc>
          <w:tcPr>
            <w:tcW w:w="2126" w:type="dxa"/>
            <w:vAlign w:val="center"/>
          </w:tcPr>
          <w:p w14:paraId="42FB7898" w14:textId="77777777" w:rsidR="005C6A21" w:rsidRPr="005C6A21" w:rsidRDefault="005C6A21" w:rsidP="00FD6C4B">
            <w:pPr>
              <w:jc w:val="center"/>
              <w:rPr>
                <w:rFonts w:ascii="Arial" w:hAnsi="Arial" w:cs="Arial"/>
                <w:sz w:val="22"/>
              </w:rPr>
            </w:pPr>
          </w:p>
        </w:tc>
        <w:tc>
          <w:tcPr>
            <w:tcW w:w="2126" w:type="dxa"/>
            <w:vAlign w:val="center"/>
          </w:tcPr>
          <w:p w14:paraId="444E35C3" w14:textId="77777777" w:rsidR="005C6A21" w:rsidRPr="005C6A21" w:rsidRDefault="005C6A21" w:rsidP="00FD6C4B">
            <w:pPr>
              <w:jc w:val="center"/>
              <w:rPr>
                <w:rFonts w:ascii="Arial" w:hAnsi="Arial" w:cs="Arial"/>
                <w:sz w:val="22"/>
              </w:rPr>
            </w:pPr>
          </w:p>
        </w:tc>
        <w:tc>
          <w:tcPr>
            <w:tcW w:w="2127" w:type="dxa"/>
            <w:vAlign w:val="center"/>
          </w:tcPr>
          <w:p w14:paraId="07714BD1" w14:textId="77777777" w:rsidR="005C6A21" w:rsidRPr="005C6A21" w:rsidRDefault="005C6A21" w:rsidP="00FD6C4B">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FD6C4B">
            <w:pPr>
              <w:rPr>
                <w:rFonts w:ascii="Arial" w:hAnsi="Arial" w:cs="Arial"/>
                <w:b/>
                <w:sz w:val="22"/>
              </w:rPr>
            </w:pPr>
            <w:r w:rsidRPr="005C6A21">
              <w:rPr>
                <w:rFonts w:ascii="Arial" w:hAnsi="Arial" w:cs="Arial"/>
                <w:b/>
                <w:sz w:val="22"/>
              </w:rPr>
              <w:t>Typ</w:t>
            </w:r>
          </w:p>
        </w:tc>
        <w:tc>
          <w:tcPr>
            <w:tcW w:w="2126" w:type="dxa"/>
            <w:vAlign w:val="center"/>
          </w:tcPr>
          <w:p w14:paraId="4AE0E8B5" w14:textId="4BC1A8E8" w:rsidR="005C6A21" w:rsidRPr="005C6A21" w:rsidRDefault="001028DC" w:rsidP="00FD6C4B">
            <w:pPr>
              <w:jc w:val="center"/>
              <w:rPr>
                <w:rFonts w:ascii="Arial" w:hAnsi="Arial" w:cs="Arial"/>
                <w:sz w:val="22"/>
              </w:rPr>
            </w:pPr>
            <w:r>
              <w:rPr>
                <w:rFonts w:ascii="Arial" w:hAnsi="Arial" w:cs="Arial"/>
                <w:sz w:val="22"/>
              </w:rPr>
              <w:t>Carto 3 V7 Prime</w:t>
            </w:r>
          </w:p>
        </w:tc>
        <w:tc>
          <w:tcPr>
            <w:tcW w:w="2126" w:type="dxa"/>
            <w:vAlign w:val="center"/>
          </w:tcPr>
          <w:p w14:paraId="314C4C16" w14:textId="77777777" w:rsidR="005C6A21" w:rsidRPr="005C6A21" w:rsidRDefault="005C6A21" w:rsidP="00FD6C4B">
            <w:pPr>
              <w:jc w:val="center"/>
              <w:rPr>
                <w:rFonts w:ascii="Arial" w:hAnsi="Arial" w:cs="Arial"/>
                <w:sz w:val="22"/>
              </w:rPr>
            </w:pPr>
          </w:p>
        </w:tc>
        <w:tc>
          <w:tcPr>
            <w:tcW w:w="2126" w:type="dxa"/>
            <w:vAlign w:val="center"/>
          </w:tcPr>
          <w:p w14:paraId="570FA3C9" w14:textId="77777777" w:rsidR="005C6A21" w:rsidRPr="005C6A21" w:rsidRDefault="005C6A21" w:rsidP="00FD6C4B">
            <w:pPr>
              <w:jc w:val="center"/>
              <w:rPr>
                <w:rFonts w:ascii="Arial" w:hAnsi="Arial" w:cs="Arial"/>
                <w:sz w:val="22"/>
              </w:rPr>
            </w:pPr>
          </w:p>
        </w:tc>
        <w:tc>
          <w:tcPr>
            <w:tcW w:w="2127" w:type="dxa"/>
            <w:vAlign w:val="center"/>
          </w:tcPr>
          <w:p w14:paraId="0E0B2DEA" w14:textId="77777777" w:rsidR="005C6A21" w:rsidRPr="005C6A21" w:rsidRDefault="005C6A21" w:rsidP="00FD6C4B">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FD6C4B">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FD6C4B">
            <w:pPr>
              <w:jc w:val="center"/>
              <w:rPr>
                <w:rFonts w:ascii="Arial" w:hAnsi="Arial" w:cs="Arial"/>
                <w:sz w:val="22"/>
              </w:rPr>
            </w:pPr>
          </w:p>
        </w:tc>
        <w:tc>
          <w:tcPr>
            <w:tcW w:w="2126" w:type="dxa"/>
            <w:vAlign w:val="center"/>
          </w:tcPr>
          <w:p w14:paraId="74E205DC" w14:textId="77777777" w:rsidR="005C6A21" w:rsidRPr="005C6A21" w:rsidRDefault="005C6A21" w:rsidP="00FD6C4B">
            <w:pPr>
              <w:jc w:val="center"/>
              <w:rPr>
                <w:rFonts w:ascii="Arial" w:hAnsi="Arial" w:cs="Arial"/>
                <w:sz w:val="22"/>
              </w:rPr>
            </w:pPr>
          </w:p>
        </w:tc>
        <w:tc>
          <w:tcPr>
            <w:tcW w:w="2126" w:type="dxa"/>
            <w:vAlign w:val="center"/>
          </w:tcPr>
          <w:p w14:paraId="1E07C7DA" w14:textId="77777777" w:rsidR="005C6A21" w:rsidRPr="005C6A21" w:rsidRDefault="005C6A21" w:rsidP="00FD6C4B">
            <w:pPr>
              <w:jc w:val="center"/>
              <w:rPr>
                <w:rFonts w:ascii="Arial" w:hAnsi="Arial" w:cs="Arial"/>
                <w:sz w:val="22"/>
              </w:rPr>
            </w:pPr>
          </w:p>
        </w:tc>
        <w:tc>
          <w:tcPr>
            <w:tcW w:w="2127" w:type="dxa"/>
            <w:vAlign w:val="center"/>
          </w:tcPr>
          <w:p w14:paraId="2B8AC4A6" w14:textId="77777777" w:rsidR="005C6A21" w:rsidRPr="005C6A21" w:rsidRDefault="005C6A21" w:rsidP="00FD6C4B">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FD6C4B">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0F9FECB4" w:rsidR="005C6A21" w:rsidRPr="005C6A21" w:rsidRDefault="001028DC" w:rsidP="00FD6C4B">
            <w:pPr>
              <w:jc w:val="center"/>
              <w:rPr>
                <w:rFonts w:ascii="Arial" w:hAnsi="Arial" w:cs="Arial"/>
                <w:sz w:val="22"/>
              </w:rPr>
            </w:pPr>
            <w:r>
              <w:rPr>
                <w:rFonts w:ascii="Arial" w:hAnsi="Arial" w:cs="Arial"/>
                <w:sz w:val="22"/>
              </w:rPr>
              <w:t>II</w:t>
            </w:r>
            <w:r w:rsidR="00F27E37">
              <w:rPr>
                <w:rFonts w:ascii="Arial" w:hAnsi="Arial" w:cs="Arial"/>
                <w:sz w:val="22"/>
              </w:rPr>
              <w:t>a</w:t>
            </w:r>
          </w:p>
        </w:tc>
        <w:tc>
          <w:tcPr>
            <w:tcW w:w="2126" w:type="dxa"/>
            <w:vAlign w:val="center"/>
          </w:tcPr>
          <w:p w14:paraId="747BE4F5" w14:textId="77777777" w:rsidR="005C6A21" w:rsidRPr="005C6A21" w:rsidRDefault="005C6A21" w:rsidP="00FD6C4B">
            <w:pPr>
              <w:jc w:val="center"/>
              <w:rPr>
                <w:rFonts w:ascii="Arial" w:hAnsi="Arial" w:cs="Arial"/>
                <w:sz w:val="22"/>
              </w:rPr>
            </w:pPr>
          </w:p>
        </w:tc>
        <w:tc>
          <w:tcPr>
            <w:tcW w:w="2126" w:type="dxa"/>
            <w:vAlign w:val="center"/>
          </w:tcPr>
          <w:p w14:paraId="500B6F8F" w14:textId="77777777" w:rsidR="005C6A21" w:rsidRPr="005C6A21" w:rsidRDefault="005C6A21" w:rsidP="00FD6C4B">
            <w:pPr>
              <w:jc w:val="center"/>
              <w:rPr>
                <w:rFonts w:ascii="Arial" w:hAnsi="Arial" w:cs="Arial"/>
                <w:sz w:val="22"/>
              </w:rPr>
            </w:pPr>
          </w:p>
        </w:tc>
        <w:tc>
          <w:tcPr>
            <w:tcW w:w="2127" w:type="dxa"/>
            <w:vAlign w:val="center"/>
          </w:tcPr>
          <w:p w14:paraId="61C391CC" w14:textId="77777777" w:rsidR="005C6A21" w:rsidRPr="005C6A21" w:rsidRDefault="005C6A21" w:rsidP="00FD6C4B">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FD6C4B">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054863A0" w:rsidR="005C6A21" w:rsidRPr="005C6A21" w:rsidRDefault="005C6A21" w:rsidP="00FD6C4B">
            <w:pPr>
              <w:jc w:val="center"/>
              <w:rPr>
                <w:rFonts w:ascii="Arial" w:hAnsi="Arial" w:cs="Arial"/>
                <w:sz w:val="22"/>
              </w:rPr>
            </w:pPr>
            <w:r w:rsidRPr="005C6A21">
              <w:rPr>
                <w:rFonts w:ascii="Arial" w:hAnsi="Arial" w:cs="Arial"/>
                <w:sz w:val="22"/>
              </w:rPr>
              <w:t xml:space="preserve">A </w:t>
            </w:r>
          </w:p>
        </w:tc>
        <w:tc>
          <w:tcPr>
            <w:tcW w:w="2126" w:type="dxa"/>
            <w:vAlign w:val="center"/>
          </w:tcPr>
          <w:p w14:paraId="3727FF55" w14:textId="77777777" w:rsidR="005C6A21" w:rsidRPr="005C6A21" w:rsidRDefault="005C6A21" w:rsidP="00FD6C4B">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FD6C4B">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FD6C4B">
            <w:pPr>
              <w:jc w:val="center"/>
              <w:rPr>
                <w:rFonts w:ascii="Arial" w:hAnsi="Arial" w:cs="Arial"/>
                <w:sz w:val="22"/>
              </w:rPr>
            </w:pPr>
            <w:r w:rsidRPr="005C6A21">
              <w:rPr>
                <w:rFonts w:ascii="Arial" w:hAnsi="Arial" w:cs="Arial"/>
                <w:sz w:val="22"/>
              </w:rPr>
              <w:t>A / N</w:t>
            </w:r>
          </w:p>
        </w:tc>
      </w:tr>
      <w:tr w:rsidR="005C6A21" w:rsidRPr="005C6A21" w14:paraId="77AF0042" w14:textId="77777777" w:rsidTr="003C5554">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FD6C4B">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FD6C4B">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52B15A3B" w:rsidR="005C6A21" w:rsidRPr="005C6A21" w:rsidRDefault="001028DC" w:rsidP="00FD6C4B">
            <w:pPr>
              <w:jc w:val="center"/>
              <w:rPr>
                <w:rFonts w:ascii="Arial" w:hAnsi="Arial" w:cs="Arial"/>
                <w:sz w:val="22"/>
              </w:rPr>
            </w:pPr>
            <w:r>
              <w:rPr>
                <w:rFonts w:ascii="Arial" w:hAnsi="Arial" w:cs="Arial"/>
                <w:sz w:val="22"/>
              </w:rPr>
              <w:t>ANO – současně s kompletním systémem Carto3</w:t>
            </w:r>
          </w:p>
        </w:tc>
        <w:tc>
          <w:tcPr>
            <w:tcW w:w="2126" w:type="dxa"/>
            <w:vAlign w:val="center"/>
          </w:tcPr>
          <w:p w14:paraId="2ABF50C2" w14:textId="77777777" w:rsidR="005C6A21" w:rsidRPr="005C6A21" w:rsidRDefault="005C6A21" w:rsidP="00FD6C4B">
            <w:pPr>
              <w:jc w:val="center"/>
              <w:rPr>
                <w:rFonts w:ascii="Arial" w:hAnsi="Arial" w:cs="Arial"/>
                <w:sz w:val="22"/>
              </w:rPr>
            </w:pPr>
          </w:p>
        </w:tc>
        <w:tc>
          <w:tcPr>
            <w:tcW w:w="2126" w:type="dxa"/>
            <w:vAlign w:val="center"/>
          </w:tcPr>
          <w:p w14:paraId="0889EB89" w14:textId="77777777" w:rsidR="005C6A21" w:rsidRPr="005C6A21" w:rsidRDefault="005C6A21" w:rsidP="00FD6C4B">
            <w:pPr>
              <w:jc w:val="center"/>
              <w:rPr>
                <w:rFonts w:ascii="Arial" w:hAnsi="Arial" w:cs="Arial"/>
                <w:sz w:val="22"/>
              </w:rPr>
            </w:pPr>
          </w:p>
        </w:tc>
        <w:tc>
          <w:tcPr>
            <w:tcW w:w="2127" w:type="dxa"/>
            <w:vAlign w:val="center"/>
          </w:tcPr>
          <w:p w14:paraId="2E1DAC74" w14:textId="77777777" w:rsidR="005C6A21" w:rsidRPr="005C6A21" w:rsidRDefault="005C6A21" w:rsidP="00FD6C4B">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FD6C4B">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731721BB" w:rsidR="005C6A21" w:rsidRPr="005C6A21" w:rsidRDefault="001028DC" w:rsidP="00FD6C4B">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FD6C4B">
            <w:pPr>
              <w:jc w:val="center"/>
              <w:rPr>
                <w:rFonts w:ascii="Arial" w:hAnsi="Arial" w:cs="Arial"/>
                <w:sz w:val="22"/>
              </w:rPr>
            </w:pPr>
          </w:p>
        </w:tc>
        <w:tc>
          <w:tcPr>
            <w:tcW w:w="2126" w:type="dxa"/>
            <w:vAlign w:val="center"/>
          </w:tcPr>
          <w:p w14:paraId="5AED8798" w14:textId="77777777" w:rsidR="005C6A21" w:rsidRPr="005C6A21" w:rsidRDefault="005C6A21" w:rsidP="00FD6C4B">
            <w:pPr>
              <w:jc w:val="center"/>
              <w:rPr>
                <w:rFonts w:ascii="Arial" w:hAnsi="Arial" w:cs="Arial"/>
                <w:sz w:val="22"/>
              </w:rPr>
            </w:pPr>
          </w:p>
        </w:tc>
        <w:tc>
          <w:tcPr>
            <w:tcW w:w="2127" w:type="dxa"/>
            <w:vAlign w:val="center"/>
          </w:tcPr>
          <w:p w14:paraId="6577ADEE" w14:textId="77777777" w:rsidR="005C6A21" w:rsidRPr="005C6A21" w:rsidRDefault="005C6A21" w:rsidP="00FD6C4B">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FD6C4B">
            <w:pPr>
              <w:rPr>
                <w:rFonts w:ascii="Arial" w:hAnsi="Arial" w:cs="Arial"/>
                <w:b/>
                <w:szCs w:val="22"/>
              </w:rPr>
            </w:pPr>
            <w:r w:rsidRPr="005C6A21">
              <w:rPr>
                <w:rFonts w:ascii="Arial" w:hAnsi="Arial" w:cs="Arial"/>
                <w:b/>
                <w:szCs w:val="22"/>
              </w:rPr>
              <w:t>Kalibrace</w:t>
            </w:r>
          </w:p>
        </w:tc>
        <w:tc>
          <w:tcPr>
            <w:tcW w:w="2126" w:type="dxa"/>
            <w:vAlign w:val="center"/>
          </w:tcPr>
          <w:p w14:paraId="26C024F7" w14:textId="1B69953F" w:rsidR="005C6A21" w:rsidRPr="005C6A21" w:rsidRDefault="001028DC" w:rsidP="00FD6C4B">
            <w:pPr>
              <w:jc w:val="center"/>
              <w:rPr>
                <w:rFonts w:ascii="Arial" w:hAnsi="Arial" w:cs="Arial"/>
                <w:sz w:val="22"/>
              </w:rPr>
            </w:pPr>
            <w:r>
              <w:rPr>
                <w:rFonts w:ascii="Arial" w:hAnsi="Arial" w:cs="Arial"/>
                <w:sz w:val="22"/>
              </w:rPr>
              <w:t>NE</w:t>
            </w:r>
          </w:p>
        </w:tc>
        <w:tc>
          <w:tcPr>
            <w:tcW w:w="2126" w:type="dxa"/>
            <w:vAlign w:val="center"/>
          </w:tcPr>
          <w:p w14:paraId="3456D82B" w14:textId="77777777" w:rsidR="005C6A21" w:rsidRPr="005C6A21" w:rsidRDefault="005C6A21" w:rsidP="00FD6C4B">
            <w:pPr>
              <w:jc w:val="center"/>
              <w:rPr>
                <w:rFonts w:ascii="Arial" w:hAnsi="Arial" w:cs="Arial"/>
                <w:sz w:val="22"/>
              </w:rPr>
            </w:pPr>
          </w:p>
        </w:tc>
        <w:tc>
          <w:tcPr>
            <w:tcW w:w="2126" w:type="dxa"/>
            <w:vAlign w:val="center"/>
          </w:tcPr>
          <w:p w14:paraId="02AFCB8E" w14:textId="77777777" w:rsidR="005C6A21" w:rsidRPr="005C6A21" w:rsidRDefault="005C6A21" w:rsidP="00FD6C4B">
            <w:pPr>
              <w:jc w:val="center"/>
              <w:rPr>
                <w:rFonts w:ascii="Arial" w:hAnsi="Arial" w:cs="Arial"/>
                <w:sz w:val="22"/>
              </w:rPr>
            </w:pPr>
          </w:p>
        </w:tc>
        <w:tc>
          <w:tcPr>
            <w:tcW w:w="2127" w:type="dxa"/>
            <w:vAlign w:val="center"/>
          </w:tcPr>
          <w:p w14:paraId="2D20C993" w14:textId="77777777" w:rsidR="005C6A21" w:rsidRPr="005C6A21" w:rsidRDefault="005C6A21" w:rsidP="00FD6C4B">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FD6C4B">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60872565" w:rsidR="005C6A21" w:rsidRPr="005C6A21" w:rsidRDefault="001028DC" w:rsidP="00FD6C4B">
            <w:pPr>
              <w:jc w:val="center"/>
              <w:rPr>
                <w:rFonts w:ascii="Arial" w:hAnsi="Arial" w:cs="Arial"/>
                <w:sz w:val="22"/>
              </w:rPr>
            </w:pPr>
            <w:r>
              <w:rPr>
                <w:rFonts w:ascii="Arial" w:hAnsi="Arial" w:cs="Arial"/>
                <w:sz w:val="22"/>
              </w:rPr>
              <w:t>NE</w:t>
            </w:r>
          </w:p>
        </w:tc>
        <w:tc>
          <w:tcPr>
            <w:tcW w:w="2126" w:type="dxa"/>
            <w:vAlign w:val="center"/>
          </w:tcPr>
          <w:p w14:paraId="0767C794" w14:textId="77777777" w:rsidR="005C6A21" w:rsidRPr="005C6A21" w:rsidRDefault="005C6A21" w:rsidP="00FD6C4B">
            <w:pPr>
              <w:jc w:val="center"/>
              <w:rPr>
                <w:rFonts w:ascii="Arial" w:hAnsi="Arial" w:cs="Arial"/>
                <w:sz w:val="22"/>
              </w:rPr>
            </w:pPr>
          </w:p>
        </w:tc>
        <w:tc>
          <w:tcPr>
            <w:tcW w:w="2126" w:type="dxa"/>
            <w:vAlign w:val="center"/>
          </w:tcPr>
          <w:p w14:paraId="33603DB3" w14:textId="77777777" w:rsidR="005C6A21" w:rsidRPr="005C6A21" w:rsidRDefault="005C6A21" w:rsidP="00FD6C4B">
            <w:pPr>
              <w:jc w:val="center"/>
              <w:rPr>
                <w:rFonts w:ascii="Arial" w:hAnsi="Arial" w:cs="Arial"/>
                <w:sz w:val="22"/>
              </w:rPr>
            </w:pPr>
          </w:p>
        </w:tc>
        <w:tc>
          <w:tcPr>
            <w:tcW w:w="2127" w:type="dxa"/>
            <w:vAlign w:val="center"/>
          </w:tcPr>
          <w:p w14:paraId="0E2BDA11" w14:textId="77777777" w:rsidR="005C6A21" w:rsidRPr="005C6A21" w:rsidRDefault="005C6A21" w:rsidP="00FD6C4B">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FD6C4B">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47ECE2E5" w:rsidR="005C6A21" w:rsidRPr="005C6A21" w:rsidRDefault="001028DC" w:rsidP="00FD6C4B">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FD6C4B">
            <w:pPr>
              <w:jc w:val="center"/>
              <w:rPr>
                <w:rFonts w:ascii="Arial" w:hAnsi="Arial" w:cs="Arial"/>
                <w:sz w:val="22"/>
              </w:rPr>
            </w:pPr>
          </w:p>
        </w:tc>
        <w:tc>
          <w:tcPr>
            <w:tcW w:w="2126" w:type="dxa"/>
            <w:vAlign w:val="center"/>
          </w:tcPr>
          <w:p w14:paraId="3E429E4A" w14:textId="77777777" w:rsidR="005C6A21" w:rsidRPr="005C6A21" w:rsidRDefault="005C6A21" w:rsidP="00FD6C4B">
            <w:pPr>
              <w:jc w:val="center"/>
              <w:rPr>
                <w:rFonts w:ascii="Arial" w:hAnsi="Arial" w:cs="Arial"/>
                <w:sz w:val="22"/>
              </w:rPr>
            </w:pPr>
          </w:p>
        </w:tc>
        <w:tc>
          <w:tcPr>
            <w:tcW w:w="2127" w:type="dxa"/>
            <w:vAlign w:val="center"/>
          </w:tcPr>
          <w:p w14:paraId="1CBF5394" w14:textId="77777777" w:rsidR="005C6A21" w:rsidRPr="005C6A21" w:rsidRDefault="005C6A21" w:rsidP="00FD6C4B">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FD6C4B">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777DDDA6" w:rsidR="005C6A21" w:rsidRPr="005C6A21" w:rsidRDefault="001028DC" w:rsidP="00FD6C4B">
            <w:pPr>
              <w:jc w:val="center"/>
              <w:rPr>
                <w:rFonts w:ascii="Arial" w:hAnsi="Arial" w:cs="Arial"/>
                <w:sz w:val="22"/>
              </w:rPr>
            </w:pPr>
            <w:r>
              <w:rPr>
                <w:rFonts w:ascii="Arial" w:hAnsi="Arial" w:cs="Arial"/>
                <w:sz w:val="22"/>
              </w:rPr>
              <w:t>NE</w:t>
            </w:r>
          </w:p>
        </w:tc>
        <w:tc>
          <w:tcPr>
            <w:tcW w:w="2126" w:type="dxa"/>
            <w:vAlign w:val="center"/>
          </w:tcPr>
          <w:p w14:paraId="09AE151C" w14:textId="77777777" w:rsidR="005C6A21" w:rsidRPr="005C6A21" w:rsidRDefault="005C6A21" w:rsidP="00FD6C4B">
            <w:pPr>
              <w:jc w:val="center"/>
              <w:rPr>
                <w:rFonts w:ascii="Arial" w:hAnsi="Arial" w:cs="Arial"/>
                <w:sz w:val="22"/>
              </w:rPr>
            </w:pPr>
          </w:p>
        </w:tc>
        <w:tc>
          <w:tcPr>
            <w:tcW w:w="2126" w:type="dxa"/>
            <w:vAlign w:val="center"/>
          </w:tcPr>
          <w:p w14:paraId="766C8A3E" w14:textId="77777777" w:rsidR="005C6A21" w:rsidRPr="005C6A21" w:rsidRDefault="005C6A21" w:rsidP="00FD6C4B">
            <w:pPr>
              <w:jc w:val="center"/>
              <w:rPr>
                <w:rFonts w:ascii="Arial" w:hAnsi="Arial" w:cs="Arial"/>
                <w:sz w:val="22"/>
              </w:rPr>
            </w:pPr>
          </w:p>
        </w:tc>
        <w:tc>
          <w:tcPr>
            <w:tcW w:w="2127" w:type="dxa"/>
            <w:vAlign w:val="center"/>
          </w:tcPr>
          <w:p w14:paraId="3D0059C5" w14:textId="77777777" w:rsidR="005C6A21" w:rsidRPr="005C6A21" w:rsidRDefault="005C6A21" w:rsidP="00FD6C4B">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FD6C4B">
        <w:trPr>
          <w:trHeight w:val="378"/>
        </w:trPr>
        <w:tc>
          <w:tcPr>
            <w:tcW w:w="5169" w:type="dxa"/>
            <w:shd w:val="clear" w:color="auto" w:fill="D9D9D9" w:themeFill="background1" w:themeFillShade="D9"/>
            <w:vAlign w:val="center"/>
          </w:tcPr>
          <w:p w14:paraId="4B903BB7" w14:textId="77777777" w:rsidR="005C6A21" w:rsidRPr="005C6A21" w:rsidRDefault="005C6A21" w:rsidP="00FD6C4B">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FD6C4B">
            <w:pPr>
              <w:jc w:val="center"/>
              <w:rPr>
                <w:rFonts w:ascii="Arial" w:hAnsi="Arial" w:cs="Arial"/>
              </w:rPr>
            </w:pPr>
          </w:p>
        </w:tc>
      </w:tr>
      <w:tr w:rsidR="005C6A21" w:rsidRPr="005C6A21" w14:paraId="6A4CBE49" w14:textId="77777777" w:rsidTr="00FD6C4B">
        <w:trPr>
          <w:trHeight w:val="1532"/>
        </w:trPr>
        <w:tc>
          <w:tcPr>
            <w:tcW w:w="5169" w:type="dxa"/>
            <w:vAlign w:val="bottom"/>
          </w:tcPr>
          <w:p w14:paraId="1B216539" w14:textId="77777777" w:rsidR="005C6A21" w:rsidRPr="00525975" w:rsidRDefault="005C6A21" w:rsidP="00FD6C4B">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FD6C4B">
            <w:pPr>
              <w:jc w:val="center"/>
              <w:rPr>
                <w:rFonts w:ascii="Arial" w:hAnsi="Arial" w:cs="Arial"/>
                <w:sz w:val="18"/>
              </w:rPr>
            </w:pPr>
            <w:r w:rsidRPr="00525975">
              <w:rPr>
                <w:rFonts w:ascii="Arial" w:hAnsi="Arial" w:cs="Arial"/>
                <w:sz w:val="18"/>
              </w:rPr>
              <w:t>Za přejímajícího (Jméno, Podpis, Razítko)</w:t>
            </w:r>
          </w:p>
        </w:tc>
      </w:tr>
    </w:tbl>
    <w:p w14:paraId="74478C97" w14:textId="490CF45E" w:rsidR="005C6A21" w:rsidRPr="005C6A21" w:rsidRDefault="005C6A21" w:rsidP="006E561A">
      <w:pPr>
        <w:spacing w:before="120" w:after="120"/>
        <w:jc w:val="center"/>
        <w:rPr>
          <w:rFonts w:ascii="Arial" w:hAnsi="Arial" w:cs="Arial"/>
          <w:sz w:val="16"/>
          <w:szCs w:val="16"/>
        </w:rPr>
      </w:pPr>
      <w:r w:rsidRPr="005C6A21">
        <w:rPr>
          <w:rFonts w:ascii="Arial" w:hAnsi="Arial" w:cs="Arial"/>
          <w:i/>
          <w:iCs/>
          <w:sz w:val="22"/>
          <w:u w:val="single"/>
        </w:rPr>
        <w:t>Vyplní dodavatel při předání, přejímající potvrdí správnost údajů a formulář předá OZT</w:t>
      </w:r>
    </w:p>
    <w:p w14:paraId="52F3DFAE" w14:textId="70D9076D" w:rsidR="005C6A21" w:rsidRPr="005C6A21" w:rsidRDefault="005C6A21" w:rsidP="00F07574">
      <w:pPr>
        <w:rPr>
          <w:rFonts w:ascii="Arial" w:hAnsi="Arial" w:cs="Arial"/>
          <w:sz w:val="16"/>
          <w:szCs w:val="16"/>
        </w:rPr>
      </w:pPr>
    </w:p>
    <w:p w14:paraId="5F8BE841" w14:textId="0132981A" w:rsidR="006549BE" w:rsidRDefault="006549BE">
      <w:pPr>
        <w:suppressAutoHyphens w:val="0"/>
        <w:rPr>
          <w:rFonts w:ascii="Arial" w:hAnsi="Arial" w:cs="Arial"/>
          <w:sz w:val="16"/>
          <w:szCs w:val="16"/>
        </w:rPr>
      </w:pPr>
      <w:r>
        <w:rPr>
          <w:rFonts w:ascii="Arial" w:hAnsi="Arial" w:cs="Arial"/>
          <w:sz w:val="16"/>
          <w:szCs w:val="16"/>
        </w:rPr>
        <w:br w:type="page"/>
      </w:r>
    </w:p>
    <w:p w14:paraId="0D01DE1D" w14:textId="77777777" w:rsidR="005C6A21" w:rsidRPr="005C6A21" w:rsidRDefault="005C6A21" w:rsidP="00F07574">
      <w:pPr>
        <w:rPr>
          <w:rFonts w:ascii="Arial" w:hAnsi="Arial" w:cs="Arial"/>
          <w:sz w:val="16"/>
          <w:szCs w:val="16"/>
        </w:rPr>
        <w:sectPr w:rsidR="005C6A21" w:rsidRPr="005C6A21" w:rsidSect="00683EF7">
          <w:headerReference w:type="default" r:id="rId20"/>
          <w:footerReference w:type="default" r:id="rId21"/>
          <w:pgSz w:w="11906" w:h="16838" w:code="9"/>
          <w:pgMar w:top="993" w:right="709" w:bottom="1134" w:left="851" w:header="142" w:footer="355" w:gutter="0"/>
          <w:cols w:space="708"/>
          <w:docGrid w:linePitch="326"/>
        </w:sectPr>
      </w:pPr>
    </w:p>
    <w:p w14:paraId="58DAD2EA" w14:textId="77777777" w:rsidR="00E26188" w:rsidRPr="00E26188" w:rsidRDefault="00E26188" w:rsidP="00926DA1">
      <w:pPr>
        <w:tabs>
          <w:tab w:val="left" w:pos="1565"/>
        </w:tabs>
        <w:spacing w:after="360"/>
      </w:pPr>
    </w:p>
    <w:sectPr w:rsidR="00E26188" w:rsidRPr="00E26188" w:rsidSect="006549BE">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41D36" w14:textId="77777777" w:rsidR="00FA017E" w:rsidRDefault="00FA017E">
      <w:r>
        <w:separator/>
      </w:r>
    </w:p>
  </w:endnote>
  <w:endnote w:type="continuationSeparator" w:id="0">
    <w:p w14:paraId="342D043B" w14:textId="77777777" w:rsidR="00FA017E" w:rsidRDefault="00FA017E">
      <w:r>
        <w:continuationSeparator/>
      </w:r>
    </w:p>
  </w:endnote>
  <w:endnote w:type="continuationNotice" w:id="1">
    <w:p w14:paraId="595CC22B" w14:textId="77777777" w:rsidR="00FA017E" w:rsidRDefault="00FA0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F48A2" w14:textId="77777777" w:rsidR="00D010A5" w:rsidRDefault="00D010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53974" w14:textId="77777777" w:rsidR="00D010A5" w:rsidRDefault="00D010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15B3F" w14:textId="77777777" w:rsidR="00FA017E" w:rsidRDefault="00FA017E">
      <w:r>
        <w:separator/>
      </w:r>
    </w:p>
  </w:footnote>
  <w:footnote w:type="continuationSeparator" w:id="0">
    <w:p w14:paraId="5926786A" w14:textId="77777777" w:rsidR="00FA017E" w:rsidRDefault="00FA017E">
      <w:r>
        <w:continuationSeparator/>
      </w:r>
    </w:p>
  </w:footnote>
  <w:footnote w:type="continuationNotice" w:id="1">
    <w:p w14:paraId="27585F55" w14:textId="77777777" w:rsidR="00FA017E" w:rsidRDefault="00FA017E"/>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8614C" w14:textId="77777777" w:rsidR="00D010A5" w:rsidRDefault="00D010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05A8A5C4" w:rsidR="008B24E0" w:rsidRPr="00A0793D" w:rsidRDefault="78FE9F8D" w:rsidP="78FE9F8D">
    <w:pPr>
      <w:pStyle w:val="Zhlav"/>
      <w:jc w:val="right"/>
      <w:rPr>
        <w:rFonts w:ascii="Arial" w:hAnsi="Arial" w:cs="Arial"/>
        <w:b/>
        <w:bCs/>
        <w:sz w:val="18"/>
        <w:szCs w:val="18"/>
        <w:lang w:val="cs-CZ"/>
      </w:rPr>
    </w:pPr>
    <w:r w:rsidRPr="78FE9F8D">
      <w:rPr>
        <w:rFonts w:ascii="Arial" w:hAnsi="Arial" w:cs="Arial"/>
        <w:b/>
        <w:bCs/>
        <w:sz w:val="18"/>
        <w:szCs w:val="18"/>
      </w:rPr>
      <w:t>PO 796/S/</w:t>
    </w:r>
    <w:r w:rsidRPr="78FE9F8D">
      <w:rPr>
        <w:rFonts w:ascii="Arial" w:hAnsi="Arial" w:cs="Arial"/>
        <w:b/>
        <w:bCs/>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D846F" w14:textId="409F1286" w:rsidR="006549BE" w:rsidRDefault="006549BE" w:rsidP="006549BE">
    <w:pPr>
      <w:pStyle w:val="Zhlav"/>
      <w:tabs>
        <w:tab w:val="clear" w:pos="4536"/>
        <w:tab w:val="clear" w:pos="9072"/>
        <w:tab w:val="left" w:pos="832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48821E5" w:rsidRPr="00F46279">
      <w:t>VŠEOBECNÁ F</w:t>
    </w:r>
    <w:r w:rsidR="548821E5" w:rsidRPr="00A9762C">
      <w:t>AKULTNÍ</w:t>
    </w:r>
    <w:r w:rsidR="548821E5"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6BC7BB19" w:rsidR="00E07229" w:rsidRPr="005C6A21" w:rsidRDefault="006549BE" w:rsidP="006549BE">
    <w:pPr>
      <w:pStyle w:val="Zhlav"/>
      <w:tabs>
        <w:tab w:val="clear" w:pos="4536"/>
        <w:tab w:val="clear" w:pos="9072"/>
        <w:tab w:val="center" w:pos="4678"/>
      </w:tabs>
      <w:rPr>
        <w:rFonts w:ascii="Arial" w:hAnsi="Arial" w:cs="Arial"/>
        <w:lang w:val="cs-CZ"/>
      </w:rPr>
    </w:pPr>
    <w:r>
      <w:rPr>
        <w:rFonts w:ascii="Arial" w:hAnsi="Arial" w:cs="Arial"/>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2E81BB8"/>
    <w:multiLevelType w:val="hybridMultilevel"/>
    <w:tmpl w:val="56A43318"/>
    <w:lvl w:ilvl="0" w:tplc="A432BADA">
      <w:start w:val="1"/>
      <w:numFmt w:val="decimal"/>
      <w:lvlText w:val="%1."/>
      <w:lvlJc w:val="left"/>
      <w:pPr>
        <w:ind w:left="720" w:hanging="360"/>
      </w:pPr>
    </w:lvl>
    <w:lvl w:ilvl="1" w:tplc="E474EA5A">
      <w:start w:val="1"/>
      <w:numFmt w:val="lowerLetter"/>
      <w:lvlText w:val="%2."/>
      <w:lvlJc w:val="left"/>
      <w:pPr>
        <w:ind w:left="1440" w:hanging="360"/>
      </w:pPr>
    </w:lvl>
    <w:lvl w:ilvl="2" w:tplc="418C1558">
      <w:start w:val="1"/>
      <w:numFmt w:val="lowerRoman"/>
      <w:lvlText w:val="%3."/>
      <w:lvlJc w:val="right"/>
      <w:pPr>
        <w:ind w:left="2160" w:hanging="180"/>
      </w:pPr>
    </w:lvl>
    <w:lvl w:ilvl="3" w:tplc="2B90AC5C">
      <w:start w:val="1"/>
      <w:numFmt w:val="decimal"/>
      <w:lvlText w:val="%4."/>
      <w:lvlJc w:val="left"/>
      <w:pPr>
        <w:ind w:left="2880" w:hanging="360"/>
      </w:pPr>
    </w:lvl>
    <w:lvl w:ilvl="4" w:tplc="D0803972">
      <w:start w:val="1"/>
      <w:numFmt w:val="lowerLetter"/>
      <w:lvlText w:val="%5."/>
      <w:lvlJc w:val="left"/>
      <w:pPr>
        <w:ind w:left="3600" w:hanging="360"/>
      </w:pPr>
    </w:lvl>
    <w:lvl w:ilvl="5" w:tplc="169E12FA">
      <w:start w:val="1"/>
      <w:numFmt w:val="lowerRoman"/>
      <w:lvlText w:val="%6."/>
      <w:lvlJc w:val="right"/>
      <w:pPr>
        <w:ind w:left="4320" w:hanging="180"/>
      </w:pPr>
    </w:lvl>
    <w:lvl w:ilvl="6" w:tplc="4CB67000">
      <w:start w:val="1"/>
      <w:numFmt w:val="decimal"/>
      <w:lvlText w:val="%7."/>
      <w:lvlJc w:val="left"/>
      <w:pPr>
        <w:ind w:left="5040" w:hanging="360"/>
      </w:pPr>
    </w:lvl>
    <w:lvl w:ilvl="7" w:tplc="43185E66">
      <w:start w:val="1"/>
      <w:numFmt w:val="lowerLetter"/>
      <w:lvlText w:val="%8."/>
      <w:lvlJc w:val="left"/>
      <w:pPr>
        <w:ind w:left="5760" w:hanging="360"/>
      </w:pPr>
    </w:lvl>
    <w:lvl w:ilvl="8" w:tplc="ED7A1078">
      <w:start w:val="1"/>
      <w:numFmt w:val="lowerRoman"/>
      <w:lvlText w:val="%9."/>
      <w:lvlJc w:val="right"/>
      <w:pPr>
        <w:ind w:left="6480" w:hanging="180"/>
      </w:pPr>
    </w:lvl>
  </w:abstractNum>
  <w:abstractNum w:abstractNumId="17" w15:restartNumberingAfterBreak="0">
    <w:nsid w:val="037014C3"/>
    <w:multiLevelType w:val="hybridMultilevel"/>
    <w:tmpl w:val="77DEDED2"/>
    <w:lvl w:ilvl="0" w:tplc="AEEC0E6A">
      <w:start w:val="1"/>
      <w:numFmt w:val="decimal"/>
      <w:lvlText w:val="%1."/>
      <w:lvlJc w:val="left"/>
      <w:pPr>
        <w:ind w:left="720" w:hanging="360"/>
      </w:pPr>
    </w:lvl>
    <w:lvl w:ilvl="1" w:tplc="40C41BB0">
      <w:start w:val="1"/>
      <w:numFmt w:val="lowerLetter"/>
      <w:lvlText w:val="%2."/>
      <w:lvlJc w:val="left"/>
      <w:pPr>
        <w:ind w:left="1440" w:hanging="360"/>
      </w:pPr>
    </w:lvl>
    <w:lvl w:ilvl="2" w:tplc="AD422C56">
      <w:start w:val="1"/>
      <w:numFmt w:val="lowerRoman"/>
      <w:lvlText w:val="%3."/>
      <w:lvlJc w:val="right"/>
      <w:pPr>
        <w:ind w:left="2160" w:hanging="180"/>
      </w:pPr>
    </w:lvl>
    <w:lvl w:ilvl="3" w:tplc="69A8CCE6">
      <w:start w:val="1"/>
      <w:numFmt w:val="decimal"/>
      <w:lvlText w:val="%4."/>
      <w:lvlJc w:val="left"/>
      <w:pPr>
        <w:ind w:left="2880" w:hanging="360"/>
      </w:pPr>
    </w:lvl>
    <w:lvl w:ilvl="4" w:tplc="4FDC37F2">
      <w:start w:val="1"/>
      <w:numFmt w:val="lowerLetter"/>
      <w:lvlText w:val="%5."/>
      <w:lvlJc w:val="left"/>
      <w:pPr>
        <w:ind w:left="3600" w:hanging="360"/>
      </w:pPr>
    </w:lvl>
    <w:lvl w:ilvl="5" w:tplc="B8E6DEC8">
      <w:start w:val="1"/>
      <w:numFmt w:val="lowerRoman"/>
      <w:lvlText w:val="%6."/>
      <w:lvlJc w:val="right"/>
      <w:pPr>
        <w:ind w:left="4320" w:hanging="180"/>
      </w:pPr>
    </w:lvl>
    <w:lvl w:ilvl="6" w:tplc="4C66692A">
      <w:start w:val="1"/>
      <w:numFmt w:val="decimal"/>
      <w:lvlText w:val="%7."/>
      <w:lvlJc w:val="left"/>
      <w:pPr>
        <w:ind w:left="5040" w:hanging="360"/>
      </w:pPr>
    </w:lvl>
    <w:lvl w:ilvl="7" w:tplc="E6DAC396">
      <w:start w:val="1"/>
      <w:numFmt w:val="lowerLetter"/>
      <w:lvlText w:val="%8."/>
      <w:lvlJc w:val="left"/>
      <w:pPr>
        <w:ind w:left="5760" w:hanging="360"/>
      </w:pPr>
    </w:lvl>
    <w:lvl w:ilvl="8" w:tplc="E7820AF4">
      <w:start w:val="1"/>
      <w:numFmt w:val="lowerRoman"/>
      <w:lvlText w:val="%9."/>
      <w:lvlJc w:val="right"/>
      <w:pPr>
        <w:ind w:left="6480" w:hanging="180"/>
      </w:pPr>
    </w:lvl>
  </w:abstractNum>
  <w:abstractNum w:abstractNumId="18" w15:restartNumberingAfterBreak="0">
    <w:nsid w:val="04665992"/>
    <w:multiLevelType w:val="hybridMultilevel"/>
    <w:tmpl w:val="FFFFFFFF"/>
    <w:lvl w:ilvl="0" w:tplc="E0FE15BC">
      <w:start w:val="1"/>
      <w:numFmt w:val="decimal"/>
      <w:lvlText w:val="%1."/>
      <w:lvlJc w:val="left"/>
      <w:pPr>
        <w:ind w:left="720" w:hanging="360"/>
      </w:pPr>
    </w:lvl>
    <w:lvl w:ilvl="1" w:tplc="1514E032">
      <w:start w:val="1"/>
      <w:numFmt w:val="lowerLetter"/>
      <w:lvlText w:val="%2."/>
      <w:lvlJc w:val="left"/>
      <w:pPr>
        <w:ind w:left="1440" w:hanging="360"/>
      </w:pPr>
    </w:lvl>
    <w:lvl w:ilvl="2" w:tplc="716C9F9A">
      <w:start w:val="1"/>
      <w:numFmt w:val="lowerRoman"/>
      <w:lvlText w:val="%3."/>
      <w:lvlJc w:val="right"/>
      <w:pPr>
        <w:ind w:left="2160" w:hanging="180"/>
      </w:pPr>
    </w:lvl>
    <w:lvl w:ilvl="3" w:tplc="72D25DEE">
      <w:start w:val="1"/>
      <w:numFmt w:val="decimal"/>
      <w:lvlText w:val="%4."/>
      <w:lvlJc w:val="left"/>
      <w:pPr>
        <w:ind w:left="2880" w:hanging="360"/>
      </w:pPr>
    </w:lvl>
    <w:lvl w:ilvl="4" w:tplc="00726460">
      <w:start w:val="1"/>
      <w:numFmt w:val="lowerLetter"/>
      <w:lvlText w:val="%5."/>
      <w:lvlJc w:val="left"/>
      <w:pPr>
        <w:ind w:left="3600" w:hanging="360"/>
      </w:pPr>
    </w:lvl>
    <w:lvl w:ilvl="5" w:tplc="1DAA7DF0">
      <w:start w:val="1"/>
      <w:numFmt w:val="lowerRoman"/>
      <w:lvlText w:val="%6."/>
      <w:lvlJc w:val="right"/>
      <w:pPr>
        <w:ind w:left="4320" w:hanging="180"/>
      </w:pPr>
    </w:lvl>
    <w:lvl w:ilvl="6" w:tplc="D684159C">
      <w:start w:val="1"/>
      <w:numFmt w:val="decimal"/>
      <w:lvlText w:val="%7."/>
      <w:lvlJc w:val="left"/>
      <w:pPr>
        <w:ind w:left="5040" w:hanging="360"/>
      </w:pPr>
    </w:lvl>
    <w:lvl w:ilvl="7" w:tplc="89889168">
      <w:start w:val="1"/>
      <w:numFmt w:val="lowerLetter"/>
      <w:lvlText w:val="%8."/>
      <w:lvlJc w:val="left"/>
      <w:pPr>
        <w:ind w:left="5760" w:hanging="360"/>
      </w:pPr>
    </w:lvl>
    <w:lvl w:ilvl="8" w:tplc="E2E2ABF0">
      <w:start w:val="1"/>
      <w:numFmt w:val="lowerRoman"/>
      <w:lvlText w:val="%9."/>
      <w:lvlJc w:val="right"/>
      <w:pPr>
        <w:ind w:left="6480" w:hanging="180"/>
      </w:p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B164596"/>
    <w:multiLevelType w:val="hybridMultilevel"/>
    <w:tmpl w:val="FFFFFFFF"/>
    <w:lvl w:ilvl="0" w:tplc="A3269712">
      <w:start w:val="1"/>
      <w:numFmt w:val="decimal"/>
      <w:lvlText w:val="%1."/>
      <w:lvlJc w:val="left"/>
      <w:pPr>
        <w:ind w:left="720" w:hanging="360"/>
      </w:pPr>
    </w:lvl>
    <w:lvl w:ilvl="1" w:tplc="17AA361A">
      <w:start w:val="1"/>
      <w:numFmt w:val="lowerLetter"/>
      <w:lvlText w:val="%2."/>
      <w:lvlJc w:val="left"/>
      <w:pPr>
        <w:ind w:left="1440" w:hanging="360"/>
      </w:pPr>
    </w:lvl>
    <w:lvl w:ilvl="2" w:tplc="0AE677D4">
      <w:start w:val="1"/>
      <w:numFmt w:val="lowerRoman"/>
      <w:lvlText w:val="%3."/>
      <w:lvlJc w:val="right"/>
      <w:pPr>
        <w:ind w:left="2160" w:hanging="180"/>
      </w:pPr>
    </w:lvl>
    <w:lvl w:ilvl="3" w:tplc="8FDC8C82">
      <w:start w:val="1"/>
      <w:numFmt w:val="decimal"/>
      <w:lvlText w:val="%4."/>
      <w:lvlJc w:val="left"/>
      <w:pPr>
        <w:ind w:left="2880" w:hanging="360"/>
      </w:pPr>
    </w:lvl>
    <w:lvl w:ilvl="4" w:tplc="C2023AE8">
      <w:start w:val="1"/>
      <w:numFmt w:val="lowerLetter"/>
      <w:lvlText w:val="%5."/>
      <w:lvlJc w:val="left"/>
      <w:pPr>
        <w:ind w:left="3600" w:hanging="360"/>
      </w:pPr>
    </w:lvl>
    <w:lvl w:ilvl="5" w:tplc="38E030FA">
      <w:start w:val="1"/>
      <w:numFmt w:val="lowerRoman"/>
      <w:lvlText w:val="%6."/>
      <w:lvlJc w:val="right"/>
      <w:pPr>
        <w:ind w:left="4320" w:hanging="180"/>
      </w:pPr>
    </w:lvl>
    <w:lvl w:ilvl="6" w:tplc="7720617C">
      <w:start w:val="1"/>
      <w:numFmt w:val="decimal"/>
      <w:lvlText w:val="%7."/>
      <w:lvlJc w:val="left"/>
      <w:pPr>
        <w:ind w:left="5040" w:hanging="360"/>
      </w:pPr>
    </w:lvl>
    <w:lvl w:ilvl="7" w:tplc="3D64806A">
      <w:start w:val="1"/>
      <w:numFmt w:val="lowerLetter"/>
      <w:lvlText w:val="%8."/>
      <w:lvlJc w:val="left"/>
      <w:pPr>
        <w:ind w:left="5760" w:hanging="360"/>
      </w:pPr>
    </w:lvl>
    <w:lvl w:ilvl="8" w:tplc="EEBC46C2">
      <w:start w:val="1"/>
      <w:numFmt w:val="lowerRoman"/>
      <w:lvlText w:val="%9."/>
      <w:lvlJc w:val="right"/>
      <w:pPr>
        <w:ind w:left="6480" w:hanging="180"/>
      </w:pPr>
    </w:lvl>
  </w:abstractNum>
  <w:abstractNum w:abstractNumId="21" w15:restartNumberingAfterBreak="0">
    <w:nsid w:val="1F71733F"/>
    <w:multiLevelType w:val="hybridMultilevel"/>
    <w:tmpl w:val="92A2CF12"/>
    <w:lvl w:ilvl="0" w:tplc="9E884AA6">
      <w:start w:val="1"/>
      <w:numFmt w:val="decimal"/>
      <w:lvlText w:val="%1."/>
      <w:lvlJc w:val="left"/>
      <w:pPr>
        <w:ind w:left="720" w:hanging="360"/>
      </w:pPr>
      <w:rPr>
        <w:rFonts w:ascii="Arial" w:hAnsi="Arial"/>
      </w:rPr>
    </w:lvl>
    <w:lvl w:ilvl="1" w:tplc="39CA6070">
      <w:start w:val="1"/>
      <w:numFmt w:val="lowerLetter"/>
      <w:lvlText w:val="%2."/>
      <w:lvlJc w:val="left"/>
      <w:pPr>
        <w:ind w:left="1440" w:hanging="360"/>
      </w:pPr>
    </w:lvl>
    <w:lvl w:ilvl="2" w:tplc="3DBA6A3C">
      <w:start w:val="1"/>
      <w:numFmt w:val="lowerRoman"/>
      <w:lvlText w:val="%3."/>
      <w:lvlJc w:val="right"/>
      <w:pPr>
        <w:ind w:left="2160" w:hanging="180"/>
      </w:pPr>
    </w:lvl>
    <w:lvl w:ilvl="3" w:tplc="12F0D3AA">
      <w:start w:val="1"/>
      <w:numFmt w:val="decimal"/>
      <w:lvlText w:val="%4."/>
      <w:lvlJc w:val="left"/>
      <w:pPr>
        <w:ind w:left="2880" w:hanging="360"/>
      </w:pPr>
    </w:lvl>
    <w:lvl w:ilvl="4" w:tplc="DAE658AC">
      <w:start w:val="1"/>
      <w:numFmt w:val="lowerLetter"/>
      <w:lvlText w:val="%5."/>
      <w:lvlJc w:val="left"/>
      <w:pPr>
        <w:ind w:left="3600" w:hanging="360"/>
      </w:pPr>
    </w:lvl>
    <w:lvl w:ilvl="5" w:tplc="521419A4">
      <w:start w:val="1"/>
      <w:numFmt w:val="lowerRoman"/>
      <w:lvlText w:val="%6."/>
      <w:lvlJc w:val="right"/>
      <w:pPr>
        <w:ind w:left="4320" w:hanging="180"/>
      </w:pPr>
    </w:lvl>
    <w:lvl w:ilvl="6" w:tplc="2E249860">
      <w:start w:val="1"/>
      <w:numFmt w:val="decimal"/>
      <w:lvlText w:val="%7."/>
      <w:lvlJc w:val="left"/>
      <w:pPr>
        <w:ind w:left="5040" w:hanging="360"/>
      </w:pPr>
    </w:lvl>
    <w:lvl w:ilvl="7" w:tplc="03D45336">
      <w:start w:val="1"/>
      <w:numFmt w:val="lowerLetter"/>
      <w:lvlText w:val="%8."/>
      <w:lvlJc w:val="left"/>
      <w:pPr>
        <w:ind w:left="5760" w:hanging="360"/>
      </w:pPr>
    </w:lvl>
    <w:lvl w:ilvl="8" w:tplc="CC8CD4AC">
      <w:start w:val="1"/>
      <w:numFmt w:val="lowerRoman"/>
      <w:lvlText w:val="%9."/>
      <w:lvlJc w:val="right"/>
      <w:pPr>
        <w:ind w:left="6480" w:hanging="180"/>
      </w:pPr>
    </w:lvl>
  </w:abstractNum>
  <w:abstractNum w:abstractNumId="22" w15:restartNumberingAfterBreak="0">
    <w:nsid w:val="229272D7"/>
    <w:multiLevelType w:val="hybridMultilevel"/>
    <w:tmpl w:val="C808571E"/>
    <w:lvl w:ilvl="0" w:tplc="B660152C">
      <w:start w:val="1"/>
      <w:numFmt w:val="decimal"/>
      <w:lvlText w:val="%1."/>
      <w:lvlJc w:val="left"/>
      <w:pPr>
        <w:ind w:left="720" w:hanging="360"/>
      </w:pPr>
    </w:lvl>
    <w:lvl w:ilvl="1" w:tplc="A2F6303C">
      <w:start w:val="1"/>
      <w:numFmt w:val="lowerLetter"/>
      <w:lvlText w:val="%2."/>
      <w:lvlJc w:val="left"/>
      <w:pPr>
        <w:ind w:left="1440" w:hanging="360"/>
      </w:pPr>
    </w:lvl>
    <w:lvl w:ilvl="2" w:tplc="E72C187A">
      <w:start w:val="1"/>
      <w:numFmt w:val="lowerRoman"/>
      <w:lvlText w:val="%3."/>
      <w:lvlJc w:val="right"/>
      <w:pPr>
        <w:ind w:left="2160" w:hanging="180"/>
      </w:pPr>
    </w:lvl>
    <w:lvl w:ilvl="3" w:tplc="86B07642">
      <w:start w:val="1"/>
      <w:numFmt w:val="decimal"/>
      <w:lvlText w:val="%4."/>
      <w:lvlJc w:val="left"/>
      <w:pPr>
        <w:ind w:left="2880" w:hanging="360"/>
      </w:pPr>
    </w:lvl>
    <w:lvl w:ilvl="4" w:tplc="6032DCF8">
      <w:start w:val="1"/>
      <w:numFmt w:val="lowerLetter"/>
      <w:lvlText w:val="%5."/>
      <w:lvlJc w:val="left"/>
      <w:pPr>
        <w:ind w:left="3600" w:hanging="360"/>
      </w:pPr>
    </w:lvl>
    <w:lvl w:ilvl="5" w:tplc="A37AE832">
      <w:start w:val="1"/>
      <w:numFmt w:val="lowerRoman"/>
      <w:lvlText w:val="%6."/>
      <w:lvlJc w:val="right"/>
      <w:pPr>
        <w:ind w:left="4320" w:hanging="180"/>
      </w:pPr>
    </w:lvl>
    <w:lvl w:ilvl="6" w:tplc="8E1E8B4E">
      <w:start w:val="1"/>
      <w:numFmt w:val="decimal"/>
      <w:lvlText w:val="%7."/>
      <w:lvlJc w:val="left"/>
      <w:pPr>
        <w:ind w:left="5040" w:hanging="360"/>
      </w:pPr>
    </w:lvl>
    <w:lvl w:ilvl="7" w:tplc="AD24B408">
      <w:start w:val="1"/>
      <w:numFmt w:val="lowerLetter"/>
      <w:lvlText w:val="%8."/>
      <w:lvlJc w:val="left"/>
      <w:pPr>
        <w:ind w:left="5760" w:hanging="360"/>
      </w:pPr>
    </w:lvl>
    <w:lvl w:ilvl="8" w:tplc="22A8DA00">
      <w:start w:val="1"/>
      <w:numFmt w:val="lowerRoman"/>
      <w:lvlText w:val="%9."/>
      <w:lvlJc w:val="right"/>
      <w:pPr>
        <w:ind w:left="6480" w:hanging="180"/>
      </w:pPr>
    </w:lvl>
  </w:abstractNum>
  <w:abstractNum w:abstractNumId="23" w15:restartNumberingAfterBreak="0">
    <w:nsid w:val="30A43871"/>
    <w:multiLevelType w:val="hybridMultilevel"/>
    <w:tmpl w:val="FFFFFFFF"/>
    <w:lvl w:ilvl="0" w:tplc="0BBCA4A6">
      <w:start w:val="1"/>
      <w:numFmt w:val="decimal"/>
      <w:lvlText w:val="%1."/>
      <w:lvlJc w:val="left"/>
      <w:pPr>
        <w:ind w:left="720" w:hanging="360"/>
      </w:pPr>
    </w:lvl>
    <w:lvl w:ilvl="1" w:tplc="E4DAFCAA">
      <w:start w:val="1"/>
      <w:numFmt w:val="lowerLetter"/>
      <w:lvlText w:val="%2."/>
      <w:lvlJc w:val="left"/>
      <w:pPr>
        <w:ind w:left="1440" w:hanging="360"/>
      </w:pPr>
    </w:lvl>
    <w:lvl w:ilvl="2" w:tplc="ABF8C23C">
      <w:start w:val="1"/>
      <w:numFmt w:val="lowerRoman"/>
      <w:lvlText w:val="%3."/>
      <w:lvlJc w:val="right"/>
      <w:pPr>
        <w:ind w:left="2160" w:hanging="180"/>
      </w:pPr>
    </w:lvl>
    <w:lvl w:ilvl="3" w:tplc="13561886">
      <w:start w:val="1"/>
      <w:numFmt w:val="decimal"/>
      <w:lvlText w:val="%4."/>
      <w:lvlJc w:val="left"/>
      <w:pPr>
        <w:ind w:left="2880" w:hanging="360"/>
      </w:pPr>
    </w:lvl>
    <w:lvl w:ilvl="4" w:tplc="0C0A5A8A">
      <w:start w:val="1"/>
      <w:numFmt w:val="lowerLetter"/>
      <w:lvlText w:val="%5."/>
      <w:lvlJc w:val="left"/>
      <w:pPr>
        <w:ind w:left="3600" w:hanging="360"/>
      </w:pPr>
    </w:lvl>
    <w:lvl w:ilvl="5" w:tplc="D34455E2">
      <w:start w:val="1"/>
      <w:numFmt w:val="lowerRoman"/>
      <w:lvlText w:val="%6."/>
      <w:lvlJc w:val="right"/>
      <w:pPr>
        <w:ind w:left="4320" w:hanging="180"/>
      </w:pPr>
    </w:lvl>
    <w:lvl w:ilvl="6" w:tplc="1332E0B6">
      <w:start w:val="1"/>
      <w:numFmt w:val="decimal"/>
      <w:lvlText w:val="%7."/>
      <w:lvlJc w:val="left"/>
      <w:pPr>
        <w:ind w:left="5040" w:hanging="360"/>
      </w:pPr>
    </w:lvl>
    <w:lvl w:ilvl="7" w:tplc="55647472">
      <w:start w:val="1"/>
      <w:numFmt w:val="lowerLetter"/>
      <w:lvlText w:val="%8."/>
      <w:lvlJc w:val="left"/>
      <w:pPr>
        <w:ind w:left="5760" w:hanging="360"/>
      </w:pPr>
    </w:lvl>
    <w:lvl w:ilvl="8" w:tplc="9EEE7762">
      <w:start w:val="1"/>
      <w:numFmt w:val="lowerRoman"/>
      <w:lvlText w:val="%9."/>
      <w:lvlJc w:val="right"/>
      <w:pPr>
        <w:ind w:left="6480" w:hanging="180"/>
      </w:pPr>
    </w:lvl>
  </w:abstractNum>
  <w:abstractNum w:abstractNumId="24" w15:restartNumberingAfterBreak="0">
    <w:nsid w:val="3580308C"/>
    <w:multiLevelType w:val="hybridMultilevel"/>
    <w:tmpl w:val="2A28AA54"/>
    <w:lvl w:ilvl="0" w:tplc="046270EA">
      <w:start w:val="1"/>
      <w:numFmt w:val="decimal"/>
      <w:lvlText w:val="%1."/>
      <w:lvlJc w:val="left"/>
      <w:pPr>
        <w:ind w:left="720" w:hanging="360"/>
      </w:pPr>
    </w:lvl>
    <w:lvl w:ilvl="1" w:tplc="5BC85DAE">
      <w:start w:val="1"/>
      <w:numFmt w:val="lowerLetter"/>
      <w:lvlText w:val="%2."/>
      <w:lvlJc w:val="left"/>
      <w:pPr>
        <w:ind w:left="1440" w:hanging="360"/>
      </w:pPr>
    </w:lvl>
    <w:lvl w:ilvl="2" w:tplc="339A101E">
      <w:start w:val="1"/>
      <w:numFmt w:val="lowerRoman"/>
      <w:lvlText w:val="%3."/>
      <w:lvlJc w:val="right"/>
      <w:pPr>
        <w:ind w:left="2160" w:hanging="180"/>
      </w:pPr>
    </w:lvl>
    <w:lvl w:ilvl="3" w:tplc="967CB356">
      <w:start w:val="1"/>
      <w:numFmt w:val="decimal"/>
      <w:lvlText w:val="%4."/>
      <w:lvlJc w:val="left"/>
      <w:pPr>
        <w:ind w:left="2880" w:hanging="360"/>
      </w:pPr>
    </w:lvl>
    <w:lvl w:ilvl="4" w:tplc="A27E31AE">
      <w:start w:val="1"/>
      <w:numFmt w:val="lowerLetter"/>
      <w:lvlText w:val="%5."/>
      <w:lvlJc w:val="left"/>
      <w:pPr>
        <w:ind w:left="3600" w:hanging="360"/>
      </w:pPr>
    </w:lvl>
    <w:lvl w:ilvl="5" w:tplc="555629A0">
      <w:start w:val="1"/>
      <w:numFmt w:val="lowerRoman"/>
      <w:lvlText w:val="%6."/>
      <w:lvlJc w:val="right"/>
      <w:pPr>
        <w:ind w:left="4320" w:hanging="180"/>
      </w:pPr>
    </w:lvl>
    <w:lvl w:ilvl="6" w:tplc="4A8A17EC">
      <w:start w:val="1"/>
      <w:numFmt w:val="decimal"/>
      <w:lvlText w:val="%7."/>
      <w:lvlJc w:val="left"/>
      <w:pPr>
        <w:ind w:left="5040" w:hanging="360"/>
      </w:pPr>
    </w:lvl>
    <w:lvl w:ilvl="7" w:tplc="41EEBFA6">
      <w:start w:val="1"/>
      <w:numFmt w:val="lowerLetter"/>
      <w:lvlText w:val="%8."/>
      <w:lvlJc w:val="left"/>
      <w:pPr>
        <w:ind w:left="5760" w:hanging="360"/>
      </w:pPr>
    </w:lvl>
    <w:lvl w:ilvl="8" w:tplc="FB0C9B1A">
      <w:start w:val="1"/>
      <w:numFmt w:val="lowerRoman"/>
      <w:lvlText w:val="%9."/>
      <w:lvlJc w:val="right"/>
      <w:pPr>
        <w:ind w:left="6480" w:hanging="18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051784"/>
    <w:multiLevelType w:val="hybridMultilevel"/>
    <w:tmpl w:val="9BEC565A"/>
    <w:lvl w:ilvl="0" w:tplc="43241DD0">
      <w:start w:val="1"/>
      <w:numFmt w:val="decimal"/>
      <w:lvlText w:val="%1."/>
      <w:lvlJc w:val="left"/>
      <w:pPr>
        <w:ind w:left="720" w:hanging="360"/>
      </w:pPr>
    </w:lvl>
    <w:lvl w:ilvl="1" w:tplc="F572D77A">
      <w:start w:val="1"/>
      <w:numFmt w:val="lowerLetter"/>
      <w:lvlText w:val="%2."/>
      <w:lvlJc w:val="left"/>
      <w:pPr>
        <w:ind w:left="1440" w:hanging="360"/>
      </w:pPr>
    </w:lvl>
    <w:lvl w:ilvl="2" w:tplc="DBA4DC96">
      <w:start w:val="1"/>
      <w:numFmt w:val="lowerRoman"/>
      <w:lvlText w:val="%3."/>
      <w:lvlJc w:val="right"/>
      <w:pPr>
        <w:ind w:left="2160" w:hanging="180"/>
      </w:pPr>
    </w:lvl>
    <w:lvl w:ilvl="3" w:tplc="F1B42F12">
      <w:start w:val="1"/>
      <w:numFmt w:val="decimal"/>
      <w:lvlText w:val="%4."/>
      <w:lvlJc w:val="left"/>
      <w:pPr>
        <w:ind w:left="2880" w:hanging="360"/>
      </w:pPr>
    </w:lvl>
    <w:lvl w:ilvl="4" w:tplc="4BA0B1B2">
      <w:start w:val="1"/>
      <w:numFmt w:val="lowerLetter"/>
      <w:lvlText w:val="%5."/>
      <w:lvlJc w:val="left"/>
      <w:pPr>
        <w:ind w:left="3600" w:hanging="360"/>
      </w:pPr>
    </w:lvl>
    <w:lvl w:ilvl="5" w:tplc="9970E798">
      <w:start w:val="1"/>
      <w:numFmt w:val="lowerRoman"/>
      <w:lvlText w:val="%6."/>
      <w:lvlJc w:val="right"/>
      <w:pPr>
        <w:ind w:left="4320" w:hanging="180"/>
      </w:pPr>
    </w:lvl>
    <w:lvl w:ilvl="6" w:tplc="680AE64A">
      <w:start w:val="1"/>
      <w:numFmt w:val="decimal"/>
      <w:lvlText w:val="%7."/>
      <w:lvlJc w:val="left"/>
      <w:pPr>
        <w:ind w:left="5040" w:hanging="360"/>
      </w:pPr>
    </w:lvl>
    <w:lvl w:ilvl="7" w:tplc="364096A6">
      <w:start w:val="1"/>
      <w:numFmt w:val="lowerLetter"/>
      <w:lvlText w:val="%8."/>
      <w:lvlJc w:val="left"/>
      <w:pPr>
        <w:ind w:left="5760" w:hanging="360"/>
      </w:pPr>
    </w:lvl>
    <w:lvl w:ilvl="8" w:tplc="EF787F4E">
      <w:start w:val="1"/>
      <w:numFmt w:val="lowerRoman"/>
      <w:lvlText w:val="%9."/>
      <w:lvlJc w:val="right"/>
      <w:pPr>
        <w:ind w:left="6480" w:hanging="180"/>
      </w:p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22422C6"/>
    <w:multiLevelType w:val="hybridMultilevel"/>
    <w:tmpl w:val="FFFFFFFF"/>
    <w:lvl w:ilvl="0" w:tplc="6E20589E">
      <w:start w:val="1"/>
      <w:numFmt w:val="decimal"/>
      <w:lvlText w:val="%1."/>
      <w:lvlJc w:val="left"/>
      <w:pPr>
        <w:ind w:left="720" w:hanging="360"/>
      </w:pPr>
    </w:lvl>
    <w:lvl w:ilvl="1" w:tplc="3252BC5C">
      <w:start w:val="1"/>
      <w:numFmt w:val="lowerLetter"/>
      <w:lvlText w:val="%2."/>
      <w:lvlJc w:val="left"/>
      <w:pPr>
        <w:ind w:left="1440" w:hanging="360"/>
      </w:pPr>
    </w:lvl>
    <w:lvl w:ilvl="2" w:tplc="CECE6070">
      <w:start w:val="1"/>
      <w:numFmt w:val="lowerRoman"/>
      <w:lvlText w:val="%3."/>
      <w:lvlJc w:val="right"/>
      <w:pPr>
        <w:ind w:left="2160" w:hanging="180"/>
      </w:pPr>
    </w:lvl>
    <w:lvl w:ilvl="3" w:tplc="0C62677E">
      <w:start w:val="1"/>
      <w:numFmt w:val="decimal"/>
      <w:lvlText w:val="%4."/>
      <w:lvlJc w:val="left"/>
      <w:pPr>
        <w:ind w:left="2880" w:hanging="360"/>
      </w:pPr>
    </w:lvl>
    <w:lvl w:ilvl="4" w:tplc="C464BCB4">
      <w:start w:val="1"/>
      <w:numFmt w:val="lowerLetter"/>
      <w:lvlText w:val="%5."/>
      <w:lvlJc w:val="left"/>
      <w:pPr>
        <w:ind w:left="3600" w:hanging="360"/>
      </w:pPr>
    </w:lvl>
    <w:lvl w:ilvl="5" w:tplc="D97C231C">
      <w:start w:val="1"/>
      <w:numFmt w:val="lowerRoman"/>
      <w:lvlText w:val="%6."/>
      <w:lvlJc w:val="right"/>
      <w:pPr>
        <w:ind w:left="4320" w:hanging="180"/>
      </w:pPr>
    </w:lvl>
    <w:lvl w:ilvl="6" w:tplc="564ABC2E">
      <w:start w:val="1"/>
      <w:numFmt w:val="decimal"/>
      <w:lvlText w:val="%7."/>
      <w:lvlJc w:val="left"/>
      <w:pPr>
        <w:ind w:left="5040" w:hanging="360"/>
      </w:pPr>
    </w:lvl>
    <w:lvl w:ilvl="7" w:tplc="B724567C">
      <w:start w:val="1"/>
      <w:numFmt w:val="lowerLetter"/>
      <w:lvlText w:val="%8."/>
      <w:lvlJc w:val="left"/>
      <w:pPr>
        <w:ind w:left="5760" w:hanging="360"/>
      </w:pPr>
    </w:lvl>
    <w:lvl w:ilvl="8" w:tplc="67B05C9C">
      <w:start w:val="1"/>
      <w:numFmt w:val="lowerRoman"/>
      <w:lvlText w:val="%9."/>
      <w:lvlJc w:val="right"/>
      <w:pPr>
        <w:ind w:left="6480" w:hanging="180"/>
      </w:pPr>
    </w:lvl>
  </w:abstractNum>
  <w:abstractNum w:abstractNumId="30" w15:restartNumberingAfterBreak="0">
    <w:nsid w:val="4C9233F9"/>
    <w:multiLevelType w:val="hybridMultilevel"/>
    <w:tmpl w:val="4D9A7180"/>
    <w:lvl w:ilvl="0" w:tplc="FFFFFFF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511D5E"/>
    <w:multiLevelType w:val="hybridMultilevel"/>
    <w:tmpl w:val="9C529AA8"/>
    <w:lvl w:ilvl="0" w:tplc="CAE2F6E0">
      <w:start w:val="1"/>
      <w:numFmt w:val="decimal"/>
      <w:lvlText w:val="%1."/>
      <w:lvlJc w:val="left"/>
      <w:pPr>
        <w:ind w:left="720" w:hanging="360"/>
      </w:pPr>
    </w:lvl>
    <w:lvl w:ilvl="1" w:tplc="99D64E2E">
      <w:start w:val="1"/>
      <w:numFmt w:val="lowerLetter"/>
      <w:lvlText w:val="%2."/>
      <w:lvlJc w:val="left"/>
      <w:pPr>
        <w:ind w:left="1440" w:hanging="360"/>
      </w:pPr>
    </w:lvl>
    <w:lvl w:ilvl="2" w:tplc="B1326CB2">
      <w:start w:val="1"/>
      <w:numFmt w:val="lowerRoman"/>
      <w:lvlText w:val="%3."/>
      <w:lvlJc w:val="right"/>
      <w:pPr>
        <w:ind w:left="2160" w:hanging="180"/>
      </w:pPr>
    </w:lvl>
    <w:lvl w:ilvl="3" w:tplc="7682B3F4">
      <w:start w:val="1"/>
      <w:numFmt w:val="decimal"/>
      <w:lvlText w:val="%4."/>
      <w:lvlJc w:val="left"/>
      <w:pPr>
        <w:ind w:left="2880" w:hanging="360"/>
      </w:pPr>
    </w:lvl>
    <w:lvl w:ilvl="4" w:tplc="081696EA">
      <w:start w:val="1"/>
      <w:numFmt w:val="lowerLetter"/>
      <w:lvlText w:val="%5."/>
      <w:lvlJc w:val="left"/>
      <w:pPr>
        <w:ind w:left="3600" w:hanging="360"/>
      </w:pPr>
    </w:lvl>
    <w:lvl w:ilvl="5" w:tplc="24BCBD7A">
      <w:start w:val="1"/>
      <w:numFmt w:val="lowerRoman"/>
      <w:lvlText w:val="%6."/>
      <w:lvlJc w:val="right"/>
      <w:pPr>
        <w:ind w:left="4320" w:hanging="180"/>
      </w:pPr>
    </w:lvl>
    <w:lvl w:ilvl="6" w:tplc="70C6E6FA">
      <w:start w:val="1"/>
      <w:numFmt w:val="decimal"/>
      <w:lvlText w:val="%7."/>
      <w:lvlJc w:val="left"/>
      <w:pPr>
        <w:ind w:left="5040" w:hanging="360"/>
      </w:pPr>
    </w:lvl>
    <w:lvl w:ilvl="7" w:tplc="9782C864">
      <w:start w:val="1"/>
      <w:numFmt w:val="lowerLetter"/>
      <w:lvlText w:val="%8."/>
      <w:lvlJc w:val="left"/>
      <w:pPr>
        <w:ind w:left="5760" w:hanging="360"/>
      </w:pPr>
    </w:lvl>
    <w:lvl w:ilvl="8" w:tplc="301AC3D2">
      <w:start w:val="1"/>
      <w:numFmt w:val="lowerRoman"/>
      <w:lvlText w:val="%9."/>
      <w:lvlJc w:val="right"/>
      <w:pPr>
        <w:ind w:left="6480" w:hanging="180"/>
      </w:pPr>
    </w:lvl>
  </w:abstractNum>
  <w:abstractNum w:abstractNumId="36" w15:restartNumberingAfterBreak="0">
    <w:nsid w:val="5F441053"/>
    <w:multiLevelType w:val="hybridMultilevel"/>
    <w:tmpl w:val="7110E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C43186"/>
    <w:multiLevelType w:val="hybridMultilevel"/>
    <w:tmpl w:val="FFFFFFFF"/>
    <w:lvl w:ilvl="0" w:tplc="6212BA98">
      <w:start w:val="1"/>
      <w:numFmt w:val="decimal"/>
      <w:lvlText w:val="%1."/>
      <w:lvlJc w:val="left"/>
      <w:pPr>
        <w:ind w:left="720" w:hanging="360"/>
      </w:pPr>
    </w:lvl>
    <w:lvl w:ilvl="1" w:tplc="F1446380">
      <w:start w:val="1"/>
      <w:numFmt w:val="lowerLetter"/>
      <w:lvlText w:val="%2."/>
      <w:lvlJc w:val="left"/>
      <w:pPr>
        <w:ind w:left="1440" w:hanging="360"/>
      </w:pPr>
    </w:lvl>
    <w:lvl w:ilvl="2" w:tplc="ABE89624">
      <w:start w:val="1"/>
      <w:numFmt w:val="lowerRoman"/>
      <w:lvlText w:val="%3."/>
      <w:lvlJc w:val="right"/>
      <w:pPr>
        <w:ind w:left="2160" w:hanging="180"/>
      </w:pPr>
    </w:lvl>
    <w:lvl w:ilvl="3" w:tplc="5696367E">
      <w:start w:val="1"/>
      <w:numFmt w:val="decimal"/>
      <w:lvlText w:val="%4."/>
      <w:lvlJc w:val="left"/>
      <w:pPr>
        <w:ind w:left="2880" w:hanging="360"/>
      </w:pPr>
    </w:lvl>
    <w:lvl w:ilvl="4" w:tplc="FC9EE74A">
      <w:start w:val="1"/>
      <w:numFmt w:val="lowerLetter"/>
      <w:lvlText w:val="%5."/>
      <w:lvlJc w:val="left"/>
      <w:pPr>
        <w:ind w:left="3600" w:hanging="360"/>
      </w:pPr>
    </w:lvl>
    <w:lvl w:ilvl="5" w:tplc="870AFC18">
      <w:start w:val="1"/>
      <w:numFmt w:val="lowerRoman"/>
      <w:lvlText w:val="%6."/>
      <w:lvlJc w:val="right"/>
      <w:pPr>
        <w:ind w:left="4320" w:hanging="180"/>
      </w:pPr>
    </w:lvl>
    <w:lvl w:ilvl="6" w:tplc="C89C8DD6">
      <w:start w:val="1"/>
      <w:numFmt w:val="decimal"/>
      <w:lvlText w:val="%7."/>
      <w:lvlJc w:val="left"/>
      <w:pPr>
        <w:ind w:left="5040" w:hanging="360"/>
      </w:pPr>
    </w:lvl>
    <w:lvl w:ilvl="7" w:tplc="D1369940">
      <w:start w:val="1"/>
      <w:numFmt w:val="lowerLetter"/>
      <w:lvlText w:val="%8."/>
      <w:lvlJc w:val="left"/>
      <w:pPr>
        <w:ind w:left="5760" w:hanging="360"/>
      </w:pPr>
    </w:lvl>
    <w:lvl w:ilvl="8" w:tplc="C5E2F816">
      <w:start w:val="1"/>
      <w:numFmt w:val="lowerRoman"/>
      <w:lvlText w:val="%9."/>
      <w:lvlJc w:val="right"/>
      <w:pPr>
        <w:ind w:left="6480" w:hanging="180"/>
      </w:pPr>
    </w:lvl>
  </w:abstractNum>
  <w:abstractNum w:abstractNumId="42" w15:restartNumberingAfterBreak="0">
    <w:nsid w:val="71005F1A"/>
    <w:multiLevelType w:val="hybridMultilevel"/>
    <w:tmpl w:val="5880C270"/>
    <w:lvl w:ilvl="0" w:tplc="ECD68C44">
      <w:start w:val="1"/>
      <w:numFmt w:val="decimal"/>
      <w:lvlText w:val="%1."/>
      <w:lvlJc w:val="left"/>
      <w:pPr>
        <w:ind w:left="720" w:hanging="360"/>
      </w:pPr>
    </w:lvl>
    <w:lvl w:ilvl="1" w:tplc="84BED6DA">
      <w:start w:val="1"/>
      <w:numFmt w:val="lowerLetter"/>
      <w:lvlText w:val="%2."/>
      <w:lvlJc w:val="left"/>
      <w:pPr>
        <w:ind w:left="1440" w:hanging="360"/>
      </w:pPr>
    </w:lvl>
    <w:lvl w:ilvl="2" w:tplc="EFBEFDE0">
      <w:start w:val="1"/>
      <w:numFmt w:val="lowerRoman"/>
      <w:lvlText w:val="%3."/>
      <w:lvlJc w:val="right"/>
      <w:pPr>
        <w:ind w:left="2160" w:hanging="180"/>
      </w:pPr>
    </w:lvl>
    <w:lvl w:ilvl="3" w:tplc="FD9CE844">
      <w:start w:val="1"/>
      <w:numFmt w:val="decimal"/>
      <w:lvlText w:val="%4."/>
      <w:lvlJc w:val="left"/>
      <w:pPr>
        <w:ind w:left="2880" w:hanging="360"/>
      </w:pPr>
    </w:lvl>
    <w:lvl w:ilvl="4" w:tplc="0F86E422">
      <w:start w:val="1"/>
      <w:numFmt w:val="lowerLetter"/>
      <w:lvlText w:val="%5."/>
      <w:lvlJc w:val="left"/>
      <w:pPr>
        <w:ind w:left="3600" w:hanging="360"/>
      </w:pPr>
    </w:lvl>
    <w:lvl w:ilvl="5" w:tplc="A33488F6">
      <w:start w:val="1"/>
      <w:numFmt w:val="lowerRoman"/>
      <w:lvlText w:val="%6."/>
      <w:lvlJc w:val="right"/>
      <w:pPr>
        <w:ind w:left="4320" w:hanging="180"/>
      </w:pPr>
    </w:lvl>
    <w:lvl w:ilvl="6" w:tplc="DC66C880">
      <w:start w:val="1"/>
      <w:numFmt w:val="decimal"/>
      <w:lvlText w:val="%7."/>
      <w:lvlJc w:val="left"/>
      <w:pPr>
        <w:ind w:left="5040" w:hanging="360"/>
      </w:pPr>
    </w:lvl>
    <w:lvl w:ilvl="7" w:tplc="90187BE2">
      <w:start w:val="1"/>
      <w:numFmt w:val="lowerLetter"/>
      <w:lvlText w:val="%8."/>
      <w:lvlJc w:val="left"/>
      <w:pPr>
        <w:ind w:left="5760" w:hanging="360"/>
      </w:pPr>
    </w:lvl>
    <w:lvl w:ilvl="8" w:tplc="ECCAAA40">
      <w:start w:val="1"/>
      <w:numFmt w:val="lowerRoman"/>
      <w:lvlText w:val="%9."/>
      <w:lvlJc w:val="right"/>
      <w:pPr>
        <w:ind w:left="6480" w:hanging="180"/>
      </w:pPr>
    </w:lvl>
  </w:abstractNum>
  <w:abstractNum w:abstractNumId="43"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6"/>
  </w:num>
  <w:num w:numId="2">
    <w:abstractNumId w:val="24"/>
  </w:num>
  <w:num w:numId="3">
    <w:abstractNumId w:val="35"/>
  </w:num>
  <w:num w:numId="4">
    <w:abstractNumId w:val="42"/>
  </w:num>
  <w:num w:numId="5">
    <w:abstractNumId w:val="17"/>
  </w:num>
  <w:num w:numId="6">
    <w:abstractNumId w:val="26"/>
  </w:num>
  <w:num w:numId="7">
    <w:abstractNumId w:val="22"/>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28"/>
  </w:num>
  <w:num w:numId="24">
    <w:abstractNumId w:val="33"/>
  </w:num>
  <w:num w:numId="25">
    <w:abstractNumId w:val="45"/>
  </w:num>
  <w:num w:numId="26">
    <w:abstractNumId w:val="19"/>
  </w:num>
  <w:num w:numId="27">
    <w:abstractNumId w:val="15"/>
  </w:num>
  <w:num w:numId="28">
    <w:abstractNumId w:val="31"/>
  </w:num>
  <w:num w:numId="29">
    <w:abstractNumId w:val="40"/>
  </w:num>
  <w:num w:numId="30">
    <w:abstractNumId w:val="39"/>
  </w:num>
  <w:num w:numId="31">
    <w:abstractNumId w:val="37"/>
  </w:num>
  <w:num w:numId="32">
    <w:abstractNumId w:val="44"/>
  </w:num>
  <w:num w:numId="33">
    <w:abstractNumId w:val="30"/>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5"/>
  </w:num>
  <w:num w:numId="37">
    <w:abstractNumId w:val="32"/>
  </w:num>
  <w:num w:numId="38">
    <w:abstractNumId w:val="27"/>
  </w:num>
  <w:num w:numId="39">
    <w:abstractNumId w:val="43"/>
  </w:num>
  <w:num w:numId="40">
    <w:abstractNumId w:val="36"/>
  </w:num>
  <w:num w:numId="41">
    <w:abstractNumId w:val="34"/>
  </w:num>
  <w:num w:numId="42">
    <w:abstractNumId w:val="20"/>
  </w:num>
  <w:num w:numId="43">
    <w:abstractNumId w:val="41"/>
  </w:num>
  <w:num w:numId="44">
    <w:abstractNumId w:val="18"/>
  </w:num>
  <w:num w:numId="45">
    <w:abstractNumId w:val="29"/>
  </w:num>
  <w:num w:numId="46">
    <w:abstractNumId w:val="21"/>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518"/>
    <w:rsid w:val="00022ED7"/>
    <w:rsid w:val="00023C21"/>
    <w:rsid w:val="000272EE"/>
    <w:rsid w:val="00040A8B"/>
    <w:rsid w:val="00046ACF"/>
    <w:rsid w:val="00053017"/>
    <w:rsid w:val="00055665"/>
    <w:rsid w:val="0007423C"/>
    <w:rsid w:val="00077F86"/>
    <w:rsid w:val="0008202C"/>
    <w:rsid w:val="0008527A"/>
    <w:rsid w:val="0009098A"/>
    <w:rsid w:val="00092E0F"/>
    <w:rsid w:val="000F4CAB"/>
    <w:rsid w:val="0010248B"/>
    <w:rsid w:val="001028DC"/>
    <w:rsid w:val="00105E39"/>
    <w:rsid w:val="00107BD9"/>
    <w:rsid w:val="00111D39"/>
    <w:rsid w:val="00125B4D"/>
    <w:rsid w:val="00126A29"/>
    <w:rsid w:val="00132217"/>
    <w:rsid w:val="00143F97"/>
    <w:rsid w:val="00146BCD"/>
    <w:rsid w:val="00172561"/>
    <w:rsid w:val="00172EE9"/>
    <w:rsid w:val="00180691"/>
    <w:rsid w:val="00182D33"/>
    <w:rsid w:val="00184C44"/>
    <w:rsid w:val="001851F4"/>
    <w:rsid w:val="00185700"/>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0111E"/>
    <w:rsid w:val="00215619"/>
    <w:rsid w:val="002266C7"/>
    <w:rsid w:val="0023605C"/>
    <w:rsid w:val="00245886"/>
    <w:rsid w:val="0024719D"/>
    <w:rsid w:val="00253E26"/>
    <w:rsid w:val="00260943"/>
    <w:rsid w:val="0026214F"/>
    <w:rsid w:val="00265F7A"/>
    <w:rsid w:val="00271761"/>
    <w:rsid w:val="00277834"/>
    <w:rsid w:val="00277986"/>
    <w:rsid w:val="0027799A"/>
    <w:rsid w:val="0028707E"/>
    <w:rsid w:val="00294F99"/>
    <w:rsid w:val="002B0645"/>
    <w:rsid w:val="002B7BD5"/>
    <w:rsid w:val="002D28A0"/>
    <w:rsid w:val="002E4EEE"/>
    <w:rsid w:val="002F6F05"/>
    <w:rsid w:val="003001E9"/>
    <w:rsid w:val="00302F43"/>
    <w:rsid w:val="00306A33"/>
    <w:rsid w:val="00322EAE"/>
    <w:rsid w:val="003413F6"/>
    <w:rsid w:val="00353FA2"/>
    <w:rsid w:val="003738C0"/>
    <w:rsid w:val="00377E9D"/>
    <w:rsid w:val="00385B93"/>
    <w:rsid w:val="0039210E"/>
    <w:rsid w:val="0039537E"/>
    <w:rsid w:val="003A52FD"/>
    <w:rsid w:val="003B72DE"/>
    <w:rsid w:val="003C24DE"/>
    <w:rsid w:val="003C36C2"/>
    <w:rsid w:val="003C5554"/>
    <w:rsid w:val="003D002F"/>
    <w:rsid w:val="003D7607"/>
    <w:rsid w:val="003E27D4"/>
    <w:rsid w:val="003E2D93"/>
    <w:rsid w:val="004061E9"/>
    <w:rsid w:val="00477F7C"/>
    <w:rsid w:val="00481E8F"/>
    <w:rsid w:val="004841CB"/>
    <w:rsid w:val="004A3751"/>
    <w:rsid w:val="004A4C87"/>
    <w:rsid w:val="004B0314"/>
    <w:rsid w:val="004B154A"/>
    <w:rsid w:val="004B21FE"/>
    <w:rsid w:val="004B495C"/>
    <w:rsid w:val="004C3F1A"/>
    <w:rsid w:val="004D3C9E"/>
    <w:rsid w:val="004F548C"/>
    <w:rsid w:val="004F58C3"/>
    <w:rsid w:val="004F744C"/>
    <w:rsid w:val="00506755"/>
    <w:rsid w:val="00512A04"/>
    <w:rsid w:val="00512AA3"/>
    <w:rsid w:val="00521BF5"/>
    <w:rsid w:val="00525975"/>
    <w:rsid w:val="00527AF5"/>
    <w:rsid w:val="00537415"/>
    <w:rsid w:val="00541CF9"/>
    <w:rsid w:val="00550181"/>
    <w:rsid w:val="00553284"/>
    <w:rsid w:val="0055461A"/>
    <w:rsid w:val="005548D4"/>
    <w:rsid w:val="0055500A"/>
    <w:rsid w:val="00555AAF"/>
    <w:rsid w:val="005568F8"/>
    <w:rsid w:val="00561D1B"/>
    <w:rsid w:val="00564A85"/>
    <w:rsid w:val="00564D03"/>
    <w:rsid w:val="00564D3E"/>
    <w:rsid w:val="00571F22"/>
    <w:rsid w:val="005766D3"/>
    <w:rsid w:val="0059753F"/>
    <w:rsid w:val="005B0B7B"/>
    <w:rsid w:val="005B1A0E"/>
    <w:rsid w:val="005C4C6E"/>
    <w:rsid w:val="005C6A21"/>
    <w:rsid w:val="005D164E"/>
    <w:rsid w:val="005F4A17"/>
    <w:rsid w:val="00610D18"/>
    <w:rsid w:val="006338E0"/>
    <w:rsid w:val="0063504B"/>
    <w:rsid w:val="00641D70"/>
    <w:rsid w:val="00642DB1"/>
    <w:rsid w:val="006549BE"/>
    <w:rsid w:val="006640B7"/>
    <w:rsid w:val="006659F2"/>
    <w:rsid w:val="00667C77"/>
    <w:rsid w:val="00671951"/>
    <w:rsid w:val="0068291D"/>
    <w:rsid w:val="00683EF7"/>
    <w:rsid w:val="00693206"/>
    <w:rsid w:val="0069733C"/>
    <w:rsid w:val="006B02F1"/>
    <w:rsid w:val="006B18B4"/>
    <w:rsid w:val="006B3F58"/>
    <w:rsid w:val="006B5A92"/>
    <w:rsid w:val="006D12EA"/>
    <w:rsid w:val="006D3E7F"/>
    <w:rsid w:val="006D5DA5"/>
    <w:rsid w:val="006D7303"/>
    <w:rsid w:val="006E2108"/>
    <w:rsid w:val="006E2439"/>
    <w:rsid w:val="006E2906"/>
    <w:rsid w:val="006E4A5B"/>
    <w:rsid w:val="006E561A"/>
    <w:rsid w:val="006E7803"/>
    <w:rsid w:val="006F4F70"/>
    <w:rsid w:val="006F5003"/>
    <w:rsid w:val="0071392D"/>
    <w:rsid w:val="007271C6"/>
    <w:rsid w:val="007334B0"/>
    <w:rsid w:val="0073396F"/>
    <w:rsid w:val="007439F7"/>
    <w:rsid w:val="00770A9F"/>
    <w:rsid w:val="00776BC9"/>
    <w:rsid w:val="00780D5C"/>
    <w:rsid w:val="007A28DA"/>
    <w:rsid w:val="007A2F2F"/>
    <w:rsid w:val="007A5552"/>
    <w:rsid w:val="007A7DEE"/>
    <w:rsid w:val="007B6458"/>
    <w:rsid w:val="007D1694"/>
    <w:rsid w:val="007D363C"/>
    <w:rsid w:val="007F371C"/>
    <w:rsid w:val="00804A23"/>
    <w:rsid w:val="00807618"/>
    <w:rsid w:val="00816E98"/>
    <w:rsid w:val="00830C9F"/>
    <w:rsid w:val="00840A07"/>
    <w:rsid w:val="008415EE"/>
    <w:rsid w:val="00842721"/>
    <w:rsid w:val="008428DE"/>
    <w:rsid w:val="00863282"/>
    <w:rsid w:val="0086688D"/>
    <w:rsid w:val="00867E8B"/>
    <w:rsid w:val="0087725E"/>
    <w:rsid w:val="008A1340"/>
    <w:rsid w:val="008A2EB4"/>
    <w:rsid w:val="008B24E0"/>
    <w:rsid w:val="008C2FF9"/>
    <w:rsid w:val="008D0A8F"/>
    <w:rsid w:val="008E178B"/>
    <w:rsid w:val="008E33A4"/>
    <w:rsid w:val="009010A6"/>
    <w:rsid w:val="0090156A"/>
    <w:rsid w:val="00913251"/>
    <w:rsid w:val="009208FC"/>
    <w:rsid w:val="00926DA1"/>
    <w:rsid w:val="00930B62"/>
    <w:rsid w:val="00943BB6"/>
    <w:rsid w:val="00944838"/>
    <w:rsid w:val="00946603"/>
    <w:rsid w:val="0095276F"/>
    <w:rsid w:val="00955BF8"/>
    <w:rsid w:val="00955EF6"/>
    <w:rsid w:val="00974DF2"/>
    <w:rsid w:val="00985E18"/>
    <w:rsid w:val="00991BD9"/>
    <w:rsid w:val="00992DC0"/>
    <w:rsid w:val="009A2EC9"/>
    <w:rsid w:val="009B109E"/>
    <w:rsid w:val="009B4591"/>
    <w:rsid w:val="009D5356"/>
    <w:rsid w:val="009F17CF"/>
    <w:rsid w:val="009F31C9"/>
    <w:rsid w:val="00A010B0"/>
    <w:rsid w:val="00A0793D"/>
    <w:rsid w:val="00A10D1F"/>
    <w:rsid w:val="00A1469C"/>
    <w:rsid w:val="00A156ED"/>
    <w:rsid w:val="00A228F6"/>
    <w:rsid w:val="00A250C1"/>
    <w:rsid w:val="00A3750A"/>
    <w:rsid w:val="00A37D9D"/>
    <w:rsid w:val="00A626D9"/>
    <w:rsid w:val="00A71D27"/>
    <w:rsid w:val="00A774B4"/>
    <w:rsid w:val="00A82CB0"/>
    <w:rsid w:val="00A90BF5"/>
    <w:rsid w:val="00AA2155"/>
    <w:rsid w:val="00AA53FE"/>
    <w:rsid w:val="00AC5057"/>
    <w:rsid w:val="00AE1D96"/>
    <w:rsid w:val="00AE7F70"/>
    <w:rsid w:val="00AF01E1"/>
    <w:rsid w:val="00B00AF8"/>
    <w:rsid w:val="00B046C4"/>
    <w:rsid w:val="00B22976"/>
    <w:rsid w:val="00B450EA"/>
    <w:rsid w:val="00B57199"/>
    <w:rsid w:val="00B608BB"/>
    <w:rsid w:val="00B82662"/>
    <w:rsid w:val="00B912E6"/>
    <w:rsid w:val="00B93F7E"/>
    <w:rsid w:val="00BA6513"/>
    <w:rsid w:val="00BA76E1"/>
    <w:rsid w:val="00BC3666"/>
    <w:rsid w:val="00BE2F1A"/>
    <w:rsid w:val="00BF2EF7"/>
    <w:rsid w:val="00BF53E5"/>
    <w:rsid w:val="00C0772F"/>
    <w:rsid w:val="00C1201F"/>
    <w:rsid w:val="00C17084"/>
    <w:rsid w:val="00C3420F"/>
    <w:rsid w:val="00C41D5A"/>
    <w:rsid w:val="00C4550B"/>
    <w:rsid w:val="00C6204E"/>
    <w:rsid w:val="00C645C1"/>
    <w:rsid w:val="00C719C7"/>
    <w:rsid w:val="00C75A70"/>
    <w:rsid w:val="00C81C58"/>
    <w:rsid w:val="00C84283"/>
    <w:rsid w:val="00C91313"/>
    <w:rsid w:val="00C92352"/>
    <w:rsid w:val="00CB74D8"/>
    <w:rsid w:val="00CB7ACF"/>
    <w:rsid w:val="00CF0EE8"/>
    <w:rsid w:val="00CF2231"/>
    <w:rsid w:val="00D010A5"/>
    <w:rsid w:val="00D304C6"/>
    <w:rsid w:val="00D346C1"/>
    <w:rsid w:val="00D3755D"/>
    <w:rsid w:val="00D40556"/>
    <w:rsid w:val="00D42A70"/>
    <w:rsid w:val="00D42FF8"/>
    <w:rsid w:val="00D43C59"/>
    <w:rsid w:val="00D450B7"/>
    <w:rsid w:val="00D47E39"/>
    <w:rsid w:val="00D5019D"/>
    <w:rsid w:val="00D50766"/>
    <w:rsid w:val="00D54F3B"/>
    <w:rsid w:val="00D573AE"/>
    <w:rsid w:val="00D64444"/>
    <w:rsid w:val="00D775B1"/>
    <w:rsid w:val="00D91776"/>
    <w:rsid w:val="00D91B14"/>
    <w:rsid w:val="00D948C7"/>
    <w:rsid w:val="00DA061B"/>
    <w:rsid w:val="00DB6780"/>
    <w:rsid w:val="00DC54F3"/>
    <w:rsid w:val="00DD31B4"/>
    <w:rsid w:val="00DD3C2E"/>
    <w:rsid w:val="00DF2C9F"/>
    <w:rsid w:val="00E05A0F"/>
    <w:rsid w:val="00E07229"/>
    <w:rsid w:val="00E12C12"/>
    <w:rsid w:val="00E2532F"/>
    <w:rsid w:val="00E26188"/>
    <w:rsid w:val="00E31577"/>
    <w:rsid w:val="00E33D70"/>
    <w:rsid w:val="00E364F1"/>
    <w:rsid w:val="00E40E58"/>
    <w:rsid w:val="00E524C7"/>
    <w:rsid w:val="00E670AC"/>
    <w:rsid w:val="00E675B7"/>
    <w:rsid w:val="00E70DE9"/>
    <w:rsid w:val="00E71631"/>
    <w:rsid w:val="00E748FF"/>
    <w:rsid w:val="00E80A31"/>
    <w:rsid w:val="00E8214C"/>
    <w:rsid w:val="00E8634C"/>
    <w:rsid w:val="00E911A3"/>
    <w:rsid w:val="00E929A5"/>
    <w:rsid w:val="00E9330C"/>
    <w:rsid w:val="00EA3F1B"/>
    <w:rsid w:val="00EA5E01"/>
    <w:rsid w:val="00EB4BB5"/>
    <w:rsid w:val="00EB674F"/>
    <w:rsid w:val="00EC1ABB"/>
    <w:rsid w:val="00EC25A5"/>
    <w:rsid w:val="00EC7CBA"/>
    <w:rsid w:val="00EE2CBC"/>
    <w:rsid w:val="00EE5D02"/>
    <w:rsid w:val="00EF7B2E"/>
    <w:rsid w:val="00F06AF7"/>
    <w:rsid w:val="00F07111"/>
    <w:rsid w:val="00F07574"/>
    <w:rsid w:val="00F11BD2"/>
    <w:rsid w:val="00F22EBC"/>
    <w:rsid w:val="00F27E37"/>
    <w:rsid w:val="00F40A45"/>
    <w:rsid w:val="00F5192A"/>
    <w:rsid w:val="00F63908"/>
    <w:rsid w:val="00F654A4"/>
    <w:rsid w:val="00F6623C"/>
    <w:rsid w:val="00F70F6E"/>
    <w:rsid w:val="00F717EF"/>
    <w:rsid w:val="00F722EB"/>
    <w:rsid w:val="00F85198"/>
    <w:rsid w:val="00F91CC9"/>
    <w:rsid w:val="00FA017E"/>
    <w:rsid w:val="00FA2E19"/>
    <w:rsid w:val="00FA77C7"/>
    <w:rsid w:val="00FB57C7"/>
    <w:rsid w:val="00FB7EBD"/>
    <w:rsid w:val="00FC12B7"/>
    <w:rsid w:val="00FC79AA"/>
    <w:rsid w:val="00FC7C74"/>
    <w:rsid w:val="00FC7D45"/>
    <w:rsid w:val="00FC7FC6"/>
    <w:rsid w:val="00FD0172"/>
    <w:rsid w:val="00FD128D"/>
    <w:rsid w:val="00FD6C4B"/>
    <w:rsid w:val="00FE10C0"/>
    <w:rsid w:val="00FE2D23"/>
    <w:rsid w:val="00FF3C55"/>
    <w:rsid w:val="0480C88F"/>
    <w:rsid w:val="04CE66A2"/>
    <w:rsid w:val="06082DF9"/>
    <w:rsid w:val="06B6FC31"/>
    <w:rsid w:val="07A00426"/>
    <w:rsid w:val="07F78AC2"/>
    <w:rsid w:val="08FD744E"/>
    <w:rsid w:val="09515CC6"/>
    <w:rsid w:val="0B82A96A"/>
    <w:rsid w:val="0BBACD39"/>
    <w:rsid w:val="102128F6"/>
    <w:rsid w:val="14FBB990"/>
    <w:rsid w:val="1CD3FF3B"/>
    <w:rsid w:val="21E6F9D0"/>
    <w:rsid w:val="22FCA402"/>
    <w:rsid w:val="247217D9"/>
    <w:rsid w:val="2AD00120"/>
    <w:rsid w:val="2FA89217"/>
    <w:rsid w:val="2FCD7959"/>
    <w:rsid w:val="379602FF"/>
    <w:rsid w:val="38811F0A"/>
    <w:rsid w:val="417A20D7"/>
    <w:rsid w:val="45EE9938"/>
    <w:rsid w:val="4633B8E1"/>
    <w:rsid w:val="47F5B960"/>
    <w:rsid w:val="481D8819"/>
    <w:rsid w:val="4C87DA69"/>
    <w:rsid w:val="4D0E8714"/>
    <w:rsid w:val="4E891E8A"/>
    <w:rsid w:val="51F26FCD"/>
    <w:rsid w:val="5226D4F2"/>
    <w:rsid w:val="5236A534"/>
    <w:rsid w:val="5245C291"/>
    <w:rsid w:val="543CA257"/>
    <w:rsid w:val="548821E5"/>
    <w:rsid w:val="55828ABE"/>
    <w:rsid w:val="61214132"/>
    <w:rsid w:val="6231FE3C"/>
    <w:rsid w:val="705FA001"/>
    <w:rsid w:val="7138C938"/>
    <w:rsid w:val="755B92AE"/>
    <w:rsid w:val="76E22FCE"/>
    <w:rsid w:val="77E2953A"/>
    <w:rsid w:val="78FE9F8D"/>
    <w:rsid w:val="7B3DF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AD6F7443-7250-40BE-BCC5-56452953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8"/>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8"/>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8"/>
      </w:numPr>
      <w:jc w:val="center"/>
      <w:outlineLvl w:val="2"/>
    </w:pPr>
    <w:rPr>
      <w:b/>
      <w:bCs/>
      <w:sz w:val="24"/>
      <w:szCs w:val="24"/>
    </w:rPr>
  </w:style>
  <w:style w:type="paragraph" w:styleId="Nadpis4">
    <w:name w:val="heading 4"/>
    <w:basedOn w:val="Normln"/>
    <w:next w:val="Normln"/>
    <w:qFormat/>
    <w:pPr>
      <w:keepNext/>
      <w:numPr>
        <w:ilvl w:val="3"/>
        <w:numId w:val="8"/>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8"/>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5"/>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paragraph" w:styleId="Normlnweb">
    <w:name w:val="Normal (Web)"/>
    <w:basedOn w:val="Normln"/>
    <w:uiPriority w:val="99"/>
    <w:semiHidden/>
    <w:unhideWhenUsed/>
    <w:rsid w:val="00E26188"/>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41054984">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871184350">
      <w:bodyDiv w:val="1"/>
      <w:marLeft w:val="0"/>
      <w:marRight w:val="0"/>
      <w:marTop w:val="0"/>
      <w:marBottom w:val="0"/>
      <w:divBdr>
        <w:top w:val="none" w:sz="0" w:space="0" w:color="auto"/>
        <w:left w:val="none" w:sz="0" w:space="0" w:color="auto"/>
        <w:bottom w:val="none" w:sz="0" w:space="0" w:color="auto"/>
        <w:right w:val="none" w:sz="0" w:space="0" w:color="auto"/>
      </w:divBdr>
    </w:div>
    <w:div w:id="1112938747">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5812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nestroj@its.jnj.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1022-796/796-21_RS.docx</ZkracenyRetezec>
    <Smazat xmlns="acca34e4-9ecd-41c8-99eb-d6aa654aaa55">&lt;a href="/sites/evidencesmluv/_layouts/15/IniWrkflIP.aspx?List=%7b6A8A6AA5-C48F-41F1-807A-52AA0ECDCD18%7d&amp;amp;ID=2461&amp;amp;ItemGuid=%7b5F906D7E-0DAA-40FB-8055-7A2C38FD2EAD%7d&amp;amp;TemplateID=%7bd3f8102e-f4a5-4901-b93c-fb146a9d820d%7d"&gt;&lt;img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2A1DB08A-C9EA-4C3C-9D02-D0579B89F6F0}"/>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E897D267-9624-42CE-9BE2-9BD4F08D516B}"/>
</file>

<file path=docProps/app.xml><?xml version="1.0" encoding="utf-8"?>
<Properties xmlns="http://schemas.openxmlformats.org/officeDocument/2006/extended-properties" xmlns:vt="http://schemas.openxmlformats.org/officeDocument/2006/docPropsVTypes">
  <Template>Normal</Template>
  <TotalTime>0</TotalTime>
  <Pages>8</Pages>
  <Words>3909</Words>
  <Characters>23064</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2018-01-09T16:29:00Z</cp:lastPrinted>
  <dcterms:created xsi:type="dcterms:W3CDTF">2021-11-10T12:21:00Z</dcterms:created>
  <dcterms:modified xsi:type="dcterms:W3CDTF">2021-11-10T12:21:00Z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881050f9-5d76-4679-9a33-0521dd5fa60e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