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A100" w14:textId="77777777" w:rsidR="00211BB3" w:rsidRDefault="00211BB3" w:rsidP="00ED7DC6"/>
    <w:p w14:paraId="361A78A2" w14:textId="688493E9"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7F707D">
        <w:rPr>
          <w:rFonts w:asciiTheme="minorHAnsi" w:hAnsiTheme="minorHAnsi"/>
          <w:sz w:val="32"/>
        </w:rPr>
        <w:t>, č</w:t>
      </w:r>
      <w:r w:rsidR="00310058" w:rsidRPr="00FC3BC5">
        <w:rPr>
          <w:rFonts w:asciiTheme="minorHAnsi" w:hAnsiTheme="minorHAnsi"/>
          <w:sz w:val="32"/>
        </w:rPr>
        <w:t xml:space="preserve">. </w:t>
      </w:r>
      <w:r w:rsidR="00653892" w:rsidRPr="00FC3BC5">
        <w:rPr>
          <w:rFonts w:asciiTheme="minorHAnsi" w:hAnsiTheme="minorHAnsi"/>
          <w:sz w:val="32"/>
        </w:rPr>
        <w:t>S-</w:t>
      </w:r>
      <w:r w:rsidR="00FC3BC5" w:rsidRPr="00FC3BC5">
        <w:rPr>
          <w:rFonts w:asciiTheme="minorHAnsi" w:hAnsiTheme="minorHAnsi"/>
          <w:sz w:val="32"/>
        </w:rPr>
        <w:t>0</w:t>
      </w:r>
      <w:r w:rsidR="0074519A">
        <w:rPr>
          <w:rFonts w:asciiTheme="minorHAnsi" w:hAnsiTheme="minorHAnsi"/>
          <w:sz w:val="32"/>
        </w:rPr>
        <w:t>16</w:t>
      </w:r>
      <w:r w:rsidR="00974202" w:rsidRPr="00FC3BC5">
        <w:rPr>
          <w:rFonts w:asciiTheme="minorHAnsi" w:hAnsiTheme="minorHAnsi"/>
          <w:sz w:val="32"/>
        </w:rPr>
        <w:t>/21</w:t>
      </w:r>
    </w:p>
    <w:p w14:paraId="3092AD7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06150360" w14:textId="77777777" w:rsidR="007D68F3" w:rsidRDefault="007D68F3" w:rsidP="00D50CF1">
      <w:pPr>
        <w:rPr>
          <w:rFonts w:asciiTheme="minorHAnsi" w:hAnsiTheme="minorHAnsi"/>
          <w:sz w:val="22"/>
          <w:szCs w:val="22"/>
        </w:rPr>
      </w:pPr>
    </w:p>
    <w:p w14:paraId="6F2F313F" w14:textId="77777777" w:rsidR="00AA48DF" w:rsidRDefault="00AA48DF" w:rsidP="00D50CF1">
      <w:pPr>
        <w:rPr>
          <w:rFonts w:asciiTheme="minorHAnsi" w:hAnsiTheme="minorHAnsi"/>
          <w:sz w:val="22"/>
          <w:szCs w:val="22"/>
        </w:rPr>
      </w:pPr>
    </w:p>
    <w:p w14:paraId="008120A5"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74CE1D00"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223B78A5"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5E9029AE"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5B9BECF3"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07DDFFF8"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6AB190D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90DF6A6"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67BC0BC7"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341CCA74" w14:textId="42BB7907"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361ECA">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4F8F92F7" w14:textId="77777777" w:rsidR="005762C3" w:rsidRPr="00310058" w:rsidRDefault="005762C3" w:rsidP="005762C3">
      <w:pPr>
        <w:tabs>
          <w:tab w:val="left" w:pos="4536"/>
        </w:tabs>
        <w:ind w:left="357"/>
        <w:jc w:val="both"/>
        <w:rPr>
          <w:rFonts w:asciiTheme="minorHAnsi" w:hAnsiTheme="minorHAnsi"/>
          <w:sz w:val="22"/>
          <w:szCs w:val="22"/>
        </w:rPr>
      </w:pPr>
    </w:p>
    <w:p w14:paraId="5205EADE"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48101805" w14:textId="77777777" w:rsidR="005762C3" w:rsidRPr="005762C3" w:rsidRDefault="005762C3" w:rsidP="005762C3">
      <w:pPr>
        <w:ind w:left="357"/>
        <w:jc w:val="both"/>
        <w:rPr>
          <w:rFonts w:asciiTheme="minorHAnsi" w:hAnsiTheme="minorHAnsi"/>
          <w:sz w:val="22"/>
          <w:szCs w:val="22"/>
        </w:rPr>
      </w:pPr>
    </w:p>
    <w:p w14:paraId="2C765BB3"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53A89A5F" w14:textId="77777777" w:rsidR="005762C3" w:rsidRPr="005762C3" w:rsidRDefault="005762C3" w:rsidP="005762C3">
      <w:pPr>
        <w:ind w:left="357"/>
        <w:jc w:val="both"/>
        <w:rPr>
          <w:rFonts w:asciiTheme="minorHAnsi" w:hAnsiTheme="minorHAnsi"/>
          <w:sz w:val="22"/>
          <w:szCs w:val="22"/>
        </w:rPr>
      </w:pPr>
    </w:p>
    <w:p w14:paraId="06371F22" w14:textId="3E866750"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A047A9">
        <w:rPr>
          <w:rFonts w:asciiTheme="minorHAnsi" w:hAnsiTheme="minorHAnsi"/>
          <w:b/>
        </w:rPr>
        <w:t>Tepostop, společnost s ručením omezeným</w:t>
      </w:r>
    </w:p>
    <w:p w14:paraId="0BB20F0E" w14:textId="437DED9B"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A047A9">
        <w:rPr>
          <w:rFonts w:asciiTheme="minorHAnsi" w:hAnsiTheme="minorHAnsi"/>
          <w:sz w:val="22"/>
          <w:szCs w:val="22"/>
        </w:rPr>
        <w:t>Pardubická 1777, 53501 Přelouč</w:t>
      </w:r>
    </w:p>
    <w:p w14:paraId="48F84C4D" w14:textId="1D287A38"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A047A9" w:rsidRPr="00B912C4">
        <w:rPr>
          <w:rFonts w:asciiTheme="minorHAnsi" w:hAnsiTheme="minorHAnsi"/>
          <w:sz w:val="22"/>
          <w:szCs w:val="22"/>
        </w:rPr>
        <w:t>48152196</w:t>
      </w:r>
    </w:p>
    <w:p w14:paraId="7893F2FF" w14:textId="7D6A5E58"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A047A9">
        <w:rPr>
          <w:rFonts w:asciiTheme="minorHAnsi" w:hAnsiTheme="minorHAnsi"/>
          <w:sz w:val="22"/>
          <w:szCs w:val="22"/>
        </w:rPr>
        <w:t>CZ</w:t>
      </w:r>
      <w:r w:rsidR="00A047A9" w:rsidRPr="00B912C4">
        <w:rPr>
          <w:rFonts w:asciiTheme="minorHAnsi" w:hAnsiTheme="minorHAnsi"/>
          <w:sz w:val="22"/>
          <w:szCs w:val="22"/>
        </w:rPr>
        <w:t>48152196</w:t>
      </w:r>
    </w:p>
    <w:p w14:paraId="5EDE1659" w14:textId="697C5D60"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A047A9" w:rsidRPr="00B912C4">
        <w:rPr>
          <w:rFonts w:asciiTheme="minorHAnsi" w:hAnsiTheme="minorHAnsi"/>
          <w:sz w:val="22"/>
          <w:szCs w:val="22"/>
        </w:rPr>
        <w:t>Krajského soudu v Hradci Králové, oddíl C, vložka 3457</w:t>
      </w:r>
    </w:p>
    <w:p w14:paraId="090C3BF6" w14:textId="5928600C"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A047A9" w:rsidRPr="00B912C4">
        <w:rPr>
          <w:rFonts w:asciiTheme="minorHAnsi" w:hAnsiTheme="minorHAnsi"/>
          <w:sz w:val="22"/>
          <w:szCs w:val="22"/>
        </w:rPr>
        <w:t>MONETA Money Bank, a.s., číslo účtu: 1503007524/0600</w:t>
      </w:r>
    </w:p>
    <w:p w14:paraId="356507DC" w14:textId="782185F2"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361ECA">
        <w:rPr>
          <w:rFonts w:asciiTheme="minorHAnsi" w:hAnsiTheme="minorHAnsi"/>
          <w:bCs/>
          <w:iCs/>
          <w:sz w:val="22"/>
          <w:szCs w:val="22"/>
        </w:rPr>
        <w:t>XXXXXXXXXX</w:t>
      </w:r>
      <w:r w:rsidR="00A047A9">
        <w:rPr>
          <w:rFonts w:asciiTheme="minorHAnsi" w:hAnsiTheme="minorHAnsi"/>
          <w:sz w:val="22"/>
          <w:szCs w:val="22"/>
        </w:rPr>
        <w:t>, jednatel společnosti</w:t>
      </w:r>
    </w:p>
    <w:p w14:paraId="7FEB654D" w14:textId="19F301D1"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361ECA">
        <w:rPr>
          <w:rFonts w:asciiTheme="minorHAnsi" w:hAnsiTheme="minorHAnsi"/>
          <w:bCs/>
          <w:iCs/>
          <w:sz w:val="22"/>
          <w:szCs w:val="22"/>
        </w:rPr>
        <w:t>XXXXXXXXXX</w:t>
      </w:r>
      <w:r w:rsidR="00A047A9">
        <w:rPr>
          <w:rFonts w:asciiTheme="minorHAnsi" w:hAnsiTheme="minorHAnsi"/>
          <w:sz w:val="22"/>
          <w:szCs w:val="22"/>
        </w:rPr>
        <w:t>, řízení zakázky</w:t>
      </w:r>
    </w:p>
    <w:p w14:paraId="049A27C6" w14:textId="77777777" w:rsidR="00310058" w:rsidRPr="00310058" w:rsidRDefault="00310058" w:rsidP="005762C3">
      <w:pPr>
        <w:ind w:left="357"/>
        <w:jc w:val="both"/>
        <w:rPr>
          <w:rFonts w:asciiTheme="minorHAnsi" w:hAnsiTheme="minorHAnsi"/>
          <w:sz w:val="22"/>
          <w:szCs w:val="22"/>
        </w:rPr>
      </w:pPr>
    </w:p>
    <w:p w14:paraId="28F48084"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46F31A86" w14:textId="77777777" w:rsidR="007F7BD3" w:rsidRDefault="007F7BD3" w:rsidP="005762C3">
      <w:pPr>
        <w:ind w:left="357"/>
        <w:jc w:val="both"/>
        <w:rPr>
          <w:rFonts w:asciiTheme="minorHAnsi" w:hAnsiTheme="minorHAnsi"/>
          <w:sz w:val="22"/>
          <w:szCs w:val="22"/>
        </w:rPr>
      </w:pPr>
    </w:p>
    <w:p w14:paraId="774D66F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6F73D4DD" w14:textId="77777777" w:rsidR="0041183F" w:rsidRDefault="0041183F" w:rsidP="005762C3">
      <w:pPr>
        <w:ind w:left="357"/>
        <w:jc w:val="both"/>
        <w:rPr>
          <w:rFonts w:asciiTheme="minorHAnsi" w:hAnsiTheme="minorHAnsi"/>
          <w:sz w:val="22"/>
          <w:szCs w:val="22"/>
        </w:rPr>
      </w:pPr>
    </w:p>
    <w:p w14:paraId="49BA18E5"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0359F7B7" w14:textId="77777777" w:rsidR="00B5439B" w:rsidRDefault="00B5439B" w:rsidP="00766E2F">
      <w:pPr>
        <w:jc w:val="both"/>
        <w:rPr>
          <w:rFonts w:asciiTheme="minorHAnsi" w:hAnsiTheme="minorHAnsi"/>
          <w:sz w:val="22"/>
          <w:szCs w:val="22"/>
        </w:rPr>
      </w:pPr>
    </w:p>
    <w:p w14:paraId="2D80D7E3"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42E6DFFA"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2E2B62B9" w14:textId="264B8C2D"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 xml:space="preserve">smlouva se uzavírá na </w:t>
      </w:r>
      <w:r w:rsidRPr="00030A97">
        <w:rPr>
          <w:rFonts w:asciiTheme="minorHAnsi" w:hAnsiTheme="minorHAnsi"/>
        </w:rPr>
        <w:t>zák</w:t>
      </w:r>
      <w:r w:rsidRPr="00FC3BC5">
        <w:rPr>
          <w:rFonts w:asciiTheme="minorHAnsi" w:hAnsiTheme="minorHAnsi"/>
        </w:rPr>
        <w:t>ladě výsledku</w:t>
      </w:r>
      <w:r w:rsidR="003841F4" w:rsidRPr="00FC3BC5">
        <w:rPr>
          <w:rFonts w:asciiTheme="minorHAnsi" w:hAnsiTheme="minorHAnsi"/>
        </w:rPr>
        <w:t xml:space="preserve"> zadávacího postupu k</w:t>
      </w:r>
      <w:r w:rsidRPr="00FC3BC5">
        <w:rPr>
          <w:rFonts w:asciiTheme="minorHAnsi" w:hAnsiTheme="minorHAnsi"/>
        </w:rPr>
        <w:t xml:space="preserve"> veřejné zakáz</w:t>
      </w:r>
      <w:r w:rsidR="003841F4" w:rsidRPr="00FC3BC5">
        <w:rPr>
          <w:rFonts w:asciiTheme="minorHAnsi" w:hAnsiTheme="minorHAnsi"/>
        </w:rPr>
        <w:t>ce s názvem</w:t>
      </w:r>
      <w:r w:rsidRPr="00FC3BC5">
        <w:rPr>
          <w:rFonts w:asciiTheme="minorHAnsi" w:hAnsiTheme="minorHAnsi"/>
        </w:rPr>
        <w:t xml:space="preserve"> „</w:t>
      </w:r>
      <w:r w:rsidR="00021422" w:rsidRPr="00021422">
        <w:rPr>
          <w:rFonts w:asciiTheme="minorHAnsi" w:hAnsiTheme="minorHAnsi"/>
          <w:b/>
          <w:bCs/>
        </w:rPr>
        <w:t>Dodávka a instalace automatického protipožárního systému pro serverovnu</w:t>
      </w:r>
      <w:r w:rsidR="004E5C06" w:rsidRPr="00FC3BC5">
        <w:rPr>
          <w:rFonts w:asciiTheme="minorHAnsi" w:hAnsiTheme="minorHAnsi"/>
        </w:rPr>
        <w:t>“</w:t>
      </w:r>
      <w:r w:rsidR="00E856A8" w:rsidRPr="00FC3BC5">
        <w:rPr>
          <w:rFonts w:asciiTheme="minorHAnsi" w:hAnsiTheme="minorHAnsi"/>
        </w:rPr>
        <w:t>,</w:t>
      </w:r>
      <w:r w:rsidR="00710306" w:rsidRPr="00382BC0">
        <w:rPr>
          <w:rFonts w:asciiTheme="minorHAnsi" w:hAnsiTheme="minorHAnsi"/>
        </w:rPr>
        <w:t xml:space="preserve"> </w:t>
      </w:r>
      <w:r w:rsidR="00E856A8" w:rsidRPr="00382BC0">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801F2B" w:rsidRPr="00710306">
        <w:rPr>
          <w:rFonts w:asciiTheme="minorHAnsi" w:hAnsiTheme="minorHAnsi"/>
        </w:rPr>
        <w:t xml:space="preserve"> dne</w:t>
      </w:r>
      <w:r w:rsidR="005C0333">
        <w:rPr>
          <w:rFonts w:asciiTheme="minorHAnsi" w:hAnsiTheme="minorHAnsi"/>
        </w:rPr>
        <w:t xml:space="preserve"> </w:t>
      </w:r>
      <w:r w:rsidR="00A047A9" w:rsidRPr="00A047A9">
        <w:rPr>
          <w:rFonts w:asciiTheme="minorHAnsi" w:hAnsiTheme="minorHAnsi"/>
        </w:rPr>
        <w:t>7.10.</w:t>
      </w:r>
      <w:r w:rsidR="00E856A8" w:rsidRPr="00A047A9">
        <w:rPr>
          <w:rFonts w:asciiTheme="minorHAnsi" w:hAnsiTheme="minorHAnsi"/>
        </w:rPr>
        <w:t>20</w:t>
      </w:r>
      <w:r w:rsidR="00AA77ED" w:rsidRPr="00A047A9">
        <w:rPr>
          <w:rFonts w:asciiTheme="minorHAnsi" w:hAnsiTheme="minorHAnsi"/>
        </w:rPr>
        <w:t>2</w:t>
      </w:r>
      <w:r w:rsidR="00047C12" w:rsidRPr="00A047A9">
        <w:rPr>
          <w:rFonts w:asciiTheme="minorHAnsi" w:hAnsiTheme="minorHAnsi"/>
        </w:rPr>
        <w:t>1</w:t>
      </w:r>
      <w:r w:rsidR="00E856A8" w:rsidRPr="00710306">
        <w:rPr>
          <w:rFonts w:asciiTheme="minorHAnsi" w:hAnsiTheme="minorHAnsi"/>
        </w:rPr>
        <w:t xml:space="preserve">, která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51771212" w14:textId="77777777"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Účelem této smlouvy je realizace veřejné zakázky</w:t>
      </w:r>
      <w:r w:rsidR="00946EEB" w:rsidRPr="00710306">
        <w:rPr>
          <w:rFonts w:asciiTheme="minorHAnsi" w:hAnsiTheme="minorHAnsi"/>
        </w:rPr>
        <w:t xml:space="preserve"> v rozsahu a za podmínek stanovených touto </w:t>
      </w:r>
      <w:r w:rsidR="00946EEB" w:rsidRPr="00382BC0">
        <w:rPr>
          <w:rFonts w:asciiTheme="minorHAnsi" w:hAnsiTheme="minorHAnsi"/>
        </w:rPr>
        <w:t>smlouvou</w:t>
      </w:r>
      <w:r w:rsidR="003D003C">
        <w:rPr>
          <w:rFonts w:asciiTheme="minorHAnsi" w:hAnsiTheme="minorHAnsi"/>
        </w:rPr>
        <w:t>,</w:t>
      </w:r>
      <w:r w:rsidR="00946EEB" w:rsidRPr="00382BC0">
        <w:rPr>
          <w:rFonts w:asciiTheme="minorHAnsi" w:hAnsiTheme="minorHAnsi"/>
        </w:rPr>
        <w:t xml:space="preserve"> </w:t>
      </w:r>
      <w:r w:rsidR="00DF482A" w:rsidRPr="00E56281">
        <w:rPr>
          <w:rFonts w:asciiTheme="minorHAnsi" w:hAnsiTheme="minorHAnsi"/>
        </w:rPr>
        <w:t>Zadávací dokumentací</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nedílnou 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030A97">
        <w:rPr>
          <w:rFonts w:asciiTheme="minorHAnsi" w:hAnsiTheme="minorHAnsi"/>
        </w:rPr>
        <w:t>jako</w:t>
      </w:r>
      <w:r w:rsidR="001E6AD8" w:rsidRPr="00030A97">
        <w:rPr>
          <w:rFonts w:asciiTheme="minorHAnsi" w:hAnsiTheme="minorHAnsi"/>
        </w:rPr>
        <w:t xml:space="preserve"> </w:t>
      </w:r>
      <w:r w:rsidR="001E6AD8" w:rsidRPr="00FC3BC5">
        <w:rPr>
          <w:rFonts w:asciiTheme="minorHAnsi" w:hAnsiTheme="minorHAnsi"/>
        </w:rPr>
        <w:t>její</w:t>
      </w:r>
      <w:r w:rsidR="00C40613" w:rsidRPr="00FC3BC5">
        <w:rPr>
          <w:rFonts w:asciiTheme="minorHAnsi" w:hAnsiTheme="minorHAnsi"/>
        </w:rPr>
        <w:t xml:space="preserve"> </w:t>
      </w:r>
      <w:r w:rsidR="00831762" w:rsidRPr="00FC3BC5">
        <w:rPr>
          <w:rFonts w:asciiTheme="minorHAnsi" w:hAnsiTheme="minorHAnsi"/>
        </w:rPr>
        <w:t>příloha č. 1, a</w:t>
      </w:r>
      <w:r w:rsidR="00831762" w:rsidRPr="00030A97">
        <w:rPr>
          <w:rFonts w:asciiTheme="minorHAnsi" w:hAnsiTheme="minorHAnsi"/>
        </w:rPr>
        <w:t xml:space="preserve"> v</w:t>
      </w:r>
      <w:r w:rsidR="00831762" w:rsidRPr="00DB065C">
        <w:rPr>
          <w:rFonts w:asciiTheme="minorHAnsi" w:hAnsiTheme="minorHAnsi"/>
        </w:rPr>
        <w:t> souladu</w:t>
      </w:r>
      <w:r w:rsidR="00831762" w:rsidRPr="00710306">
        <w:rPr>
          <w:rFonts w:asciiTheme="minorHAnsi" w:hAnsiTheme="minorHAnsi"/>
        </w:rPr>
        <w:t xml:space="preserve"> s obsahem 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14:paraId="5FFD2596"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0D97DEA9" w14:textId="77777777"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14:paraId="1645B3D7" w14:textId="01258DEC" w:rsidR="005F4021" w:rsidRPr="00E56281" w:rsidRDefault="00051E00" w:rsidP="00FC0BAD">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E56281">
        <w:rPr>
          <w:rFonts w:asciiTheme="minorHAnsi" w:hAnsiTheme="minorHAnsi"/>
        </w:rPr>
        <w:t>Dle této smlouvy, za podmínek v ní obsažených a taktéž v souladu se Zadávací dokumentací</w:t>
      </w:r>
      <w:r w:rsidR="00D803BC" w:rsidRPr="00E56281">
        <w:rPr>
          <w:rFonts w:asciiTheme="minorHAnsi" w:hAnsiTheme="minorHAnsi"/>
        </w:rPr>
        <w:t xml:space="preserve"> </w:t>
      </w:r>
      <w:r w:rsidRPr="00E56281">
        <w:rPr>
          <w:rFonts w:asciiTheme="minorHAnsi" w:hAnsiTheme="minorHAnsi"/>
        </w:rPr>
        <w:t>(příloha</w:t>
      </w:r>
      <w:r w:rsidR="00D803BC" w:rsidRPr="00E56281">
        <w:rPr>
          <w:rFonts w:asciiTheme="minorHAnsi" w:hAnsiTheme="minorHAnsi"/>
        </w:rPr>
        <w:br/>
      </w:r>
      <w:r w:rsidRPr="00E56281">
        <w:rPr>
          <w:rFonts w:asciiTheme="minorHAnsi" w:hAnsiTheme="minorHAnsi"/>
        </w:rPr>
        <w:t xml:space="preserve">č. 1 smlouvy) k veřejné zakázce </w:t>
      </w:r>
      <w:r w:rsidR="00494019" w:rsidRPr="00E56281">
        <w:rPr>
          <w:rFonts w:asciiTheme="minorHAnsi" w:hAnsiTheme="minorHAnsi"/>
        </w:rPr>
        <w:t>„</w:t>
      </w:r>
      <w:r w:rsidR="00FC0BAD" w:rsidRPr="00FC0BAD">
        <w:rPr>
          <w:rFonts w:asciiTheme="minorHAnsi" w:hAnsiTheme="minorHAnsi"/>
          <w:b/>
          <w:bCs/>
        </w:rPr>
        <w:t>Dodávka a instalace automatického protipožárního systému pro serverovnu</w:t>
      </w:r>
      <w:r w:rsidR="00494019" w:rsidRPr="00E56281">
        <w:rPr>
          <w:rFonts w:asciiTheme="minorHAnsi" w:hAnsiTheme="minorHAnsi"/>
        </w:rPr>
        <w:t>“</w:t>
      </w:r>
      <w:r w:rsidR="00F26E76" w:rsidRPr="00E56281">
        <w:rPr>
          <w:rFonts w:asciiTheme="minorHAnsi" w:hAnsiTheme="minorHAnsi"/>
        </w:rPr>
        <w:t xml:space="preserve"> </w:t>
      </w:r>
      <w:r w:rsidRPr="00E56281">
        <w:rPr>
          <w:rFonts w:asciiTheme="minorHAnsi" w:hAnsiTheme="minorHAnsi"/>
        </w:rPr>
        <w:t>ze dne</w:t>
      </w:r>
      <w:r w:rsidR="00974202" w:rsidRPr="00E56281">
        <w:rPr>
          <w:rFonts w:asciiTheme="minorHAnsi" w:hAnsiTheme="minorHAnsi"/>
        </w:rPr>
        <w:t xml:space="preserve"> </w:t>
      </w:r>
      <w:r w:rsidR="00A316F3">
        <w:rPr>
          <w:rFonts w:asciiTheme="minorHAnsi" w:hAnsiTheme="minorHAnsi"/>
        </w:rPr>
        <w:t>24</w:t>
      </w:r>
      <w:r w:rsidRPr="00E56281">
        <w:rPr>
          <w:rFonts w:asciiTheme="minorHAnsi" w:hAnsiTheme="minorHAnsi"/>
        </w:rPr>
        <w:t xml:space="preserve"> </w:t>
      </w:r>
      <w:r w:rsidR="008836E9">
        <w:rPr>
          <w:rFonts w:asciiTheme="minorHAnsi" w:hAnsiTheme="minorHAnsi"/>
        </w:rPr>
        <w:t>9</w:t>
      </w:r>
      <w:r w:rsidRPr="00E56281">
        <w:rPr>
          <w:rFonts w:asciiTheme="minorHAnsi" w:hAnsiTheme="minorHAnsi"/>
        </w:rPr>
        <w:t>. 20</w:t>
      </w:r>
      <w:r w:rsidR="00FC06BA" w:rsidRPr="00E56281">
        <w:rPr>
          <w:rFonts w:asciiTheme="minorHAnsi" w:hAnsiTheme="minorHAnsi"/>
        </w:rPr>
        <w:t>2</w:t>
      </w:r>
      <w:r w:rsidR="00822CCC" w:rsidRPr="00E56281">
        <w:rPr>
          <w:rFonts w:asciiTheme="minorHAnsi" w:hAnsiTheme="minorHAnsi"/>
        </w:rPr>
        <w:t>1</w:t>
      </w:r>
      <w:r w:rsidRPr="00E56281">
        <w:rPr>
          <w:rFonts w:asciiTheme="minorHAnsi" w:hAnsiTheme="minorHAnsi"/>
        </w:rPr>
        <w:t>,</w:t>
      </w:r>
      <w:r w:rsidR="00FC0BAD">
        <w:rPr>
          <w:rFonts w:asciiTheme="minorHAnsi" w:hAnsiTheme="minorHAnsi"/>
        </w:rPr>
        <w:t xml:space="preserve"> </w:t>
      </w:r>
      <w:r w:rsidRPr="00E56281">
        <w:rPr>
          <w:rFonts w:asciiTheme="minorHAnsi" w:hAnsiTheme="minorHAnsi"/>
        </w:rPr>
        <w:t xml:space="preserve">na základě jejíhož výsledku se tato smlouva uzavírá, se </w:t>
      </w:r>
      <w:r w:rsidR="00FC06BA" w:rsidRPr="00E56281">
        <w:rPr>
          <w:rFonts w:asciiTheme="minorHAnsi" w:hAnsiTheme="minorHAnsi"/>
        </w:rPr>
        <w:t>zhotovitel</w:t>
      </w:r>
      <w:r w:rsidR="003E3547" w:rsidRPr="00E56281">
        <w:rPr>
          <w:rFonts w:asciiTheme="minorHAnsi" w:hAnsiTheme="minorHAnsi"/>
        </w:rPr>
        <w:t xml:space="preserve"> </w:t>
      </w:r>
      <w:r w:rsidRPr="00E56281">
        <w:rPr>
          <w:rFonts w:asciiTheme="minorHAnsi" w:hAnsiTheme="minorHAnsi"/>
        </w:rPr>
        <w:t>zavazuje</w:t>
      </w:r>
      <w:r w:rsidR="00D674AF" w:rsidRPr="00E56281">
        <w:rPr>
          <w:rFonts w:asciiTheme="minorHAnsi" w:hAnsiTheme="minorHAnsi"/>
        </w:rPr>
        <w:t xml:space="preserve"> </w:t>
      </w:r>
      <w:r w:rsidR="00FC06BA" w:rsidRPr="00E56281">
        <w:rPr>
          <w:rFonts w:asciiTheme="minorHAnsi" w:hAnsiTheme="minorHAnsi"/>
        </w:rPr>
        <w:t>provést na svůj náklad</w:t>
      </w:r>
      <w:r w:rsidR="005F4021" w:rsidRPr="00E56281">
        <w:rPr>
          <w:rFonts w:asciiTheme="minorHAnsi" w:hAnsiTheme="minorHAnsi"/>
        </w:rPr>
        <w:t xml:space="preserve"> a </w:t>
      </w:r>
      <w:r w:rsidR="00FC06BA" w:rsidRPr="00E56281">
        <w:rPr>
          <w:rFonts w:asciiTheme="minorHAnsi" w:hAnsiTheme="minorHAnsi"/>
        </w:rPr>
        <w:t>své nebezpečí</w:t>
      </w:r>
      <w:r w:rsidR="00FC3BC5" w:rsidRPr="00E56281">
        <w:rPr>
          <w:rFonts w:asciiTheme="minorHAnsi" w:hAnsiTheme="minorHAnsi"/>
        </w:rPr>
        <w:t xml:space="preserve"> </w:t>
      </w:r>
      <w:r w:rsidR="005F4021" w:rsidRPr="00E56281">
        <w:rPr>
          <w:rFonts w:asciiTheme="minorHAnsi" w:hAnsiTheme="minorHAnsi"/>
        </w:rPr>
        <w:t xml:space="preserve">a </w:t>
      </w:r>
      <w:r w:rsidR="00FC06BA" w:rsidRPr="00E56281">
        <w:rPr>
          <w:rFonts w:asciiTheme="minorHAnsi" w:hAnsiTheme="minorHAnsi"/>
        </w:rPr>
        <w:t>v níže uvedeném termínu dílo</w:t>
      </w:r>
      <w:r w:rsidR="005F4021" w:rsidRPr="00E56281">
        <w:rPr>
          <w:rFonts w:asciiTheme="minorHAnsi" w:hAnsiTheme="minorHAnsi"/>
        </w:rPr>
        <w:t xml:space="preserve"> „</w:t>
      </w:r>
      <w:r w:rsidR="00FC0BAD" w:rsidRPr="00FC0BAD">
        <w:rPr>
          <w:rFonts w:asciiTheme="minorHAnsi" w:hAnsiTheme="minorHAnsi"/>
          <w:b/>
          <w:bCs/>
        </w:rPr>
        <w:t>Dodávka a instalace automatického protipožárního systému pro serverovnu</w:t>
      </w:r>
      <w:r w:rsidR="005F4021" w:rsidRPr="00E56281">
        <w:rPr>
          <w:rFonts w:asciiTheme="minorHAnsi" w:hAnsiTheme="minorHAnsi"/>
        </w:rPr>
        <w:t>“ (dále také</w:t>
      </w:r>
      <w:r w:rsidR="005C0333" w:rsidRPr="00E56281">
        <w:rPr>
          <w:rFonts w:asciiTheme="minorHAnsi" w:hAnsiTheme="minorHAnsi"/>
        </w:rPr>
        <w:t xml:space="preserve"> </w:t>
      </w:r>
      <w:r w:rsidR="005F4021" w:rsidRPr="00E56281">
        <w:rPr>
          <w:rFonts w:asciiTheme="minorHAnsi" w:hAnsiTheme="minorHAnsi"/>
        </w:rPr>
        <w:t>jen „</w:t>
      </w:r>
      <w:r w:rsidR="005F4021" w:rsidRPr="00E56281">
        <w:rPr>
          <w:rFonts w:asciiTheme="minorHAnsi" w:hAnsiTheme="minorHAnsi"/>
          <w:b/>
        </w:rPr>
        <w:t>dílo</w:t>
      </w:r>
      <w:r w:rsidR="005F4021" w:rsidRPr="00E56281">
        <w:rPr>
          <w:rFonts w:asciiTheme="minorHAnsi" w:hAnsiTheme="minorHAnsi"/>
        </w:rPr>
        <w:t>“</w:t>
      </w:r>
      <w:r w:rsidR="00FD594B" w:rsidRPr="00E56281">
        <w:rPr>
          <w:rFonts w:asciiTheme="minorHAnsi" w:hAnsiTheme="minorHAnsi"/>
        </w:rPr>
        <w:t xml:space="preserve"> </w:t>
      </w:r>
      <w:r w:rsidR="00FC3BC5" w:rsidRPr="00E56281">
        <w:rPr>
          <w:rFonts w:asciiTheme="minorHAnsi" w:hAnsiTheme="minorHAnsi"/>
        </w:rPr>
        <w:t xml:space="preserve">nebo </w:t>
      </w:r>
      <w:r w:rsidR="005F4021" w:rsidRPr="00E56281">
        <w:rPr>
          <w:rFonts w:asciiTheme="minorHAnsi" w:hAnsiTheme="minorHAnsi"/>
        </w:rPr>
        <w:t>„</w:t>
      </w:r>
      <w:r w:rsidR="005F4021" w:rsidRPr="00E56281">
        <w:rPr>
          <w:rFonts w:asciiTheme="minorHAnsi" w:hAnsiTheme="minorHAnsi"/>
          <w:b/>
        </w:rPr>
        <w:t>plnění</w:t>
      </w:r>
      <w:r w:rsidR="005F4021" w:rsidRPr="00E56281">
        <w:rPr>
          <w:rFonts w:asciiTheme="minorHAnsi" w:hAnsiTheme="minorHAnsi"/>
        </w:rPr>
        <w:t>“)</w:t>
      </w:r>
      <w:bookmarkEnd w:id="0"/>
      <w:r w:rsidR="00FC3BC5" w:rsidRPr="00E56281">
        <w:rPr>
          <w:rFonts w:asciiTheme="minorHAnsi" w:hAnsiTheme="minorHAnsi"/>
        </w:rPr>
        <w:t xml:space="preserve"> </w:t>
      </w:r>
      <w:r w:rsidR="005F4021" w:rsidRPr="00E56281">
        <w:rPr>
          <w:rFonts w:asciiTheme="minorHAnsi" w:hAnsiTheme="minorHAnsi"/>
        </w:rPr>
        <w:t>a</w:t>
      </w:r>
      <w:r w:rsidR="005C0333" w:rsidRPr="00E56281">
        <w:rPr>
          <w:rFonts w:asciiTheme="minorHAnsi" w:hAnsiTheme="minorHAnsi"/>
        </w:rPr>
        <w:t xml:space="preserve"> </w:t>
      </w:r>
      <w:r w:rsidR="005F4021" w:rsidRPr="00E56281">
        <w:rPr>
          <w:rFonts w:asciiTheme="minorHAnsi" w:hAnsiTheme="minorHAnsi"/>
        </w:rPr>
        <w:t>o</w:t>
      </w:r>
      <w:r w:rsidR="00D41404" w:rsidRPr="00E56281">
        <w:rPr>
          <w:rFonts w:asciiTheme="minorHAnsi" w:hAnsiTheme="minorHAnsi"/>
        </w:rPr>
        <w:t xml:space="preserve">bjednatel </w:t>
      </w:r>
      <w:r w:rsidR="00A7172A" w:rsidRPr="00E56281">
        <w:rPr>
          <w:rFonts w:asciiTheme="minorHAnsi" w:hAnsiTheme="minorHAnsi"/>
        </w:rPr>
        <w:t xml:space="preserve">se pak zavazuje </w:t>
      </w:r>
      <w:r w:rsidR="005F4021" w:rsidRPr="00E56281">
        <w:rPr>
          <w:rFonts w:asciiTheme="minorHAnsi" w:hAnsiTheme="minorHAnsi"/>
        </w:rPr>
        <w:t>toto dílo</w:t>
      </w:r>
      <w:r w:rsidR="00A7172A" w:rsidRPr="00E56281">
        <w:rPr>
          <w:rFonts w:asciiTheme="minorHAnsi" w:hAnsiTheme="minorHAnsi"/>
        </w:rPr>
        <w:t xml:space="preserve"> převzít</w:t>
      </w:r>
      <w:r w:rsidR="00BE6E11" w:rsidRPr="00E56281">
        <w:rPr>
          <w:rFonts w:asciiTheme="minorHAnsi" w:hAnsiTheme="minorHAnsi"/>
        </w:rPr>
        <w:t xml:space="preserve"> </w:t>
      </w:r>
      <w:r w:rsidR="00A7172A" w:rsidRPr="00E56281">
        <w:rPr>
          <w:rFonts w:asciiTheme="minorHAnsi" w:hAnsiTheme="minorHAnsi"/>
        </w:rPr>
        <w:t xml:space="preserve">a zaplatit za ně </w:t>
      </w:r>
      <w:r w:rsidR="005F4021" w:rsidRPr="00E56281">
        <w:rPr>
          <w:rFonts w:asciiTheme="minorHAnsi" w:hAnsiTheme="minorHAnsi"/>
        </w:rPr>
        <w:t>zhotoviteli</w:t>
      </w:r>
      <w:r w:rsidR="00D675EE" w:rsidRPr="00E56281">
        <w:rPr>
          <w:rFonts w:asciiTheme="minorHAnsi" w:hAnsiTheme="minorHAnsi"/>
        </w:rPr>
        <w:t xml:space="preserve"> </w:t>
      </w:r>
      <w:r w:rsidR="00D41404" w:rsidRPr="00E56281">
        <w:rPr>
          <w:rFonts w:asciiTheme="minorHAnsi" w:hAnsiTheme="minorHAnsi"/>
        </w:rPr>
        <w:t>smluvní</w:t>
      </w:r>
      <w:r w:rsidR="00BE6E11" w:rsidRPr="00E56281">
        <w:rPr>
          <w:rFonts w:asciiTheme="minorHAnsi" w:hAnsiTheme="minorHAnsi"/>
        </w:rPr>
        <w:t xml:space="preserve"> </w:t>
      </w:r>
      <w:r w:rsidR="00A7172A" w:rsidRPr="00E56281">
        <w:rPr>
          <w:rFonts w:asciiTheme="minorHAnsi" w:hAnsiTheme="minorHAnsi"/>
        </w:rPr>
        <w:t>cenu</w:t>
      </w:r>
      <w:r w:rsidR="003F312D" w:rsidRPr="00E56281">
        <w:rPr>
          <w:rFonts w:asciiTheme="minorHAnsi" w:hAnsiTheme="minorHAnsi"/>
        </w:rPr>
        <w:t xml:space="preserve"> podle podmínek této smlouvy.</w:t>
      </w:r>
    </w:p>
    <w:p w14:paraId="0B110CA9" w14:textId="77777777" w:rsidR="00B035AC" w:rsidRDefault="005F4021" w:rsidP="00B035AC">
      <w:pPr>
        <w:pStyle w:val="Odstavecseseznamem"/>
        <w:numPr>
          <w:ilvl w:val="0"/>
          <w:numId w:val="10"/>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14:paraId="281F62CC" w14:textId="5E89C300" w:rsidR="00B41350" w:rsidRDefault="00B41350" w:rsidP="00B41350">
      <w:pPr>
        <w:pStyle w:val="Odstavecseseznamem"/>
        <w:numPr>
          <w:ilvl w:val="0"/>
          <w:numId w:val="10"/>
        </w:numPr>
        <w:spacing w:after="120" w:line="240" w:lineRule="auto"/>
        <w:ind w:left="357" w:hanging="357"/>
        <w:contextualSpacing w:val="0"/>
        <w:jc w:val="both"/>
        <w:rPr>
          <w:rFonts w:asciiTheme="minorHAnsi" w:hAnsiTheme="minorHAnsi"/>
        </w:rPr>
      </w:pPr>
      <w:r>
        <w:rPr>
          <w:rFonts w:asciiTheme="minorHAnsi" w:hAnsiTheme="minorHAnsi"/>
        </w:rPr>
        <w:t xml:space="preserve">Dílo spočívá v </w:t>
      </w:r>
      <w:r w:rsidR="00DC5B88">
        <w:rPr>
          <w:bCs/>
          <w:color w:val="000000" w:themeColor="text1"/>
        </w:rPr>
        <w:t>d</w:t>
      </w:r>
      <w:r w:rsidR="00DC5B88" w:rsidRPr="00A712B9">
        <w:rPr>
          <w:bCs/>
          <w:color w:val="000000" w:themeColor="text1"/>
        </w:rPr>
        <w:t>odáv</w:t>
      </w:r>
      <w:r w:rsidR="00DC5B88">
        <w:rPr>
          <w:bCs/>
          <w:color w:val="000000" w:themeColor="text1"/>
        </w:rPr>
        <w:t>ce</w:t>
      </w:r>
      <w:r w:rsidR="00DC5B88" w:rsidRPr="00A712B9">
        <w:rPr>
          <w:bCs/>
          <w:color w:val="000000" w:themeColor="text1"/>
        </w:rPr>
        <w:t xml:space="preserve"> a instalac</w:t>
      </w:r>
      <w:r w:rsidR="00DC5B88">
        <w:rPr>
          <w:bCs/>
          <w:color w:val="000000" w:themeColor="text1"/>
        </w:rPr>
        <w:t>i</w:t>
      </w:r>
      <w:r w:rsidR="00DC5B88" w:rsidRPr="00A712B9">
        <w:rPr>
          <w:bCs/>
          <w:color w:val="000000" w:themeColor="text1"/>
        </w:rPr>
        <w:t xml:space="preserve"> </w:t>
      </w:r>
      <w:r w:rsidR="00DC5B88">
        <w:rPr>
          <w:bCs/>
          <w:color w:val="000000" w:themeColor="text1"/>
        </w:rPr>
        <w:t>automatického protipožárního systému pro </w:t>
      </w:r>
      <w:r w:rsidR="00DC5B88" w:rsidRPr="00A712B9">
        <w:rPr>
          <w:bCs/>
          <w:color w:val="000000" w:themeColor="text1"/>
        </w:rPr>
        <w:t>serverovn</w:t>
      </w:r>
      <w:r w:rsidR="00DC5B88">
        <w:rPr>
          <w:bCs/>
          <w:color w:val="000000" w:themeColor="text1"/>
        </w:rPr>
        <w:t>u v budově Úřadu průmyslového vlastnictví dle specifikace</w:t>
      </w:r>
      <w:r w:rsidRPr="00B41350">
        <w:rPr>
          <w:rFonts w:asciiTheme="minorHAnsi" w:hAnsiTheme="minorHAnsi"/>
        </w:rPr>
        <w:t xml:space="preserve">, která je </w:t>
      </w:r>
      <w:r>
        <w:rPr>
          <w:rFonts w:asciiTheme="minorHAnsi" w:hAnsiTheme="minorHAnsi"/>
        </w:rPr>
        <w:t>nedílnou součástí</w:t>
      </w:r>
      <w:r w:rsidRPr="00B41350">
        <w:rPr>
          <w:rFonts w:asciiTheme="minorHAnsi" w:hAnsiTheme="minorHAnsi"/>
        </w:rPr>
        <w:t> </w:t>
      </w:r>
      <w:r>
        <w:rPr>
          <w:rFonts w:asciiTheme="minorHAnsi" w:hAnsiTheme="minorHAnsi"/>
        </w:rPr>
        <w:t>Z</w:t>
      </w:r>
      <w:r w:rsidRPr="00B41350">
        <w:rPr>
          <w:rFonts w:asciiTheme="minorHAnsi" w:hAnsiTheme="minorHAnsi"/>
        </w:rPr>
        <w:t>adávací dokumentac</w:t>
      </w:r>
      <w:r>
        <w:rPr>
          <w:rFonts w:asciiTheme="minorHAnsi" w:hAnsiTheme="minorHAnsi"/>
        </w:rPr>
        <w:t>e</w:t>
      </w:r>
      <w:r w:rsidRPr="00B41350">
        <w:rPr>
          <w:rFonts w:asciiTheme="minorHAnsi" w:hAnsiTheme="minorHAnsi"/>
        </w:rPr>
        <w:t>.</w:t>
      </w:r>
    </w:p>
    <w:p w14:paraId="33926713" w14:textId="44C2C8B7" w:rsidR="00C66B20" w:rsidRPr="00C66B20" w:rsidRDefault="00C66B20" w:rsidP="00C66B20">
      <w:pPr>
        <w:pStyle w:val="Odstavecseseznamem"/>
        <w:numPr>
          <w:ilvl w:val="0"/>
          <w:numId w:val="10"/>
        </w:numPr>
        <w:spacing w:after="120" w:line="240" w:lineRule="auto"/>
        <w:ind w:left="357" w:hanging="357"/>
        <w:contextualSpacing w:val="0"/>
        <w:jc w:val="both"/>
        <w:rPr>
          <w:rFonts w:asciiTheme="minorHAnsi" w:hAnsiTheme="minorHAnsi"/>
        </w:rPr>
      </w:pPr>
      <w:r w:rsidRPr="00B035AC">
        <w:rPr>
          <w:rFonts w:asciiTheme="minorHAnsi" w:hAnsiTheme="minorHAnsi"/>
        </w:rPr>
        <w:t xml:space="preserve">Výše uvedená Zadávací </w:t>
      </w:r>
      <w:r w:rsidRPr="00E56281">
        <w:rPr>
          <w:rFonts w:asciiTheme="minorHAnsi" w:hAnsiTheme="minorHAnsi"/>
        </w:rPr>
        <w:t>dokumentace včetně všech jejích příloh byla zhotoviteli zpřístupněna v rámci odeslané Výzvy k podání nabíd</w:t>
      </w:r>
      <w:r w:rsidR="00AC7EFB">
        <w:rPr>
          <w:rFonts w:asciiTheme="minorHAnsi" w:hAnsiTheme="minorHAnsi"/>
        </w:rPr>
        <w:t>ky</w:t>
      </w:r>
      <w:r w:rsidRPr="00E56281">
        <w:rPr>
          <w:rFonts w:asciiTheme="minorHAnsi" w:hAnsiTheme="minorHAnsi"/>
        </w:rPr>
        <w:t xml:space="preserve"> dne </w:t>
      </w:r>
      <w:r w:rsidR="00A316F3">
        <w:rPr>
          <w:rFonts w:asciiTheme="minorHAnsi" w:hAnsiTheme="minorHAnsi"/>
        </w:rPr>
        <w:t>24</w:t>
      </w:r>
      <w:r w:rsidR="00FC3BC5" w:rsidRPr="00E56281">
        <w:rPr>
          <w:rFonts w:asciiTheme="minorHAnsi" w:hAnsiTheme="minorHAnsi"/>
        </w:rPr>
        <w:t xml:space="preserve">. </w:t>
      </w:r>
      <w:r w:rsidR="0069472E">
        <w:rPr>
          <w:rFonts w:asciiTheme="minorHAnsi" w:hAnsiTheme="minorHAnsi"/>
        </w:rPr>
        <w:t>9</w:t>
      </w:r>
      <w:r w:rsidR="00FC3BC5" w:rsidRPr="00E56281">
        <w:rPr>
          <w:rFonts w:asciiTheme="minorHAnsi" w:hAnsiTheme="minorHAnsi"/>
        </w:rPr>
        <w:t>. 2021</w:t>
      </w:r>
      <w:r w:rsidRPr="00E56281">
        <w:rPr>
          <w:rFonts w:asciiTheme="minorHAnsi" w:hAnsiTheme="minorHAnsi"/>
        </w:rPr>
        <w:t>, což podpisem této smlouvy stvrzuje, přičemž tímto aktem taktéž stvrzuje, že se s touto Zadávací dokumentací a všemi jejími přílohami důkladně seznámil</w:t>
      </w:r>
      <w:r w:rsidR="0001089F" w:rsidRPr="00E56281">
        <w:rPr>
          <w:rFonts w:asciiTheme="minorHAnsi" w:hAnsiTheme="minorHAnsi"/>
        </w:rPr>
        <w:br/>
      </w:r>
      <w:r w:rsidRPr="00E56281">
        <w:rPr>
          <w:rFonts w:asciiTheme="minorHAnsi" w:hAnsiTheme="minorHAnsi"/>
        </w:rPr>
        <w:t>a že je schopen dílo</w:t>
      </w:r>
      <w:r w:rsidR="0001089F" w:rsidRPr="00E56281">
        <w:rPr>
          <w:rFonts w:asciiTheme="minorHAnsi" w:hAnsiTheme="minorHAnsi"/>
        </w:rPr>
        <w:t xml:space="preserve"> </w:t>
      </w:r>
      <w:r w:rsidRPr="00E56281">
        <w:rPr>
          <w:rFonts w:asciiTheme="minorHAnsi" w:hAnsiTheme="minorHAnsi"/>
        </w:rPr>
        <w:t>v rozsahu tam specifikovaném provést.</w:t>
      </w:r>
    </w:p>
    <w:p w14:paraId="128911C2" w14:textId="77777777" w:rsidR="005F4021" w:rsidRPr="005F4021" w:rsidRDefault="005F4021" w:rsidP="002B0092">
      <w:pPr>
        <w:jc w:val="both"/>
        <w:rPr>
          <w:rFonts w:asciiTheme="minorHAnsi" w:hAnsiTheme="minorHAnsi"/>
          <w:sz w:val="22"/>
          <w:szCs w:val="22"/>
        </w:rPr>
      </w:pPr>
    </w:p>
    <w:p w14:paraId="2F7AE864"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1931FE8D"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2DFF1FDF" w14:textId="77777777" w:rsidR="007B6A9B" w:rsidRPr="00FC3BC5" w:rsidRDefault="00F73575" w:rsidP="007B6A9B">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řádně </w:t>
      </w:r>
      <w:r w:rsidRPr="00FC3BC5">
        <w:rPr>
          <w:rFonts w:asciiTheme="minorHAnsi" w:hAnsiTheme="minorHAnsi"/>
          <w:snapToGrid w:val="0"/>
        </w:rPr>
        <w:t>provést dílo v</w:t>
      </w:r>
      <w:r w:rsidR="00E56919" w:rsidRPr="00FC3BC5">
        <w:rPr>
          <w:rFonts w:asciiTheme="minorHAnsi" w:hAnsiTheme="minorHAnsi"/>
          <w:snapToGrid w:val="0"/>
        </w:rPr>
        <w:t xml:space="preserve"> tomto </w:t>
      </w:r>
      <w:r w:rsidRPr="00FC3BC5">
        <w:rPr>
          <w:rFonts w:asciiTheme="minorHAnsi" w:hAnsiTheme="minorHAnsi"/>
          <w:snapToGrid w:val="0"/>
        </w:rPr>
        <w:t>termínu</w:t>
      </w:r>
      <w:r w:rsidR="00E56919" w:rsidRPr="00FC3BC5">
        <w:rPr>
          <w:rFonts w:asciiTheme="minorHAnsi" w:hAnsiTheme="minorHAnsi"/>
          <w:snapToGrid w:val="0"/>
        </w:rPr>
        <w:t>:</w:t>
      </w:r>
    </w:p>
    <w:p w14:paraId="2F766DC7" w14:textId="020D673C" w:rsidR="007B6A9B" w:rsidRPr="00FC3BC5" w:rsidRDefault="007B6A9B" w:rsidP="007B6A9B">
      <w:pPr>
        <w:pStyle w:val="Odstavecseseznamem"/>
        <w:numPr>
          <w:ilvl w:val="1"/>
          <w:numId w:val="36"/>
        </w:numPr>
        <w:spacing w:after="60" w:line="240" w:lineRule="auto"/>
        <w:ind w:left="714" w:hanging="357"/>
        <w:contextualSpacing w:val="0"/>
        <w:jc w:val="both"/>
        <w:rPr>
          <w:rFonts w:asciiTheme="minorHAnsi" w:hAnsiTheme="minorHAnsi"/>
        </w:rPr>
      </w:pPr>
      <w:r w:rsidRPr="00FC3BC5">
        <w:rPr>
          <w:rFonts w:asciiTheme="minorHAnsi" w:hAnsiTheme="minorHAnsi"/>
          <w:snapToGrid w:val="0"/>
        </w:rPr>
        <w:t>termín zahájení prací:</w:t>
      </w:r>
      <w:r w:rsidR="00ED11DC">
        <w:rPr>
          <w:rFonts w:asciiTheme="minorHAnsi" w:hAnsiTheme="minorHAnsi"/>
          <w:snapToGrid w:val="0"/>
        </w:rPr>
        <w:t xml:space="preserve"> </w:t>
      </w:r>
      <w:r w:rsidR="00720264">
        <w:rPr>
          <w:rFonts w:asciiTheme="minorHAnsi" w:hAnsiTheme="minorHAnsi"/>
          <w:snapToGrid w:val="0"/>
        </w:rPr>
        <w:t>po</w:t>
      </w:r>
      <w:r w:rsidR="00ED11DC">
        <w:rPr>
          <w:rFonts w:asciiTheme="minorHAnsi" w:hAnsiTheme="minorHAnsi"/>
          <w:snapToGrid w:val="0"/>
        </w:rPr>
        <w:t xml:space="preserve"> dat</w:t>
      </w:r>
      <w:r w:rsidR="00720264">
        <w:rPr>
          <w:rFonts w:asciiTheme="minorHAnsi" w:hAnsiTheme="minorHAnsi"/>
          <w:snapToGrid w:val="0"/>
        </w:rPr>
        <w:t>u</w:t>
      </w:r>
      <w:r w:rsidR="00ED11DC">
        <w:rPr>
          <w:rFonts w:asciiTheme="minorHAnsi" w:hAnsiTheme="minorHAnsi"/>
          <w:snapToGrid w:val="0"/>
        </w:rPr>
        <w:t xml:space="preserve"> nabytí účinnosti smlouvy</w:t>
      </w:r>
      <w:r w:rsidRPr="00FC3BC5">
        <w:rPr>
          <w:rFonts w:asciiTheme="minorHAnsi" w:hAnsiTheme="minorHAnsi"/>
          <w:snapToGrid w:val="0"/>
        </w:rPr>
        <w:t>,</w:t>
      </w:r>
    </w:p>
    <w:p w14:paraId="6D5E34DF" w14:textId="557CEB82" w:rsidR="007B6A9B" w:rsidRPr="00FC3BC5" w:rsidRDefault="007B6A9B" w:rsidP="00E56919">
      <w:pPr>
        <w:pStyle w:val="Odstavecseseznamem"/>
        <w:numPr>
          <w:ilvl w:val="1"/>
          <w:numId w:val="36"/>
        </w:numPr>
        <w:spacing w:after="12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dokončení prací a předání díla (včetně úklidu dotčených prostor): </w:t>
      </w:r>
      <w:r w:rsidR="00262AE5">
        <w:rPr>
          <w:rFonts w:asciiTheme="minorHAnsi" w:hAnsiTheme="minorHAnsi"/>
          <w:b/>
        </w:rPr>
        <w:t>30</w:t>
      </w:r>
      <w:r w:rsidRPr="00884205">
        <w:rPr>
          <w:rFonts w:asciiTheme="minorHAnsi" w:hAnsiTheme="minorHAnsi"/>
          <w:b/>
        </w:rPr>
        <w:t xml:space="preserve">. </w:t>
      </w:r>
      <w:r w:rsidR="00ED11DC">
        <w:rPr>
          <w:rFonts w:asciiTheme="minorHAnsi" w:hAnsiTheme="minorHAnsi"/>
          <w:b/>
        </w:rPr>
        <w:t>11</w:t>
      </w:r>
      <w:r w:rsidRPr="00FC3BC5">
        <w:rPr>
          <w:rFonts w:asciiTheme="minorHAnsi" w:hAnsiTheme="minorHAnsi"/>
          <w:b/>
        </w:rPr>
        <w:t>. 2021</w:t>
      </w:r>
      <w:r w:rsidRPr="00FC3BC5">
        <w:rPr>
          <w:rFonts w:asciiTheme="minorHAnsi" w:hAnsiTheme="minorHAnsi"/>
        </w:rPr>
        <w:t>.</w:t>
      </w:r>
    </w:p>
    <w:p w14:paraId="521F3716" w14:textId="3A34075C" w:rsidR="006143BB" w:rsidRPr="006143BB" w:rsidRDefault="00F73575" w:rsidP="001B2F20">
      <w:pPr>
        <w:pStyle w:val="Odstavecseseznamem"/>
        <w:numPr>
          <w:ilvl w:val="0"/>
          <w:numId w:val="35"/>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provedení díla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Bubeneč</w:t>
      </w:r>
      <w:r w:rsidR="005403D1">
        <w:rPr>
          <w:rFonts w:asciiTheme="minorHAnsi" w:hAnsiTheme="minorHAnsi"/>
          <w:snapToGrid w:val="0"/>
        </w:rPr>
        <w:t xml:space="preserve"> </w:t>
      </w:r>
      <w:r w:rsidR="004B45A7" w:rsidRPr="009F0B91">
        <w:rPr>
          <w:rFonts w:asciiTheme="minorHAnsi" w:hAnsiTheme="minorHAnsi"/>
          <w:snapToGrid w:val="0"/>
        </w:rPr>
        <w:t>(dále</w:t>
      </w:r>
      <w:r w:rsidR="004B45A7">
        <w:rPr>
          <w:rFonts w:asciiTheme="minorHAnsi" w:hAnsiTheme="minorHAnsi"/>
          <w:snapToGrid w:val="0"/>
        </w:rPr>
        <w:t xml:space="preserve"> také jen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14:paraId="12912C60" w14:textId="77777777" w:rsidR="006143BB" w:rsidRPr="006143BB" w:rsidRDefault="006143BB" w:rsidP="006143BB">
      <w:pPr>
        <w:jc w:val="both"/>
        <w:rPr>
          <w:rFonts w:asciiTheme="minorHAnsi" w:hAnsiTheme="minorHAnsi"/>
          <w:sz w:val="22"/>
          <w:szCs w:val="22"/>
        </w:rPr>
      </w:pPr>
    </w:p>
    <w:p w14:paraId="66600922"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0D4B4847"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1C2086FD" w14:textId="77777777"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14:paraId="6BF35F3F" w14:textId="77777777" w:rsidTr="00F95F94">
        <w:trPr>
          <w:trHeight w:hRule="exact" w:val="284"/>
        </w:trPr>
        <w:tc>
          <w:tcPr>
            <w:tcW w:w="2268" w:type="dxa"/>
            <w:vMerge w:val="restart"/>
            <w:shd w:val="clear" w:color="auto" w:fill="auto"/>
            <w:noWrap/>
            <w:vAlign w:val="center"/>
            <w:hideMark/>
          </w:tcPr>
          <w:p w14:paraId="26E75E6B" w14:textId="77777777"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14:paraId="151E05CA" w14:textId="77777777"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14:paraId="3BD0E4D5" w14:textId="77777777"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14:paraId="57E7A009" w14:textId="77777777"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14:paraId="56AD36CF" w14:textId="77777777" w:rsidTr="00F95F94">
        <w:trPr>
          <w:trHeight w:hRule="exact" w:val="284"/>
        </w:trPr>
        <w:tc>
          <w:tcPr>
            <w:tcW w:w="2268" w:type="dxa"/>
            <w:vMerge/>
            <w:shd w:val="clear" w:color="auto" w:fill="auto"/>
            <w:noWrap/>
            <w:vAlign w:val="center"/>
          </w:tcPr>
          <w:p w14:paraId="7299D5E4" w14:textId="77777777" w:rsidR="00343397" w:rsidRDefault="00343397" w:rsidP="001B2F20">
            <w:pPr>
              <w:jc w:val="both"/>
              <w:rPr>
                <w:rFonts w:ascii="Calibri" w:hAnsi="Calibri"/>
                <w:color w:val="000000"/>
                <w:sz w:val="22"/>
                <w:szCs w:val="22"/>
              </w:rPr>
            </w:pPr>
          </w:p>
        </w:tc>
        <w:tc>
          <w:tcPr>
            <w:tcW w:w="2268" w:type="dxa"/>
            <w:shd w:val="clear" w:color="auto" w:fill="auto"/>
            <w:noWrap/>
            <w:vAlign w:val="center"/>
          </w:tcPr>
          <w:p w14:paraId="12AF7C26" w14:textId="5419E296" w:rsidR="00343397" w:rsidRPr="00D36370" w:rsidRDefault="00D36370" w:rsidP="001B2F20">
            <w:pPr>
              <w:ind w:right="57"/>
              <w:jc w:val="right"/>
              <w:rPr>
                <w:rFonts w:ascii="Calibri" w:hAnsi="Calibri"/>
                <w:color w:val="000000"/>
                <w:sz w:val="22"/>
                <w:szCs w:val="22"/>
              </w:rPr>
            </w:pPr>
            <w:r w:rsidRPr="00D36370">
              <w:rPr>
                <w:rFonts w:ascii="Calibri" w:hAnsi="Calibri"/>
                <w:color w:val="000000"/>
                <w:sz w:val="22"/>
                <w:szCs w:val="22"/>
              </w:rPr>
              <w:t>111 140,--</w:t>
            </w:r>
          </w:p>
        </w:tc>
        <w:tc>
          <w:tcPr>
            <w:tcW w:w="2268" w:type="dxa"/>
            <w:shd w:val="clear" w:color="auto" w:fill="auto"/>
            <w:vAlign w:val="center"/>
          </w:tcPr>
          <w:p w14:paraId="713A7C11" w14:textId="68579DCF" w:rsidR="00343397" w:rsidRPr="00D36370" w:rsidRDefault="00D36370" w:rsidP="001B2F20">
            <w:pPr>
              <w:ind w:right="57"/>
              <w:jc w:val="right"/>
              <w:rPr>
                <w:rFonts w:ascii="Calibri" w:hAnsi="Calibri"/>
                <w:color w:val="000000"/>
                <w:sz w:val="22"/>
                <w:szCs w:val="22"/>
              </w:rPr>
            </w:pPr>
            <w:r w:rsidRPr="00D36370">
              <w:rPr>
                <w:rFonts w:ascii="Calibri" w:hAnsi="Calibri"/>
                <w:color w:val="000000"/>
                <w:sz w:val="22"/>
                <w:szCs w:val="22"/>
              </w:rPr>
              <w:t>23 339,40</w:t>
            </w:r>
          </w:p>
        </w:tc>
        <w:tc>
          <w:tcPr>
            <w:tcW w:w="2268" w:type="dxa"/>
            <w:shd w:val="clear" w:color="auto" w:fill="auto"/>
            <w:noWrap/>
            <w:vAlign w:val="center"/>
          </w:tcPr>
          <w:p w14:paraId="6BB69634" w14:textId="36554DA4" w:rsidR="00343397" w:rsidRPr="00343397" w:rsidRDefault="00D36370" w:rsidP="001B2F20">
            <w:pPr>
              <w:ind w:right="57"/>
              <w:jc w:val="right"/>
              <w:rPr>
                <w:rFonts w:ascii="Calibri" w:hAnsi="Calibri"/>
                <w:b/>
                <w:color w:val="000000"/>
                <w:sz w:val="22"/>
                <w:szCs w:val="22"/>
              </w:rPr>
            </w:pPr>
            <w:r>
              <w:rPr>
                <w:rFonts w:ascii="Calibri" w:hAnsi="Calibri"/>
                <w:b/>
                <w:color w:val="000000"/>
                <w:sz w:val="22"/>
                <w:szCs w:val="22"/>
              </w:rPr>
              <w:t>134 479,40</w:t>
            </w:r>
          </w:p>
        </w:tc>
      </w:tr>
    </w:tbl>
    <w:p w14:paraId="4E1C8F05" w14:textId="77777777"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14:paraId="38A79B44" w14:textId="19B6C1AB" w:rsidR="00343397" w:rsidRPr="00F02FC9" w:rsidRDefault="00343397"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4F0F97" w:rsidRPr="00D541B8">
        <w:rPr>
          <w:rFonts w:asciiTheme="minorHAnsi" w:hAnsiTheme="minorHAnsi"/>
          <w:sz w:val="22"/>
          <w:szCs w:val="22"/>
        </w:rPr>
        <w:t>z nabídky podané zhotovitelem</w:t>
      </w:r>
      <w:r w:rsidR="00D5398B" w:rsidRPr="00D541B8">
        <w:rPr>
          <w:rFonts w:asciiTheme="minorHAnsi" w:hAnsiTheme="minorHAnsi"/>
          <w:sz w:val="22"/>
          <w:szCs w:val="22"/>
        </w:rPr>
        <w:t>.</w:t>
      </w:r>
    </w:p>
    <w:p w14:paraId="10FC617D" w14:textId="77777777" w:rsidR="008E532D" w:rsidRDefault="00BA62D8" w:rsidP="00C9272E">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3D34AD76" w14:textId="77777777" w:rsidR="00DE2D5E" w:rsidRDefault="00C9272E" w:rsidP="007B6A9B">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43D9834B" w14:textId="77777777" w:rsidR="00FC7E3F" w:rsidRPr="007B6A9B" w:rsidRDefault="00FC7E3F" w:rsidP="004D38F7">
      <w:pPr>
        <w:pStyle w:val="Normlnodsazen"/>
        <w:widowControl/>
        <w:spacing w:before="0"/>
        <w:jc w:val="both"/>
        <w:textAlignment w:val="baseline"/>
        <w:rPr>
          <w:rFonts w:asciiTheme="minorHAnsi" w:hAnsiTheme="minorHAnsi"/>
          <w:sz w:val="22"/>
          <w:szCs w:val="22"/>
        </w:rPr>
      </w:pPr>
    </w:p>
    <w:p w14:paraId="0A8EA2C7"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V.</w:t>
      </w:r>
    </w:p>
    <w:p w14:paraId="1D075595"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3D6AEBD4"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49E5EE6B" w14:textId="77777777" w:rsidR="00DE2D5E" w:rsidRPr="00DE2D5E" w:rsidRDefault="00C9272E" w:rsidP="00793851">
      <w:pPr>
        <w:pStyle w:val="Zkladntext2"/>
        <w:numPr>
          <w:ilvl w:val="0"/>
          <w:numId w:val="7"/>
        </w:numPr>
        <w:spacing w:after="60"/>
        <w:ind w:left="714" w:hanging="357"/>
        <w:rPr>
          <w:rFonts w:asciiTheme="minorHAnsi" w:hAnsiTheme="minorHAnsi"/>
          <w:sz w:val="22"/>
          <w:szCs w:val="22"/>
        </w:rPr>
      </w:pPr>
      <w:r w:rsidRPr="00BF530C">
        <w:rPr>
          <w:rFonts w:ascii="Calibri" w:hAnsi="Calibri"/>
          <w:sz w:val="22"/>
          <w:szCs w:val="22"/>
        </w:rPr>
        <w:t>P</w:t>
      </w:r>
      <w:r w:rsidR="00DE2D5E" w:rsidRPr="00BF530C">
        <w:rPr>
          <w:rFonts w:ascii="Calibri" w:hAnsi="Calibri"/>
          <w:sz w:val="22"/>
          <w:szCs w:val="22"/>
        </w:rPr>
        <w:t>o</w:t>
      </w:r>
      <w:r w:rsidR="000173ED" w:rsidRPr="00BF530C">
        <w:rPr>
          <w:rFonts w:ascii="Calibri" w:hAnsi="Calibri"/>
          <w:sz w:val="22"/>
          <w:szCs w:val="22"/>
        </w:rPr>
        <w:t xml:space="preserve"> předání </w:t>
      </w:r>
      <w:r w:rsidR="000173ED" w:rsidRPr="00BF530C">
        <w:rPr>
          <w:rFonts w:ascii="Calibri" w:hAnsi="Calibri"/>
          <w:b/>
          <w:bCs/>
          <w:sz w:val="22"/>
          <w:szCs w:val="22"/>
        </w:rPr>
        <w:t>revizní zprávy</w:t>
      </w:r>
      <w:r w:rsidR="000173ED" w:rsidRPr="00BF530C">
        <w:rPr>
          <w:rFonts w:ascii="Calibri" w:hAnsi="Calibri"/>
          <w:sz w:val="22"/>
          <w:szCs w:val="22"/>
        </w:rPr>
        <w:t xml:space="preserve"> a po</w:t>
      </w:r>
      <w:r w:rsidR="00DE2D5E" w:rsidRPr="00BF530C">
        <w:rPr>
          <w:rFonts w:ascii="Calibri" w:hAnsi="Calibri"/>
          <w:sz w:val="22"/>
          <w:szCs w:val="22"/>
        </w:rPr>
        <w:t xml:space="preserve"> protokolárním předání a převzetí díla, po odstranění případných vad uvedených v </w:t>
      </w:r>
      <w:r w:rsidR="00DE2D5E" w:rsidRPr="00BF530C">
        <w:rPr>
          <w:rFonts w:ascii="Calibri" w:hAnsi="Calibri"/>
          <w:b/>
          <w:sz w:val="22"/>
          <w:szCs w:val="22"/>
        </w:rPr>
        <w:t>předávacím protokolu</w:t>
      </w:r>
      <w:r w:rsidRPr="00BF530C">
        <w:rPr>
          <w:rFonts w:ascii="Calibri" w:hAnsi="Calibri"/>
          <w:sz w:val="22"/>
          <w:szCs w:val="22"/>
        </w:rPr>
        <w:t xml:space="preserve"> bude</w:t>
      </w:r>
      <w:r>
        <w:rPr>
          <w:rFonts w:ascii="Calibri" w:hAnsi="Calibri"/>
          <w:sz w:val="22"/>
          <w:szCs w:val="22"/>
        </w:rPr>
        <w:t xml:space="preserve"> vystavena faktura.</w:t>
      </w:r>
    </w:p>
    <w:p w14:paraId="14F866E0"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188F5759"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lastRenderedPageBreak/>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4E16BF1B" w14:textId="77777777" w:rsidR="008B29DB" w:rsidRPr="00DE2D5E" w:rsidRDefault="00C9272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59AE5D7A" w14:textId="77777777"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1144F607"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1D9F22D1"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7D076F35"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214248CE"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06EFC6C1"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37A88B44" w14:textId="77777777"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57F38F89" w14:textId="77777777"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35D660D3"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7C4D4143"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14:paraId="3ACD9389" w14:textId="77777777"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7BA1D3B2" w14:textId="77777777"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14:paraId="0A434735"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520F7353" w14:textId="77777777" w:rsidR="006A59D9" w:rsidRPr="00DD0163" w:rsidRDefault="006A59D9" w:rsidP="006A59D9">
      <w:pPr>
        <w:pStyle w:val="Zkladntext2"/>
        <w:rPr>
          <w:rFonts w:asciiTheme="minorHAnsi" w:hAnsiTheme="minorHAnsi"/>
          <w:sz w:val="22"/>
          <w:szCs w:val="22"/>
        </w:rPr>
      </w:pPr>
    </w:p>
    <w:p w14:paraId="35C82466"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5A293073"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79348BFB" w14:textId="77777777"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w:t>
      </w:r>
      <w:r w:rsidRPr="00E56281">
        <w:rPr>
          <w:rFonts w:asciiTheme="minorHAnsi" w:hAnsiTheme="minorHAnsi"/>
        </w:rPr>
        <w:t xml:space="preserve">předat mu i </w:t>
      </w:r>
      <w:r w:rsidR="00D211E5" w:rsidRPr="00E56281">
        <w:rPr>
          <w:rFonts w:asciiTheme="minorHAnsi" w:hAnsiTheme="minorHAnsi"/>
        </w:rPr>
        <w:t xml:space="preserve">veškeré </w:t>
      </w:r>
      <w:r w:rsidR="001D6EB1" w:rsidRPr="00E56281">
        <w:rPr>
          <w:rFonts w:asciiTheme="minorHAnsi" w:hAnsiTheme="minorHAnsi"/>
        </w:rPr>
        <w:t xml:space="preserve">doklady </w:t>
      </w:r>
      <w:r w:rsidR="00AA3ACD" w:rsidRPr="00E56281">
        <w:rPr>
          <w:rFonts w:asciiTheme="minorHAnsi" w:hAnsiTheme="minorHAnsi"/>
        </w:rPr>
        <w:t xml:space="preserve">a další údaje </w:t>
      </w:r>
      <w:r w:rsidR="00D211E5" w:rsidRPr="00E56281">
        <w:rPr>
          <w:rFonts w:asciiTheme="minorHAnsi" w:hAnsiTheme="minorHAnsi"/>
        </w:rPr>
        <w:t xml:space="preserve">nezbytné </w:t>
      </w:r>
      <w:r w:rsidR="001D6EB1" w:rsidRPr="00E56281">
        <w:rPr>
          <w:rFonts w:asciiTheme="minorHAnsi" w:hAnsiTheme="minorHAnsi"/>
        </w:rPr>
        <w:t>k realizaci díla, pokud již nebyly zhotoviteli předány spolu s přílohou č. 1 k této smlouvě</w:t>
      </w:r>
      <w:r w:rsidRPr="00E56281">
        <w:rPr>
          <w:rFonts w:asciiTheme="minorHAnsi" w:hAnsiTheme="minorHAnsi"/>
        </w:rPr>
        <w:t>, a to nejpozději k datu zahájení prací podle</w:t>
      </w:r>
      <w:r w:rsidRPr="00E56281">
        <w:rPr>
          <w:rFonts w:asciiTheme="minorHAnsi" w:hAnsiTheme="minorHAnsi"/>
        </w:rPr>
        <w:br/>
        <w:t xml:space="preserve">čl. III. odst. 1. písm. a). </w:t>
      </w:r>
      <w:r w:rsidR="00AA3ACD" w:rsidRPr="00E56281">
        <w:rPr>
          <w:rFonts w:asciiTheme="minorHAnsi" w:hAnsiTheme="minorHAnsi"/>
        </w:rPr>
        <w:t>V</w:t>
      </w:r>
      <w:r w:rsidR="00EF3A33" w:rsidRPr="00E56281">
        <w:rPr>
          <w:rFonts w:asciiTheme="minorHAnsi" w:hAnsiTheme="minorHAnsi"/>
        </w:rPr>
        <w:t> této</w:t>
      </w:r>
      <w:r w:rsidR="00EF3A33" w:rsidRPr="00CB1409">
        <w:rPr>
          <w:rFonts w:asciiTheme="minorHAnsi" w:hAnsiTheme="minorHAnsi"/>
        </w:rPr>
        <w:t xml:space="preserve">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14:paraId="6FEB2513" w14:textId="77777777"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B1409">
        <w:rPr>
          <w:rFonts w:asciiTheme="minorHAnsi" w:hAnsiTheme="minorHAnsi"/>
        </w:rPr>
        <w:br/>
        <w:t>ke zdroji elektrické</w:t>
      </w:r>
      <w:r w:rsidRPr="001E59E3">
        <w:rPr>
          <w:rFonts w:asciiTheme="minorHAnsi" w:hAnsiTheme="minorHAnsi"/>
        </w:rPr>
        <w:t xml:space="preserve"> energie.</w:t>
      </w:r>
    </w:p>
    <w:p w14:paraId="2AFA44B6"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se zavazuje k součinnosti s objednatelem. S předanými podklady a zjištěnými údaji bude zhotovitel zacházet šetrně a nezneužije je ve prospěch třetí osoby a nevyužije je ani k jiným účelům.</w:t>
      </w:r>
    </w:p>
    <w:p w14:paraId="5E2AC8DE"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2A68C2D1" w14:textId="77777777" w:rsidR="0001089F" w:rsidRPr="00E56281"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t xml:space="preserve">Zhotovitel je povinen provést dílo kompletně, s potřebnou péčí, v ujednaném čase a v požadované kvalitě.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Pr>
          <w:rFonts w:asciiTheme="minorHAnsi" w:hAnsiTheme="minorHAnsi"/>
        </w:rPr>
        <w:t xml:space="preserve">požadavkům </w:t>
      </w:r>
      <w:r w:rsidR="0032557B" w:rsidRPr="00E56281">
        <w:rPr>
          <w:rFonts w:asciiTheme="minorHAnsi" w:hAnsiTheme="minorHAnsi"/>
        </w:rPr>
        <w:t>uvedeným v</w:t>
      </w:r>
      <w:r w:rsidR="005C6F17" w:rsidRPr="00E56281">
        <w:rPr>
          <w:rFonts w:asciiTheme="minorHAnsi" w:hAnsiTheme="minorHAnsi"/>
        </w:rPr>
        <w:t xml:space="preserve"> </w:t>
      </w:r>
      <w:r w:rsidR="0001089F" w:rsidRPr="00E56281">
        <w:rPr>
          <w:rFonts w:asciiTheme="minorHAnsi" w:hAnsiTheme="minorHAnsi"/>
        </w:rPr>
        <w:t>příloze č. 1 smlouvy</w:t>
      </w:r>
      <w:r w:rsidR="0032557B" w:rsidRPr="00E56281">
        <w:rPr>
          <w:rFonts w:asciiTheme="minorHAnsi" w:hAnsiTheme="minorHAnsi"/>
        </w:rPr>
        <w:t xml:space="preserve"> a v jejích přílohách.</w:t>
      </w:r>
    </w:p>
    <w:p w14:paraId="1006A16C" w14:textId="77777777" w:rsidR="004E7089" w:rsidRPr="00E56281" w:rsidRDefault="004E7089" w:rsidP="004E7089">
      <w:pPr>
        <w:pStyle w:val="Odstavecseseznamem"/>
        <w:numPr>
          <w:ilvl w:val="3"/>
          <w:numId w:val="1"/>
        </w:numPr>
        <w:spacing w:after="120" w:line="240" w:lineRule="auto"/>
        <w:ind w:left="357" w:hanging="357"/>
        <w:contextualSpacing w:val="0"/>
        <w:jc w:val="both"/>
        <w:rPr>
          <w:rFonts w:asciiTheme="minorHAnsi" w:hAnsiTheme="minorHAnsi"/>
        </w:rPr>
      </w:pPr>
      <w:r w:rsidRPr="00E56281">
        <w:rPr>
          <w:rFonts w:asciiTheme="minorHAnsi" w:hAnsiTheme="minorHAnsi"/>
        </w:rPr>
        <w:t>Zhotovitel se zavazuje na vlastní náklady a nebezpečí zajistit provedení ekologické likvidace veškerého odpadu (demontovaného materiálu, zařízení atp.) vzniklého při provádění díla, přičemž je povinen předložit objednateli doklad o provedení této likvidace, pokud k tomu bude objednatelem vyzván.</w:t>
      </w:r>
    </w:p>
    <w:p w14:paraId="696B6960" w14:textId="77777777" w:rsidR="00734354" w:rsidRPr="00E56281"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E56281">
        <w:rPr>
          <w:rFonts w:asciiTheme="minorHAnsi" w:hAnsiTheme="minorHAnsi"/>
        </w:rPr>
        <w:lastRenderedPageBreak/>
        <w:t xml:space="preserve">Zhotovitel se zavazuje při realizaci díla dodržovat vnitřní pokyny a směrnice platné v budovách objednatele, zejména pak </w:t>
      </w:r>
      <w:r w:rsidRPr="00E56281">
        <w:rPr>
          <w:rFonts w:asciiTheme="minorHAnsi" w:hAnsiTheme="minorHAnsi"/>
          <w:b/>
        </w:rPr>
        <w:t>Celkovou bezpečnostní politiku</w:t>
      </w:r>
      <w:r w:rsidRPr="00E56281">
        <w:rPr>
          <w:rFonts w:asciiTheme="minorHAnsi" w:hAnsiTheme="minorHAnsi"/>
        </w:rPr>
        <w:t xml:space="preserve"> (příloha č. 2), dále </w:t>
      </w:r>
      <w:r w:rsidRPr="00E56281">
        <w:rPr>
          <w:rFonts w:asciiTheme="minorHAnsi" w:hAnsiTheme="minorHAnsi"/>
          <w:b/>
        </w:rPr>
        <w:t>Manuál pro dodavatele</w:t>
      </w:r>
      <w:r w:rsidRPr="00E56281">
        <w:rPr>
          <w:rFonts w:asciiTheme="minorHAnsi" w:hAnsiTheme="minorHAnsi"/>
        </w:rPr>
        <w:t xml:space="preserve"> (příloha č. 3) upravující povinnosti vztahující se k bezpečnosti a ochraně zdraví při práci a k ochraně životního prostředí a </w:t>
      </w:r>
      <w:r w:rsidRPr="00E56281">
        <w:rPr>
          <w:rFonts w:asciiTheme="minorHAnsi" w:hAnsiTheme="minorHAnsi"/>
          <w:b/>
          <w:spacing w:val="1"/>
        </w:rPr>
        <w:t>Provozní řád budov</w:t>
      </w:r>
      <w:r w:rsidRPr="00E56281">
        <w:rPr>
          <w:rFonts w:asciiTheme="minorHAnsi" w:hAnsiTheme="minorHAnsi"/>
          <w:spacing w:val="1"/>
        </w:rPr>
        <w:t xml:space="preserve"> </w:t>
      </w:r>
      <w:r w:rsidRPr="00E56281">
        <w:rPr>
          <w:rFonts w:asciiTheme="minorHAnsi" w:hAnsiTheme="minorHAnsi"/>
          <w:b/>
          <w:spacing w:val="1"/>
        </w:rPr>
        <w:t>užívaných Úřadem průmyslového vlastnictví</w:t>
      </w:r>
      <w:r w:rsidRPr="00E56281">
        <w:rPr>
          <w:rFonts w:asciiTheme="minorHAnsi" w:hAnsiTheme="minorHAnsi"/>
          <w:spacing w:val="1"/>
        </w:rPr>
        <w:t xml:space="preserve"> (příloha č. 4).</w:t>
      </w:r>
    </w:p>
    <w:p w14:paraId="58B66A1B" w14:textId="77777777"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 aby při realizaci díla nedošlo</w:t>
      </w:r>
      <w:r w:rsidRPr="001E59E3">
        <w:rPr>
          <w:rFonts w:asciiTheme="minorHAnsi" w:hAnsiTheme="minorHAnsi"/>
        </w:rPr>
        <w:br/>
        <w:t>k jejich znečištění nebo poškození.</w:t>
      </w:r>
    </w:p>
    <w:p w14:paraId="69116CAA" w14:textId="77777777"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14:paraId="5C82B44F" w14:textId="7A91AAAB" w:rsidR="009C5963" w:rsidRPr="009C5963"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1E59E3">
        <w:rPr>
          <w:rFonts w:asciiTheme="minorHAnsi" w:eastAsia="SimSun" w:hAnsiTheme="minorHAnsi"/>
        </w:rPr>
        <w:t xml:space="preserve">Zhotovitel musí mít po dobu plnění povinností vyplývajících z této smlouvy řádně sjednané pojištění odpovědnosti za škodu, která může vzniknout </w:t>
      </w:r>
      <w:r w:rsidRPr="00C820B1">
        <w:rPr>
          <w:rFonts w:asciiTheme="minorHAnsi" w:eastAsia="SimSun" w:hAnsiTheme="minorHAnsi"/>
        </w:rPr>
        <w:t xml:space="preserve">jakoukoli jeho činností při plnění úkolů vyplývajících z této smlouvy, a to minimálně v pojistném limitu </w:t>
      </w:r>
      <w:r w:rsidR="00C820B1" w:rsidRPr="00C820B1">
        <w:rPr>
          <w:rFonts w:asciiTheme="minorHAnsi" w:eastAsia="SimSun" w:hAnsiTheme="minorHAnsi"/>
          <w:b/>
          <w:bCs/>
        </w:rPr>
        <w:t>2</w:t>
      </w:r>
      <w:r w:rsidRPr="00C820B1">
        <w:rPr>
          <w:rFonts w:asciiTheme="minorHAnsi" w:eastAsia="SimSun" w:hAnsiTheme="minorHAnsi"/>
          <w:b/>
          <w:bCs/>
        </w:rPr>
        <w:t xml:space="preserve"> 000 000,00 Kč</w:t>
      </w:r>
      <w:r w:rsidRPr="00C820B1">
        <w:rPr>
          <w:rFonts w:asciiTheme="minorHAnsi" w:eastAsia="SimSun" w:hAnsiTheme="minorHAnsi"/>
        </w:rPr>
        <w:t xml:space="preserve"> za</w:t>
      </w:r>
      <w:r w:rsidRPr="001E59E3">
        <w:rPr>
          <w:rFonts w:asciiTheme="minorHAnsi" w:eastAsia="SimSun" w:hAnsiTheme="minorHAnsi"/>
        </w:rPr>
        <w:t xml:space="preserve"> jednotlivou škodní událost. </w:t>
      </w:r>
      <w:r w:rsidRPr="00FB5C35">
        <w:rPr>
          <w:rFonts w:asciiTheme="minorHAnsi" w:eastAsia="SimSun" w:hAnsiTheme="minorHAnsi"/>
          <w:b/>
          <w:bCs/>
        </w:rPr>
        <w:t>Pojistnou smlouvu, případně p</w:t>
      </w:r>
      <w:r w:rsidRPr="00FB5C35">
        <w:rPr>
          <w:rFonts w:asciiTheme="minorHAnsi" w:hAnsiTheme="minorHAnsi"/>
          <w:b/>
          <w:bCs/>
          <w:color w:val="000000"/>
          <w:spacing w:val="4"/>
        </w:rPr>
        <w:t>ojistný certifikát prokazující existenci pojistné smlouvy zhotovitel předložil objednateli před uzavřením této smlouvy</w:t>
      </w:r>
      <w:r w:rsidRPr="00776E5E">
        <w:rPr>
          <w:rFonts w:asciiTheme="minorHAnsi" w:hAnsiTheme="minorHAnsi"/>
          <w:color w:val="000000"/>
          <w:spacing w:val="4"/>
        </w:rPr>
        <w:t>.</w:t>
      </w:r>
    </w:p>
    <w:p w14:paraId="1D4C32E3" w14:textId="77777777" w:rsidR="00776E5E" w:rsidRDefault="00776E5E" w:rsidP="003616F2">
      <w:pPr>
        <w:jc w:val="both"/>
        <w:rPr>
          <w:rFonts w:asciiTheme="minorHAnsi" w:hAnsiTheme="minorHAnsi"/>
          <w:sz w:val="22"/>
          <w:szCs w:val="22"/>
        </w:rPr>
      </w:pPr>
    </w:p>
    <w:p w14:paraId="0F48EF6E" w14:textId="77777777" w:rsidR="00441F1B" w:rsidRPr="004D7E9D" w:rsidRDefault="00441F1B" w:rsidP="00441F1B">
      <w:pPr>
        <w:jc w:val="center"/>
        <w:rPr>
          <w:rFonts w:ascii="Calibri" w:hAnsi="Calibri"/>
          <w:b/>
        </w:rPr>
      </w:pPr>
      <w:r w:rsidRPr="004D7E9D">
        <w:rPr>
          <w:rFonts w:ascii="Calibri" w:hAnsi="Calibri"/>
          <w:b/>
        </w:rPr>
        <w:t>VII.</w:t>
      </w:r>
    </w:p>
    <w:p w14:paraId="7C1614F1"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762E546A" w14:textId="1473C424" w:rsidR="00441F1B" w:rsidRPr="00E56281"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E56281">
        <w:rPr>
          <w:rFonts w:ascii="Calibri" w:hAnsi="Calibri"/>
          <w:sz w:val="22"/>
          <w:szCs w:val="22"/>
        </w:rPr>
        <w:t>vymezené v čl. II. této smlouvy bude provedeno řádným a včasným dokončením a předáním</w:t>
      </w:r>
      <w:r w:rsidR="003E37C0" w:rsidRPr="00E56281">
        <w:rPr>
          <w:rFonts w:ascii="Calibri" w:hAnsi="Calibri"/>
          <w:sz w:val="22"/>
          <w:szCs w:val="22"/>
        </w:rPr>
        <w:br/>
      </w:r>
      <w:r w:rsidRPr="00E56281">
        <w:rPr>
          <w:rFonts w:ascii="Calibri" w:hAnsi="Calibri"/>
          <w:sz w:val="22"/>
          <w:szCs w:val="22"/>
        </w:rPr>
        <w:t>na základě písemné</w:t>
      </w:r>
      <w:r w:rsidR="00AC7EFB">
        <w:rPr>
          <w:rFonts w:ascii="Calibri" w:hAnsi="Calibri"/>
          <w:sz w:val="22"/>
          <w:szCs w:val="22"/>
        </w:rPr>
        <w:t xml:space="preserve"> </w:t>
      </w:r>
      <w:r w:rsidR="00AC7EFB" w:rsidRPr="00AC7EFB">
        <w:rPr>
          <w:rFonts w:ascii="Calibri" w:hAnsi="Calibri"/>
          <w:b/>
          <w:bCs/>
          <w:sz w:val="22"/>
          <w:szCs w:val="22"/>
        </w:rPr>
        <w:t>revizní zprávy</w:t>
      </w:r>
      <w:r w:rsidR="00AC7EFB">
        <w:rPr>
          <w:rFonts w:ascii="Calibri" w:hAnsi="Calibri"/>
          <w:sz w:val="22"/>
          <w:szCs w:val="22"/>
        </w:rPr>
        <w:t xml:space="preserve"> a</w:t>
      </w:r>
      <w:r w:rsidRPr="00E56281">
        <w:rPr>
          <w:rFonts w:ascii="Calibri" w:hAnsi="Calibri"/>
          <w:sz w:val="22"/>
          <w:szCs w:val="22"/>
        </w:rPr>
        <w:t xml:space="preserve"> </w:t>
      </w:r>
      <w:r w:rsidRPr="00E56281">
        <w:rPr>
          <w:rFonts w:ascii="Calibri" w:hAnsi="Calibri"/>
          <w:b/>
          <w:sz w:val="22"/>
          <w:szCs w:val="22"/>
        </w:rPr>
        <w:t>p</w:t>
      </w:r>
      <w:r w:rsidR="000F649B" w:rsidRPr="00E56281">
        <w:rPr>
          <w:rFonts w:ascii="Calibri" w:hAnsi="Calibri"/>
          <w:b/>
          <w:sz w:val="22"/>
          <w:szCs w:val="22"/>
        </w:rPr>
        <w:t>ředávacího p</w:t>
      </w:r>
      <w:r w:rsidRPr="00E56281">
        <w:rPr>
          <w:rFonts w:ascii="Calibri" w:hAnsi="Calibri"/>
          <w:b/>
          <w:sz w:val="22"/>
          <w:szCs w:val="22"/>
        </w:rPr>
        <w:t>rotokolu</w:t>
      </w:r>
      <w:r w:rsidRPr="00E56281">
        <w:rPr>
          <w:rFonts w:ascii="Calibri" w:hAnsi="Calibri"/>
          <w:sz w:val="22"/>
          <w:szCs w:val="22"/>
        </w:rPr>
        <w:t xml:space="preserve"> odsouhlaseného a podepsaného oprávněnými </w:t>
      </w:r>
      <w:r w:rsidR="00206940" w:rsidRPr="00E56281">
        <w:rPr>
          <w:rFonts w:ascii="Calibri" w:hAnsi="Calibri"/>
          <w:sz w:val="22"/>
          <w:szCs w:val="22"/>
        </w:rPr>
        <w:t xml:space="preserve">zástupci </w:t>
      </w:r>
      <w:r w:rsidRPr="00E56281">
        <w:rPr>
          <w:rFonts w:ascii="Calibri" w:hAnsi="Calibri"/>
          <w:sz w:val="22"/>
          <w:szCs w:val="22"/>
        </w:rPr>
        <w:t>obou</w:t>
      </w:r>
      <w:r w:rsidR="00C92D89" w:rsidRPr="00E56281">
        <w:rPr>
          <w:rFonts w:ascii="Calibri" w:hAnsi="Calibri"/>
          <w:sz w:val="22"/>
          <w:szCs w:val="22"/>
        </w:rPr>
        <w:t xml:space="preserve"> </w:t>
      </w:r>
      <w:r w:rsidRPr="00E56281">
        <w:rPr>
          <w:rFonts w:ascii="Calibri" w:hAnsi="Calibri"/>
          <w:sz w:val="22"/>
          <w:szCs w:val="22"/>
        </w:rPr>
        <w:t>smluvních stran.</w:t>
      </w:r>
    </w:p>
    <w:p w14:paraId="6A6951E1" w14:textId="77777777" w:rsidR="00D77A71" w:rsidRPr="004D4E69"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E56281">
        <w:rPr>
          <w:rFonts w:ascii="Calibri" w:hAnsi="Calibri"/>
          <w:color w:val="000000"/>
          <w:sz w:val="22"/>
          <w:szCs w:val="22"/>
        </w:rPr>
        <w:t xml:space="preserve">Zhotovitel se zavazuje provést úklid </w:t>
      </w:r>
      <w:r w:rsidR="00D77A71" w:rsidRPr="00E56281">
        <w:rPr>
          <w:rFonts w:ascii="Calibri" w:hAnsi="Calibri"/>
          <w:color w:val="000000"/>
          <w:sz w:val="22"/>
          <w:szCs w:val="22"/>
        </w:rPr>
        <w:t>místa plnění</w:t>
      </w:r>
      <w:r w:rsidRPr="00E56281">
        <w:rPr>
          <w:rFonts w:ascii="Calibri" w:hAnsi="Calibri"/>
          <w:color w:val="000000"/>
          <w:sz w:val="22"/>
          <w:szCs w:val="22"/>
        </w:rPr>
        <w:t xml:space="preserve"> </w:t>
      </w:r>
      <w:r w:rsidR="00316AB0" w:rsidRPr="00E56281">
        <w:rPr>
          <w:rFonts w:ascii="Calibri" w:hAnsi="Calibri"/>
          <w:color w:val="000000"/>
          <w:sz w:val="22"/>
          <w:szCs w:val="22"/>
        </w:rPr>
        <w:t>do data uvedeného v čl. III. odst. 1</w:t>
      </w:r>
      <w:r w:rsidR="00CB1409" w:rsidRPr="00E56281">
        <w:rPr>
          <w:rFonts w:ascii="Calibri" w:hAnsi="Calibri"/>
          <w:color w:val="000000"/>
          <w:sz w:val="22"/>
          <w:szCs w:val="22"/>
        </w:rPr>
        <w:t>.</w:t>
      </w:r>
      <w:r w:rsidR="00316AB0" w:rsidRPr="00E56281">
        <w:rPr>
          <w:rFonts w:ascii="Calibri" w:hAnsi="Calibri"/>
          <w:color w:val="000000"/>
          <w:sz w:val="22"/>
          <w:szCs w:val="22"/>
        </w:rPr>
        <w:t xml:space="preserve"> písm. b) smlouvy</w:t>
      </w:r>
      <w:r w:rsidR="00206940" w:rsidRPr="004D4E69">
        <w:rPr>
          <w:rFonts w:ascii="Calibri" w:hAnsi="Calibri"/>
          <w:color w:val="000000"/>
          <w:sz w:val="22"/>
          <w:szCs w:val="22"/>
        </w:rPr>
        <w:t xml:space="preserve">, resp. </w:t>
      </w:r>
      <w:r w:rsidRPr="004D4E69">
        <w:rPr>
          <w:rFonts w:ascii="Calibri" w:hAnsi="Calibri"/>
          <w:color w:val="000000"/>
          <w:sz w:val="22"/>
          <w:szCs w:val="22"/>
        </w:rPr>
        <w:t xml:space="preserve">do dvou </w:t>
      </w:r>
      <w:r w:rsidR="00206940" w:rsidRPr="004D4E69">
        <w:rPr>
          <w:rFonts w:ascii="Calibri" w:hAnsi="Calibri"/>
          <w:color w:val="000000"/>
          <w:sz w:val="22"/>
          <w:szCs w:val="22"/>
        </w:rPr>
        <w:t xml:space="preserve">pracovních </w:t>
      </w:r>
      <w:r w:rsidR="006F75C0" w:rsidRPr="004D4E69">
        <w:rPr>
          <w:rFonts w:ascii="Calibri" w:hAnsi="Calibri"/>
          <w:color w:val="000000"/>
          <w:sz w:val="22"/>
          <w:szCs w:val="22"/>
        </w:rPr>
        <w:t>dní</w:t>
      </w:r>
      <w:r w:rsidRPr="004D4E69">
        <w:rPr>
          <w:rFonts w:ascii="Calibri" w:hAnsi="Calibri"/>
          <w:color w:val="000000"/>
          <w:sz w:val="22"/>
          <w:szCs w:val="22"/>
        </w:rPr>
        <w:t xml:space="preserve"> od odstranění případných vad a nedodělků</w:t>
      </w:r>
      <w:r w:rsidR="00206940" w:rsidRPr="004D4E69">
        <w:rPr>
          <w:rFonts w:ascii="Calibri" w:hAnsi="Calibri"/>
          <w:color w:val="000000"/>
          <w:sz w:val="22"/>
          <w:szCs w:val="22"/>
        </w:rPr>
        <w:t>.</w:t>
      </w:r>
    </w:p>
    <w:p w14:paraId="657709D1" w14:textId="77777777" w:rsidR="00D77A71" w:rsidRPr="00D77A7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14:paraId="22C0720A" w14:textId="63F9D52F" w:rsidR="0065687B" w:rsidRDefault="000E72F6" w:rsidP="00D77A71">
      <w:pPr>
        <w:numPr>
          <w:ilvl w:val="0"/>
          <w:numId w:val="43"/>
        </w:numPr>
        <w:tabs>
          <w:tab w:val="clear" w:pos="0"/>
        </w:tabs>
        <w:suppressAutoHyphens/>
        <w:ind w:left="357" w:hanging="357"/>
        <w:jc w:val="both"/>
        <w:rPr>
          <w:rFonts w:ascii="Calibri" w:hAnsi="Calibri"/>
          <w:sz w:val="22"/>
          <w:szCs w:val="22"/>
        </w:rPr>
      </w:pPr>
      <w:r w:rsidRPr="00D77A71">
        <w:rPr>
          <w:rFonts w:ascii="Calibri" w:hAnsi="Calibri"/>
          <w:sz w:val="22"/>
          <w:szCs w:val="22"/>
        </w:rPr>
        <w:t xml:space="preserve">Zhotovované dílo je od počátku ve vlastnictví objednatele. </w:t>
      </w:r>
      <w:r w:rsidRPr="00D77A71">
        <w:rPr>
          <w:rFonts w:asciiTheme="minorHAnsi" w:hAnsiTheme="minorHAnsi"/>
          <w:sz w:val="22"/>
          <w:szCs w:val="22"/>
        </w:rPr>
        <w:t xml:space="preserve">Nebezpečí škody </w:t>
      </w:r>
      <w:r>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Pr>
          <w:rFonts w:asciiTheme="minorHAnsi" w:hAnsiTheme="minorHAnsi"/>
          <w:sz w:val="22"/>
          <w:szCs w:val="22"/>
        </w:rPr>
        <w:t xml:space="preserve">převzetí </w:t>
      </w:r>
      <w:r w:rsidRPr="00D77A71">
        <w:rPr>
          <w:rFonts w:asciiTheme="minorHAnsi" w:hAnsiTheme="minorHAnsi"/>
          <w:sz w:val="22"/>
          <w:szCs w:val="22"/>
        </w:rPr>
        <w:t>díla objednatel</w:t>
      </w:r>
      <w:r>
        <w:rPr>
          <w:rFonts w:asciiTheme="minorHAnsi" w:hAnsiTheme="minorHAnsi"/>
          <w:sz w:val="22"/>
          <w:szCs w:val="22"/>
        </w:rPr>
        <w:t xml:space="preserve">em </w:t>
      </w:r>
      <w:r w:rsidRPr="00D77A71">
        <w:rPr>
          <w:rFonts w:asciiTheme="minorHAnsi" w:hAnsiTheme="minorHAnsi"/>
          <w:sz w:val="22"/>
          <w:szCs w:val="22"/>
        </w:rPr>
        <w:t>zhotovitel</w:t>
      </w:r>
      <w:r w:rsidR="00D77A71" w:rsidRPr="00D77A71">
        <w:rPr>
          <w:rFonts w:asciiTheme="minorHAnsi" w:hAnsiTheme="minorHAnsi"/>
          <w:sz w:val="22"/>
          <w:szCs w:val="22"/>
        </w:rPr>
        <w:t>.</w:t>
      </w:r>
    </w:p>
    <w:p w14:paraId="4BE3BEAD" w14:textId="77777777" w:rsidR="00D77A71" w:rsidRPr="00D77A71" w:rsidRDefault="00D77A71" w:rsidP="00D77A71">
      <w:pPr>
        <w:suppressAutoHyphens/>
        <w:jc w:val="both"/>
        <w:rPr>
          <w:rFonts w:ascii="Calibri" w:hAnsi="Calibri"/>
          <w:sz w:val="22"/>
          <w:szCs w:val="22"/>
        </w:rPr>
      </w:pPr>
    </w:p>
    <w:p w14:paraId="7B16D2E7" w14:textId="77777777"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14:paraId="35A5E2E0" w14:textId="77777777" w:rsidR="00F673B4" w:rsidRPr="00F673B4" w:rsidRDefault="00F673B4" w:rsidP="00F673B4">
      <w:pPr>
        <w:spacing w:after="120"/>
        <w:jc w:val="center"/>
        <w:rPr>
          <w:rFonts w:ascii="Calibri" w:hAnsi="Calibri"/>
          <w:b/>
        </w:rPr>
      </w:pPr>
      <w:r w:rsidRPr="004D7E9D">
        <w:rPr>
          <w:rFonts w:ascii="Calibri" w:hAnsi="Calibri"/>
          <w:b/>
        </w:rPr>
        <w:t>Záruka za dílo</w:t>
      </w:r>
    </w:p>
    <w:p w14:paraId="37FD8810" w14:textId="77777777" w:rsidR="004D7563" w:rsidRDefault="00F673B4" w:rsidP="004D7563">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Zhotovitel </w:t>
      </w:r>
      <w:r w:rsidR="004D7563" w:rsidRPr="00A6497B">
        <w:rPr>
          <w:rFonts w:asciiTheme="minorHAnsi" w:hAnsiTheme="minorHAnsi"/>
          <w:sz w:val="22"/>
          <w:szCs w:val="22"/>
        </w:rPr>
        <w:t xml:space="preserve">poskytne </w:t>
      </w:r>
      <w:r w:rsidRPr="00A6497B">
        <w:rPr>
          <w:rFonts w:asciiTheme="minorHAnsi" w:hAnsiTheme="minorHAnsi"/>
          <w:sz w:val="22"/>
          <w:szCs w:val="22"/>
        </w:rPr>
        <w:t xml:space="preserve">objednateli podle této smlouvy </w:t>
      </w:r>
      <w:r w:rsidRPr="00E56281">
        <w:rPr>
          <w:rFonts w:asciiTheme="minorHAnsi" w:hAnsiTheme="minorHAnsi"/>
          <w:sz w:val="22"/>
          <w:szCs w:val="22"/>
        </w:rPr>
        <w:t>záruku v</w:t>
      </w:r>
      <w:r w:rsidR="004D7563">
        <w:rPr>
          <w:rFonts w:asciiTheme="minorHAnsi" w:hAnsiTheme="minorHAnsi"/>
          <w:sz w:val="22"/>
          <w:szCs w:val="22"/>
        </w:rPr>
        <w:t> </w:t>
      </w:r>
      <w:r w:rsidRPr="00E56281">
        <w:rPr>
          <w:rFonts w:asciiTheme="minorHAnsi" w:hAnsiTheme="minorHAnsi"/>
          <w:sz w:val="22"/>
          <w:szCs w:val="22"/>
        </w:rPr>
        <w:t>délce</w:t>
      </w:r>
      <w:r w:rsidR="004D7563">
        <w:rPr>
          <w:rFonts w:asciiTheme="minorHAnsi" w:hAnsiTheme="minorHAnsi"/>
          <w:sz w:val="22"/>
          <w:szCs w:val="22"/>
        </w:rPr>
        <w:t>:</w:t>
      </w:r>
    </w:p>
    <w:p w14:paraId="14599BBE" w14:textId="1C904AB9" w:rsidR="004D7563" w:rsidRPr="004D7563" w:rsidRDefault="00EE16CA" w:rsidP="004D7563">
      <w:pPr>
        <w:pStyle w:val="Odstavecseseznamem"/>
        <w:numPr>
          <w:ilvl w:val="2"/>
          <w:numId w:val="36"/>
        </w:numPr>
        <w:suppressAutoHyphens/>
        <w:spacing w:after="120"/>
        <w:ind w:left="709" w:hanging="283"/>
        <w:jc w:val="both"/>
        <w:rPr>
          <w:rFonts w:asciiTheme="minorHAnsi" w:hAnsiTheme="minorHAnsi"/>
          <w:b/>
          <w:bCs/>
        </w:rPr>
      </w:pPr>
      <w:r>
        <w:rPr>
          <w:rFonts w:asciiTheme="minorHAnsi" w:hAnsiTheme="minorHAnsi"/>
          <w:b/>
          <w:bCs/>
        </w:rPr>
        <w:t>36</w:t>
      </w:r>
      <w:r w:rsidR="00F673B4" w:rsidRPr="004D7563">
        <w:rPr>
          <w:rFonts w:asciiTheme="minorHAnsi" w:hAnsiTheme="minorHAnsi"/>
          <w:b/>
          <w:bCs/>
        </w:rPr>
        <w:t xml:space="preserve"> měsíců</w:t>
      </w:r>
      <w:r w:rsidR="00F673B4" w:rsidRPr="004D7563">
        <w:rPr>
          <w:rFonts w:asciiTheme="minorHAnsi" w:hAnsiTheme="minorHAnsi"/>
          <w:b/>
          <w:bCs/>
          <w:color w:val="FF0000"/>
        </w:rPr>
        <w:t xml:space="preserve"> </w:t>
      </w:r>
      <w:r w:rsidR="004D7563">
        <w:t xml:space="preserve">na dodané zařízení </w:t>
      </w:r>
    </w:p>
    <w:p w14:paraId="4CB877E7" w14:textId="5E88E583" w:rsidR="004D7563" w:rsidRPr="004D7563" w:rsidRDefault="00EE16CA" w:rsidP="004D7563">
      <w:pPr>
        <w:pStyle w:val="Odstavecseseznamem"/>
        <w:numPr>
          <w:ilvl w:val="2"/>
          <w:numId w:val="36"/>
        </w:numPr>
        <w:suppressAutoHyphens/>
        <w:spacing w:after="120"/>
        <w:ind w:left="709" w:hanging="283"/>
        <w:jc w:val="both"/>
        <w:rPr>
          <w:rFonts w:asciiTheme="minorHAnsi" w:hAnsiTheme="minorHAnsi"/>
        </w:rPr>
      </w:pPr>
      <w:r>
        <w:rPr>
          <w:rFonts w:asciiTheme="minorHAnsi" w:hAnsiTheme="minorHAnsi"/>
          <w:b/>
          <w:bCs/>
        </w:rPr>
        <w:t>36</w:t>
      </w:r>
      <w:r w:rsidR="004D7563" w:rsidRPr="004D7563">
        <w:rPr>
          <w:rFonts w:asciiTheme="minorHAnsi" w:hAnsiTheme="minorHAnsi"/>
          <w:b/>
          <w:bCs/>
        </w:rPr>
        <w:t xml:space="preserve"> měsíců</w:t>
      </w:r>
      <w:r w:rsidR="004D7563">
        <w:rPr>
          <w:rFonts w:asciiTheme="minorHAnsi" w:hAnsiTheme="minorHAnsi"/>
        </w:rPr>
        <w:t xml:space="preserve"> </w:t>
      </w:r>
      <w:r w:rsidR="004D7563">
        <w:t>na elektroinstalaci a práce s</w:t>
      </w:r>
      <w:r w:rsidR="007769EE">
        <w:t> ní spojené</w:t>
      </w:r>
    </w:p>
    <w:p w14:paraId="5BDCB561" w14:textId="77777777"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dílo vykazuje vady nebo neodpovídá podmínkám této 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5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3D27299F" w14:textId="5A93D237"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E079A3">
        <w:rPr>
          <w:rFonts w:asciiTheme="minorHAnsi" w:hAnsiTheme="minorHAnsi"/>
          <w:sz w:val="22"/>
          <w:szCs w:val="22"/>
        </w:rPr>
        <w:t xml:space="preserve">1 </w:t>
      </w:r>
      <w:r w:rsidR="00775FA9">
        <w:rPr>
          <w:rFonts w:asciiTheme="minorHAnsi" w:hAnsiTheme="minorHAnsi"/>
          <w:sz w:val="22"/>
          <w:szCs w:val="22"/>
        </w:rPr>
        <w:t xml:space="preserve">pracovního </w:t>
      </w:r>
      <w:r w:rsidR="00E079A3">
        <w:rPr>
          <w:rFonts w:asciiTheme="minorHAnsi" w:hAnsiTheme="minorHAnsi"/>
          <w:sz w:val="22"/>
          <w:szCs w:val="22"/>
        </w:rPr>
        <w:t xml:space="preserve">dne </w:t>
      </w:r>
      <w:r w:rsidRPr="00A6497B">
        <w:rPr>
          <w:rFonts w:asciiTheme="minorHAnsi" w:hAnsiTheme="minorHAnsi"/>
          <w:sz w:val="22"/>
          <w:szCs w:val="22"/>
        </w:rPr>
        <w:t>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22749B5F" w14:textId="51193083" w:rsidR="00F673B4" w:rsidRPr="00A6497B" w:rsidRDefault="00F673B4" w:rsidP="001B2F20">
      <w:pPr>
        <w:numPr>
          <w:ilvl w:val="6"/>
          <w:numId w:val="38"/>
        </w:numPr>
        <w:tabs>
          <w:tab w:val="clear" w:pos="5040"/>
        </w:tabs>
        <w:suppressAutoHyphens/>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 xml:space="preserve">havárie do </w:t>
      </w:r>
      <w:r w:rsidR="00C87848">
        <w:rPr>
          <w:rFonts w:asciiTheme="minorHAnsi" w:hAnsiTheme="minorHAnsi"/>
          <w:sz w:val="22"/>
          <w:szCs w:val="22"/>
        </w:rPr>
        <w:t xml:space="preserve">1 </w:t>
      </w:r>
      <w:r w:rsidR="00775FA9">
        <w:rPr>
          <w:rFonts w:asciiTheme="minorHAnsi" w:hAnsiTheme="minorHAnsi"/>
          <w:sz w:val="22"/>
          <w:szCs w:val="22"/>
        </w:rPr>
        <w:t xml:space="preserve">pracovního dne </w:t>
      </w:r>
      <w:r w:rsidR="00CC6DC6" w:rsidRPr="00CC6DC6">
        <w:rPr>
          <w:rFonts w:asciiTheme="minorHAnsi" w:hAnsiTheme="minorHAnsi"/>
          <w:sz w:val="22"/>
          <w:szCs w:val="22"/>
        </w:rPr>
        <w:t xml:space="preserve">od jejího nahlášení </w:t>
      </w:r>
      <w:r w:rsidR="00CC6DC6">
        <w:rPr>
          <w:rFonts w:asciiTheme="minorHAnsi" w:hAnsiTheme="minorHAnsi"/>
          <w:sz w:val="22"/>
          <w:szCs w:val="22"/>
        </w:rPr>
        <w:t xml:space="preserve">a </w:t>
      </w:r>
      <w:r w:rsidRPr="00A6497B">
        <w:rPr>
          <w:rFonts w:asciiTheme="minorHAnsi" w:hAnsiTheme="minorHAnsi"/>
          <w:sz w:val="22"/>
          <w:szCs w:val="22"/>
        </w:rPr>
        <w:t>rekla</w:t>
      </w:r>
      <w:r w:rsidR="004053C6">
        <w:rPr>
          <w:rFonts w:asciiTheme="minorHAnsi" w:hAnsiTheme="minorHAnsi"/>
          <w:sz w:val="22"/>
          <w:szCs w:val="22"/>
        </w:rPr>
        <w:t>mované vady</w:t>
      </w:r>
      <w:r w:rsidR="00775FA9">
        <w:rPr>
          <w:rFonts w:asciiTheme="minorHAnsi" w:hAnsiTheme="minorHAnsi"/>
          <w:sz w:val="22"/>
          <w:szCs w:val="22"/>
        </w:rPr>
        <w:t xml:space="preserve"> </w:t>
      </w:r>
      <w:r w:rsidR="006F75C0">
        <w:rPr>
          <w:rFonts w:asciiTheme="minorHAnsi" w:hAnsiTheme="minorHAnsi"/>
          <w:sz w:val="22"/>
          <w:szCs w:val="22"/>
        </w:rPr>
        <w:t>do 10 pracovních dní</w:t>
      </w:r>
      <w:r w:rsidRPr="00A6497B">
        <w:rPr>
          <w:rFonts w:asciiTheme="minorHAnsi" w:hAnsiTheme="minorHAnsi"/>
          <w:sz w:val="22"/>
          <w:szCs w:val="22"/>
        </w:rPr>
        <w:t xml:space="preserve"> od jejího </w:t>
      </w:r>
      <w:r w:rsidR="006B573B" w:rsidRPr="00A6497B">
        <w:rPr>
          <w:rFonts w:asciiTheme="minorHAnsi" w:hAnsiTheme="minorHAnsi"/>
          <w:sz w:val="22"/>
          <w:szCs w:val="22"/>
        </w:rPr>
        <w:t>nahlášení</w:t>
      </w:r>
      <w:r w:rsidRPr="00A6497B">
        <w:rPr>
          <w:rFonts w:asciiTheme="minorHAnsi" w:hAnsiTheme="minorHAnsi"/>
          <w:sz w:val="22"/>
          <w:szCs w:val="22"/>
        </w:rPr>
        <w:t>,</w:t>
      </w:r>
      <w:r w:rsidR="006B573B" w:rsidRPr="00A6497B">
        <w:rPr>
          <w:rFonts w:asciiTheme="minorHAnsi" w:hAnsiTheme="minorHAnsi"/>
          <w:sz w:val="22"/>
          <w:szCs w:val="22"/>
        </w:rPr>
        <w:t xml:space="preserve"> anebo neodstraní-li reklamovanou vadu ve lhůtě písemně dohodnuté s objednatelem, jinak nejpozději</w:t>
      </w:r>
      <w:r w:rsidR="00CC6DC6">
        <w:rPr>
          <w:rFonts w:asciiTheme="minorHAnsi" w:hAnsiTheme="minorHAnsi"/>
          <w:sz w:val="22"/>
          <w:szCs w:val="22"/>
        </w:rPr>
        <w:t xml:space="preserve"> </w:t>
      </w:r>
      <w:r w:rsidR="006B573B" w:rsidRPr="00A6497B">
        <w:rPr>
          <w:rFonts w:asciiTheme="minorHAnsi" w:hAnsiTheme="minorHAnsi"/>
          <w:sz w:val="22"/>
          <w:szCs w:val="22"/>
        </w:rPr>
        <w:t xml:space="preserve">do </w:t>
      </w:r>
      <w:r w:rsidR="00410154" w:rsidRPr="00A6497B">
        <w:rPr>
          <w:rFonts w:asciiTheme="minorHAnsi" w:hAnsiTheme="minorHAnsi"/>
          <w:sz w:val="22"/>
          <w:szCs w:val="22"/>
        </w:rPr>
        <w:t>kalendářních</w:t>
      </w:r>
      <w:r w:rsidR="006B573B" w:rsidRPr="00A6497B">
        <w:rPr>
          <w:rFonts w:asciiTheme="minorHAnsi" w:hAnsiTheme="minorHAnsi"/>
          <w:sz w:val="22"/>
          <w:szCs w:val="22"/>
        </w:rPr>
        <w:t xml:space="preserve"> 30 dn</w:t>
      </w:r>
      <w:r w:rsidR="006F75C0">
        <w:rPr>
          <w:rFonts w:asciiTheme="minorHAnsi" w:hAnsiTheme="minorHAnsi"/>
          <w:sz w:val="22"/>
          <w:szCs w:val="22"/>
        </w:rPr>
        <w:t>ů</w:t>
      </w:r>
      <w:r w:rsidR="006B573B" w:rsidRPr="00A6497B">
        <w:rPr>
          <w:rFonts w:asciiTheme="minorHAnsi" w:hAnsiTheme="minorHAnsi"/>
          <w:sz w:val="22"/>
          <w:szCs w:val="22"/>
        </w:rPr>
        <w:t xml:space="preserve"> od doručení reklamace zhotoviteli, </w:t>
      </w:r>
      <w:r w:rsidRPr="00A6497B">
        <w:rPr>
          <w:rFonts w:asciiTheme="minorHAnsi" w:hAnsiTheme="minorHAnsi"/>
          <w:sz w:val="22"/>
          <w:szCs w:val="22"/>
        </w:rPr>
        <w:t xml:space="preserve">je objednatel oprávněn pověřit odstraněním vady třetí osobu a náklady s tím spojené </w:t>
      </w:r>
      <w:r w:rsidRPr="00A6497B">
        <w:rPr>
          <w:rFonts w:asciiTheme="minorHAnsi" w:hAnsiTheme="minorHAnsi"/>
          <w:sz w:val="22"/>
          <w:szCs w:val="22"/>
        </w:rPr>
        <w:lastRenderedPageBreak/>
        <w:t>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smluvní pokutu ve výši</w:t>
      </w:r>
      <w:r w:rsidR="00FD6F02">
        <w:rPr>
          <w:rFonts w:asciiTheme="minorHAnsi" w:hAnsiTheme="minorHAnsi"/>
          <w:sz w:val="22"/>
          <w:szCs w:val="22"/>
        </w:rPr>
        <w:t xml:space="preserve"> </w:t>
      </w:r>
      <w:r w:rsidRPr="00A6497B">
        <w:rPr>
          <w:rFonts w:asciiTheme="minorHAnsi" w:hAnsiTheme="minorHAnsi"/>
          <w:sz w:val="22"/>
          <w:szCs w:val="22"/>
        </w:rPr>
        <w:t>10 000,00 Kč za každý takový případ. Zhotovitel je povinen tyto náklady a smluvní pokutu uhradit</w:t>
      </w:r>
      <w:r w:rsidR="00FD6F02">
        <w:rPr>
          <w:rFonts w:asciiTheme="minorHAnsi" w:hAnsiTheme="minorHAnsi"/>
          <w:sz w:val="22"/>
          <w:szCs w:val="22"/>
        </w:rPr>
        <w:t xml:space="preserve"> </w:t>
      </w:r>
      <w:r w:rsidRPr="00A6497B">
        <w:rPr>
          <w:rFonts w:asciiTheme="minorHAnsi" w:hAnsiTheme="minorHAnsi"/>
          <w:sz w:val="22"/>
          <w:szCs w:val="22"/>
        </w:rPr>
        <w:t>do</w:t>
      </w:r>
      <w:r w:rsidR="00410154" w:rsidRPr="00A6497B">
        <w:rPr>
          <w:rFonts w:asciiTheme="minorHAnsi" w:hAnsiTheme="minorHAnsi"/>
          <w:sz w:val="22"/>
          <w:szCs w:val="22"/>
        </w:rPr>
        <w:t xml:space="preserve"> 14</w:t>
      </w:r>
      <w:r w:rsidRPr="00A6497B">
        <w:rPr>
          <w:rFonts w:asciiTheme="minorHAnsi" w:hAnsiTheme="minorHAnsi"/>
          <w:sz w:val="22"/>
          <w:szCs w:val="22"/>
        </w:rPr>
        <w:t xml:space="preserve"> </w:t>
      </w:r>
      <w:r w:rsidR="00410154" w:rsidRPr="00A6497B">
        <w:rPr>
          <w:rFonts w:asciiTheme="minorHAnsi" w:hAnsiTheme="minorHAnsi"/>
          <w:sz w:val="22"/>
          <w:szCs w:val="22"/>
        </w:rPr>
        <w:t xml:space="preserve">kalendářních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4053C6">
        <w:rPr>
          <w:rFonts w:asciiTheme="minorHAnsi" w:hAnsiTheme="minorHAnsi"/>
          <w:sz w:val="22"/>
          <w:szCs w:val="22"/>
        </w:rPr>
        <w:br/>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4053C6">
        <w:rPr>
          <w:rFonts w:asciiTheme="minorHAnsi" w:hAnsiTheme="minorHAnsi"/>
          <w:sz w:val="22"/>
          <w:szCs w:val="22"/>
        </w:rPr>
        <w:br/>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14:paraId="6E79407C" w14:textId="77777777" w:rsidR="00F673B4" w:rsidRPr="00964C48" w:rsidRDefault="00F673B4" w:rsidP="0088166B">
      <w:pPr>
        <w:jc w:val="both"/>
        <w:rPr>
          <w:rFonts w:asciiTheme="minorHAnsi" w:hAnsiTheme="minorHAnsi"/>
          <w:sz w:val="22"/>
          <w:szCs w:val="22"/>
        </w:rPr>
      </w:pPr>
    </w:p>
    <w:p w14:paraId="3CABBEFF" w14:textId="77777777"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14:paraId="23CB107C" w14:textId="77777777"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14:paraId="40442257" w14:textId="77777777" w:rsidR="00AC25EF"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sidRPr="00366F68">
        <w:rPr>
          <w:rFonts w:asciiTheme="minorHAnsi" w:hAnsiTheme="minorHAnsi"/>
          <w:b/>
        </w:rPr>
        <w:t xml:space="preserve">zhotovitel </w:t>
      </w:r>
      <w:r>
        <w:rPr>
          <w:rFonts w:asciiTheme="minorHAnsi" w:hAnsiTheme="minorHAnsi"/>
        </w:rPr>
        <w:t>zaplatí objednateli smluvní pokutu:</w:t>
      </w:r>
    </w:p>
    <w:p w14:paraId="10E62D6A" w14:textId="77777777" w:rsidR="00787BB1" w:rsidRPr="00E56281"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rPr>
          <w:color w:val="000000"/>
        </w:rPr>
        <w:t xml:space="preserve">za nedodržení konečného termínu dokončení a předání díla </w:t>
      </w:r>
      <w:r w:rsidRPr="00E56281">
        <w:rPr>
          <w:color w:val="000000"/>
        </w:rPr>
        <w:t>podle čl. III. odst. 1. písm. b) smlouvy</w:t>
      </w:r>
      <w:r w:rsidRPr="00E56281">
        <w:rPr>
          <w:color w:val="000000"/>
        </w:rPr>
        <w:br/>
        <w:t>ve výši 0,05 % ze smluvní ceny díla včetně DPH za každý započatý den prodlení;</w:t>
      </w:r>
    </w:p>
    <w:p w14:paraId="6968EBC2"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E56281">
        <w:t xml:space="preserve">za prodlení se zahájením prací na odstranění vad a nedodělků oproti lhůtám, jež byly objednatelem stanoveny v </w:t>
      </w:r>
      <w:r w:rsidRPr="00E56281">
        <w:rPr>
          <w:b/>
        </w:rPr>
        <w:t>předávacím protokolu</w:t>
      </w:r>
      <w:r w:rsidRPr="00E56281">
        <w:t>, ve výši 2 000,00 Kč za každý započatý den</w:t>
      </w:r>
      <w:r w:rsidRPr="00DE6B3B">
        <w:t xml:space="preserve"> prodlení;</w:t>
      </w:r>
    </w:p>
    <w:p w14:paraId="792970C7"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za prodlení s odstraněním vad a nedodělků oproti lhůtám, jež byly objednatelem stanoveny</w:t>
      </w:r>
      <w:r w:rsidRPr="00DE6B3B">
        <w:br/>
        <w:t>v</w:t>
      </w:r>
      <w:r w:rsidRPr="00DE6B3B">
        <w:rPr>
          <w:b/>
        </w:rPr>
        <w:t xml:space="preserve"> předávacím protokolu</w:t>
      </w:r>
      <w:r w:rsidRPr="00DE6B3B">
        <w:t>, ve výši 2 000,00 Kč za každý započatý den prodlení;</w:t>
      </w:r>
    </w:p>
    <w:p w14:paraId="45D8736F" w14:textId="77777777" w:rsidR="00D92824" w:rsidRPr="00E56281" w:rsidRDefault="004C55FA" w:rsidP="00684FF5">
      <w:pPr>
        <w:pStyle w:val="Odstavecseseznamem"/>
        <w:numPr>
          <w:ilvl w:val="7"/>
          <w:numId w:val="29"/>
        </w:numPr>
        <w:spacing w:after="240" w:line="240" w:lineRule="auto"/>
        <w:ind w:left="714" w:hanging="357"/>
        <w:contextualSpacing w:val="0"/>
        <w:jc w:val="both"/>
        <w:rPr>
          <w:rFonts w:asciiTheme="minorHAnsi" w:hAnsiTheme="minorHAnsi"/>
        </w:rPr>
      </w:pPr>
      <w:r w:rsidRPr="00DE6B3B">
        <w:rPr>
          <w:color w:val="000000"/>
        </w:rPr>
        <w:t>v</w:t>
      </w:r>
      <w:r w:rsidR="001120F7" w:rsidRPr="00DE6B3B">
        <w:rPr>
          <w:color w:val="000000"/>
        </w:rPr>
        <w:t xml:space="preserve"> případě podstatného porušení povinností </w:t>
      </w:r>
      <w:r w:rsidR="00D92824" w:rsidRPr="00DE6B3B">
        <w:rPr>
          <w:color w:val="000000"/>
        </w:rPr>
        <w:t>zhotovitele</w:t>
      </w:r>
      <w:r w:rsidR="0038639F" w:rsidRPr="00DE6B3B">
        <w:rPr>
          <w:color w:val="000000"/>
        </w:rPr>
        <w:t xml:space="preserve"> </w:t>
      </w:r>
      <w:r w:rsidR="001120F7" w:rsidRPr="00E56281">
        <w:rPr>
          <w:color w:val="000000"/>
        </w:rPr>
        <w:t>uvedených v čl. V</w:t>
      </w:r>
      <w:r w:rsidR="0038639F" w:rsidRPr="00E56281">
        <w:rPr>
          <w:color w:val="000000"/>
        </w:rPr>
        <w:t>I</w:t>
      </w:r>
      <w:r w:rsidR="001120F7" w:rsidRPr="00E56281">
        <w:rPr>
          <w:color w:val="000000"/>
        </w:rPr>
        <w:t xml:space="preserve">. </w:t>
      </w:r>
      <w:r w:rsidR="00141AC4" w:rsidRPr="00E56281">
        <w:rPr>
          <w:color w:val="000000"/>
        </w:rPr>
        <w:t xml:space="preserve">odst. 5. až </w:t>
      </w:r>
      <w:r w:rsidR="00306757" w:rsidRPr="00E56281">
        <w:rPr>
          <w:color w:val="000000"/>
        </w:rPr>
        <w:t>10</w:t>
      </w:r>
      <w:r w:rsidR="00141AC4" w:rsidRPr="00E56281">
        <w:rPr>
          <w:color w:val="000000"/>
        </w:rPr>
        <w:t xml:space="preserve">. </w:t>
      </w:r>
      <w:r w:rsidR="001120F7" w:rsidRPr="00E56281">
        <w:rPr>
          <w:color w:val="000000"/>
        </w:rPr>
        <w:t>smlouvy</w:t>
      </w:r>
      <w:r w:rsidR="00141AC4" w:rsidRPr="00E56281">
        <w:rPr>
          <w:color w:val="000000"/>
        </w:rPr>
        <w:br/>
      </w:r>
      <w:r w:rsidR="001120F7" w:rsidRPr="00E56281">
        <w:rPr>
          <w:color w:val="000000"/>
        </w:rPr>
        <w:t>ve výši 5</w:t>
      </w:r>
      <w:r w:rsidR="00D92824" w:rsidRPr="00E56281">
        <w:rPr>
          <w:color w:val="000000"/>
        </w:rPr>
        <w:t xml:space="preserve"> </w:t>
      </w:r>
      <w:r w:rsidR="001120F7" w:rsidRPr="00E56281">
        <w:rPr>
          <w:color w:val="000000"/>
        </w:rPr>
        <w:t>000,</w:t>
      </w:r>
      <w:r w:rsidR="0038639F" w:rsidRPr="00E56281">
        <w:rPr>
          <w:color w:val="000000"/>
        </w:rPr>
        <w:t>00</w:t>
      </w:r>
      <w:r w:rsidR="001120F7" w:rsidRPr="00E56281">
        <w:rPr>
          <w:color w:val="000000"/>
        </w:rPr>
        <w:t xml:space="preserve"> Kč za </w:t>
      </w:r>
      <w:r w:rsidR="0038639F" w:rsidRPr="00E56281">
        <w:rPr>
          <w:color w:val="000000"/>
        </w:rPr>
        <w:t>každý jednotlivý případ</w:t>
      </w:r>
      <w:r w:rsidR="00BA25C5" w:rsidRPr="00E56281">
        <w:rPr>
          <w:color w:val="000000"/>
        </w:rPr>
        <w:t xml:space="preserve"> porušení</w:t>
      </w:r>
      <w:r w:rsidR="00684FF5" w:rsidRPr="00E56281">
        <w:rPr>
          <w:color w:val="000000"/>
        </w:rPr>
        <w:t>.</w:t>
      </w:r>
    </w:p>
    <w:p w14:paraId="1BD14DF5" w14:textId="77777777" w:rsidR="003270C2" w:rsidRPr="00E56281" w:rsidRDefault="003270C2" w:rsidP="00366F68">
      <w:pPr>
        <w:pStyle w:val="Odstavecseseznamem"/>
        <w:numPr>
          <w:ilvl w:val="6"/>
          <w:numId w:val="29"/>
        </w:numPr>
        <w:spacing w:after="120" w:line="240" w:lineRule="auto"/>
        <w:ind w:left="357" w:hanging="357"/>
        <w:contextualSpacing w:val="0"/>
        <w:jc w:val="both"/>
        <w:rPr>
          <w:rFonts w:asciiTheme="minorHAnsi" w:hAnsiTheme="minorHAnsi"/>
        </w:rPr>
      </w:pPr>
      <w:r w:rsidRPr="00E56281">
        <w:rPr>
          <w:rFonts w:asciiTheme="minorHAnsi" w:hAnsiTheme="minorHAnsi"/>
        </w:rPr>
        <w:t xml:space="preserve">Smluvní strany se dohodly, že </w:t>
      </w:r>
      <w:r w:rsidRPr="00E56281">
        <w:rPr>
          <w:rFonts w:asciiTheme="minorHAnsi" w:hAnsiTheme="minorHAnsi"/>
          <w:b/>
        </w:rPr>
        <w:t>objednatel</w:t>
      </w:r>
      <w:r w:rsidRPr="00E56281">
        <w:rPr>
          <w:rFonts w:asciiTheme="minorHAnsi" w:hAnsiTheme="minorHAnsi"/>
        </w:rPr>
        <w:t xml:space="preserve"> zap</w:t>
      </w:r>
      <w:r w:rsidR="00366F68" w:rsidRPr="00E56281">
        <w:rPr>
          <w:rFonts w:asciiTheme="minorHAnsi" w:hAnsiTheme="minorHAnsi"/>
        </w:rPr>
        <w:t xml:space="preserve">latí zhotoviteli smluvní pokutu </w:t>
      </w:r>
      <w:r w:rsidRPr="00E56281">
        <w:rPr>
          <w:color w:val="000000"/>
        </w:rPr>
        <w:t xml:space="preserve">za prodlení se zaplacením faktury podle čl. V. smlouvy ve výši 0,05 % ze smluvní ceny díla včetně DPH za každý den prodlení, </w:t>
      </w:r>
      <w:r w:rsidRPr="00E56281">
        <w:rPr>
          <w:rFonts w:asciiTheme="minorHAnsi" w:hAnsiTheme="minorHAnsi"/>
        </w:rPr>
        <w:t>pokud je nedodržení zaviněné objednatelem.</w:t>
      </w:r>
    </w:p>
    <w:p w14:paraId="47A8614E"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21A9DB1C"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14:paraId="0C47789F" w14:textId="77777777" w:rsidR="0010224C" w:rsidRPr="00557048" w:rsidRDefault="001120F7"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14:paraId="2CEB2F20"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557B9D6A" w14:textId="77777777" w:rsidR="0010224C" w:rsidRPr="00557048"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0252CD98" w14:textId="5BE2ADAA" w:rsidR="00306757" w:rsidRDefault="00306757">
      <w:pPr>
        <w:rPr>
          <w:rFonts w:asciiTheme="minorHAnsi" w:hAnsiTheme="minorHAnsi"/>
          <w:b/>
          <w:szCs w:val="22"/>
        </w:rPr>
      </w:pPr>
    </w:p>
    <w:p w14:paraId="3DA5EAC7" w14:textId="77777777" w:rsidR="0065687B" w:rsidRPr="00CC5FF5" w:rsidRDefault="00E20166" w:rsidP="0065687B">
      <w:pPr>
        <w:jc w:val="center"/>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14:paraId="212CB4BB"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4B1E2BA5"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5F7D3E3E"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p>
    <w:p w14:paraId="62C9C08A"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p>
    <w:p w14:paraId="70EC5D2D" w14:textId="77777777" w:rsidR="00B621B4" w:rsidRDefault="00C9272E" w:rsidP="00356F4B">
      <w:pPr>
        <w:pStyle w:val="Odstavecseseznamem"/>
        <w:numPr>
          <w:ilvl w:val="0"/>
          <w:numId w:val="42"/>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14:paraId="36BF6888" w14:textId="75F5108B" w:rsidR="00356F4B" w:rsidRDefault="00356F4B" w:rsidP="00356F4B">
      <w:pPr>
        <w:jc w:val="both"/>
        <w:rPr>
          <w:rFonts w:asciiTheme="minorHAnsi" w:hAnsiTheme="minorHAnsi"/>
          <w:sz w:val="22"/>
          <w:szCs w:val="22"/>
        </w:rPr>
      </w:pPr>
    </w:p>
    <w:p w14:paraId="55889124" w14:textId="7334FA9A" w:rsidR="00AF4F84" w:rsidRDefault="00AF4F84" w:rsidP="00356F4B">
      <w:pPr>
        <w:jc w:val="both"/>
        <w:rPr>
          <w:rFonts w:asciiTheme="minorHAnsi" w:hAnsiTheme="minorHAnsi"/>
          <w:sz w:val="22"/>
          <w:szCs w:val="22"/>
        </w:rPr>
      </w:pPr>
    </w:p>
    <w:p w14:paraId="527ECEB2" w14:textId="65CC5A1A" w:rsidR="00AF4F84" w:rsidRDefault="00AF4F84" w:rsidP="00356F4B">
      <w:pPr>
        <w:jc w:val="both"/>
        <w:rPr>
          <w:rFonts w:asciiTheme="minorHAnsi" w:hAnsiTheme="minorHAnsi"/>
          <w:sz w:val="22"/>
          <w:szCs w:val="22"/>
        </w:rPr>
      </w:pPr>
    </w:p>
    <w:p w14:paraId="6BA996AC" w14:textId="77777777" w:rsidR="00AF4F84" w:rsidRPr="00356F4B" w:rsidRDefault="00AF4F84" w:rsidP="00356F4B">
      <w:pPr>
        <w:jc w:val="both"/>
        <w:rPr>
          <w:rFonts w:asciiTheme="minorHAnsi" w:hAnsiTheme="minorHAnsi"/>
          <w:sz w:val="22"/>
          <w:szCs w:val="22"/>
        </w:rPr>
      </w:pPr>
    </w:p>
    <w:p w14:paraId="6819F382"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lastRenderedPageBreak/>
        <w:t>X</w:t>
      </w:r>
      <w:r w:rsidR="00862F59">
        <w:rPr>
          <w:rFonts w:asciiTheme="minorHAnsi" w:hAnsiTheme="minorHAnsi"/>
          <w:b/>
          <w:szCs w:val="22"/>
        </w:rPr>
        <w:t>I</w:t>
      </w:r>
      <w:r w:rsidRPr="00CC5FF5">
        <w:rPr>
          <w:rFonts w:asciiTheme="minorHAnsi" w:hAnsiTheme="minorHAnsi"/>
          <w:b/>
          <w:szCs w:val="22"/>
        </w:rPr>
        <w:t>.</w:t>
      </w:r>
    </w:p>
    <w:p w14:paraId="469FB4B8"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77E4BF4C" w14:textId="77777777"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 </w:t>
      </w:r>
      <w:r w:rsidRPr="002A4D79">
        <w:rPr>
          <w:rFonts w:asciiTheme="minorHAnsi" w:hAnsiTheme="minorHAnsi"/>
        </w:rPr>
        <w:t>zbavovala výkonu jakýchkoli jiných práv nebo prostředků k dosažení nápravy.</w:t>
      </w:r>
    </w:p>
    <w:p w14:paraId="1D8BB941" w14:textId="77777777" w:rsidR="003C6094" w:rsidRPr="00E56281"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9272E">
        <w:rPr>
          <w:b/>
        </w:rPr>
        <w:t>podstatné</w:t>
      </w:r>
      <w:r w:rsidR="002A4D79" w:rsidRPr="005C789A">
        <w:t xml:space="preserve"> </w:t>
      </w:r>
      <w:r w:rsidR="00137A83">
        <w:t xml:space="preserve">případy </w:t>
      </w:r>
      <w:r w:rsidR="002A4D79" w:rsidRPr="00E56281">
        <w:t>porušení této smlouvy</w:t>
      </w:r>
      <w:r w:rsidRPr="00E56281">
        <w:t>, pro něž lze od smlouvy odstoupit, patří zejména:</w:t>
      </w:r>
    </w:p>
    <w:p w14:paraId="144EA2CC" w14:textId="77777777" w:rsidR="003C6094" w:rsidRPr="00E56281"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E56281">
        <w:rPr>
          <w:rFonts w:asciiTheme="minorHAnsi" w:hAnsiTheme="minorHAnsi"/>
          <w:sz w:val="22"/>
          <w:szCs w:val="22"/>
        </w:rPr>
        <w:t>prodlení zhotovitele delší než 10 kalendářních dnů od dohodnutého termínu řádného dokončení</w:t>
      </w:r>
      <w:r w:rsidRPr="00E56281">
        <w:rPr>
          <w:rFonts w:asciiTheme="minorHAnsi" w:hAnsiTheme="minorHAnsi"/>
          <w:sz w:val="22"/>
          <w:szCs w:val="22"/>
        </w:rPr>
        <w:br/>
        <w:t>a předání díla dle čl. III. odst. 1. písm. b);</w:t>
      </w:r>
    </w:p>
    <w:p w14:paraId="27C817B8" w14:textId="77777777" w:rsidR="003C6094" w:rsidRPr="00E56281"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E56281">
        <w:rPr>
          <w:rFonts w:asciiTheme="minorHAnsi" w:hAnsiTheme="minorHAnsi"/>
          <w:color w:val="000000"/>
          <w:sz w:val="22"/>
          <w:szCs w:val="22"/>
        </w:rPr>
        <w:t xml:space="preserve">porušení </w:t>
      </w:r>
      <w:r w:rsidRPr="00E56281">
        <w:rPr>
          <w:rFonts w:asciiTheme="minorHAnsi" w:hAnsiTheme="minorHAnsi"/>
          <w:sz w:val="22"/>
          <w:szCs w:val="22"/>
        </w:rPr>
        <w:t xml:space="preserve">povinností podle čl. VI. </w:t>
      </w:r>
      <w:r w:rsidR="00141AC4" w:rsidRPr="00E56281">
        <w:rPr>
          <w:rFonts w:asciiTheme="minorHAnsi" w:hAnsiTheme="minorHAnsi"/>
          <w:sz w:val="22"/>
          <w:szCs w:val="22"/>
        </w:rPr>
        <w:t xml:space="preserve">odst. 1. a 2. a dále 5. až </w:t>
      </w:r>
      <w:r w:rsidR="00343448" w:rsidRPr="00E56281">
        <w:rPr>
          <w:rFonts w:asciiTheme="minorHAnsi" w:hAnsiTheme="minorHAnsi"/>
          <w:sz w:val="22"/>
          <w:szCs w:val="22"/>
        </w:rPr>
        <w:t>10</w:t>
      </w:r>
      <w:r w:rsidR="00141AC4" w:rsidRPr="00E56281">
        <w:rPr>
          <w:rFonts w:asciiTheme="minorHAnsi" w:hAnsiTheme="minorHAnsi"/>
          <w:sz w:val="22"/>
          <w:szCs w:val="22"/>
        </w:rPr>
        <w:t xml:space="preserve">. </w:t>
      </w:r>
      <w:r w:rsidRPr="00E56281">
        <w:rPr>
          <w:rFonts w:asciiTheme="minorHAnsi" w:hAnsiTheme="minorHAnsi"/>
          <w:sz w:val="22"/>
          <w:szCs w:val="22"/>
        </w:rPr>
        <w:t>této smlouvy smluvními stranami;</w:t>
      </w:r>
    </w:p>
    <w:p w14:paraId="4242BCBE" w14:textId="77777777" w:rsidR="007367AF" w:rsidRPr="00E56281" w:rsidRDefault="007367AF" w:rsidP="007367AF">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E56281">
        <w:rPr>
          <w:rFonts w:asciiTheme="minorHAnsi" w:hAnsiTheme="minorHAnsi" w:cstheme="minorHAnsi"/>
          <w:sz w:val="22"/>
          <w:szCs w:val="22"/>
        </w:rPr>
        <w:t xml:space="preserve">objednatel je v prodlení se zaplacením ceny </w:t>
      </w:r>
      <w:r w:rsidR="00966A58" w:rsidRPr="00E56281">
        <w:rPr>
          <w:rFonts w:asciiTheme="minorHAnsi" w:hAnsiTheme="minorHAnsi" w:cstheme="minorHAnsi"/>
          <w:sz w:val="22"/>
          <w:szCs w:val="22"/>
        </w:rPr>
        <w:t xml:space="preserve">díla </w:t>
      </w:r>
      <w:r w:rsidRPr="00E56281">
        <w:rPr>
          <w:rFonts w:asciiTheme="minorHAnsi" w:hAnsiTheme="minorHAnsi" w:cstheme="minorHAnsi"/>
          <w:sz w:val="22"/>
          <w:szCs w:val="22"/>
        </w:rPr>
        <w:t>dle čl. IV. po dobu delší než 10 kalendářních dnů;</w:t>
      </w:r>
    </w:p>
    <w:p w14:paraId="154FA921" w14:textId="77777777" w:rsidR="00C9272E" w:rsidRPr="00C9272E" w:rsidRDefault="00366F68" w:rsidP="00C9272E">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E56281">
        <w:rPr>
          <w:rFonts w:asciiTheme="minorHAnsi" w:hAnsiTheme="minorHAnsi" w:cstheme="minorHAnsi"/>
          <w:sz w:val="22"/>
          <w:szCs w:val="22"/>
        </w:rPr>
        <w:t>zhotovitel závažným způsobem poruší povinnost ochrany chráněných informací dle čl. XII. smlouvy</w:t>
      </w:r>
      <w:r w:rsidRPr="00C9272E">
        <w:rPr>
          <w:rFonts w:asciiTheme="minorHAnsi" w:hAnsiTheme="minorHAnsi" w:cstheme="minorHAnsi"/>
          <w:sz w:val="22"/>
          <w:szCs w:val="22"/>
        </w:rPr>
        <w:t>;</w:t>
      </w:r>
    </w:p>
    <w:p w14:paraId="2C18243E"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14:paraId="35331C6A"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04D5E9B3" w14:textId="77777777" w:rsidR="003C6094" w:rsidRPr="00137A83" w:rsidRDefault="003C6094" w:rsidP="003C6094">
      <w:pPr>
        <w:numPr>
          <w:ilvl w:val="1"/>
          <w:numId w:val="48"/>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14:paraId="1D732DAE" w14:textId="77777777" w:rsidR="00366F68" w:rsidRDefault="00855BA9" w:rsidP="00366F68">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14:paraId="66AC21C8" w14:textId="7777777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14:paraId="7498F0FC" w14:textId="77777777" w:rsidR="008A1D9F" w:rsidRPr="008A1D9F" w:rsidRDefault="008A1D9F">
      <w:pPr>
        <w:rPr>
          <w:rFonts w:asciiTheme="minorHAnsi" w:hAnsiTheme="minorHAnsi"/>
          <w:sz w:val="22"/>
          <w:szCs w:val="22"/>
        </w:rPr>
      </w:pPr>
    </w:p>
    <w:p w14:paraId="2A61F300" w14:textId="77777777"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0AB41FCB"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3B346B97"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65104636"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 xml:space="preserve">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w:t>
      </w:r>
      <w:r w:rsidRPr="00D6791A">
        <w:rPr>
          <w:rFonts w:asciiTheme="minorHAnsi" w:hAnsiTheme="minorHAnsi"/>
          <w:sz w:val="22"/>
          <w:szCs w:val="22"/>
        </w:rPr>
        <w:lastRenderedPageBreak/>
        <w:t>informace třetím osobám.</w:t>
      </w:r>
    </w:p>
    <w:p w14:paraId="3C6274F6"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282DD810"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01C6975D"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14:paraId="3AA96B14" w14:textId="77777777"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07DC320" w14:textId="77777777"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43B35979" w14:textId="77777777" w:rsidR="00E55CB5" w:rsidRPr="00D6791A" w:rsidRDefault="00E55CB5" w:rsidP="00843016">
      <w:pPr>
        <w:pStyle w:val="Nadpis6"/>
        <w:jc w:val="both"/>
        <w:rPr>
          <w:rFonts w:asciiTheme="minorHAnsi" w:hAnsiTheme="minorHAnsi"/>
          <w:b w:val="0"/>
          <w:sz w:val="22"/>
          <w:szCs w:val="22"/>
        </w:rPr>
      </w:pPr>
    </w:p>
    <w:p w14:paraId="527C4F4C"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05FAF65F"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07CA533C" w14:textId="77777777" w:rsidR="00D731E5" w:rsidRPr="004C03F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14:paraId="77E7EB87" w14:textId="77777777" w:rsidR="00D731E5" w:rsidRPr="004C03FA" w:rsidRDefault="00D731E5"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174385DE" w14:textId="77777777" w:rsidR="003D6C6A"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147357D0" w14:textId="77777777" w:rsidR="00DF65DF"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14:paraId="27FC88F3"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14:paraId="1E1EA992"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Zánikem smlouvy nezaniká </w:t>
      </w:r>
      <w:r w:rsidR="006876A2" w:rsidRPr="004C03FA">
        <w:rPr>
          <w:rFonts w:asciiTheme="minorHAnsi" w:hAnsiTheme="minorHAnsi"/>
          <w:sz w:val="22"/>
          <w:szCs w:val="22"/>
        </w:rPr>
        <w:t>právo,</w:t>
      </w:r>
      <w:r w:rsidRPr="004C03FA">
        <w:rPr>
          <w:rFonts w:asciiTheme="minorHAnsi" w:hAnsiTheme="minorHAnsi"/>
          <w:sz w:val="22"/>
          <w:szCs w:val="22"/>
        </w:rPr>
        <w:t xml:space="preserve"> na již vzniklé (splatné) smluvní pokuty podle smlouvy.</w:t>
      </w:r>
    </w:p>
    <w:p w14:paraId="195C10F8" w14:textId="77777777"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7C03C625"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37D5614B" w14:textId="77777777" w:rsidR="008E2E3D" w:rsidRPr="004C03FA" w:rsidRDefault="00E121F6"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14:paraId="10024ACC" w14:textId="77777777" w:rsidR="008E2E3D" w:rsidRPr="00E56281"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v souvislosti se zpracováním osobních údajů a o volném pohybu těchto údajů a o zrušení směrnice 95/46/ES, budou smluvní strany při plnění závazků vyplývajících</w:t>
      </w:r>
      <w:r w:rsidR="00966A58" w:rsidRPr="00966A58">
        <w:rPr>
          <w:rFonts w:ascii="Calibri" w:hAnsi="Calibri"/>
          <w:sz w:val="22"/>
          <w:szCs w:val="22"/>
        </w:rPr>
        <w:t xml:space="preserve"> </w:t>
      </w:r>
      <w:r w:rsidR="00966A58" w:rsidRPr="00D6791A">
        <w:rPr>
          <w:rFonts w:ascii="Calibri" w:hAnsi="Calibri"/>
          <w:sz w:val="22"/>
          <w:szCs w:val="22"/>
        </w:rPr>
        <w:t>z této smlouvy</w:t>
      </w:r>
      <w:r w:rsidRPr="00D6791A">
        <w:rPr>
          <w:rFonts w:ascii="Calibri" w:hAnsi="Calibri"/>
          <w:sz w:val="22"/>
          <w:szCs w:val="22"/>
        </w:rPr>
        <w:t xml:space="preserve"> vždy postupovat v souladu s podmínkami uvedenými </w:t>
      </w:r>
      <w:r w:rsidRPr="00DE6B3B">
        <w:rPr>
          <w:rFonts w:ascii="Calibri" w:hAnsi="Calibri"/>
          <w:sz w:val="22"/>
          <w:szCs w:val="22"/>
        </w:rPr>
        <w:t>v dokumentu s názvem „</w:t>
      </w:r>
      <w:r w:rsidRPr="00AB719E">
        <w:rPr>
          <w:rFonts w:ascii="Calibri" w:hAnsi="Calibri"/>
          <w:b/>
          <w:sz w:val="22"/>
          <w:szCs w:val="22"/>
        </w:rPr>
        <w:t>Informace o ochraně osobních údajů</w:t>
      </w:r>
      <w:r w:rsidRPr="00DE6B3B">
        <w:rPr>
          <w:rFonts w:ascii="Calibri" w:hAnsi="Calibri"/>
          <w:sz w:val="22"/>
          <w:szCs w:val="22"/>
        </w:rPr>
        <w:t xml:space="preserve">“ vydaným Úřadem průmyslového vlastnictví, </w:t>
      </w:r>
      <w:r w:rsidRPr="00473913">
        <w:rPr>
          <w:rFonts w:ascii="Calibri" w:hAnsi="Calibri"/>
          <w:sz w:val="22"/>
          <w:szCs w:val="22"/>
        </w:rPr>
        <w:t xml:space="preserve">který </w:t>
      </w:r>
      <w:r w:rsidRPr="00E56281">
        <w:rPr>
          <w:rFonts w:ascii="Calibri" w:hAnsi="Calibri"/>
          <w:sz w:val="22"/>
          <w:szCs w:val="22"/>
        </w:rPr>
        <w:t xml:space="preserve">tvoří přílohu č. </w:t>
      </w:r>
      <w:r w:rsidR="00663CA9" w:rsidRPr="00E56281">
        <w:rPr>
          <w:rFonts w:ascii="Calibri" w:hAnsi="Calibri"/>
          <w:sz w:val="22"/>
          <w:szCs w:val="22"/>
        </w:rPr>
        <w:t>5</w:t>
      </w:r>
      <w:r w:rsidRPr="00E56281">
        <w:rPr>
          <w:rFonts w:ascii="Calibri" w:hAnsi="Calibri"/>
          <w:sz w:val="22"/>
          <w:szCs w:val="22"/>
        </w:rPr>
        <w:t xml:space="preserve"> této smlouvy.</w:t>
      </w:r>
    </w:p>
    <w:p w14:paraId="42FC31B3" w14:textId="77777777" w:rsidR="00423F4C" w:rsidRPr="00E56281" w:rsidRDefault="006638F9"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t>Smluvní strany s</w:t>
      </w:r>
      <w:r w:rsidR="0013501F" w:rsidRPr="00E56281">
        <w:rPr>
          <w:rFonts w:asciiTheme="minorHAnsi" w:hAnsiTheme="minorHAnsi"/>
          <w:sz w:val="22"/>
          <w:szCs w:val="22"/>
        </w:rPr>
        <w:t xml:space="preserve">e </w:t>
      </w:r>
      <w:r w:rsidR="00E5099C" w:rsidRPr="00E56281">
        <w:rPr>
          <w:rFonts w:asciiTheme="minorHAnsi" w:hAnsiTheme="minorHAnsi"/>
          <w:sz w:val="22"/>
          <w:szCs w:val="22"/>
        </w:rPr>
        <w:t>dohodly, s přihlédnutím k zákonu č. 110/2019 Sb., o zpracování osobních údajů,</w:t>
      </w:r>
      <w:r w:rsidR="00E5099C" w:rsidRPr="00E56281">
        <w:rPr>
          <w:rFonts w:asciiTheme="minorHAnsi" w:hAnsiTheme="minorHAnsi"/>
          <w:sz w:val="22"/>
          <w:szCs w:val="22"/>
        </w:rPr>
        <w:br/>
      </w:r>
      <w:r w:rsidR="00E5099C" w:rsidRPr="00E56281">
        <w:rPr>
          <w:rFonts w:asciiTheme="minorHAnsi" w:hAnsiTheme="minorHAnsi"/>
          <w:bCs/>
          <w:sz w:val="22"/>
          <w:szCs w:val="22"/>
        </w:rPr>
        <w:t>ve znění pozdějších předpisů</w:t>
      </w:r>
      <w:r w:rsidR="00E5099C" w:rsidRPr="00E56281">
        <w:rPr>
          <w:rFonts w:asciiTheme="minorHAnsi" w:hAnsiTheme="minorHAnsi"/>
          <w:sz w:val="22"/>
          <w:szCs w:val="22"/>
        </w:rPr>
        <w:t>, že tuto smlouvu včetně příloh elektronicky zveřejní.</w:t>
      </w:r>
    </w:p>
    <w:p w14:paraId="600B85B4" w14:textId="77777777" w:rsidR="00E5099C" w:rsidRPr="00E56281" w:rsidRDefault="00E5099C"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lastRenderedPageBreak/>
        <w:t xml:space="preserve">Uveřejnění smlouvy v </w:t>
      </w:r>
      <w:r w:rsidR="00966A58" w:rsidRPr="00E56281">
        <w:rPr>
          <w:rFonts w:asciiTheme="minorHAnsi" w:hAnsiTheme="minorHAnsi"/>
          <w:sz w:val="22"/>
          <w:szCs w:val="22"/>
        </w:rPr>
        <w:t>R</w:t>
      </w:r>
      <w:r w:rsidRPr="00E56281">
        <w:rPr>
          <w:rFonts w:asciiTheme="minorHAnsi" w:hAnsiTheme="minorHAnsi"/>
          <w:sz w:val="22"/>
          <w:szCs w:val="22"/>
        </w:rPr>
        <w:t xml:space="preserve">egistru smluv zajistí </w:t>
      </w:r>
      <w:r w:rsidR="005B01AA" w:rsidRPr="00E56281">
        <w:rPr>
          <w:rFonts w:asciiTheme="minorHAnsi" w:hAnsiTheme="minorHAnsi"/>
          <w:sz w:val="22"/>
          <w:szCs w:val="22"/>
        </w:rPr>
        <w:t>objednatel</w:t>
      </w:r>
      <w:r w:rsidRPr="00E56281">
        <w:rPr>
          <w:rFonts w:asciiTheme="minorHAnsi" w:hAnsiTheme="minorHAnsi"/>
          <w:sz w:val="22"/>
          <w:szCs w:val="22"/>
        </w:rPr>
        <w:t>, a to v souladu se zákonem č. 340/2015 Sb.,</w:t>
      </w:r>
      <w:r w:rsidRPr="00E56281">
        <w:rPr>
          <w:rFonts w:asciiTheme="minorHAnsi" w:hAnsiTheme="minorHAnsi"/>
          <w:sz w:val="22"/>
          <w:szCs w:val="22"/>
        </w:rPr>
        <w:br/>
        <w:t xml:space="preserve">o registru smluv, </w:t>
      </w:r>
      <w:r w:rsidRPr="00E56281">
        <w:rPr>
          <w:rFonts w:asciiTheme="minorHAnsi" w:hAnsiTheme="minorHAnsi"/>
          <w:bCs/>
          <w:sz w:val="22"/>
          <w:szCs w:val="22"/>
        </w:rPr>
        <w:t>ve znění pozdějších předpisů</w:t>
      </w:r>
      <w:r w:rsidRPr="00E56281">
        <w:rPr>
          <w:rFonts w:asciiTheme="minorHAnsi" w:hAnsiTheme="minorHAnsi"/>
          <w:sz w:val="22"/>
          <w:szCs w:val="22"/>
        </w:rPr>
        <w:t>, a to bez odkladu po obdržení podepsané smlouvy oběma smluvními stranami.</w:t>
      </w:r>
    </w:p>
    <w:p w14:paraId="351536E3" w14:textId="222D330C" w:rsidR="006C4D3C" w:rsidRPr="00D6791A" w:rsidRDefault="004C5611"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t>Tato smlouva nabývá platnosti dnem jejího podpisu smluvními stranami</w:t>
      </w:r>
      <w:r w:rsidR="008012CD" w:rsidRPr="00E56281">
        <w:rPr>
          <w:rFonts w:asciiTheme="minorHAnsi" w:hAnsiTheme="minorHAnsi"/>
          <w:sz w:val="22"/>
          <w:szCs w:val="22"/>
        </w:rPr>
        <w:t xml:space="preserve"> a účinnosti dnem </w:t>
      </w:r>
      <w:r w:rsidR="006C4D3C" w:rsidRPr="00E56281">
        <w:rPr>
          <w:rFonts w:asciiTheme="minorHAnsi" w:hAnsiTheme="minorHAnsi"/>
          <w:sz w:val="22"/>
          <w:szCs w:val="22"/>
        </w:rPr>
        <w:t>jejího u</w:t>
      </w:r>
      <w:r w:rsidR="006C4D3C" w:rsidRPr="003A6EB9">
        <w:rPr>
          <w:rFonts w:asciiTheme="minorHAnsi" w:hAnsiTheme="minorHAnsi"/>
          <w:sz w:val="22"/>
          <w:szCs w:val="22"/>
        </w:rPr>
        <w:t xml:space="preserve">veřejnění prostřednictvím </w:t>
      </w:r>
      <w:r w:rsidR="006A6E30">
        <w:rPr>
          <w:rFonts w:asciiTheme="minorHAnsi" w:hAnsiTheme="minorHAnsi"/>
          <w:sz w:val="22"/>
          <w:szCs w:val="22"/>
        </w:rPr>
        <w:t>R</w:t>
      </w:r>
      <w:r w:rsidR="006C4D3C" w:rsidRPr="003A6EB9">
        <w:rPr>
          <w:rFonts w:asciiTheme="minorHAnsi" w:hAnsiTheme="minorHAnsi"/>
          <w:sz w:val="22"/>
          <w:szCs w:val="22"/>
        </w:rPr>
        <w:t>egistru smluv.</w:t>
      </w:r>
    </w:p>
    <w:p w14:paraId="09E77CE8" w14:textId="77777777" w:rsidR="00665CCA" w:rsidRPr="00D6791A" w:rsidRDefault="00665CC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Nedílnou součástí této smlouvy jsou následující přílohy:</w:t>
      </w:r>
    </w:p>
    <w:p w14:paraId="10AF8CFA" w14:textId="77777777" w:rsidR="00C02BF2" w:rsidRPr="00DF65DF" w:rsidRDefault="009D2DCC" w:rsidP="00663CA9">
      <w:pPr>
        <w:pStyle w:val="arial"/>
        <w:numPr>
          <w:ilvl w:val="0"/>
          <w:numId w:val="0"/>
        </w:numPr>
        <w:spacing w:after="60"/>
        <w:ind w:left="357"/>
        <w:rPr>
          <w:rFonts w:asciiTheme="minorHAnsi" w:hAnsiTheme="minorHAnsi"/>
          <w:sz w:val="22"/>
          <w:szCs w:val="22"/>
        </w:rPr>
      </w:pPr>
      <w:r w:rsidRPr="00DF65DF">
        <w:rPr>
          <w:rFonts w:ascii="Calibri" w:hAnsi="Calibri"/>
          <w:sz w:val="22"/>
          <w:szCs w:val="22"/>
        </w:rPr>
        <w:t>Příloha č. 2</w:t>
      </w:r>
      <w:r w:rsidR="00663CA9">
        <w:rPr>
          <w:rFonts w:asciiTheme="minorHAnsi" w:hAnsiTheme="minorHAnsi"/>
          <w:sz w:val="22"/>
          <w:szCs w:val="22"/>
        </w:rPr>
        <w:t xml:space="preserve"> </w:t>
      </w:r>
      <w:r w:rsidR="00B517CB" w:rsidRPr="00DF65DF">
        <w:rPr>
          <w:rFonts w:ascii="Calibri" w:hAnsi="Calibri"/>
          <w:sz w:val="22"/>
          <w:szCs w:val="22"/>
        </w:rPr>
        <w:t>–</w:t>
      </w:r>
      <w:r w:rsidR="00B517CB" w:rsidRPr="00DF65DF">
        <w:rPr>
          <w:rFonts w:asciiTheme="minorHAnsi" w:hAnsiTheme="minorHAnsi"/>
          <w:sz w:val="22"/>
          <w:szCs w:val="22"/>
        </w:rPr>
        <w:t xml:space="preserve"> </w:t>
      </w:r>
      <w:r w:rsidR="005B01AA" w:rsidRPr="00DF65DF">
        <w:rPr>
          <w:rFonts w:asciiTheme="minorHAnsi" w:hAnsiTheme="minorHAnsi"/>
          <w:sz w:val="22"/>
          <w:szCs w:val="22"/>
        </w:rPr>
        <w:t>Celková bezpečnostní politika</w:t>
      </w:r>
    </w:p>
    <w:p w14:paraId="39C00B3E" w14:textId="77777777" w:rsidR="005B01AA" w:rsidRPr="00DF65DF" w:rsidRDefault="005B01AA" w:rsidP="005B01AA">
      <w:pPr>
        <w:pStyle w:val="arial"/>
        <w:numPr>
          <w:ilvl w:val="0"/>
          <w:numId w:val="0"/>
        </w:numPr>
        <w:spacing w:after="60"/>
        <w:ind w:left="714" w:hanging="357"/>
        <w:rPr>
          <w:rFonts w:ascii="Calibri" w:hAnsi="Calibr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3</w:t>
      </w:r>
      <w:r w:rsidRPr="00DF65DF">
        <w:rPr>
          <w:rFonts w:asciiTheme="minorHAnsi" w:hAnsiTheme="minorHAnsi"/>
          <w:sz w:val="22"/>
          <w:szCs w:val="22"/>
        </w:rPr>
        <w:t xml:space="preserve"> </w:t>
      </w:r>
      <w:r w:rsidRPr="00DF65DF">
        <w:rPr>
          <w:rFonts w:ascii="Calibri" w:hAnsi="Calibri"/>
          <w:sz w:val="22"/>
          <w:szCs w:val="22"/>
        </w:rPr>
        <w:t>– Manuál pro dodavatele</w:t>
      </w:r>
    </w:p>
    <w:p w14:paraId="177C1AC0" w14:textId="77777777" w:rsidR="00321737" w:rsidRPr="00914727" w:rsidRDefault="00321737" w:rsidP="005B01AA">
      <w:pPr>
        <w:pStyle w:val="arial"/>
        <w:numPr>
          <w:ilvl w:val="0"/>
          <w:numId w:val="0"/>
        </w:numPr>
        <w:spacing w:after="60"/>
        <w:ind w:left="714" w:hanging="357"/>
        <w:rPr>
          <w:rFonts w:asciiTheme="minorHAnsi" w:hAnsiTheme="minorHAnsi"/>
          <w:sz w:val="22"/>
          <w:szCs w:val="22"/>
        </w:rPr>
      </w:pPr>
      <w:r w:rsidRPr="00914727">
        <w:rPr>
          <w:rFonts w:ascii="Calibri" w:hAnsi="Calibri"/>
          <w:sz w:val="22"/>
          <w:szCs w:val="22"/>
        </w:rPr>
        <w:t xml:space="preserve">Příloha č. </w:t>
      </w:r>
      <w:r w:rsidR="00663CA9" w:rsidRPr="00914727">
        <w:rPr>
          <w:rFonts w:ascii="Calibri" w:hAnsi="Calibri"/>
          <w:sz w:val="22"/>
          <w:szCs w:val="22"/>
        </w:rPr>
        <w:t>4</w:t>
      </w:r>
      <w:r w:rsidRPr="00914727">
        <w:rPr>
          <w:rFonts w:ascii="Calibri" w:hAnsi="Calibri"/>
          <w:sz w:val="22"/>
          <w:szCs w:val="22"/>
        </w:rPr>
        <w:t xml:space="preserve"> – Provozní řád budov</w:t>
      </w:r>
      <w:r w:rsidR="00601E61" w:rsidRPr="00914727">
        <w:rPr>
          <w:rFonts w:ascii="Calibri" w:hAnsi="Calibri"/>
          <w:sz w:val="22"/>
          <w:szCs w:val="22"/>
        </w:rPr>
        <w:t xml:space="preserve"> </w:t>
      </w:r>
      <w:r w:rsidR="00601E61" w:rsidRPr="00914727">
        <w:rPr>
          <w:rFonts w:ascii="Calibri" w:hAnsi="Calibri"/>
          <w:spacing w:val="1"/>
          <w:sz w:val="22"/>
          <w:szCs w:val="22"/>
        </w:rPr>
        <w:t>užívaných Úřadem průmyslového vlastnictví</w:t>
      </w:r>
    </w:p>
    <w:p w14:paraId="0F1AE755" w14:textId="77777777" w:rsidR="00A0491E" w:rsidRPr="00DF65DF" w:rsidRDefault="00B10484" w:rsidP="009D2DCC">
      <w:pPr>
        <w:pStyle w:val="arial"/>
        <w:numPr>
          <w:ilvl w:val="0"/>
          <w:numId w:val="0"/>
        </w:numPr>
        <w:ind w:left="720" w:hanging="360"/>
        <w:rPr>
          <w:rFonts w:asciiTheme="minorHAnsi" w:hAnsiTheme="minorHAns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5</w:t>
      </w:r>
      <w:r w:rsidRPr="00DF65DF">
        <w:rPr>
          <w:rFonts w:asciiTheme="minorHAnsi" w:hAnsiTheme="minorHAnsi"/>
          <w:sz w:val="22"/>
          <w:szCs w:val="22"/>
        </w:rPr>
        <w:t xml:space="preserve"> </w:t>
      </w:r>
      <w:r w:rsidRPr="00DF65DF">
        <w:rPr>
          <w:rFonts w:ascii="Calibri" w:hAnsi="Calibri"/>
          <w:sz w:val="22"/>
          <w:szCs w:val="22"/>
        </w:rPr>
        <w:t>–</w:t>
      </w:r>
      <w:r w:rsidRPr="00DF65DF">
        <w:rPr>
          <w:rFonts w:asciiTheme="minorHAnsi" w:hAnsiTheme="minorHAnsi"/>
          <w:sz w:val="22"/>
          <w:szCs w:val="22"/>
        </w:rPr>
        <w:t xml:space="preserve"> Informace o ochraně osobních údajů</w:t>
      </w:r>
    </w:p>
    <w:p w14:paraId="16296878" w14:textId="77777777" w:rsidR="009D2DCC" w:rsidRPr="00DF65DF" w:rsidRDefault="009D2DCC" w:rsidP="009D2DCC">
      <w:pPr>
        <w:pStyle w:val="arial"/>
        <w:numPr>
          <w:ilvl w:val="0"/>
          <w:numId w:val="0"/>
        </w:numPr>
        <w:ind w:left="720" w:hanging="360"/>
        <w:rPr>
          <w:rFonts w:asciiTheme="minorHAnsi" w:hAnsiTheme="minorHAnsi"/>
          <w:sz w:val="22"/>
          <w:szCs w:val="22"/>
        </w:rPr>
      </w:pPr>
    </w:p>
    <w:p w14:paraId="4D998D19" w14:textId="44EEAE6F" w:rsidR="009D2DCC" w:rsidRPr="00E56281" w:rsidRDefault="009D2DCC" w:rsidP="009D2DCC">
      <w:pPr>
        <w:ind w:left="357"/>
        <w:jc w:val="both"/>
        <w:rPr>
          <w:rFonts w:ascii="Calibri" w:hAnsi="Calibri"/>
          <w:sz w:val="22"/>
          <w:szCs w:val="22"/>
        </w:rPr>
      </w:pPr>
      <w:r w:rsidRPr="00E56281">
        <w:rPr>
          <w:rFonts w:ascii="Calibri" w:hAnsi="Calibri"/>
          <w:sz w:val="22"/>
          <w:szCs w:val="22"/>
        </w:rPr>
        <w:t xml:space="preserve">Přílohu č. 1 smlouvy </w:t>
      </w:r>
      <w:r w:rsidR="00AB719E" w:rsidRPr="00E56281">
        <w:rPr>
          <w:rFonts w:ascii="Calibri" w:hAnsi="Calibri"/>
          <w:sz w:val="22"/>
          <w:szCs w:val="22"/>
        </w:rPr>
        <w:t>–</w:t>
      </w:r>
      <w:r w:rsidRPr="00E56281">
        <w:rPr>
          <w:rFonts w:ascii="Calibri" w:hAnsi="Calibri"/>
          <w:sz w:val="22"/>
          <w:szCs w:val="22"/>
        </w:rPr>
        <w:t xml:space="preserve"> </w:t>
      </w:r>
      <w:r w:rsidR="00CC7DC6">
        <w:rPr>
          <w:rFonts w:ascii="Calibri" w:hAnsi="Calibri"/>
          <w:sz w:val="22"/>
          <w:szCs w:val="22"/>
        </w:rPr>
        <w:t>Zadávací dokumentace</w:t>
      </w:r>
      <w:r w:rsidRPr="00E56281">
        <w:rPr>
          <w:rFonts w:ascii="Calibri" w:hAnsi="Calibri"/>
          <w:sz w:val="22"/>
          <w:szCs w:val="22"/>
        </w:rPr>
        <w:t xml:space="preserve"> ze dne </w:t>
      </w:r>
      <w:r w:rsidR="00C11126">
        <w:rPr>
          <w:rFonts w:ascii="Calibri" w:hAnsi="Calibri"/>
          <w:sz w:val="22"/>
          <w:szCs w:val="22"/>
        </w:rPr>
        <w:t>24</w:t>
      </w:r>
      <w:r w:rsidR="00E56281" w:rsidRPr="00E56281">
        <w:rPr>
          <w:rFonts w:ascii="Calibri" w:hAnsi="Calibri"/>
          <w:sz w:val="22"/>
          <w:szCs w:val="22"/>
        </w:rPr>
        <w:t xml:space="preserve">. </w:t>
      </w:r>
      <w:r w:rsidR="0046623B">
        <w:rPr>
          <w:rFonts w:ascii="Calibri" w:hAnsi="Calibri"/>
          <w:sz w:val="22"/>
          <w:szCs w:val="22"/>
        </w:rPr>
        <w:t>9</w:t>
      </w:r>
      <w:r w:rsidR="00E56281" w:rsidRPr="00E56281">
        <w:rPr>
          <w:rFonts w:ascii="Calibri" w:hAnsi="Calibri"/>
          <w:sz w:val="22"/>
          <w:szCs w:val="22"/>
        </w:rPr>
        <w:t>. 2021</w:t>
      </w:r>
      <w:r w:rsidRPr="00E56281">
        <w:rPr>
          <w:rFonts w:ascii="Calibri" w:hAnsi="Calibri"/>
          <w:sz w:val="22"/>
          <w:szCs w:val="22"/>
        </w:rPr>
        <w:t xml:space="preserve"> (včetně všech jejích příloh) obdržel zhotovitel dne </w:t>
      </w:r>
      <w:r w:rsidR="00C11126">
        <w:rPr>
          <w:rFonts w:ascii="Calibri" w:hAnsi="Calibri"/>
          <w:sz w:val="22"/>
          <w:szCs w:val="22"/>
        </w:rPr>
        <w:t>24</w:t>
      </w:r>
      <w:r w:rsidR="00E56281" w:rsidRPr="00E56281">
        <w:rPr>
          <w:rFonts w:ascii="Calibri" w:hAnsi="Calibri"/>
          <w:sz w:val="22"/>
          <w:szCs w:val="22"/>
        </w:rPr>
        <w:t xml:space="preserve">. </w:t>
      </w:r>
      <w:r w:rsidR="0046623B">
        <w:rPr>
          <w:rFonts w:ascii="Calibri" w:hAnsi="Calibri"/>
          <w:sz w:val="22"/>
          <w:szCs w:val="22"/>
        </w:rPr>
        <w:t>9</w:t>
      </w:r>
      <w:r w:rsidR="00E56281" w:rsidRPr="00E56281">
        <w:rPr>
          <w:rFonts w:ascii="Calibri" w:hAnsi="Calibri"/>
          <w:sz w:val="22"/>
          <w:szCs w:val="22"/>
        </w:rPr>
        <w:t>. 2021</w:t>
      </w:r>
      <w:r w:rsidRPr="00E56281">
        <w:rPr>
          <w:rFonts w:ascii="Calibri" w:hAnsi="Calibri"/>
          <w:sz w:val="22"/>
          <w:szCs w:val="22"/>
        </w:rPr>
        <w:t>.</w:t>
      </w:r>
    </w:p>
    <w:p w14:paraId="16C6D931" w14:textId="77777777" w:rsidR="00A0491E" w:rsidRPr="00DF65DF" w:rsidRDefault="00A0491E" w:rsidP="00A0491E">
      <w:pPr>
        <w:jc w:val="both"/>
        <w:rPr>
          <w:rFonts w:asciiTheme="minorHAnsi" w:hAnsiTheme="minorHAnsi"/>
          <w:sz w:val="22"/>
          <w:szCs w:val="22"/>
        </w:rPr>
      </w:pPr>
    </w:p>
    <w:p w14:paraId="6586EFDC" w14:textId="77777777" w:rsidR="00100F85" w:rsidRDefault="00100F85" w:rsidP="00A0491E">
      <w:pPr>
        <w:jc w:val="both"/>
        <w:rPr>
          <w:rFonts w:asciiTheme="minorHAnsi" w:hAnsiTheme="minorHAnsi"/>
          <w:sz w:val="22"/>
          <w:szCs w:val="22"/>
        </w:rPr>
      </w:pPr>
    </w:p>
    <w:p w14:paraId="04ACBA92" w14:textId="77777777" w:rsidR="00284649" w:rsidRPr="00DF65DF" w:rsidRDefault="00284649" w:rsidP="00A0491E">
      <w:pPr>
        <w:jc w:val="both"/>
        <w:rPr>
          <w:rFonts w:asciiTheme="minorHAnsi" w:hAnsiTheme="minorHAnsi"/>
          <w:sz w:val="22"/>
          <w:szCs w:val="22"/>
        </w:rPr>
      </w:pPr>
    </w:p>
    <w:p w14:paraId="717E18E0" w14:textId="77777777" w:rsidR="00774466" w:rsidRPr="00DF65DF" w:rsidRDefault="00774466" w:rsidP="00A0491E">
      <w:pPr>
        <w:jc w:val="both"/>
        <w:rPr>
          <w:rFonts w:asciiTheme="minorHAnsi" w:hAnsiTheme="minorHAnsi"/>
          <w:sz w:val="22"/>
          <w:szCs w:val="22"/>
        </w:rPr>
      </w:pPr>
    </w:p>
    <w:p w14:paraId="0D8D3F2A"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7EBCF669" w14:textId="77777777" w:rsidR="00C02BF2" w:rsidRPr="00DF65DF" w:rsidRDefault="00C02BF2" w:rsidP="00C02BF2">
      <w:pPr>
        <w:rPr>
          <w:sz w:val="22"/>
          <w:szCs w:val="22"/>
        </w:rPr>
      </w:pPr>
    </w:p>
    <w:p w14:paraId="32461747" w14:textId="77777777" w:rsidR="00337311" w:rsidRPr="00DF65DF" w:rsidRDefault="00337311" w:rsidP="00C02BF2">
      <w:pPr>
        <w:rPr>
          <w:sz w:val="22"/>
          <w:szCs w:val="22"/>
        </w:rPr>
      </w:pPr>
    </w:p>
    <w:p w14:paraId="45F7BF75" w14:textId="77777777" w:rsidR="00A0491E" w:rsidRPr="00DF65DF" w:rsidRDefault="00A0491E" w:rsidP="00C02BF2">
      <w:pPr>
        <w:rPr>
          <w:sz w:val="22"/>
          <w:szCs w:val="22"/>
        </w:rPr>
      </w:pPr>
    </w:p>
    <w:p w14:paraId="4C78BBFA"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4ED042CE" w14:textId="77777777" w:rsidR="00337311" w:rsidRDefault="00337311" w:rsidP="00DF65DF">
      <w:pPr>
        <w:tabs>
          <w:tab w:val="left" w:pos="5670"/>
        </w:tabs>
        <w:ind w:left="357"/>
        <w:jc w:val="both"/>
        <w:rPr>
          <w:rFonts w:asciiTheme="minorHAnsi" w:hAnsiTheme="minorHAnsi"/>
          <w:sz w:val="22"/>
          <w:szCs w:val="22"/>
        </w:rPr>
      </w:pPr>
    </w:p>
    <w:p w14:paraId="269FC2A3" w14:textId="77777777" w:rsidR="00DF65DF" w:rsidRDefault="00DF65DF" w:rsidP="00DF65DF">
      <w:pPr>
        <w:tabs>
          <w:tab w:val="left" w:pos="5670"/>
        </w:tabs>
        <w:ind w:left="357"/>
        <w:jc w:val="both"/>
        <w:rPr>
          <w:rFonts w:asciiTheme="minorHAnsi" w:hAnsiTheme="minorHAnsi"/>
          <w:sz w:val="22"/>
          <w:szCs w:val="22"/>
        </w:rPr>
      </w:pPr>
    </w:p>
    <w:p w14:paraId="59FAACF9" w14:textId="77777777" w:rsidR="00DF65DF" w:rsidRPr="00DF65DF" w:rsidRDefault="00DF65DF" w:rsidP="00DF65DF">
      <w:pPr>
        <w:tabs>
          <w:tab w:val="left" w:pos="5670"/>
        </w:tabs>
        <w:ind w:left="357"/>
        <w:jc w:val="both"/>
        <w:rPr>
          <w:rFonts w:asciiTheme="minorHAnsi" w:hAnsiTheme="minorHAnsi"/>
          <w:sz w:val="22"/>
          <w:szCs w:val="22"/>
        </w:rPr>
      </w:pPr>
    </w:p>
    <w:p w14:paraId="00CAAA6C"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79F89C2A" w14:textId="0A2CF1E9"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361ECA">
        <w:rPr>
          <w:rFonts w:asciiTheme="minorHAnsi" w:hAnsiTheme="minorHAnsi"/>
          <w:bCs/>
          <w:iCs/>
          <w:sz w:val="22"/>
          <w:szCs w:val="22"/>
        </w:rPr>
        <w:t>XXXXXXXXXX</w:t>
      </w:r>
    </w:p>
    <w:p w14:paraId="518BFA88" w14:textId="410F0672"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724364">
        <w:rPr>
          <w:rFonts w:asciiTheme="minorHAnsi" w:hAnsiTheme="minorHAnsi"/>
          <w:sz w:val="22"/>
          <w:szCs w:val="22"/>
        </w:rPr>
        <w:t>jednatel společnosti</w:t>
      </w:r>
    </w:p>
    <w:p w14:paraId="021721C8"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1520" w14:textId="77777777" w:rsidR="006B1176" w:rsidRDefault="006B1176">
      <w:r>
        <w:separator/>
      </w:r>
    </w:p>
  </w:endnote>
  <w:endnote w:type="continuationSeparator" w:id="0">
    <w:p w14:paraId="23140FF0" w14:textId="77777777" w:rsidR="006B1176" w:rsidRDefault="006B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51E6" w14:textId="77777777" w:rsidR="00052D9D" w:rsidRDefault="004A097B">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7F6CCA27"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7381"/>
      <w:docPartObj>
        <w:docPartGallery w:val="Page Numbers (Bottom of Page)"/>
        <w:docPartUnique/>
      </w:docPartObj>
    </w:sdtPr>
    <w:sdtEndPr>
      <w:rPr>
        <w:rFonts w:asciiTheme="minorHAnsi" w:hAnsiTheme="minorHAnsi"/>
        <w:sz w:val="22"/>
        <w:szCs w:val="22"/>
      </w:rPr>
    </w:sdtEndPr>
    <w:sdtContent>
      <w:p w14:paraId="52508C15" w14:textId="77777777" w:rsidR="004C56E4" w:rsidRPr="00E23E76" w:rsidRDefault="004A097B">
        <w:pPr>
          <w:pStyle w:val="Zpat"/>
          <w:jc w:val="center"/>
          <w:rPr>
            <w:rFonts w:asciiTheme="minorHAnsi" w:hAnsiTheme="minorHAnsi"/>
            <w:sz w:val="22"/>
            <w:szCs w:val="22"/>
          </w:rPr>
        </w:pPr>
        <w:r w:rsidRPr="00E23E76">
          <w:rPr>
            <w:rFonts w:asciiTheme="minorHAnsi" w:hAnsiTheme="minorHAnsi"/>
            <w:sz w:val="22"/>
            <w:szCs w:val="22"/>
          </w:rPr>
          <w:fldChar w:fldCharType="begin"/>
        </w:r>
        <w:r w:rsidR="004C56E4"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20624">
          <w:rPr>
            <w:rFonts w:asciiTheme="minorHAnsi" w:hAnsiTheme="minorHAnsi"/>
            <w:noProof/>
            <w:sz w:val="22"/>
            <w:szCs w:val="22"/>
          </w:rPr>
          <w:t>1</w:t>
        </w:r>
        <w:r w:rsidRPr="00E23E76">
          <w:rPr>
            <w:rFonts w:asciiTheme="minorHAnsi" w:hAnsiTheme="minorHAnsi"/>
            <w:sz w:val="22"/>
            <w:szCs w:val="22"/>
          </w:rPr>
          <w:fldChar w:fldCharType="end"/>
        </w:r>
      </w:p>
    </w:sdtContent>
  </w:sdt>
  <w:p w14:paraId="771AEB46" w14:textId="77777777" w:rsidR="00052D9D" w:rsidRDefault="0005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981F" w14:textId="77777777" w:rsidR="006B1176" w:rsidRDefault="006B1176">
      <w:r>
        <w:separator/>
      </w:r>
    </w:p>
  </w:footnote>
  <w:footnote w:type="continuationSeparator" w:id="0">
    <w:p w14:paraId="4994A464" w14:textId="77777777" w:rsidR="006B1176" w:rsidRDefault="006B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5B0EA0"/>
    <w:multiLevelType w:val="hybridMultilevel"/>
    <w:tmpl w:val="64B636CE"/>
    <w:lvl w:ilvl="0" w:tplc="E2BA98A2">
      <w:start w:val="1"/>
      <w:numFmt w:val="decimal"/>
      <w:lvlText w:val="%1."/>
      <w:lvlJc w:val="left"/>
      <w:pPr>
        <w:ind w:left="730" w:hanging="360"/>
      </w:pPr>
      <w:rPr>
        <w:rFonts w:ascii="Arial" w:eastAsia="Times New Roman" w:hAnsi="Arial" w:cs="Arial"/>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6"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4709D3"/>
    <w:multiLevelType w:val="hybridMultilevel"/>
    <w:tmpl w:val="DD9E85B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522CEC48">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4"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1"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5"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8"/>
  </w:num>
  <w:num w:numId="2">
    <w:abstractNumId w:val="27"/>
  </w:num>
  <w:num w:numId="3">
    <w:abstractNumId w:val="12"/>
  </w:num>
  <w:num w:numId="4">
    <w:abstractNumId w:val="22"/>
  </w:num>
  <w:num w:numId="5">
    <w:abstractNumId w:val="33"/>
  </w:num>
  <w:num w:numId="6">
    <w:abstractNumId w:val="10"/>
  </w:num>
  <w:num w:numId="7">
    <w:abstractNumId w:val="42"/>
  </w:num>
  <w:num w:numId="8">
    <w:abstractNumId w:val="40"/>
  </w:num>
  <w:num w:numId="9">
    <w:abstractNumId w:val="35"/>
  </w:num>
  <w:num w:numId="10">
    <w:abstractNumId w:val="11"/>
  </w:num>
  <w:num w:numId="11">
    <w:abstractNumId w:val="13"/>
  </w:num>
  <w:num w:numId="12">
    <w:abstractNumId w:val="43"/>
  </w:num>
  <w:num w:numId="13">
    <w:abstractNumId w:val="46"/>
  </w:num>
  <w:num w:numId="14">
    <w:abstractNumId w:val="20"/>
  </w:num>
  <w:num w:numId="15">
    <w:abstractNumId w:val="45"/>
  </w:num>
  <w:num w:numId="16">
    <w:abstractNumId w:val="12"/>
  </w:num>
  <w:num w:numId="17">
    <w:abstractNumId w:val="28"/>
  </w:num>
  <w:num w:numId="18">
    <w:abstractNumId w:val="32"/>
  </w:num>
  <w:num w:numId="19">
    <w:abstractNumId w:val="36"/>
  </w:num>
  <w:num w:numId="20">
    <w:abstractNumId w:val="39"/>
  </w:num>
  <w:num w:numId="21">
    <w:abstractNumId w:val="26"/>
  </w:num>
  <w:num w:numId="22">
    <w:abstractNumId w:val="29"/>
  </w:num>
  <w:num w:numId="23">
    <w:abstractNumId w:val="19"/>
  </w:num>
  <w:num w:numId="24">
    <w:abstractNumId w:val="23"/>
  </w:num>
  <w:num w:numId="25">
    <w:abstractNumId w:val="8"/>
  </w:num>
  <w:num w:numId="26">
    <w:abstractNumId w:val="9"/>
  </w:num>
  <w:num w:numId="27">
    <w:abstractNumId w:val="37"/>
  </w:num>
  <w:num w:numId="28">
    <w:abstractNumId w:val="16"/>
  </w:num>
  <w:num w:numId="29">
    <w:abstractNumId w:val="34"/>
  </w:num>
  <w:num w:numId="30">
    <w:abstractNumId w:val="31"/>
  </w:num>
  <w:num w:numId="31">
    <w:abstractNumId w:val="18"/>
  </w:num>
  <w:num w:numId="32">
    <w:abstractNumId w:val="7"/>
  </w:num>
  <w:num w:numId="33">
    <w:abstractNumId w:val="47"/>
  </w:num>
  <w:num w:numId="34">
    <w:abstractNumId w:val="44"/>
  </w:num>
  <w:num w:numId="35">
    <w:abstractNumId w:val="14"/>
  </w:num>
  <w:num w:numId="36">
    <w:abstractNumId w:val="24"/>
  </w:num>
  <w:num w:numId="37">
    <w:abstractNumId w:val="41"/>
  </w:num>
  <w:num w:numId="38">
    <w:abstractNumId w:val="6"/>
  </w:num>
  <w:num w:numId="39">
    <w:abstractNumId w:val="17"/>
  </w:num>
  <w:num w:numId="40">
    <w:abstractNumId w:val="0"/>
  </w:num>
  <w:num w:numId="41">
    <w:abstractNumId w:val="2"/>
  </w:num>
  <w:num w:numId="42">
    <w:abstractNumId w:val="25"/>
  </w:num>
  <w:num w:numId="43">
    <w:abstractNumId w:val="1"/>
  </w:num>
  <w:num w:numId="44">
    <w:abstractNumId w:val="5"/>
  </w:num>
  <w:num w:numId="45">
    <w:abstractNumId w:val="3"/>
  </w:num>
  <w:num w:numId="46">
    <w:abstractNumId w:val="4"/>
  </w:num>
  <w:num w:numId="47">
    <w:abstractNumId w:val="21"/>
  </w:num>
  <w:num w:numId="48">
    <w:abstractNumId w:val="30"/>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96B"/>
    <w:rsid w:val="000002BA"/>
    <w:rsid w:val="00002A94"/>
    <w:rsid w:val="00002D24"/>
    <w:rsid w:val="00002DD0"/>
    <w:rsid w:val="00005567"/>
    <w:rsid w:val="000069BB"/>
    <w:rsid w:val="00007E85"/>
    <w:rsid w:val="0001089F"/>
    <w:rsid w:val="000173ED"/>
    <w:rsid w:val="000176F6"/>
    <w:rsid w:val="00021422"/>
    <w:rsid w:val="00024AE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7CDD"/>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44A7"/>
    <w:rsid w:val="000B5442"/>
    <w:rsid w:val="000B5A6E"/>
    <w:rsid w:val="000B6148"/>
    <w:rsid w:val="000B69DA"/>
    <w:rsid w:val="000B7EE1"/>
    <w:rsid w:val="000C007C"/>
    <w:rsid w:val="000C086E"/>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E72F6"/>
    <w:rsid w:val="000E797A"/>
    <w:rsid w:val="000F2A72"/>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4593"/>
    <w:rsid w:val="00154A3E"/>
    <w:rsid w:val="00160C72"/>
    <w:rsid w:val="00162112"/>
    <w:rsid w:val="001622CC"/>
    <w:rsid w:val="00162C00"/>
    <w:rsid w:val="00162EEF"/>
    <w:rsid w:val="00163CB2"/>
    <w:rsid w:val="00165FD4"/>
    <w:rsid w:val="0016608C"/>
    <w:rsid w:val="00167F23"/>
    <w:rsid w:val="00171ED6"/>
    <w:rsid w:val="00181129"/>
    <w:rsid w:val="001859B7"/>
    <w:rsid w:val="001868AC"/>
    <w:rsid w:val="0018698B"/>
    <w:rsid w:val="00187623"/>
    <w:rsid w:val="00190BF3"/>
    <w:rsid w:val="00191474"/>
    <w:rsid w:val="001916BE"/>
    <w:rsid w:val="00193293"/>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B6674"/>
    <w:rsid w:val="001C07BF"/>
    <w:rsid w:val="001C3130"/>
    <w:rsid w:val="001C5AEE"/>
    <w:rsid w:val="001D1884"/>
    <w:rsid w:val="001D2CAC"/>
    <w:rsid w:val="001D32B1"/>
    <w:rsid w:val="001D47DC"/>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77ED"/>
    <w:rsid w:val="002507C3"/>
    <w:rsid w:val="002507CB"/>
    <w:rsid w:val="00250CEF"/>
    <w:rsid w:val="002520BC"/>
    <w:rsid w:val="002524D0"/>
    <w:rsid w:val="0025347B"/>
    <w:rsid w:val="002534ED"/>
    <w:rsid w:val="00253D54"/>
    <w:rsid w:val="00254598"/>
    <w:rsid w:val="00255274"/>
    <w:rsid w:val="002563ED"/>
    <w:rsid w:val="00260FD1"/>
    <w:rsid w:val="00261B21"/>
    <w:rsid w:val="002620B8"/>
    <w:rsid w:val="00262AE5"/>
    <w:rsid w:val="002637AC"/>
    <w:rsid w:val="0026420C"/>
    <w:rsid w:val="0026540B"/>
    <w:rsid w:val="002659A7"/>
    <w:rsid w:val="0026711E"/>
    <w:rsid w:val="002719B8"/>
    <w:rsid w:val="00272ACD"/>
    <w:rsid w:val="00273615"/>
    <w:rsid w:val="00274C91"/>
    <w:rsid w:val="002760BB"/>
    <w:rsid w:val="00276840"/>
    <w:rsid w:val="00280CA5"/>
    <w:rsid w:val="0028306B"/>
    <w:rsid w:val="00283571"/>
    <w:rsid w:val="00284649"/>
    <w:rsid w:val="00284901"/>
    <w:rsid w:val="00285857"/>
    <w:rsid w:val="00285C14"/>
    <w:rsid w:val="00297FDF"/>
    <w:rsid w:val="002A01D4"/>
    <w:rsid w:val="002A1F15"/>
    <w:rsid w:val="002A2A84"/>
    <w:rsid w:val="002A4D79"/>
    <w:rsid w:val="002A657F"/>
    <w:rsid w:val="002A7898"/>
    <w:rsid w:val="002B0092"/>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E72"/>
    <w:rsid w:val="002F28DB"/>
    <w:rsid w:val="002F2B9D"/>
    <w:rsid w:val="0030601D"/>
    <w:rsid w:val="00306381"/>
    <w:rsid w:val="00306757"/>
    <w:rsid w:val="00306E0F"/>
    <w:rsid w:val="00307BEF"/>
    <w:rsid w:val="00310058"/>
    <w:rsid w:val="00313A90"/>
    <w:rsid w:val="00316AB0"/>
    <w:rsid w:val="00317697"/>
    <w:rsid w:val="00320867"/>
    <w:rsid w:val="00321737"/>
    <w:rsid w:val="00321B71"/>
    <w:rsid w:val="00323980"/>
    <w:rsid w:val="0032557B"/>
    <w:rsid w:val="003257EE"/>
    <w:rsid w:val="00326C43"/>
    <w:rsid w:val="003270C2"/>
    <w:rsid w:val="00327165"/>
    <w:rsid w:val="003333D9"/>
    <w:rsid w:val="0033356A"/>
    <w:rsid w:val="00333EE6"/>
    <w:rsid w:val="00335372"/>
    <w:rsid w:val="00337311"/>
    <w:rsid w:val="003418F6"/>
    <w:rsid w:val="00341AAA"/>
    <w:rsid w:val="00341FFD"/>
    <w:rsid w:val="00343397"/>
    <w:rsid w:val="00343448"/>
    <w:rsid w:val="00344807"/>
    <w:rsid w:val="00345E69"/>
    <w:rsid w:val="00346B68"/>
    <w:rsid w:val="00351E45"/>
    <w:rsid w:val="00351E9A"/>
    <w:rsid w:val="00352228"/>
    <w:rsid w:val="00356199"/>
    <w:rsid w:val="00356F4B"/>
    <w:rsid w:val="00357F75"/>
    <w:rsid w:val="003600C5"/>
    <w:rsid w:val="00360D9A"/>
    <w:rsid w:val="003613FB"/>
    <w:rsid w:val="003616F2"/>
    <w:rsid w:val="00361ECA"/>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B73"/>
    <w:rsid w:val="00395CEA"/>
    <w:rsid w:val="003A0744"/>
    <w:rsid w:val="003A10F9"/>
    <w:rsid w:val="003A1359"/>
    <w:rsid w:val="003A26B8"/>
    <w:rsid w:val="003A6EB9"/>
    <w:rsid w:val="003B2B9C"/>
    <w:rsid w:val="003B4B58"/>
    <w:rsid w:val="003B78B0"/>
    <w:rsid w:val="003B7EF2"/>
    <w:rsid w:val="003C0192"/>
    <w:rsid w:val="003C1329"/>
    <w:rsid w:val="003C2475"/>
    <w:rsid w:val="003C6094"/>
    <w:rsid w:val="003D003C"/>
    <w:rsid w:val="003D1140"/>
    <w:rsid w:val="003D19EC"/>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312D"/>
    <w:rsid w:val="003F4C86"/>
    <w:rsid w:val="003F5D6A"/>
    <w:rsid w:val="003F6606"/>
    <w:rsid w:val="00402D39"/>
    <w:rsid w:val="004042B4"/>
    <w:rsid w:val="00404542"/>
    <w:rsid w:val="00405245"/>
    <w:rsid w:val="004053C6"/>
    <w:rsid w:val="00405A25"/>
    <w:rsid w:val="00407113"/>
    <w:rsid w:val="00410154"/>
    <w:rsid w:val="0041183F"/>
    <w:rsid w:val="00411A65"/>
    <w:rsid w:val="004131A6"/>
    <w:rsid w:val="00416C82"/>
    <w:rsid w:val="004170DC"/>
    <w:rsid w:val="004204DF"/>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57F35"/>
    <w:rsid w:val="00460200"/>
    <w:rsid w:val="0046232A"/>
    <w:rsid w:val="004626FC"/>
    <w:rsid w:val="00463A18"/>
    <w:rsid w:val="00463BB4"/>
    <w:rsid w:val="0046623B"/>
    <w:rsid w:val="004662EE"/>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019"/>
    <w:rsid w:val="004944E2"/>
    <w:rsid w:val="00494EF1"/>
    <w:rsid w:val="004A097B"/>
    <w:rsid w:val="004A21EE"/>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ED5"/>
    <w:rsid w:val="004C7698"/>
    <w:rsid w:val="004C7CEF"/>
    <w:rsid w:val="004D3097"/>
    <w:rsid w:val="004D38F7"/>
    <w:rsid w:val="004D3F29"/>
    <w:rsid w:val="004D401C"/>
    <w:rsid w:val="004D45CD"/>
    <w:rsid w:val="004D4E69"/>
    <w:rsid w:val="004D575E"/>
    <w:rsid w:val="004D7563"/>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7447"/>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C7E"/>
    <w:rsid w:val="00533D8F"/>
    <w:rsid w:val="005340E3"/>
    <w:rsid w:val="00535C45"/>
    <w:rsid w:val="0054009C"/>
    <w:rsid w:val="005403D1"/>
    <w:rsid w:val="00540865"/>
    <w:rsid w:val="005418D4"/>
    <w:rsid w:val="005426D3"/>
    <w:rsid w:val="005428E6"/>
    <w:rsid w:val="005429E8"/>
    <w:rsid w:val="00542C10"/>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66896"/>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1592"/>
    <w:rsid w:val="005C2932"/>
    <w:rsid w:val="005C362A"/>
    <w:rsid w:val="005C3AC7"/>
    <w:rsid w:val="005C4104"/>
    <w:rsid w:val="005C511C"/>
    <w:rsid w:val="005C6F17"/>
    <w:rsid w:val="005D357E"/>
    <w:rsid w:val="005D4421"/>
    <w:rsid w:val="005D6A5B"/>
    <w:rsid w:val="005D6BBF"/>
    <w:rsid w:val="005D6C13"/>
    <w:rsid w:val="005D6CB4"/>
    <w:rsid w:val="005D7DC9"/>
    <w:rsid w:val="005E00E2"/>
    <w:rsid w:val="005E2142"/>
    <w:rsid w:val="005E24B2"/>
    <w:rsid w:val="005E36FA"/>
    <w:rsid w:val="005E4107"/>
    <w:rsid w:val="005E497A"/>
    <w:rsid w:val="005E5438"/>
    <w:rsid w:val="005E7871"/>
    <w:rsid w:val="005F0045"/>
    <w:rsid w:val="005F188C"/>
    <w:rsid w:val="005F1F13"/>
    <w:rsid w:val="005F20F0"/>
    <w:rsid w:val="005F4021"/>
    <w:rsid w:val="005F4750"/>
    <w:rsid w:val="005F69A2"/>
    <w:rsid w:val="006006E9"/>
    <w:rsid w:val="0060115F"/>
    <w:rsid w:val="00601E61"/>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805F5"/>
    <w:rsid w:val="006820D4"/>
    <w:rsid w:val="00683036"/>
    <w:rsid w:val="00683B26"/>
    <w:rsid w:val="00684FF5"/>
    <w:rsid w:val="006867D6"/>
    <w:rsid w:val="006876A2"/>
    <w:rsid w:val="006908AC"/>
    <w:rsid w:val="006910D4"/>
    <w:rsid w:val="00691406"/>
    <w:rsid w:val="00692D0D"/>
    <w:rsid w:val="0069472E"/>
    <w:rsid w:val="006A092C"/>
    <w:rsid w:val="006A09D4"/>
    <w:rsid w:val="006A263A"/>
    <w:rsid w:val="006A3E32"/>
    <w:rsid w:val="006A59D9"/>
    <w:rsid w:val="006A6E30"/>
    <w:rsid w:val="006A6F62"/>
    <w:rsid w:val="006B03F3"/>
    <w:rsid w:val="006B1176"/>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42B2"/>
    <w:rsid w:val="006E6DF7"/>
    <w:rsid w:val="006E6E0C"/>
    <w:rsid w:val="006F52EB"/>
    <w:rsid w:val="006F75C0"/>
    <w:rsid w:val="006F78CA"/>
    <w:rsid w:val="0070259B"/>
    <w:rsid w:val="00702CD7"/>
    <w:rsid w:val="00706F6A"/>
    <w:rsid w:val="00706FD1"/>
    <w:rsid w:val="00710306"/>
    <w:rsid w:val="00710C40"/>
    <w:rsid w:val="007124B3"/>
    <w:rsid w:val="00712D0E"/>
    <w:rsid w:val="00713464"/>
    <w:rsid w:val="00713E99"/>
    <w:rsid w:val="00716F8C"/>
    <w:rsid w:val="007172F5"/>
    <w:rsid w:val="00720264"/>
    <w:rsid w:val="00721542"/>
    <w:rsid w:val="00722B58"/>
    <w:rsid w:val="00724364"/>
    <w:rsid w:val="007315E8"/>
    <w:rsid w:val="00731709"/>
    <w:rsid w:val="00732F58"/>
    <w:rsid w:val="007338E5"/>
    <w:rsid w:val="00734354"/>
    <w:rsid w:val="00734DA4"/>
    <w:rsid w:val="00735BE6"/>
    <w:rsid w:val="00736657"/>
    <w:rsid w:val="007367AF"/>
    <w:rsid w:val="00736DB6"/>
    <w:rsid w:val="0073734E"/>
    <w:rsid w:val="00740C14"/>
    <w:rsid w:val="007418F9"/>
    <w:rsid w:val="007427E6"/>
    <w:rsid w:val="0074519A"/>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5FA9"/>
    <w:rsid w:val="007769EE"/>
    <w:rsid w:val="00776E5E"/>
    <w:rsid w:val="00776F61"/>
    <w:rsid w:val="00780EC5"/>
    <w:rsid w:val="00783E81"/>
    <w:rsid w:val="00784799"/>
    <w:rsid w:val="00787478"/>
    <w:rsid w:val="00787663"/>
    <w:rsid w:val="00787BB1"/>
    <w:rsid w:val="00791A86"/>
    <w:rsid w:val="00793699"/>
    <w:rsid w:val="00793851"/>
    <w:rsid w:val="007967B4"/>
    <w:rsid w:val="00796908"/>
    <w:rsid w:val="007A15AA"/>
    <w:rsid w:val="007A324A"/>
    <w:rsid w:val="007A7A5C"/>
    <w:rsid w:val="007B11DA"/>
    <w:rsid w:val="007B287D"/>
    <w:rsid w:val="007B48AF"/>
    <w:rsid w:val="007B573A"/>
    <w:rsid w:val="007B6A9B"/>
    <w:rsid w:val="007C024D"/>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22CC"/>
    <w:rsid w:val="008074B8"/>
    <w:rsid w:val="00813542"/>
    <w:rsid w:val="00813BEF"/>
    <w:rsid w:val="00815CD5"/>
    <w:rsid w:val="00817759"/>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6E9"/>
    <w:rsid w:val="00883A9B"/>
    <w:rsid w:val="00884205"/>
    <w:rsid w:val="0089010D"/>
    <w:rsid w:val="00891463"/>
    <w:rsid w:val="008914C1"/>
    <w:rsid w:val="00891CD7"/>
    <w:rsid w:val="00894F60"/>
    <w:rsid w:val="0089562A"/>
    <w:rsid w:val="0089565A"/>
    <w:rsid w:val="00896C26"/>
    <w:rsid w:val="008A0249"/>
    <w:rsid w:val="008A0757"/>
    <w:rsid w:val="008A1D9F"/>
    <w:rsid w:val="008A2265"/>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8D0"/>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F0676"/>
    <w:rsid w:val="008F46BF"/>
    <w:rsid w:val="008F6C6D"/>
    <w:rsid w:val="008F7864"/>
    <w:rsid w:val="00900F40"/>
    <w:rsid w:val="00901C9F"/>
    <w:rsid w:val="00904ECD"/>
    <w:rsid w:val="00905CD1"/>
    <w:rsid w:val="0090619D"/>
    <w:rsid w:val="009100E2"/>
    <w:rsid w:val="009129D0"/>
    <w:rsid w:val="00913584"/>
    <w:rsid w:val="00913F03"/>
    <w:rsid w:val="00914050"/>
    <w:rsid w:val="00914727"/>
    <w:rsid w:val="0091730E"/>
    <w:rsid w:val="00922A62"/>
    <w:rsid w:val="009246C5"/>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3D60"/>
    <w:rsid w:val="009A4E3C"/>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56FF"/>
    <w:rsid w:val="009D6356"/>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47A9"/>
    <w:rsid w:val="00A0491E"/>
    <w:rsid w:val="00A06269"/>
    <w:rsid w:val="00A067C4"/>
    <w:rsid w:val="00A068E3"/>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16F3"/>
    <w:rsid w:val="00A3283F"/>
    <w:rsid w:val="00A33362"/>
    <w:rsid w:val="00A33F22"/>
    <w:rsid w:val="00A36A4E"/>
    <w:rsid w:val="00A37EF7"/>
    <w:rsid w:val="00A40D42"/>
    <w:rsid w:val="00A43128"/>
    <w:rsid w:val="00A44A40"/>
    <w:rsid w:val="00A47991"/>
    <w:rsid w:val="00A47B6B"/>
    <w:rsid w:val="00A529E8"/>
    <w:rsid w:val="00A52B18"/>
    <w:rsid w:val="00A5302A"/>
    <w:rsid w:val="00A54B09"/>
    <w:rsid w:val="00A5586F"/>
    <w:rsid w:val="00A60910"/>
    <w:rsid w:val="00A61EED"/>
    <w:rsid w:val="00A62D0A"/>
    <w:rsid w:val="00A6497B"/>
    <w:rsid w:val="00A65DDF"/>
    <w:rsid w:val="00A6685A"/>
    <w:rsid w:val="00A676A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102F"/>
    <w:rsid w:val="00A935B1"/>
    <w:rsid w:val="00A957CD"/>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5F6B"/>
    <w:rsid w:val="00AB677D"/>
    <w:rsid w:val="00AB719E"/>
    <w:rsid w:val="00AC0695"/>
    <w:rsid w:val="00AC0FB9"/>
    <w:rsid w:val="00AC1F14"/>
    <w:rsid w:val="00AC25EF"/>
    <w:rsid w:val="00AC3695"/>
    <w:rsid w:val="00AC6422"/>
    <w:rsid w:val="00AC7EFB"/>
    <w:rsid w:val="00AC7F0B"/>
    <w:rsid w:val="00AD08F4"/>
    <w:rsid w:val="00AD0D1D"/>
    <w:rsid w:val="00AD58A0"/>
    <w:rsid w:val="00AE1577"/>
    <w:rsid w:val="00AE195B"/>
    <w:rsid w:val="00AE1A16"/>
    <w:rsid w:val="00AE1FC2"/>
    <w:rsid w:val="00AE34BD"/>
    <w:rsid w:val="00AE420A"/>
    <w:rsid w:val="00AE4D9C"/>
    <w:rsid w:val="00AF08EC"/>
    <w:rsid w:val="00AF426E"/>
    <w:rsid w:val="00AF427E"/>
    <w:rsid w:val="00AF4F84"/>
    <w:rsid w:val="00AF5491"/>
    <w:rsid w:val="00AF6323"/>
    <w:rsid w:val="00AF6D38"/>
    <w:rsid w:val="00B022FC"/>
    <w:rsid w:val="00B02BE8"/>
    <w:rsid w:val="00B035AC"/>
    <w:rsid w:val="00B03FC6"/>
    <w:rsid w:val="00B0530C"/>
    <w:rsid w:val="00B06D1B"/>
    <w:rsid w:val="00B10484"/>
    <w:rsid w:val="00B1146B"/>
    <w:rsid w:val="00B12F63"/>
    <w:rsid w:val="00B17FFC"/>
    <w:rsid w:val="00B21005"/>
    <w:rsid w:val="00B21840"/>
    <w:rsid w:val="00B22019"/>
    <w:rsid w:val="00B23C57"/>
    <w:rsid w:val="00B262C7"/>
    <w:rsid w:val="00B30441"/>
    <w:rsid w:val="00B304F3"/>
    <w:rsid w:val="00B30B38"/>
    <w:rsid w:val="00B318D7"/>
    <w:rsid w:val="00B33929"/>
    <w:rsid w:val="00B41350"/>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20C7"/>
    <w:rsid w:val="00B735F9"/>
    <w:rsid w:val="00B757E0"/>
    <w:rsid w:val="00B761FE"/>
    <w:rsid w:val="00B76683"/>
    <w:rsid w:val="00B768F5"/>
    <w:rsid w:val="00B77790"/>
    <w:rsid w:val="00B8160E"/>
    <w:rsid w:val="00B82F1D"/>
    <w:rsid w:val="00B83C04"/>
    <w:rsid w:val="00B8559B"/>
    <w:rsid w:val="00B87487"/>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37BA"/>
    <w:rsid w:val="00BE3CCA"/>
    <w:rsid w:val="00BE607C"/>
    <w:rsid w:val="00BE634A"/>
    <w:rsid w:val="00BE6E11"/>
    <w:rsid w:val="00BE78FA"/>
    <w:rsid w:val="00BE7B3F"/>
    <w:rsid w:val="00BE7BB6"/>
    <w:rsid w:val="00BF143C"/>
    <w:rsid w:val="00BF2338"/>
    <w:rsid w:val="00BF530C"/>
    <w:rsid w:val="00BF7815"/>
    <w:rsid w:val="00BF7B5E"/>
    <w:rsid w:val="00C01113"/>
    <w:rsid w:val="00C02BF2"/>
    <w:rsid w:val="00C061BB"/>
    <w:rsid w:val="00C06958"/>
    <w:rsid w:val="00C06AE3"/>
    <w:rsid w:val="00C06D33"/>
    <w:rsid w:val="00C11126"/>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6B20"/>
    <w:rsid w:val="00C677BF"/>
    <w:rsid w:val="00C716AC"/>
    <w:rsid w:val="00C71763"/>
    <w:rsid w:val="00C71AD6"/>
    <w:rsid w:val="00C7339A"/>
    <w:rsid w:val="00C75D8A"/>
    <w:rsid w:val="00C80891"/>
    <w:rsid w:val="00C816EE"/>
    <w:rsid w:val="00C820B1"/>
    <w:rsid w:val="00C87467"/>
    <w:rsid w:val="00C87679"/>
    <w:rsid w:val="00C87848"/>
    <w:rsid w:val="00C9272E"/>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409"/>
    <w:rsid w:val="00CB190B"/>
    <w:rsid w:val="00CB7FD3"/>
    <w:rsid w:val="00CC200C"/>
    <w:rsid w:val="00CC2B6C"/>
    <w:rsid w:val="00CC2C86"/>
    <w:rsid w:val="00CC2FA6"/>
    <w:rsid w:val="00CC5FF5"/>
    <w:rsid w:val="00CC6867"/>
    <w:rsid w:val="00CC6A8F"/>
    <w:rsid w:val="00CC6DC6"/>
    <w:rsid w:val="00CC7DC6"/>
    <w:rsid w:val="00CD0664"/>
    <w:rsid w:val="00CD2153"/>
    <w:rsid w:val="00CD6085"/>
    <w:rsid w:val="00CD6485"/>
    <w:rsid w:val="00CD7805"/>
    <w:rsid w:val="00CE143E"/>
    <w:rsid w:val="00CE298F"/>
    <w:rsid w:val="00CE49D2"/>
    <w:rsid w:val="00CE5B55"/>
    <w:rsid w:val="00CE6B5E"/>
    <w:rsid w:val="00CE7CDD"/>
    <w:rsid w:val="00CE7FB4"/>
    <w:rsid w:val="00CF0112"/>
    <w:rsid w:val="00CF18D6"/>
    <w:rsid w:val="00CF2D38"/>
    <w:rsid w:val="00CF38D6"/>
    <w:rsid w:val="00CF3D41"/>
    <w:rsid w:val="00CF3F83"/>
    <w:rsid w:val="00CF6406"/>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9F7"/>
    <w:rsid w:val="00D35BA0"/>
    <w:rsid w:val="00D35FE6"/>
    <w:rsid w:val="00D36370"/>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4B9B"/>
    <w:rsid w:val="00D96E22"/>
    <w:rsid w:val="00DA1635"/>
    <w:rsid w:val="00DA5AF7"/>
    <w:rsid w:val="00DA60C0"/>
    <w:rsid w:val="00DA6699"/>
    <w:rsid w:val="00DA7C61"/>
    <w:rsid w:val="00DB065C"/>
    <w:rsid w:val="00DB0BAF"/>
    <w:rsid w:val="00DB1CE0"/>
    <w:rsid w:val="00DB6E22"/>
    <w:rsid w:val="00DC0335"/>
    <w:rsid w:val="00DC07B4"/>
    <w:rsid w:val="00DC0902"/>
    <w:rsid w:val="00DC09E4"/>
    <w:rsid w:val="00DC1534"/>
    <w:rsid w:val="00DC26D8"/>
    <w:rsid w:val="00DC3334"/>
    <w:rsid w:val="00DC5B88"/>
    <w:rsid w:val="00DD0163"/>
    <w:rsid w:val="00DD06E5"/>
    <w:rsid w:val="00DD563B"/>
    <w:rsid w:val="00DD600F"/>
    <w:rsid w:val="00DD66C1"/>
    <w:rsid w:val="00DD6B1F"/>
    <w:rsid w:val="00DD6DA6"/>
    <w:rsid w:val="00DE0C07"/>
    <w:rsid w:val="00DE2291"/>
    <w:rsid w:val="00DE2D5E"/>
    <w:rsid w:val="00DE2E17"/>
    <w:rsid w:val="00DE4B77"/>
    <w:rsid w:val="00DE527C"/>
    <w:rsid w:val="00DE570B"/>
    <w:rsid w:val="00DE6B3B"/>
    <w:rsid w:val="00DE72AC"/>
    <w:rsid w:val="00DF14B6"/>
    <w:rsid w:val="00DF2470"/>
    <w:rsid w:val="00DF3193"/>
    <w:rsid w:val="00DF482A"/>
    <w:rsid w:val="00DF65DF"/>
    <w:rsid w:val="00E01243"/>
    <w:rsid w:val="00E03097"/>
    <w:rsid w:val="00E03A3E"/>
    <w:rsid w:val="00E079A3"/>
    <w:rsid w:val="00E1120D"/>
    <w:rsid w:val="00E1217D"/>
    <w:rsid w:val="00E121F6"/>
    <w:rsid w:val="00E13D40"/>
    <w:rsid w:val="00E15922"/>
    <w:rsid w:val="00E16EF0"/>
    <w:rsid w:val="00E173E1"/>
    <w:rsid w:val="00E20166"/>
    <w:rsid w:val="00E20624"/>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523"/>
    <w:rsid w:val="00E43D80"/>
    <w:rsid w:val="00E46BA5"/>
    <w:rsid w:val="00E5029D"/>
    <w:rsid w:val="00E508A2"/>
    <w:rsid w:val="00E5099C"/>
    <w:rsid w:val="00E533B0"/>
    <w:rsid w:val="00E554BA"/>
    <w:rsid w:val="00E55CB5"/>
    <w:rsid w:val="00E55F97"/>
    <w:rsid w:val="00E56281"/>
    <w:rsid w:val="00E56919"/>
    <w:rsid w:val="00E578B2"/>
    <w:rsid w:val="00E60407"/>
    <w:rsid w:val="00E628A8"/>
    <w:rsid w:val="00E63436"/>
    <w:rsid w:val="00E64F1C"/>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A96"/>
    <w:rsid w:val="00E960AC"/>
    <w:rsid w:val="00E966F0"/>
    <w:rsid w:val="00EA0F1C"/>
    <w:rsid w:val="00EA336C"/>
    <w:rsid w:val="00EA347C"/>
    <w:rsid w:val="00EB681F"/>
    <w:rsid w:val="00EC30B6"/>
    <w:rsid w:val="00EC3163"/>
    <w:rsid w:val="00EC3E69"/>
    <w:rsid w:val="00EC49ED"/>
    <w:rsid w:val="00EC4CF4"/>
    <w:rsid w:val="00EC51B2"/>
    <w:rsid w:val="00ED11DC"/>
    <w:rsid w:val="00ED2230"/>
    <w:rsid w:val="00ED5BAE"/>
    <w:rsid w:val="00ED68F9"/>
    <w:rsid w:val="00ED7DC6"/>
    <w:rsid w:val="00EE16CA"/>
    <w:rsid w:val="00EE176C"/>
    <w:rsid w:val="00EE353C"/>
    <w:rsid w:val="00EE363D"/>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DB8"/>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644B"/>
    <w:rsid w:val="00FA6B69"/>
    <w:rsid w:val="00FA6BF3"/>
    <w:rsid w:val="00FA6CD3"/>
    <w:rsid w:val="00FB0338"/>
    <w:rsid w:val="00FB18FC"/>
    <w:rsid w:val="00FB3587"/>
    <w:rsid w:val="00FB4139"/>
    <w:rsid w:val="00FB49DF"/>
    <w:rsid w:val="00FB500E"/>
    <w:rsid w:val="00FB5C35"/>
    <w:rsid w:val="00FB6493"/>
    <w:rsid w:val="00FC06BA"/>
    <w:rsid w:val="00FC0741"/>
    <w:rsid w:val="00FC0BAD"/>
    <w:rsid w:val="00FC3257"/>
    <w:rsid w:val="00FC3B39"/>
    <w:rsid w:val="00FC3BC5"/>
    <w:rsid w:val="00FC3D7A"/>
    <w:rsid w:val="00FC57F0"/>
    <w:rsid w:val="00FC5851"/>
    <w:rsid w:val="00FC67A2"/>
    <w:rsid w:val="00FC6D7A"/>
    <w:rsid w:val="00FC6E09"/>
    <w:rsid w:val="00FC7E3F"/>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B66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link w:val="Zkladntextodsazen2Char"/>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character" w:customStyle="1" w:styleId="Zkladntextodsazen2Char">
    <w:name w:val="Základní text odsazený 2 Char"/>
    <w:basedOn w:val="Standardnpsmoodstavce"/>
    <w:link w:val="Zkladntextodsazen2"/>
    <w:semiHidden/>
    <w:rsid w:val="00B41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8009E-ADEE-49AC-8501-751192A8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19163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2021-05-21T10:56:00Z</dcterms:created>
  <dcterms:modified xsi:type="dcterms:W3CDTF">2021-11-08T08:26:00Z</dcterms:modified>
</cp:coreProperties>
</file>