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2A71" w14:textId="77777777" w:rsidR="00A71E01" w:rsidRPr="00A71E01" w:rsidRDefault="00A71E01" w:rsidP="00A71E01">
      <w:pPr>
        <w:framePr w:hSpace="141" w:wrap="around" w:vAnchor="text" w:hAnchor="margin" w:y="27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1E0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8F46493" wp14:editId="52C35FF3">
            <wp:extent cx="1247775" cy="314325"/>
            <wp:effectExtent l="0" t="0" r="9525" b="9525"/>
            <wp:docPr id="1" name="Obrázek 1" descr="sejm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mo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6" t="29651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C61A" w14:textId="77777777" w:rsidR="00A71E01" w:rsidRDefault="00A71E01" w:rsidP="00A71E01">
      <w:pPr>
        <w:pStyle w:val="Nadpis2"/>
        <w:rPr>
          <w:rFonts w:eastAsiaTheme="minorHAnsi"/>
          <w:lang w:eastAsia="en-US"/>
        </w:rPr>
      </w:pPr>
    </w:p>
    <w:p w14:paraId="585875C1" w14:textId="77777777" w:rsidR="00A71E01" w:rsidRPr="00A71E01" w:rsidRDefault="00A71E01" w:rsidP="00A71E01">
      <w:pPr>
        <w:pStyle w:val="Nadpis2"/>
        <w:rPr>
          <w:rFonts w:eastAsiaTheme="minorHAnsi"/>
          <w:i w:val="0"/>
          <w:lang w:eastAsia="en-US"/>
        </w:rPr>
      </w:pPr>
      <w:r w:rsidRPr="00A71E01">
        <w:rPr>
          <w:rFonts w:eastAsiaTheme="minorHAnsi"/>
          <w:i w:val="0"/>
          <w:lang w:eastAsia="en-US"/>
        </w:rPr>
        <w:t>Domov Vesna, příspěvková organizace</w:t>
      </w:r>
    </w:p>
    <w:p w14:paraId="2D09F99D" w14:textId="3A63F40E" w:rsidR="002B7CBE" w:rsidRPr="00A71E01" w:rsidRDefault="00A71E01" w:rsidP="00A71E01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A71E01">
        <w:rPr>
          <w:rFonts w:ascii="Arial" w:eastAsiaTheme="minorHAnsi" w:hAnsi="Arial" w:cs="Arial"/>
          <w:lang w:eastAsia="en-US"/>
        </w:rPr>
        <w:t xml:space="preserve">                     </w:t>
      </w:r>
      <w:r>
        <w:rPr>
          <w:rFonts w:ascii="Arial" w:eastAsiaTheme="minorHAnsi" w:hAnsi="Arial" w:cs="Arial"/>
          <w:lang w:eastAsia="en-US"/>
        </w:rPr>
        <w:t xml:space="preserve">                       </w:t>
      </w:r>
      <w:r w:rsidRPr="00A71E01">
        <w:rPr>
          <w:rFonts w:ascii="Arial" w:eastAsiaTheme="minorHAnsi" w:hAnsi="Arial" w:cs="Arial"/>
          <w:lang w:eastAsia="en-US"/>
        </w:rPr>
        <w:t xml:space="preserve"> </w:t>
      </w:r>
      <w:r w:rsidRPr="00A71E01">
        <w:rPr>
          <w:rFonts w:ascii="Arial" w:eastAsiaTheme="minorHAnsi" w:hAnsi="Arial" w:cs="Arial"/>
          <w:sz w:val="24"/>
          <w:szCs w:val="24"/>
          <w:lang w:eastAsia="en-US"/>
        </w:rPr>
        <w:t>Kpt. Jaroše 999, 735 14 Orlová-Lutyně</w:t>
      </w:r>
    </w:p>
    <w:p w14:paraId="72B9B940" w14:textId="77777777" w:rsidR="002B7CBE" w:rsidRDefault="002B7CBE" w:rsidP="002B7CBE"/>
    <w:p w14:paraId="5A04B573" w14:textId="77777777" w:rsidR="002B7CBE" w:rsidRDefault="002B7CBE" w:rsidP="002B7CBE"/>
    <w:p w14:paraId="01B1D785" w14:textId="7BB0BC8D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Číslo objednávky:</w:t>
      </w:r>
      <w:r w:rsidR="001F11C2">
        <w:rPr>
          <w:rFonts w:ascii="Arial" w:hAnsi="Arial" w:cs="Arial"/>
          <w:sz w:val="22"/>
          <w:szCs w:val="22"/>
        </w:rPr>
        <w:t xml:space="preserve"> 250</w:t>
      </w:r>
      <w:r w:rsidR="00377E15">
        <w:rPr>
          <w:rFonts w:ascii="Arial" w:hAnsi="Arial" w:cs="Arial"/>
          <w:sz w:val="22"/>
          <w:szCs w:val="22"/>
        </w:rPr>
        <w:t xml:space="preserve"> </w:t>
      </w:r>
      <w:r w:rsidR="00F65579">
        <w:rPr>
          <w:rFonts w:ascii="Arial" w:hAnsi="Arial" w:cs="Arial"/>
          <w:sz w:val="22"/>
          <w:szCs w:val="22"/>
        </w:rPr>
        <w:t xml:space="preserve"> </w:t>
      </w:r>
      <w:r w:rsidR="00A71E01">
        <w:rPr>
          <w:rFonts w:ascii="Arial" w:hAnsi="Arial" w:cs="Arial"/>
          <w:sz w:val="22"/>
          <w:szCs w:val="22"/>
        </w:rPr>
        <w:t>/</w:t>
      </w:r>
      <w:r w:rsidR="00CE2A9D">
        <w:rPr>
          <w:rFonts w:ascii="Arial" w:hAnsi="Arial" w:cs="Arial"/>
          <w:sz w:val="22"/>
          <w:szCs w:val="22"/>
        </w:rPr>
        <w:t xml:space="preserve"> </w:t>
      </w:r>
      <w:r w:rsidR="00A71E01">
        <w:rPr>
          <w:rFonts w:ascii="Arial" w:hAnsi="Arial" w:cs="Arial"/>
          <w:sz w:val="22"/>
          <w:szCs w:val="22"/>
        </w:rPr>
        <w:t>20</w:t>
      </w:r>
      <w:r w:rsidR="00CE2A9D">
        <w:rPr>
          <w:rFonts w:ascii="Arial" w:hAnsi="Arial" w:cs="Arial"/>
          <w:sz w:val="22"/>
          <w:szCs w:val="22"/>
        </w:rPr>
        <w:t>2</w:t>
      </w:r>
      <w:r w:rsidR="00D46DBC">
        <w:rPr>
          <w:rFonts w:ascii="Arial" w:hAnsi="Arial" w:cs="Arial"/>
          <w:sz w:val="22"/>
          <w:szCs w:val="22"/>
        </w:rPr>
        <w:t>1</w:t>
      </w:r>
    </w:p>
    <w:p w14:paraId="1EA5BB85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538D6A4E" w14:textId="1D8543B4" w:rsidR="002B7CBE" w:rsidRPr="00773624" w:rsidRDefault="002B7CBE" w:rsidP="00773624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="00D46DBC">
        <w:rPr>
          <w:rFonts w:ascii="Arial" w:hAnsi="Arial" w:cs="Arial"/>
          <w:sz w:val="22"/>
          <w:szCs w:val="22"/>
        </w:rPr>
        <w:t>19.10.2021</w:t>
      </w:r>
      <w:r w:rsidRPr="002B7CBE">
        <w:rPr>
          <w:rFonts w:ascii="Arial" w:hAnsi="Arial" w:cs="Arial"/>
          <w:sz w:val="22"/>
          <w:szCs w:val="22"/>
        </w:rPr>
        <w:tab/>
      </w:r>
      <w:bookmarkEnd w:id="1"/>
    </w:p>
    <w:p w14:paraId="421FB61F" w14:textId="77777777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 a</w:t>
      </w:r>
    </w:p>
    <w:p w14:paraId="559AA86A" w14:textId="6D5E17A6" w:rsidR="002B7CBE" w:rsidRDefault="002B7CBE" w:rsidP="002B7CBE"/>
    <w:p w14:paraId="293BCC97" w14:textId="5DB79BF8" w:rsidR="002B7CBE" w:rsidRPr="00CD2075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Dodavatel/zhotovitel:</w:t>
      </w:r>
      <w:r w:rsidRPr="002B7CBE">
        <w:rPr>
          <w:rFonts w:ascii="Arial" w:hAnsi="Arial" w:cs="Arial"/>
          <w:sz w:val="22"/>
          <w:szCs w:val="22"/>
        </w:rPr>
        <w:tab/>
        <w:t xml:space="preserve">  </w:t>
      </w:r>
      <w:r w:rsidR="00D542C9">
        <w:rPr>
          <w:rFonts w:ascii="Arial" w:hAnsi="Arial" w:cs="Arial"/>
          <w:sz w:val="22"/>
          <w:szCs w:val="22"/>
        </w:rPr>
        <w:t xml:space="preserve">    </w:t>
      </w:r>
      <w:r w:rsidR="00D46DBC">
        <w:rPr>
          <w:rFonts w:ascii="Arial" w:hAnsi="Arial" w:cs="Arial"/>
          <w:sz w:val="22"/>
          <w:szCs w:val="22"/>
        </w:rPr>
        <w:t xml:space="preserve">Promos Alfa s. r. o. </w:t>
      </w:r>
      <w:r w:rsidR="00B7631F">
        <w:rPr>
          <w:rFonts w:ascii="Arial" w:hAnsi="Arial" w:cs="Arial"/>
          <w:sz w:val="22"/>
          <w:szCs w:val="22"/>
        </w:rPr>
        <w:t xml:space="preserve"> </w:t>
      </w:r>
      <w:r w:rsidR="000D2E08">
        <w:rPr>
          <w:rFonts w:ascii="Arial" w:hAnsi="Arial" w:cs="Arial"/>
          <w:sz w:val="22"/>
          <w:szCs w:val="22"/>
        </w:rPr>
        <w:t xml:space="preserve"> </w:t>
      </w:r>
      <w:r w:rsidR="00D542C9">
        <w:rPr>
          <w:rFonts w:ascii="Arial" w:hAnsi="Arial" w:cs="Arial"/>
          <w:sz w:val="22"/>
          <w:szCs w:val="22"/>
        </w:rPr>
        <w:t xml:space="preserve"> </w:t>
      </w:r>
      <w:r w:rsidR="00EE65E7">
        <w:rPr>
          <w:rFonts w:ascii="Arial" w:hAnsi="Arial" w:cs="Arial"/>
          <w:sz w:val="22"/>
          <w:szCs w:val="22"/>
        </w:rPr>
        <w:t xml:space="preserve"> </w:t>
      </w:r>
      <w:r w:rsidRPr="002B7CBE">
        <w:rPr>
          <w:rFonts w:ascii="Arial" w:hAnsi="Arial" w:cs="Arial"/>
          <w:sz w:val="22"/>
          <w:szCs w:val="22"/>
        </w:rPr>
        <w:t xml:space="preserve"> </w:t>
      </w:r>
      <w:r w:rsidR="0052462C">
        <w:rPr>
          <w:rFonts w:ascii="Arial" w:hAnsi="Arial" w:cs="Arial"/>
          <w:sz w:val="22"/>
          <w:szCs w:val="22"/>
        </w:rPr>
        <w:tab/>
      </w:r>
      <w:r w:rsidR="00204774">
        <w:rPr>
          <w:rFonts w:ascii="Arial" w:hAnsi="Arial" w:cs="Arial"/>
          <w:sz w:val="22"/>
          <w:szCs w:val="22"/>
        </w:rPr>
        <w:t xml:space="preserve"> </w:t>
      </w:r>
      <w:r w:rsidR="001F4B8D">
        <w:rPr>
          <w:rFonts w:ascii="Arial" w:hAnsi="Arial" w:cs="Arial"/>
          <w:sz w:val="22"/>
          <w:szCs w:val="22"/>
        </w:rPr>
        <w:t xml:space="preserve"> </w:t>
      </w:r>
      <w:r w:rsidR="00CD2075" w:rsidRPr="00CD2075">
        <w:rPr>
          <w:rFonts w:ascii="Arial" w:hAnsi="Arial" w:cs="Arial"/>
          <w:sz w:val="22"/>
          <w:szCs w:val="22"/>
        </w:rPr>
        <w:t xml:space="preserve"> </w:t>
      </w:r>
      <w:r w:rsidR="00CD455D" w:rsidRPr="00CD2075">
        <w:rPr>
          <w:rFonts w:ascii="Arial" w:hAnsi="Arial" w:cs="Arial"/>
          <w:sz w:val="22"/>
          <w:szCs w:val="22"/>
        </w:rPr>
        <w:t xml:space="preserve"> </w:t>
      </w:r>
      <w:r w:rsidR="00A71E01" w:rsidRPr="00CD2075">
        <w:rPr>
          <w:rFonts w:ascii="Arial" w:hAnsi="Arial" w:cs="Arial"/>
          <w:sz w:val="22"/>
          <w:szCs w:val="22"/>
        </w:rPr>
        <w:t xml:space="preserve"> </w:t>
      </w:r>
      <w:r w:rsidRPr="00CD2075">
        <w:rPr>
          <w:rFonts w:ascii="Arial" w:hAnsi="Arial" w:cs="Arial"/>
          <w:sz w:val="22"/>
          <w:szCs w:val="22"/>
        </w:rPr>
        <w:t xml:space="preserve">              </w:t>
      </w:r>
    </w:p>
    <w:p w14:paraId="76248DC6" w14:textId="3ADF3EE8" w:rsidR="002B7CBE" w:rsidRPr="0053491D" w:rsidRDefault="002B7CBE" w:rsidP="002B7CBE">
      <w:pPr>
        <w:rPr>
          <w:rFonts w:ascii="Arial" w:hAnsi="Arial" w:cs="Arial"/>
          <w:sz w:val="22"/>
          <w:szCs w:val="22"/>
        </w:rPr>
      </w:pPr>
      <w:r w:rsidRPr="0053491D">
        <w:rPr>
          <w:rFonts w:ascii="Arial" w:hAnsi="Arial" w:cs="Arial"/>
          <w:sz w:val="22"/>
          <w:szCs w:val="22"/>
        </w:rPr>
        <w:t>Sídlo (místo podnikání):</w:t>
      </w:r>
      <w:r w:rsidR="00A71E01" w:rsidRPr="0053491D">
        <w:rPr>
          <w:rFonts w:ascii="Arial" w:hAnsi="Arial" w:cs="Arial"/>
          <w:sz w:val="22"/>
          <w:szCs w:val="22"/>
        </w:rPr>
        <w:t xml:space="preserve"> </w:t>
      </w:r>
      <w:r w:rsidR="00EE65E7">
        <w:rPr>
          <w:rFonts w:ascii="Arial" w:hAnsi="Arial" w:cs="Arial"/>
          <w:sz w:val="22"/>
          <w:szCs w:val="22"/>
        </w:rPr>
        <w:t xml:space="preserve"> </w:t>
      </w:r>
      <w:r w:rsidR="00D46DBC">
        <w:rPr>
          <w:rFonts w:ascii="Arial" w:hAnsi="Arial" w:cs="Arial"/>
          <w:sz w:val="22"/>
          <w:szCs w:val="22"/>
        </w:rPr>
        <w:t>Dělnická 51/543, 735 64 Havířov-Prostřední Suchá</w:t>
      </w:r>
      <w:r w:rsidR="00B7631F">
        <w:rPr>
          <w:rFonts w:ascii="Arial" w:hAnsi="Arial" w:cs="Arial"/>
          <w:sz w:val="22"/>
          <w:szCs w:val="22"/>
        </w:rPr>
        <w:t xml:space="preserve"> </w:t>
      </w:r>
    </w:p>
    <w:p w14:paraId="4728EFEC" w14:textId="4278036F" w:rsidR="00D542C9" w:rsidRDefault="0052462C" w:rsidP="00207445">
      <w:pPr>
        <w:rPr>
          <w:rFonts w:ascii="Arial" w:hAnsi="Arial" w:cs="Arial"/>
          <w:sz w:val="22"/>
          <w:szCs w:val="22"/>
        </w:rPr>
      </w:pPr>
      <w:r w:rsidRPr="001F4B8D">
        <w:rPr>
          <w:rFonts w:ascii="Arial" w:hAnsi="Arial" w:cs="Arial"/>
          <w:sz w:val="22"/>
          <w:szCs w:val="22"/>
        </w:rPr>
        <w:t>IČO:</w:t>
      </w:r>
      <w:r w:rsidRPr="001F4B8D">
        <w:rPr>
          <w:rFonts w:ascii="Arial" w:hAnsi="Arial" w:cs="Arial"/>
          <w:sz w:val="22"/>
          <w:szCs w:val="22"/>
        </w:rPr>
        <w:tab/>
      </w:r>
      <w:r w:rsidR="00D542C9">
        <w:rPr>
          <w:rFonts w:ascii="Arial" w:hAnsi="Arial" w:cs="Arial"/>
          <w:sz w:val="22"/>
          <w:szCs w:val="22"/>
        </w:rPr>
        <w:tab/>
      </w:r>
      <w:r w:rsidR="00D542C9">
        <w:rPr>
          <w:rFonts w:ascii="Arial" w:hAnsi="Arial" w:cs="Arial"/>
          <w:sz w:val="22"/>
          <w:szCs w:val="22"/>
        </w:rPr>
        <w:tab/>
        <w:t xml:space="preserve">      </w:t>
      </w:r>
      <w:r w:rsidR="00D46DBC">
        <w:rPr>
          <w:rFonts w:ascii="Arial" w:hAnsi="Arial" w:cs="Arial"/>
          <w:sz w:val="22"/>
          <w:szCs w:val="22"/>
        </w:rPr>
        <w:t>62302388</w:t>
      </w:r>
    </w:p>
    <w:p w14:paraId="71D9C5F0" w14:textId="39143517" w:rsidR="00974138" w:rsidRDefault="00974138" w:rsidP="002074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CZ</w:t>
      </w:r>
      <w:r w:rsidR="00D46DBC">
        <w:rPr>
          <w:rFonts w:ascii="Arial" w:hAnsi="Arial" w:cs="Arial"/>
          <w:sz w:val="22"/>
          <w:szCs w:val="22"/>
        </w:rPr>
        <w:t>62302388</w:t>
      </w:r>
    </w:p>
    <w:p w14:paraId="60A9D4EC" w14:textId="23C77E98" w:rsidR="00D542C9" w:rsidRDefault="000D2E08" w:rsidP="002074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</w:t>
      </w:r>
      <w:r w:rsidR="00D542C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D542C9">
        <w:rPr>
          <w:rFonts w:ascii="Arial" w:hAnsi="Arial" w:cs="Arial"/>
          <w:sz w:val="22"/>
          <w:szCs w:val="22"/>
        </w:rPr>
        <w:t xml:space="preserve"> </w:t>
      </w:r>
      <w:r w:rsidR="00D542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 w:rsidR="00D46DBC">
        <w:rPr>
          <w:rFonts w:ascii="Arial" w:hAnsi="Arial" w:cs="Arial"/>
          <w:sz w:val="22"/>
          <w:szCs w:val="22"/>
        </w:rPr>
        <w:t>596 413 589</w:t>
      </w:r>
    </w:p>
    <w:p w14:paraId="7F5AFC39" w14:textId="3F0EBA9D" w:rsidR="00207445" w:rsidRDefault="000D2E08" w:rsidP="002074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</w:t>
      </w:r>
      <w:r w:rsidR="00D542C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D542C9">
        <w:rPr>
          <w:rFonts w:ascii="Arial" w:hAnsi="Arial" w:cs="Arial"/>
          <w:sz w:val="22"/>
          <w:szCs w:val="22"/>
        </w:rPr>
        <w:t xml:space="preserve"> </w:t>
      </w:r>
      <w:r w:rsidR="00D542C9">
        <w:rPr>
          <w:rFonts w:ascii="Arial" w:hAnsi="Arial" w:cs="Arial"/>
          <w:sz w:val="22"/>
          <w:szCs w:val="22"/>
        </w:rPr>
        <w:tab/>
      </w:r>
      <w:r w:rsidR="00D542C9">
        <w:rPr>
          <w:rFonts w:ascii="Arial" w:hAnsi="Arial" w:cs="Arial"/>
          <w:sz w:val="22"/>
          <w:szCs w:val="22"/>
        </w:rPr>
        <w:tab/>
        <w:t xml:space="preserve">      </w:t>
      </w:r>
      <w:r w:rsidR="00D46DBC">
        <w:rPr>
          <w:rFonts w:ascii="Arial" w:hAnsi="Arial" w:cs="Arial"/>
          <w:sz w:val="22"/>
          <w:szCs w:val="22"/>
        </w:rPr>
        <w:t>info@promosalfa.cz</w:t>
      </w:r>
      <w:r w:rsidR="00E6789E" w:rsidRPr="001F4B8D">
        <w:rPr>
          <w:rFonts w:ascii="Arial" w:hAnsi="Arial" w:cs="Arial"/>
          <w:sz w:val="22"/>
          <w:szCs w:val="22"/>
        </w:rPr>
        <w:tab/>
      </w:r>
      <w:r w:rsidR="00E6789E" w:rsidRPr="001F4B8D">
        <w:rPr>
          <w:rFonts w:ascii="Arial" w:hAnsi="Arial" w:cs="Arial"/>
          <w:sz w:val="22"/>
          <w:szCs w:val="22"/>
        </w:rPr>
        <w:tab/>
      </w:r>
    </w:p>
    <w:p w14:paraId="4FE15E16" w14:textId="20FD0282" w:rsidR="00207445" w:rsidRDefault="00207445" w:rsidP="00207445">
      <w:pPr>
        <w:rPr>
          <w:rFonts w:ascii="Arial" w:hAnsi="Arial" w:cs="Arial"/>
          <w:sz w:val="22"/>
          <w:szCs w:val="22"/>
        </w:rPr>
      </w:pPr>
    </w:p>
    <w:p w14:paraId="1B2F3070" w14:textId="608B023A" w:rsidR="002B7CBE" w:rsidRPr="002B7CBE" w:rsidRDefault="002B7CBE" w:rsidP="00207445">
      <w:pPr>
        <w:rPr>
          <w:rFonts w:ascii="Arial" w:hAnsi="Arial" w:cs="Arial"/>
          <w:bCs/>
          <w:sz w:val="22"/>
          <w:szCs w:val="22"/>
        </w:rPr>
      </w:pPr>
      <w:r w:rsidRPr="002B7CBE">
        <w:rPr>
          <w:rFonts w:ascii="Arial" w:hAnsi="Arial" w:cs="Arial"/>
          <w:bCs/>
          <w:sz w:val="22"/>
          <w:szCs w:val="22"/>
        </w:rPr>
        <w:t xml:space="preserve">Objednatel:    </w:t>
      </w:r>
      <w:r w:rsidR="00A71E01">
        <w:rPr>
          <w:rFonts w:ascii="Arial" w:hAnsi="Arial" w:cs="Arial"/>
          <w:bCs/>
          <w:sz w:val="22"/>
          <w:szCs w:val="22"/>
        </w:rPr>
        <w:tab/>
        <w:t xml:space="preserve">       </w:t>
      </w:r>
      <w:r w:rsidR="00A71E01">
        <w:rPr>
          <w:rFonts w:ascii="Arial" w:hAnsi="Arial" w:cs="Arial"/>
          <w:bCs/>
          <w:sz w:val="22"/>
          <w:szCs w:val="22"/>
        </w:rPr>
        <w:tab/>
        <w:t xml:space="preserve">      </w:t>
      </w:r>
      <w:r w:rsidR="00A71E01">
        <w:rPr>
          <w:rFonts w:ascii="Arial" w:hAnsi="Arial" w:cs="Arial"/>
          <w:bCs/>
          <w:sz w:val="22"/>
          <w:szCs w:val="22"/>
        </w:rPr>
        <w:tab/>
        <w:t>Domov Vesna, příspěvková organizace</w:t>
      </w:r>
      <w:r w:rsidR="00A71E01">
        <w:rPr>
          <w:rFonts w:ascii="Arial" w:hAnsi="Arial" w:cs="Arial"/>
          <w:bCs/>
          <w:sz w:val="22"/>
          <w:szCs w:val="22"/>
        </w:rPr>
        <w:tab/>
      </w:r>
      <w:r w:rsidRPr="002B7CBE">
        <w:rPr>
          <w:rFonts w:ascii="Arial" w:hAnsi="Arial" w:cs="Arial"/>
          <w:bCs/>
          <w:sz w:val="22"/>
          <w:szCs w:val="22"/>
        </w:rPr>
        <w:t xml:space="preserve">                  </w:t>
      </w:r>
    </w:p>
    <w:p w14:paraId="5393FA18" w14:textId="45884CB3" w:rsidR="002B7CBE" w:rsidRPr="002B7CBE" w:rsidRDefault="002B7CBE" w:rsidP="0052462C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Sídlo:                       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>Kpt. Jaroše 999, 735 14  Orlová-Lutyně</w:t>
      </w:r>
    </w:p>
    <w:p w14:paraId="6EEE42E8" w14:textId="18F34340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IČO: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>75154391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</w:t>
      </w:r>
    </w:p>
    <w:p w14:paraId="4589B677" w14:textId="4DC05A7C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E6789E">
        <w:rPr>
          <w:rFonts w:ascii="Arial" w:hAnsi="Arial" w:cs="Arial"/>
          <w:bCs/>
          <w:color w:val="auto"/>
          <w:sz w:val="22"/>
          <w:szCs w:val="22"/>
        </w:rPr>
        <w:t>Ing. Vít Macháček</w:t>
      </w:r>
    </w:p>
    <w:p w14:paraId="4F29DA8E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B265EF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30431B45" w14:textId="4A76BCB6" w:rsidR="00826517" w:rsidRDefault="00A71E0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na účet Domova Vesna, p. o.</w:t>
      </w:r>
    </w:p>
    <w:p w14:paraId="66D5EDAC" w14:textId="4022F529" w:rsidR="00DA42E8" w:rsidRDefault="00D46DBC" w:rsidP="000D2E0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1x vozík ETV – 1-20 s ventilátorem   77 571,-</w:t>
      </w:r>
    </w:p>
    <w:p w14:paraId="41D17EBB" w14:textId="5E9F5349" w:rsidR="00D46DBC" w:rsidRDefault="00D46DBC" w:rsidP="000D2E0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20 x tabletový systém CombiSet      100 234,-</w:t>
      </w:r>
    </w:p>
    <w:p w14:paraId="6F9DE047" w14:textId="72FCC9C8" w:rsidR="00207445" w:rsidRPr="00C80B81" w:rsidRDefault="00D542C9" w:rsidP="000D2E0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80B81">
        <w:rPr>
          <w:rFonts w:ascii="Arial" w:hAnsi="Arial" w:cs="Arial"/>
          <w:b/>
          <w:bCs/>
          <w:sz w:val="22"/>
          <w:szCs w:val="22"/>
        </w:rPr>
        <w:tab/>
      </w:r>
    </w:p>
    <w:p w14:paraId="4519AD5A" w14:textId="051C26C6" w:rsidR="00207445" w:rsidRDefault="00207445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4081B93" w14:textId="66169F3B" w:rsidR="00207445" w:rsidRDefault="00207445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0CE7898E" w14:textId="3EC05A66" w:rsidR="00207445" w:rsidRDefault="00974138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Cena bez DPH: </w:t>
      </w:r>
      <w:r w:rsidR="00D46DBC">
        <w:rPr>
          <w:rFonts w:ascii="Arial" w:hAnsi="Arial" w:cs="Arial"/>
          <w:b/>
          <w:color w:val="auto"/>
          <w:sz w:val="22"/>
          <w:szCs w:val="22"/>
        </w:rPr>
        <w:t>1</w:t>
      </w:r>
      <w:r w:rsidR="00EB2E53">
        <w:rPr>
          <w:rFonts w:ascii="Arial" w:hAnsi="Arial" w:cs="Arial"/>
          <w:b/>
          <w:color w:val="auto"/>
          <w:sz w:val="22"/>
          <w:szCs w:val="22"/>
        </w:rPr>
        <w:t>46</w:t>
      </w:r>
      <w:r w:rsidR="00D46DBC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EB2E53">
        <w:rPr>
          <w:rFonts w:ascii="Arial" w:hAnsi="Arial" w:cs="Arial"/>
          <w:b/>
          <w:color w:val="auto"/>
          <w:sz w:val="22"/>
          <w:szCs w:val="22"/>
        </w:rPr>
        <w:t>946</w:t>
      </w:r>
      <w:r w:rsidR="00D46DBC">
        <w:rPr>
          <w:rFonts w:ascii="Arial" w:hAnsi="Arial" w:cs="Arial"/>
          <w:b/>
          <w:color w:val="auto"/>
          <w:sz w:val="22"/>
          <w:szCs w:val="22"/>
        </w:rPr>
        <w:t>,</w:t>
      </w:r>
      <w:r w:rsidR="00EB2E53">
        <w:rPr>
          <w:rFonts w:ascii="Arial" w:hAnsi="Arial" w:cs="Arial"/>
          <w:b/>
          <w:color w:val="auto"/>
          <w:sz w:val="22"/>
          <w:szCs w:val="22"/>
        </w:rPr>
        <w:t>28</w:t>
      </w:r>
    </w:p>
    <w:p w14:paraId="20A40B3F" w14:textId="6F10901B" w:rsidR="00686158" w:rsidRDefault="00D64820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Cena </w:t>
      </w:r>
      <w:r w:rsidR="00974138">
        <w:rPr>
          <w:rFonts w:ascii="Arial" w:hAnsi="Arial" w:cs="Arial"/>
          <w:b/>
          <w:bCs/>
          <w:color w:val="auto"/>
          <w:sz w:val="22"/>
          <w:szCs w:val="22"/>
        </w:rPr>
        <w:t>s</w:t>
      </w:r>
      <w:r>
        <w:rPr>
          <w:rFonts w:ascii="Arial" w:hAnsi="Arial" w:cs="Arial"/>
          <w:b/>
          <w:bCs/>
          <w:color w:val="auto"/>
          <w:sz w:val="22"/>
          <w:szCs w:val="22"/>
        </w:rPr>
        <w:t> DPH: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1F11C2">
        <w:rPr>
          <w:rFonts w:ascii="Arial" w:hAnsi="Arial" w:cs="Arial"/>
          <w:b/>
          <w:bCs/>
          <w:color w:val="auto"/>
          <w:sz w:val="22"/>
          <w:szCs w:val="22"/>
        </w:rPr>
        <w:t>177 805,-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E41FD1">
        <w:rPr>
          <w:rFonts w:ascii="Arial" w:hAnsi="Arial" w:cs="Arial"/>
          <w:b/>
          <w:bCs/>
          <w:color w:val="auto"/>
          <w:sz w:val="22"/>
          <w:szCs w:val="22"/>
        </w:rPr>
        <w:t xml:space="preserve">      </w:t>
      </w:r>
      <w:r w:rsidR="009562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0AC240A" w14:textId="31B946CC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         </w:t>
      </w:r>
      <w:r w:rsidR="00D10E31">
        <w:rPr>
          <w:rFonts w:ascii="Arial" w:hAnsi="Arial" w:cs="Arial"/>
          <w:b/>
          <w:bCs/>
          <w:color w:val="auto"/>
          <w:sz w:val="22"/>
          <w:szCs w:val="22"/>
        </w:rPr>
        <w:t xml:space="preserve">    </w:t>
      </w:r>
      <w:r w:rsidR="001003D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4EEE9DF" w14:textId="77777777" w:rsidR="006B4059" w:rsidRDefault="006B405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AF62297" w14:textId="5505243C" w:rsidR="001003DF" w:rsidRPr="002B7CBE" w:rsidRDefault="001003DF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1003DF">
        <w:rPr>
          <w:rFonts w:ascii="Arial" w:hAnsi="Arial" w:cs="Arial"/>
          <w:b/>
          <w:color w:val="auto"/>
          <w:sz w:val="22"/>
          <w:szCs w:val="22"/>
        </w:rPr>
        <w:t>Termín plnění</w:t>
      </w:r>
      <w:r>
        <w:rPr>
          <w:rFonts w:ascii="Arial" w:hAnsi="Arial" w:cs="Arial"/>
          <w:color w:val="auto"/>
          <w:sz w:val="22"/>
          <w:szCs w:val="22"/>
        </w:rPr>
        <w:t xml:space="preserve">: </w:t>
      </w:r>
      <w:r w:rsidR="00F74941">
        <w:rPr>
          <w:rFonts w:ascii="Arial" w:hAnsi="Arial" w:cs="Arial"/>
          <w:color w:val="auto"/>
          <w:sz w:val="22"/>
          <w:szCs w:val="22"/>
        </w:rPr>
        <w:t xml:space="preserve"> </w:t>
      </w:r>
      <w:r w:rsidR="001F11C2">
        <w:rPr>
          <w:rFonts w:ascii="Arial" w:hAnsi="Arial" w:cs="Arial"/>
          <w:color w:val="auto"/>
          <w:sz w:val="22"/>
          <w:szCs w:val="22"/>
        </w:rPr>
        <w:t>říjen</w:t>
      </w:r>
      <w:r w:rsidR="00CE17DF">
        <w:rPr>
          <w:rFonts w:ascii="Arial" w:hAnsi="Arial" w:cs="Arial"/>
          <w:color w:val="auto"/>
          <w:sz w:val="22"/>
          <w:szCs w:val="22"/>
        </w:rPr>
        <w:t xml:space="preserve"> 2021</w:t>
      </w:r>
    </w:p>
    <w:p w14:paraId="7D1BEC1C" w14:textId="1F2024E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Záruka na předmět plnění: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</w:t>
      </w:r>
      <w:r w:rsidR="009562BE">
        <w:rPr>
          <w:rFonts w:ascii="Arial" w:hAnsi="Arial" w:cs="Arial"/>
          <w:b/>
          <w:bCs/>
          <w:color w:val="auto"/>
          <w:sz w:val="22"/>
          <w:szCs w:val="22"/>
        </w:rPr>
        <w:t>dodání zboží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33DF232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C1E6E69" w14:textId="3A6F7AB4" w:rsidR="002B7CBE" w:rsidRPr="00137635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bCs/>
          <w:sz w:val="22"/>
          <w:szCs w:val="22"/>
        </w:rPr>
        <w:t>Vystavil</w:t>
      </w:r>
      <w:r w:rsidRPr="002B7CBE">
        <w:rPr>
          <w:rFonts w:ascii="Arial" w:hAnsi="Arial" w:cs="Arial"/>
          <w:b/>
          <w:sz w:val="22"/>
          <w:szCs w:val="22"/>
        </w:rPr>
        <w:t>:</w:t>
      </w:r>
      <w:r w:rsidR="00D64820">
        <w:rPr>
          <w:rFonts w:ascii="Arial" w:hAnsi="Arial" w:cs="Arial"/>
          <w:b/>
          <w:sz w:val="22"/>
          <w:szCs w:val="22"/>
        </w:rPr>
        <w:t xml:space="preserve"> </w:t>
      </w:r>
      <w:r w:rsidR="001F11C2" w:rsidRPr="00137635">
        <w:rPr>
          <w:rFonts w:ascii="Arial" w:hAnsi="Arial" w:cs="Arial"/>
          <w:b/>
          <w:sz w:val="22"/>
          <w:szCs w:val="22"/>
          <w:highlight w:val="black"/>
        </w:rPr>
        <w:t>Mgr. Lenka Mockovčiaková</w:t>
      </w:r>
      <w:r w:rsidR="001F11C2" w:rsidRPr="00137635">
        <w:rPr>
          <w:rFonts w:ascii="Arial" w:hAnsi="Arial" w:cs="Arial"/>
          <w:b/>
          <w:sz w:val="22"/>
          <w:szCs w:val="22"/>
        </w:rPr>
        <w:t xml:space="preserve"> </w:t>
      </w:r>
      <w:r w:rsidR="00D64820" w:rsidRPr="00137635">
        <w:rPr>
          <w:rFonts w:ascii="Arial" w:hAnsi="Arial" w:cs="Arial"/>
          <w:b/>
          <w:sz w:val="22"/>
          <w:szCs w:val="22"/>
        </w:rPr>
        <w:t xml:space="preserve"> </w:t>
      </w:r>
      <w:r w:rsidRPr="00137635">
        <w:rPr>
          <w:rFonts w:ascii="Arial" w:hAnsi="Arial" w:cs="Arial"/>
          <w:sz w:val="22"/>
          <w:szCs w:val="22"/>
        </w:rPr>
        <w:tab/>
      </w:r>
      <w:r w:rsidRPr="00137635">
        <w:rPr>
          <w:rFonts w:ascii="Arial" w:hAnsi="Arial" w:cs="Arial"/>
          <w:sz w:val="22"/>
          <w:szCs w:val="22"/>
        </w:rPr>
        <w:tab/>
      </w:r>
    </w:p>
    <w:p w14:paraId="367EB199" w14:textId="3DF9FD66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137635">
        <w:rPr>
          <w:rFonts w:ascii="Arial" w:hAnsi="Arial" w:cs="Arial"/>
          <w:sz w:val="22"/>
          <w:szCs w:val="22"/>
          <w:highlight w:val="black"/>
        </w:rPr>
        <w:t>tel.:</w:t>
      </w:r>
      <w:r w:rsidR="00D64820" w:rsidRPr="00137635">
        <w:rPr>
          <w:rFonts w:ascii="Arial" w:hAnsi="Arial" w:cs="Arial"/>
          <w:sz w:val="22"/>
          <w:szCs w:val="22"/>
          <w:highlight w:val="black"/>
        </w:rPr>
        <w:t xml:space="preserve">  596 587 115</w:t>
      </w:r>
      <w:r w:rsidR="006B4059">
        <w:rPr>
          <w:rFonts w:ascii="Arial" w:hAnsi="Arial" w:cs="Arial"/>
          <w:sz w:val="22"/>
          <w:szCs w:val="22"/>
        </w:rPr>
        <w:tab/>
        <w:t xml:space="preserve">     </w:t>
      </w:r>
      <w:r w:rsidR="006B4059">
        <w:rPr>
          <w:rFonts w:ascii="Arial" w:hAnsi="Arial" w:cs="Arial"/>
          <w:sz w:val="22"/>
          <w:szCs w:val="22"/>
        </w:rPr>
        <w:tab/>
      </w:r>
    </w:p>
    <w:p w14:paraId="3570135F" w14:textId="2BF91936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e-mail:</w:t>
      </w:r>
      <w:r w:rsidR="006B4059">
        <w:rPr>
          <w:rFonts w:ascii="Arial" w:hAnsi="Arial" w:cs="Arial"/>
          <w:sz w:val="22"/>
          <w:szCs w:val="22"/>
        </w:rPr>
        <w:tab/>
      </w:r>
      <w:r w:rsidR="002D3F2B">
        <w:rPr>
          <w:rFonts w:ascii="Arial" w:hAnsi="Arial" w:cs="Arial"/>
          <w:sz w:val="22"/>
          <w:szCs w:val="22"/>
        </w:rPr>
        <w:t xml:space="preserve"> </w:t>
      </w:r>
      <w:r w:rsidR="00D64820" w:rsidRPr="00137635">
        <w:rPr>
          <w:rFonts w:ascii="Arial" w:hAnsi="Arial" w:cs="Arial"/>
          <w:sz w:val="22"/>
          <w:szCs w:val="22"/>
          <w:highlight w:val="black"/>
        </w:rPr>
        <w:t>socialni1@domovvesna.cz</w:t>
      </w:r>
      <w:r w:rsidR="002D3F2B">
        <w:rPr>
          <w:rFonts w:ascii="Arial" w:hAnsi="Arial" w:cs="Arial"/>
          <w:sz w:val="22"/>
          <w:szCs w:val="22"/>
        </w:rPr>
        <w:t xml:space="preserve">  </w:t>
      </w:r>
    </w:p>
    <w:p w14:paraId="27A406B8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</w:p>
    <w:p w14:paraId="5AA28733" w14:textId="77777777" w:rsidR="002B7CBE" w:rsidRPr="002B7CBE" w:rsidRDefault="002B7CBE" w:rsidP="002B7CBE">
      <w:pPr>
        <w:rPr>
          <w:rFonts w:ascii="Arial" w:hAnsi="Arial" w:cs="Arial"/>
          <w:b/>
          <w:sz w:val="22"/>
          <w:szCs w:val="22"/>
          <w:u w:val="single"/>
        </w:rPr>
      </w:pPr>
      <w:r w:rsidRPr="002B7CBE">
        <w:rPr>
          <w:rFonts w:ascii="Arial" w:hAnsi="Arial" w:cs="Arial"/>
          <w:b/>
          <w:sz w:val="22"/>
          <w:szCs w:val="22"/>
        </w:rPr>
        <w:t>Při fakturaci uvádějte vždy číslo objednávky!</w:t>
      </w:r>
    </w:p>
    <w:p w14:paraId="28299EDF" w14:textId="77777777" w:rsidR="002B7CBE" w:rsidRP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5FC0A7B4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78FF656" w14:textId="77777777" w:rsidR="00F65579" w:rsidRDefault="00F6557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EE844C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55644A1" w14:textId="69196C02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5A4F4E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</w:t>
      </w:r>
      <w:r w:rsidR="005A4F4E">
        <w:rPr>
          <w:rFonts w:ascii="Arial" w:hAnsi="Arial" w:cs="Arial"/>
          <w:color w:val="auto"/>
          <w:sz w:val="22"/>
          <w:szCs w:val="22"/>
        </w:rPr>
        <w:t>/ka</w:t>
      </w:r>
      <w:r w:rsidRPr="002B7CBE">
        <w:rPr>
          <w:rFonts w:ascii="Arial" w:hAnsi="Arial" w:cs="Arial"/>
          <w:color w:val="auto"/>
          <w:sz w:val="22"/>
          <w:szCs w:val="22"/>
        </w:rPr>
        <w:t xml:space="preserve"> PO</w:t>
      </w:r>
    </w:p>
    <w:p w14:paraId="3993B96B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D9BA153" w14:textId="0834771A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B7CBE"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32BFA30F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740921D" w14:textId="77777777" w:rsidR="00F74941" w:rsidRDefault="00F7494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3323C99" w14:textId="77777777" w:rsidR="00F74941" w:rsidRDefault="00F7494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2C8B097" w14:textId="61C324EE" w:rsidR="007F2980" w:rsidRDefault="007F2980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66C9AA0" w14:textId="77777777" w:rsidR="001F11C2" w:rsidRDefault="001F11C2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82B3C8A" w14:textId="77777777" w:rsidR="007F2980" w:rsidRDefault="007F2980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90B162E" w14:textId="77777777" w:rsidR="007C3095" w:rsidRDefault="007C3095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DBE5000" w14:textId="77777777" w:rsidR="007F2980" w:rsidRDefault="007F2980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94BA028" w14:textId="77777777" w:rsidR="00F74941" w:rsidRDefault="00F7494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9720D1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lastRenderedPageBreak/>
        <w:t>Příloha objednávky:</w:t>
      </w:r>
    </w:p>
    <w:p w14:paraId="75D2B582" w14:textId="77777777" w:rsid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4D3D2E77" w14:textId="77777777" w:rsidR="001003DF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F2C56AF" w14:textId="77777777" w:rsidR="001003DF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3064E0B" w14:textId="77777777" w:rsidR="001003DF" w:rsidRPr="002B7CBE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F8A364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451644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1822A14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1995130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07073A7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3B5A17E2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0A53053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Tato objednávka nabývá účinnosti dnem jejího uveřejnění v registru smluv ve smyslu ust. § 6 odst. 1 zákona o registru smluv, není-li stanovena účinnost pozdější, odvíjející se od lhůty stanovené v ust. § 5 odst. 2 zákona o registru smluv.</w:t>
      </w:r>
    </w:p>
    <w:p w14:paraId="2DFC70E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883A71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DAE8D33" w14:textId="77777777" w:rsidR="002B7CBE" w:rsidRPr="002B7CBE" w:rsidRDefault="002B7CBE" w:rsidP="006306CF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2C6BC7ED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DE1A63D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14B35585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EE47D3F" w14:textId="77777777" w:rsidR="002B7CBE" w:rsidRPr="002B7CBE" w:rsidRDefault="002B7CBE" w:rsidP="002B7CBE">
      <w:pPr>
        <w:rPr>
          <w:rFonts w:ascii="Arial" w:hAnsi="Arial" w:cs="Arial"/>
        </w:rPr>
      </w:pPr>
    </w:p>
    <w:p w14:paraId="5EA5C0FD" w14:textId="77777777" w:rsidR="002B7CBE" w:rsidRPr="002B7CBE" w:rsidRDefault="002B7CBE" w:rsidP="002B7CBE">
      <w:pPr>
        <w:rPr>
          <w:rFonts w:ascii="Arial" w:hAnsi="Arial" w:cs="Arial"/>
        </w:rPr>
      </w:pPr>
    </w:p>
    <w:p w14:paraId="17E9815B" w14:textId="77777777" w:rsidR="002B7CBE" w:rsidRDefault="002B7CBE" w:rsidP="002B7CBE"/>
    <w:p w14:paraId="7414328F" w14:textId="77777777" w:rsidR="002B7CBE" w:rsidRDefault="002B7CBE" w:rsidP="002B7CBE">
      <w:pPr>
        <w:jc w:val="right"/>
      </w:pPr>
    </w:p>
    <w:p w14:paraId="45E4821F" w14:textId="77777777" w:rsidR="002B7CBE" w:rsidRDefault="002B7CBE" w:rsidP="002B7CBE">
      <w:pPr>
        <w:jc w:val="right"/>
      </w:pPr>
    </w:p>
    <w:p w14:paraId="0373BDDC" w14:textId="77777777" w:rsidR="00BE6364" w:rsidRDefault="00BE6364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21940B0F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78FD64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79DAEFD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4EC23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37E0C41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8E3A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B31F61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6BB1007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162821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B25398B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E1D6222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340323">
      <w:pgSz w:w="11906" w:h="16838"/>
      <w:pgMar w:top="56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F4C14" w14:textId="77777777" w:rsidR="00F470BC" w:rsidRDefault="00F470BC" w:rsidP="00D77EBF">
      <w:r>
        <w:separator/>
      </w:r>
    </w:p>
  </w:endnote>
  <w:endnote w:type="continuationSeparator" w:id="0">
    <w:p w14:paraId="6163F7D4" w14:textId="77777777" w:rsidR="00F470BC" w:rsidRDefault="00F470BC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39E52" w14:textId="77777777" w:rsidR="00F470BC" w:rsidRDefault="00F470BC" w:rsidP="00D77EBF">
      <w:r>
        <w:separator/>
      </w:r>
    </w:p>
  </w:footnote>
  <w:footnote w:type="continuationSeparator" w:id="0">
    <w:p w14:paraId="40CEA7A4" w14:textId="77777777" w:rsidR="00F470BC" w:rsidRDefault="00F470BC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 w15:restartNumberingAfterBreak="0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6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176A642A"/>
    <w:multiLevelType w:val="hybridMultilevel"/>
    <w:tmpl w:val="DF06A5BC"/>
    <w:lvl w:ilvl="0" w:tplc="4566C4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91F3E"/>
    <w:multiLevelType w:val="hybridMultilevel"/>
    <w:tmpl w:val="57E0867A"/>
    <w:lvl w:ilvl="0" w:tplc="6394A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0D69B0"/>
    <w:multiLevelType w:val="hybridMultilevel"/>
    <w:tmpl w:val="5FBE74E2"/>
    <w:lvl w:ilvl="0" w:tplc="A732DC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92E7A"/>
    <w:multiLevelType w:val="hybridMultilevel"/>
    <w:tmpl w:val="3462E368"/>
    <w:lvl w:ilvl="0" w:tplc="CC6273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033F1"/>
    <w:multiLevelType w:val="hybridMultilevel"/>
    <w:tmpl w:val="FE0E25BE"/>
    <w:lvl w:ilvl="0" w:tplc="36C239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6"/>
  </w:num>
  <w:num w:numId="4">
    <w:abstractNumId w:val="24"/>
  </w:num>
  <w:num w:numId="5">
    <w:abstractNumId w:val="23"/>
  </w:num>
  <w:num w:numId="6">
    <w:abstractNumId w:val="28"/>
  </w:num>
  <w:num w:numId="7">
    <w:abstractNumId w:val="27"/>
  </w:num>
  <w:num w:numId="8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50"/>
    <w:rsid w:val="00003C21"/>
    <w:rsid w:val="00004082"/>
    <w:rsid w:val="000107B3"/>
    <w:rsid w:val="00013667"/>
    <w:rsid w:val="00020B76"/>
    <w:rsid w:val="00031B8D"/>
    <w:rsid w:val="00033B48"/>
    <w:rsid w:val="0004342F"/>
    <w:rsid w:val="0005127A"/>
    <w:rsid w:val="000707AB"/>
    <w:rsid w:val="00086A91"/>
    <w:rsid w:val="0009113F"/>
    <w:rsid w:val="000A0075"/>
    <w:rsid w:val="000A54F8"/>
    <w:rsid w:val="000A7EA7"/>
    <w:rsid w:val="000B383B"/>
    <w:rsid w:val="000C26DE"/>
    <w:rsid w:val="000D0D94"/>
    <w:rsid w:val="000D2E08"/>
    <w:rsid w:val="000D4C4F"/>
    <w:rsid w:val="000E1257"/>
    <w:rsid w:val="000E76E0"/>
    <w:rsid w:val="000F7008"/>
    <w:rsid w:val="000F77AC"/>
    <w:rsid w:val="001003DF"/>
    <w:rsid w:val="00101D5E"/>
    <w:rsid w:val="001141E9"/>
    <w:rsid w:val="00116660"/>
    <w:rsid w:val="00117633"/>
    <w:rsid w:val="00120927"/>
    <w:rsid w:val="00127345"/>
    <w:rsid w:val="00137635"/>
    <w:rsid w:val="001615A8"/>
    <w:rsid w:val="00161996"/>
    <w:rsid w:val="001638E4"/>
    <w:rsid w:val="00166F60"/>
    <w:rsid w:val="0017605E"/>
    <w:rsid w:val="0017797B"/>
    <w:rsid w:val="00186E9C"/>
    <w:rsid w:val="00193201"/>
    <w:rsid w:val="001935FF"/>
    <w:rsid w:val="00193601"/>
    <w:rsid w:val="001A0F47"/>
    <w:rsid w:val="001A7A43"/>
    <w:rsid w:val="001B171F"/>
    <w:rsid w:val="001B66C5"/>
    <w:rsid w:val="001C26CA"/>
    <w:rsid w:val="001D187F"/>
    <w:rsid w:val="001D1A65"/>
    <w:rsid w:val="001D5201"/>
    <w:rsid w:val="001D57B9"/>
    <w:rsid w:val="001E2714"/>
    <w:rsid w:val="001E2903"/>
    <w:rsid w:val="001E4F15"/>
    <w:rsid w:val="001F11C2"/>
    <w:rsid w:val="001F14E4"/>
    <w:rsid w:val="001F231D"/>
    <w:rsid w:val="001F2473"/>
    <w:rsid w:val="001F4B8D"/>
    <w:rsid w:val="001F517C"/>
    <w:rsid w:val="00204774"/>
    <w:rsid w:val="00206704"/>
    <w:rsid w:val="00206896"/>
    <w:rsid w:val="00207445"/>
    <w:rsid w:val="002135BA"/>
    <w:rsid w:val="00215784"/>
    <w:rsid w:val="00216F28"/>
    <w:rsid w:val="002223C3"/>
    <w:rsid w:val="002226A3"/>
    <w:rsid w:val="00233E42"/>
    <w:rsid w:val="002439EE"/>
    <w:rsid w:val="00246004"/>
    <w:rsid w:val="00247A02"/>
    <w:rsid w:val="002741D5"/>
    <w:rsid w:val="00275CB6"/>
    <w:rsid w:val="002765D7"/>
    <w:rsid w:val="002828B3"/>
    <w:rsid w:val="00283C39"/>
    <w:rsid w:val="00284D40"/>
    <w:rsid w:val="002906F3"/>
    <w:rsid w:val="00293D85"/>
    <w:rsid w:val="002A268F"/>
    <w:rsid w:val="002B2EDF"/>
    <w:rsid w:val="002B7CBE"/>
    <w:rsid w:val="002C4CAF"/>
    <w:rsid w:val="002C602A"/>
    <w:rsid w:val="002D1278"/>
    <w:rsid w:val="002D3F2B"/>
    <w:rsid w:val="002D6257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4E26"/>
    <w:rsid w:val="00306D9C"/>
    <w:rsid w:val="00306E88"/>
    <w:rsid w:val="00307EEE"/>
    <w:rsid w:val="003155BE"/>
    <w:rsid w:val="00316F0C"/>
    <w:rsid w:val="003177F9"/>
    <w:rsid w:val="00317FD6"/>
    <w:rsid w:val="003200FC"/>
    <w:rsid w:val="00321323"/>
    <w:rsid w:val="00333686"/>
    <w:rsid w:val="00337CD7"/>
    <w:rsid w:val="00340323"/>
    <w:rsid w:val="003418CE"/>
    <w:rsid w:val="003425C2"/>
    <w:rsid w:val="00343106"/>
    <w:rsid w:val="00351B2A"/>
    <w:rsid w:val="0035547E"/>
    <w:rsid w:val="00355850"/>
    <w:rsid w:val="003559E8"/>
    <w:rsid w:val="00356E55"/>
    <w:rsid w:val="00361F59"/>
    <w:rsid w:val="00364AAC"/>
    <w:rsid w:val="003651A8"/>
    <w:rsid w:val="0036606B"/>
    <w:rsid w:val="0036693B"/>
    <w:rsid w:val="00370999"/>
    <w:rsid w:val="00377E15"/>
    <w:rsid w:val="0038133E"/>
    <w:rsid w:val="003819F8"/>
    <w:rsid w:val="003940B6"/>
    <w:rsid w:val="003A3A6F"/>
    <w:rsid w:val="003A4DA1"/>
    <w:rsid w:val="003A5740"/>
    <w:rsid w:val="003A770B"/>
    <w:rsid w:val="003A7FB7"/>
    <w:rsid w:val="003B76E8"/>
    <w:rsid w:val="003C236D"/>
    <w:rsid w:val="003D2B91"/>
    <w:rsid w:val="003E3CEC"/>
    <w:rsid w:val="003E77F9"/>
    <w:rsid w:val="003F06B2"/>
    <w:rsid w:val="003F07F3"/>
    <w:rsid w:val="00402376"/>
    <w:rsid w:val="00410A31"/>
    <w:rsid w:val="00412AC2"/>
    <w:rsid w:val="00420557"/>
    <w:rsid w:val="00421412"/>
    <w:rsid w:val="00426AEC"/>
    <w:rsid w:val="004304A3"/>
    <w:rsid w:val="0043493F"/>
    <w:rsid w:val="00442314"/>
    <w:rsid w:val="004435DB"/>
    <w:rsid w:val="00443C8E"/>
    <w:rsid w:val="00451FB7"/>
    <w:rsid w:val="0045363A"/>
    <w:rsid w:val="00457ED0"/>
    <w:rsid w:val="00460822"/>
    <w:rsid w:val="00461C94"/>
    <w:rsid w:val="00472C37"/>
    <w:rsid w:val="00472CE6"/>
    <w:rsid w:val="00473C29"/>
    <w:rsid w:val="004750D1"/>
    <w:rsid w:val="00477FCA"/>
    <w:rsid w:val="004820CE"/>
    <w:rsid w:val="0048415D"/>
    <w:rsid w:val="00495B53"/>
    <w:rsid w:val="00496258"/>
    <w:rsid w:val="00497238"/>
    <w:rsid w:val="004975B3"/>
    <w:rsid w:val="004A69B2"/>
    <w:rsid w:val="004B3594"/>
    <w:rsid w:val="004B3678"/>
    <w:rsid w:val="004B49CB"/>
    <w:rsid w:val="004B5B8F"/>
    <w:rsid w:val="004B5E04"/>
    <w:rsid w:val="004C1D2D"/>
    <w:rsid w:val="004C4485"/>
    <w:rsid w:val="004D4CD2"/>
    <w:rsid w:val="004D61E3"/>
    <w:rsid w:val="004E5514"/>
    <w:rsid w:val="004F0479"/>
    <w:rsid w:val="004F2A17"/>
    <w:rsid w:val="004F4E87"/>
    <w:rsid w:val="0050246C"/>
    <w:rsid w:val="005036B0"/>
    <w:rsid w:val="00503726"/>
    <w:rsid w:val="00506390"/>
    <w:rsid w:val="00507A3D"/>
    <w:rsid w:val="0052462C"/>
    <w:rsid w:val="00527221"/>
    <w:rsid w:val="00531F73"/>
    <w:rsid w:val="005326BA"/>
    <w:rsid w:val="00532E1F"/>
    <w:rsid w:val="0053491D"/>
    <w:rsid w:val="00544DB7"/>
    <w:rsid w:val="0055130C"/>
    <w:rsid w:val="005608F9"/>
    <w:rsid w:val="005615F8"/>
    <w:rsid w:val="005645DA"/>
    <w:rsid w:val="005721B8"/>
    <w:rsid w:val="005738FD"/>
    <w:rsid w:val="00576013"/>
    <w:rsid w:val="00580A6F"/>
    <w:rsid w:val="00584970"/>
    <w:rsid w:val="005909D0"/>
    <w:rsid w:val="00592D7A"/>
    <w:rsid w:val="0059471D"/>
    <w:rsid w:val="005958ED"/>
    <w:rsid w:val="005A0D19"/>
    <w:rsid w:val="005A191C"/>
    <w:rsid w:val="005A4F4E"/>
    <w:rsid w:val="005B2807"/>
    <w:rsid w:val="005B2E6D"/>
    <w:rsid w:val="005C25D2"/>
    <w:rsid w:val="005D0B98"/>
    <w:rsid w:val="005D190F"/>
    <w:rsid w:val="005D2946"/>
    <w:rsid w:val="005D2BD9"/>
    <w:rsid w:val="005D61BF"/>
    <w:rsid w:val="005E2016"/>
    <w:rsid w:val="005F17CC"/>
    <w:rsid w:val="005F1EAD"/>
    <w:rsid w:val="00601F61"/>
    <w:rsid w:val="00611DD8"/>
    <w:rsid w:val="00621A2C"/>
    <w:rsid w:val="00627D38"/>
    <w:rsid w:val="006306CF"/>
    <w:rsid w:val="00633E81"/>
    <w:rsid w:val="00643D4E"/>
    <w:rsid w:val="0064580A"/>
    <w:rsid w:val="00647A7A"/>
    <w:rsid w:val="00652A2C"/>
    <w:rsid w:val="00652B3F"/>
    <w:rsid w:val="006547D6"/>
    <w:rsid w:val="00663E63"/>
    <w:rsid w:val="00664145"/>
    <w:rsid w:val="0067102A"/>
    <w:rsid w:val="0067137E"/>
    <w:rsid w:val="00672C0B"/>
    <w:rsid w:val="00675145"/>
    <w:rsid w:val="00676325"/>
    <w:rsid w:val="0067758A"/>
    <w:rsid w:val="00682013"/>
    <w:rsid w:val="00685D48"/>
    <w:rsid w:val="00686158"/>
    <w:rsid w:val="00690178"/>
    <w:rsid w:val="006949DC"/>
    <w:rsid w:val="006972DE"/>
    <w:rsid w:val="006A0C08"/>
    <w:rsid w:val="006A20FA"/>
    <w:rsid w:val="006A3C09"/>
    <w:rsid w:val="006A7D8A"/>
    <w:rsid w:val="006B0BDC"/>
    <w:rsid w:val="006B2051"/>
    <w:rsid w:val="006B4059"/>
    <w:rsid w:val="006B4E74"/>
    <w:rsid w:val="006C05E5"/>
    <w:rsid w:val="006C22E7"/>
    <w:rsid w:val="006C65C8"/>
    <w:rsid w:val="006C6A64"/>
    <w:rsid w:val="006C718A"/>
    <w:rsid w:val="006D490C"/>
    <w:rsid w:val="006E0AC9"/>
    <w:rsid w:val="006F32A9"/>
    <w:rsid w:val="0070438F"/>
    <w:rsid w:val="007066DA"/>
    <w:rsid w:val="0071248F"/>
    <w:rsid w:val="00722450"/>
    <w:rsid w:val="00726981"/>
    <w:rsid w:val="00733CC6"/>
    <w:rsid w:val="007429FD"/>
    <w:rsid w:val="00743151"/>
    <w:rsid w:val="00750231"/>
    <w:rsid w:val="00752A50"/>
    <w:rsid w:val="0076196B"/>
    <w:rsid w:val="00765D96"/>
    <w:rsid w:val="00766B54"/>
    <w:rsid w:val="00773225"/>
    <w:rsid w:val="00773624"/>
    <w:rsid w:val="00792A14"/>
    <w:rsid w:val="00793E53"/>
    <w:rsid w:val="007C3095"/>
    <w:rsid w:val="007C47F7"/>
    <w:rsid w:val="007C634E"/>
    <w:rsid w:val="007D28CF"/>
    <w:rsid w:val="007D77E6"/>
    <w:rsid w:val="007E2A06"/>
    <w:rsid w:val="007E3F0C"/>
    <w:rsid w:val="007E4D38"/>
    <w:rsid w:val="007F0A05"/>
    <w:rsid w:val="007F168E"/>
    <w:rsid w:val="007F22E2"/>
    <w:rsid w:val="007F2980"/>
    <w:rsid w:val="007F5E1C"/>
    <w:rsid w:val="007F616D"/>
    <w:rsid w:val="008036B7"/>
    <w:rsid w:val="008064EA"/>
    <w:rsid w:val="00811215"/>
    <w:rsid w:val="0081332B"/>
    <w:rsid w:val="00820369"/>
    <w:rsid w:val="00820796"/>
    <w:rsid w:val="00825F3C"/>
    <w:rsid w:val="00826517"/>
    <w:rsid w:val="00826B16"/>
    <w:rsid w:val="008330A3"/>
    <w:rsid w:val="00833511"/>
    <w:rsid w:val="008344B3"/>
    <w:rsid w:val="008345B8"/>
    <w:rsid w:val="00836012"/>
    <w:rsid w:val="00836B79"/>
    <w:rsid w:val="00841991"/>
    <w:rsid w:val="00845DC9"/>
    <w:rsid w:val="0085242B"/>
    <w:rsid w:val="0086006C"/>
    <w:rsid w:val="00862CF4"/>
    <w:rsid w:val="00865C99"/>
    <w:rsid w:val="00870777"/>
    <w:rsid w:val="0087085A"/>
    <w:rsid w:val="00871BD8"/>
    <w:rsid w:val="00871F83"/>
    <w:rsid w:val="008750CD"/>
    <w:rsid w:val="0087732A"/>
    <w:rsid w:val="00887ED3"/>
    <w:rsid w:val="00892867"/>
    <w:rsid w:val="0089626E"/>
    <w:rsid w:val="00896D25"/>
    <w:rsid w:val="008A3E44"/>
    <w:rsid w:val="008A4197"/>
    <w:rsid w:val="008A4BC4"/>
    <w:rsid w:val="008B128A"/>
    <w:rsid w:val="008C6187"/>
    <w:rsid w:val="008D483E"/>
    <w:rsid w:val="008F1868"/>
    <w:rsid w:val="008F2A40"/>
    <w:rsid w:val="008F5939"/>
    <w:rsid w:val="00900552"/>
    <w:rsid w:val="009015A6"/>
    <w:rsid w:val="00910762"/>
    <w:rsid w:val="00911A89"/>
    <w:rsid w:val="009121E6"/>
    <w:rsid w:val="0091360F"/>
    <w:rsid w:val="00914114"/>
    <w:rsid w:val="00914B97"/>
    <w:rsid w:val="00914CCD"/>
    <w:rsid w:val="009213EF"/>
    <w:rsid w:val="00923E9F"/>
    <w:rsid w:val="009269D6"/>
    <w:rsid w:val="00937A82"/>
    <w:rsid w:val="00940275"/>
    <w:rsid w:val="009420F2"/>
    <w:rsid w:val="00943BC3"/>
    <w:rsid w:val="009442E9"/>
    <w:rsid w:val="00945171"/>
    <w:rsid w:val="00946109"/>
    <w:rsid w:val="00946142"/>
    <w:rsid w:val="009562BE"/>
    <w:rsid w:val="00961AEB"/>
    <w:rsid w:val="00972114"/>
    <w:rsid w:val="00974138"/>
    <w:rsid w:val="00977BAE"/>
    <w:rsid w:val="0099387B"/>
    <w:rsid w:val="0099548D"/>
    <w:rsid w:val="009A6FBE"/>
    <w:rsid w:val="009B0A05"/>
    <w:rsid w:val="009B1FFE"/>
    <w:rsid w:val="009B7E94"/>
    <w:rsid w:val="009C72DE"/>
    <w:rsid w:val="009C7ACC"/>
    <w:rsid w:val="009D5F4F"/>
    <w:rsid w:val="009E59E0"/>
    <w:rsid w:val="009F1C26"/>
    <w:rsid w:val="009F212C"/>
    <w:rsid w:val="009F52D9"/>
    <w:rsid w:val="00A04D13"/>
    <w:rsid w:val="00A05B18"/>
    <w:rsid w:val="00A1235E"/>
    <w:rsid w:val="00A173B7"/>
    <w:rsid w:val="00A20ADA"/>
    <w:rsid w:val="00A21E39"/>
    <w:rsid w:val="00A24468"/>
    <w:rsid w:val="00A2537A"/>
    <w:rsid w:val="00A318C5"/>
    <w:rsid w:val="00A44E72"/>
    <w:rsid w:val="00A47D73"/>
    <w:rsid w:val="00A530A6"/>
    <w:rsid w:val="00A5433D"/>
    <w:rsid w:val="00A5716F"/>
    <w:rsid w:val="00A6744F"/>
    <w:rsid w:val="00A6758E"/>
    <w:rsid w:val="00A71E01"/>
    <w:rsid w:val="00A7574D"/>
    <w:rsid w:val="00A8505D"/>
    <w:rsid w:val="00A87648"/>
    <w:rsid w:val="00A97F0B"/>
    <w:rsid w:val="00AA0AFD"/>
    <w:rsid w:val="00AA2602"/>
    <w:rsid w:val="00AA585D"/>
    <w:rsid w:val="00AA7506"/>
    <w:rsid w:val="00AB098C"/>
    <w:rsid w:val="00AB0DC0"/>
    <w:rsid w:val="00AB528D"/>
    <w:rsid w:val="00AB5AE0"/>
    <w:rsid w:val="00AC2A26"/>
    <w:rsid w:val="00AC6155"/>
    <w:rsid w:val="00AD028F"/>
    <w:rsid w:val="00AD0DE2"/>
    <w:rsid w:val="00AD5A89"/>
    <w:rsid w:val="00AE0224"/>
    <w:rsid w:val="00AF0AEE"/>
    <w:rsid w:val="00AF196B"/>
    <w:rsid w:val="00AF1C60"/>
    <w:rsid w:val="00B00278"/>
    <w:rsid w:val="00B007B9"/>
    <w:rsid w:val="00B05612"/>
    <w:rsid w:val="00B113BD"/>
    <w:rsid w:val="00B27057"/>
    <w:rsid w:val="00B307DF"/>
    <w:rsid w:val="00B3508D"/>
    <w:rsid w:val="00B4195E"/>
    <w:rsid w:val="00B44019"/>
    <w:rsid w:val="00B515C9"/>
    <w:rsid w:val="00B57460"/>
    <w:rsid w:val="00B60B83"/>
    <w:rsid w:val="00B632A8"/>
    <w:rsid w:val="00B662EB"/>
    <w:rsid w:val="00B675BA"/>
    <w:rsid w:val="00B746A7"/>
    <w:rsid w:val="00B7631F"/>
    <w:rsid w:val="00B7710A"/>
    <w:rsid w:val="00B84B7F"/>
    <w:rsid w:val="00B97594"/>
    <w:rsid w:val="00BA59DA"/>
    <w:rsid w:val="00BB0175"/>
    <w:rsid w:val="00BB3DBD"/>
    <w:rsid w:val="00BB4722"/>
    <w:rsid w:val="00BB55C9"/>
    <w:rsid w:val="00BB7347"/>
    <w:rsid w:val="00BB7CFE"/>
    <w:rsid w:val="00BC0E5A"/>
    <w:rsid w:val="00BC564B"/>
    <w:rsid w:val="00BC74A4"/>
    <w:rsid w:val="00BC75C3"/>
    <w:rsid w:val="00BD1C72"/>
    <w:rsid w:val="00BD2343"/>
    <w:rsid w:val="00BD6EE5"/>
    <w:rsid w:val="00BE1633"/>
    <w:rsid w:val="00BE4EB6"/>
    <w:rsid w:val="00BE6364"/>
    <w:rsid w:val="00BE77B5"/>
    <w:rsid w:val="00BF4055"/>
    <w:rsid w:val="00BF42E9"/>
    <w:rsid w:val="00C03CE5"/>
    <w:rsid w:val="00C12F16"/>
    <w:rsid w:val="00C1353E"/>
    <w:rsid w:val="00C36868"/>
    <w:rsid w:val="00C4681E"/>
    <w:rsid w:val="00C46E50"/>
    <w:rsid w:val="00C50230"/>
    <w:rsid w:val="00C541FF"/>
    <w:rsid w:val="00C574C5"/>
    <w:rsid w:val="00C63981"/>
    <w:rsid w:val="00C6715C"/>
    <w:rsid w:val="00C7424B"/>
    <w:rsid w:val="00C768D3"/>
    <w:rsid w:val="00C80B81"/>
    <w:rsid w:val="00C90E26"/>
    <w:rsid w:val="00C93AE6"/>
    <w:rsid w:val="00C97676"/>
    <w:rsid w:val="00CA2451"/>
    <w:rsid w:val="00CA6061"/>
    <w:rsid w:val="00CA6F5A"/>
    <w:rsid w:val="00CB3EA3"/>
    <w:rsid w:val="00CB485B"/>
    <w:rsid w:val="00CB6875"/>
    <w:rsid w:val="00CC238F"/>
    <w:rsid w:val="00CC7B4A"/>
    <w:rsid w:val="00CD2075"/>
    <w:rsid w:val="00CD455D"/>
    <w:rsid w:val="00CE09E4"/>
    <w:rsid w:val="00CE17DF"/>
    <w:rsid w:val="00CE1D57"/>
    <w:rsid w:val="00CE2A9D"/>
    <w:rsid w:val="00CF04E0"/>
    <w:rsid w:val="00D10732"/>
    <w:rsid w:val="00D10E31"/>
    <w:rsid w:val="00D158B3"/>
    <w:rsid w:val="00D224A7"/>
    <w:rsid w:val="00D27C72"/>
    <w:rsid w:val="00D3112E"/>
    <w:rsid w:val="00D360EE"/>
    <w:rsid w:val="00D40EF8"/>
    <w:rsid w:val="00D436DA"/>
    <w:rsid w:val="00D46711"/>
    <w:rsid w:val="00D46DBC"/>
    <w:rsid w:val="00D47328"/>
    <w:rsid w:val="00D53F96"/>
    <w:rsid w:val="00D542C9"/>
    <w:rsid w:val="00D5472D"/>
    <w:rsid w:val="00D54F37"/>
    <w:rsid w:val="00D61BD2"/>
    <w:rsid w:val="00D64820"/>
    <w:rsid w:val="00D64AB9"/>
    <w:rsid w:val="00D677BC"/>
    <w:rsid w:val="00D75075"/>
    <w:rsid w:val="00D76AF0"/>
    <w:rsid w:val="00D77EBF"/>
    <w:rsid w:val="00D81D33"/>
    <w:rsid w:val="00D8307E"/>
    <w:rsid w:val="00D85C76"/>
    <w:rsid w:val="00D87EAF"/>
    <w:rsid w:val="00D913E8"/>
    <w:rsid w:val="00D932A2"/>
    <w:rsid w:val="00D953D4"/>
    <w:rsid w:val="00DA2F95"/>
    <w:rsid w:val="00DA42E8"/>
    <w:rsid w:val="00DA71DE"/>
    <w:rsid w:val="00DB1BC6"/>
    <w:rsid w:val="00DB2588"/>
    <w:rsid w:val="00DC47B9"/>
    <w:rsid w:val="00DD3511"/>
    <w:rsid w:val="00DD3F9E"/>
    <w:rsid w:val="00DE054A"/>
    <w:rsid w:val="00DE0567"/>
    <w:rsid w:val="00DE3E7D"/>
    <w:rsid w:val="00DE45B2"/>
    <w:rsid w:val="00DE4C46"/>
    <w:rsid w:val="00DF0F44"/>
    <w:rsid w:val="00DF3041"/>
    <w:rsid w:val="00DF5D27"/>
    <w:rsid w:val="00E01968"/>
    <w:rsid w:val="00E03EB7"/>
    <w:rsid w:val="00E0456C"/>
    <w:rsid w:val="00E05E4F"/>
    <w:rsid w:val="00E10B08"/>
    <w:rsid w:val="00E1147E"/>
    <w:rsid w:val="00E11CB8"/>
    <w:rsid w:val="00E123BB"/>
    <w:rsid w:val="00E13755"/>
    <w:rsid w:val="00E15E34"/>
    <w:rsid w:val="00E21B00"/>
    <w:rsid w:val="00E24AEF"/>
    <w:rsid w:val="00E251BB"/>
    <w:rsid w:val="00E25BF2"/>
    <w:rsid w:val="00E336E7"/>
    <w:rsid w:val="00E34AC8"/>
    <w:rsid w:val="00E353AD"/>
    <w:rsid w:val="00E41FD1"/>
    <w:rsid w:val="00E43FF7"/>
    <w:rsid w:val="00E46716"/>
    <w:rsid w:val="00E522AE"/>
    <w:rsid w:val="00E56923"/>
    <w:rsid w:val="00E606AA"/>
    <w:rsid w:val="00E6789E"/>
    <w:rsid w:val="00E702F5"/>
    <w:rsid w:val="00E72D94"/>
    <w:rsid w:val="00E73ACF"/>
    <w:rsid w:val="00E8495A"/>
    <w:rsid w:val="00E87440"/>
    <w:rsid w:val="00E901AE"/>
    <w:rsid w:val="00EB2E53"/>
    <w:rsid w:val="00EB6159"/>
    <w:rsid w:val="00EB7A15"/>
    <w:rsid w:val="00EC5BCA"/>
    <w:rsid w:val="00ED6833"/>
    <w:rsid w:val="00EE65E7"/>
    <w:rsid w:val="00EF62FA"/>
    <w:rsid w:val="00F0585B"/>
    <w:rsid w:val="00F07A00"/>
    <w:rsid w:val="00F12733"/>
    <w:rsid w:val="00F148F4"/>
    <w:rsid w:val="00F17463"/>
    <w:rsid w:val="00F17566"/>
    <w:rsid w:val="00F22A9F"/>
    <w:rsid w:val="00F236C6"/>
    <w:rsid w:val="00F26456"/>
    <w:rsid w:val="00F304F2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470BC"/>
    <w:rsid w:val="00F52853"/>
    <w:rsid w:val="00F53B87"/>
    <w:rsid w:val="00F543B9"/>
    <w:rsid w:val="00F56D0D"/>
    <w:rsid w:val="00F61834"/>
    <w:rsid w:val="00F64754"/>
    <w:rsid w:val="00F65579"/>
    <w:rsid w:val="00F66066"/>
    <w:rsid w:val="00F74941"/>
    <w:rsid w:val="00F767A0"/>
    <w:rsid w:val="00F77E57"/>
    <w:rsid w:val="00FA2D9F"/>
    <w:rsid w:val="00FA3689"/>
    <w:rsid w:val="00FB0F4B"/>
    <w:rsid w:val="00FB1B57"/>
    <w:rsid w:val="00FB3C8A"/>
    <w:rsid w:val="00FC0BD8"/>
    <w:rsid w:val="00FC3071"/>
    <w:rsid w:val="00FE00F3"/>
    <w:rsid w:val="00FE3107"/>
    <w:rsid w:val="00FF20B3"/>
    <w:rsid w:val="00FF40CD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A9862"/>
  <w15:docId w15:val="{A658C512-9BD6-4999-937B-E6C87E5D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  <w:style w:type="character" w:customStyle="1" w:styleId="mcntmcntgmail-m-2095054982866317737gmail-m2735447437064833979gmail-m-669714685269170097gmail-m4407044816790532505gmail-m1795422364837609549gmail-m-5121951318436046075gmail-m923077394234789101gmail-m6027326889312694095gmail-m8913962926008894849m">
    <w:name w:val="mcntmcntgmail-m_-2095054982866317737gmail-m_2735447437064833979gmail-m_-669714685269170097gmail-m_4407044816790532505gmail-m_1795422364837609549gmail-m_-5121951318436046075gmail-m_923077394234789101gmail-m_6027326889312694095gmail-m_8913962926008894849m"/>
    <w:basedOn w:val="Standardnpsmoodstavce"/>
    <w:rsid w:val="007F2980"/>
  </w:style>
  <w:style w:type="character" w:customStyle="1" w:styleId="mcntmcntgmail-m-2095054982866317737gmail-m2735447437064833979gmail-il">
    <w:name w:val="mcntmcntgmail-m_-2095054982866317737gmail-m_2735447437064833979gmail-il"/>
    <w:basedOn w:val="Standardnpsmoodstavce"/>
    <w:rsid w:val="007F2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1B392-AEA5-403E-9914-4557EF67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Fricová Alena</dc:creator>
  <cp:lastModifiedBy>Věra Chylková</cp:lastModifiedBy>
  <cp:revision>4</cp:revision>
  <cp:lastPrinted>2021-10-19T05:07:00Z</cp:lastPrinted>
  <dcterms:created xsi:type="dcterms:W3CDTF">2021-11-02T05:31:00Z</dcterms:created>
  <dcterms:modified xsi:type="dcterms:W3CDTF">2021-11-03T08:20:00Z</dcterms:modified>
</cp:coreProperties>
</file>