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D1B73" w14:paraId="3736CFAD" w14:textId="77777777">
        <w:trPr>
          <w:trHeight w:val="148"/>
        </w:trPr>
        <w:tc>
          <w:tcPr>
            <w:tcW w:w="115" w:type="dxa"/>
          </w:tcPr>
          <w:p w14:paraId="34A7DCBF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CC5BA3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4444D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1CE769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E66BC7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C199D1" w14:textId="77777777" w:rsidR="00CD1B73" w:rsidRDefault="00CD1B73">
            <w:pPr>
              <w:pStyle w:val="EmptyCellLayoutStyle"/>
              <w:spacing w:after="0" w:line="240" w:lineRule="auto"/>
            </w:pPr>
          </w:p>
        </w:tc>
      </w:tr>
      <w:tr w:rsidR="00BC2AF9" w14:paraId="7EB6D57C" w14:textId="77777777" w:rsidTr="00BC2AF9">
        <w:trPr>
          <w:trHeight w:val="340"/>
        </w:trPr>
        <w:tc>
          <w:tcPr>
            <w:tcW w:w="115" w:type="dxa"/>
          </w:tcPr>
          <w:p w14:paraId="4CC9F74A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0AABF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D1B73" w14:paraId="43B695A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4B90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96EB73" w14:textId="77777777" w:rsidR="00CD1B73" w:rsidRDefault="00CD1B73">
            <w:pPr>
              <w:spacing w:after="0" w:line="240" w:lineRule="auto"/>
            </w:pPr>
          </w:p>
        </w:tc>
        <w:tc>
          <w:tcPr>
            <w:tcW w:w="8142" w:type="dxa"/>
          </w:tcPr>
          <w:p w14:paraId="5F8FB5B1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3A32AD" w14:textId="77777777" w:rsidR="00CD1B73" w:rsidRDefault="00CD1B73">
            <w:pPr>
              <w:pStyle w:val="EmptyCellLayoutStyle"/>
              <w:spacing w:after="0" w:line="240" w:lineRule="auto"/>
            </w:pPr>
          </w:p>
        </w:tc>
      </w:tr>
      <w:tr w:rsidR="00CD1B73" w14:paraId="14644BAB" w14:textId="77777777">
        <w:trPr>
          <w:trHeight w:val="100"/>
        </w:trPr>
        <w:tc>
          <w:tcPr>
            <w:tcW w:w="115" w:type="dxa"/>
          </w:tcPr>
          <w:p w14:paraId="4728F08E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A150D4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A6954E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BAA555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5791C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3E8BB" w14:textId="77777777" w:rsidR="00CD1B73" w:rsidRDefault="00CD1B73">
            <w:pPr>
              <w:pStyle w:val="EmptyCellLayoutStyle"/>
              <w:spacing w:after="0" w:line="240" w:lineRule="auto"/>
            </w:pPr>
          </w:p>
        </w:tc>
      </w:tr>
      <w:tr w:rsidR="00BC2AF9" w14:paraId="2E69E3FC" w14:textId="77777777" w:rsidTr="00BC2AF9">
        <w:tc>
          <w:tcPr>
            <w:tcW w:w="115" w:type="dxa"/>
          </w:tcPr>
          <w:p w14:paraId="66B78ACD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54D6B5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D1B73" w14:paraId="1E770E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9760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0B80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1B73" w14:paraId="2AA494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DA74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Korunka Ferdinand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78FE" w14:textId="2DED45C2" w:rsidR="00CD1B73" w:rsidRDefault="00C05E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</w:t>
                  </w:r>
                  <w:r w:rsidR="008D5397">
                    <w:rPr>
                      <w:rFonts w:ascii="Arial" w:eastAsia="Arial" w:hAnsi="Arial"/>
                      <w:color w:val="000000"/>
                    </w:rPr>
                    <w:t>X</w:t>
                  </w: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 w:rsidR="008D5397">
                    <w:rPr>
                      <w:rFonts w:ascii="Arial" w:eastAsia="Arial" w:hAnsi="Arial"/>
                      <w:color w:val="000000"/>
                    </w:rPr>
                    <w:t>, 37806 Suchdol nad Lužnicí</w:t>
                  </w:r>
                </w:p>
              </w:tc>
            </w:tr>
          </w:tbl>
          <w:p w14:paraId="06EF03F4" w14:textId="77777777" w:rsidR="00CD1B73" w:rsidRDefault="00CD1B73">
            <w:pPr>
              <w:spacing w:after="0" w:line="240" w:lineRule="auto"/>
            </w:pPr>
          </w:p>
        </w:tc>
      </w:tr>
      <w:tr w:rsidR="00CD1B73" w14:paraId="4C5537CB" w14:textId="77777777">
        <w:trPr>
          <w:trHeight w:val="349"/>
        </w:trPr>
        <w:tc>
          <w:tcPr>
            <w:tcW w:w="115" w:type="dxa"/>
          </w:tcPr>
          <w:p w14:paraId="2F5BF657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063F7E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BEC772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65839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36D8D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AEBB52" w14:textId="77777777" w:rsidR="00CD1B73" w:rsidRDefault="00CD1B73">
            <w:pPr>
              <w:pStyle w:val="EmptyCellLayoutStyle"/>
              <w:spacing w:after="0" w:line="240" w:lineRule="auto"/>
            </w:pPr>
          </w:p>
        </w:tc>
      </w:tr>
      <w:tr w:rsidR="00CD1B73" w14:paraId="0A53F140" w14:textId="77777777">
        <w:trPr>
          <w:trHeight w:val="340"/>
        </w:trPr>
        <w:tc>
          <w:tcPr>
            <w:tcW w:w="115" w:type="dxa"/>
          </w:tcPr>
          <w:p w14:paraId="7C4A3C03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ED340E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D1B73" w14:paraId="408B72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C565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A27B8A" w14:textId="77777777" w:rsidR="00CD1B73" w:rsidRDefault="00CD1B73">
            <w:pPr>
              <w:spacing w:after="0" w:line="240" w:lineRule="auto"/>
            </w:pPr>
          </w:p>
        </w:tc>
        <w:tc>
          <w:tcPr>
            <w:tcW w:w="801" w:type="dxa"/>
          </w:tcPr>
          <w:p w14:paraId="346A46C8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2A44D7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9FD24F" w14:textId="77777777" w:rsidR="00CD1B73" w:rsidRDefault="00CD1B73">
            <w:pPr>
              <w:pStyle w:val="EmptyCellLayoutStyle"/>
              <w:spacing w:after="0" w:line="240" w:lineRule="auto"/>
            </w:pPr>
          </w:p>
        </w:tc>
      </w:tr>
      <w:tr w:rsidR="00CD1B73" w14:paraId="208C8E43" w14:textId="77777777">
        <w:trPr>
          <w:trHeight w:val="229"/>
        </w:trPr>
        <w:tc>
          <w:tcPr>
            <w:tcW w:w="115" w:type="dxa"/>
          </w:tcPr>
          <w:p w14:paraId="515AE1D7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96DAC9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41728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090D9C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5BD65D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3B8C91" w14:textId="77777777" w:rsidR="00CD1B73" w:rsidRDefault="00CD1B73">
            <w:pPr>
              <w:pStyle w:val="EmptyCellLayoutStyle"/>
              <w:spacing w:after="0" w:line="240" w:lineRule="auto"/>
            </w:pPr>
          </w:p>
        </w:tc>
      </w:tr>
      <w:tr w:rsidR="00BC2AF9" w14:paraId="21A87E33" w14:textId="77777777" w:rsidTr="00BC2AF9">
        <w:tc>
          <w:tcPr>
            <w:tcW w:w="115" w:type="dxa"/>
          </w:tcPr>
          <w:p w14:paraId="4B3A7648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D1B73" w14:paraId="0768659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8F1C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EEAD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43F5" w14:textId="77777777" w:rsidR="00CD1B73" w:rsidRDefault="008D5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D110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4274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4EB5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4541" w14:textId="77777777" w:rsidR="00CD1B73" w:rsidRDefault="008D5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9DBD" w14:textId="77777777" w:rsidR="00CD1B73" w:rsidRDefault="008D5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E4E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4D97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58DE" w14:textId="77777777" w:rsidR="00CD1B73" w:rsidRDefault="008D5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33A2" w14:textId="77777777" w:rsidR="00CD1B73" w:rsidRDefault="008D5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B8C6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2AF9" w14:paraId="02A8B479" w14:textId="77777777" w:rsidTr="00BC2A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12CA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</w:t>
                  </w:r>
                </w:p>
              </w:tc>
            </w:tr>
            <w:tr w:rsidR="00CD1B73" w14:paraId="04BE2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3337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93BB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5A1B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8A50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3FF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8BAD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21DC1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C278B" w14:textId="77777777" w:rsidR="00CD1B73" w:rsidRDefault="008D5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BC56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1BF7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9BB6" w14:textId="77777777" w:rsidR="00CD1B73" w:rsidRDefault="008D5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6BCF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C41B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5 069,58</w:t>
                  </w:r>
                </w:p>
              </w:tc>
            </w:tr>
            <w:tr w:rsidR="00CD1B73" w14:paraId="709CB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A5DF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2239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9FC1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67AF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83BB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0FF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6E56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C211" w14:textId="77777777" w:rsidR="00CD1B73" w:rsidRDefault="008D5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E470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637E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CB90" w14:textId="77777777" w:rsidR="00CD1B73" w:rsidRDefault="008D53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37A4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70BC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BC2AF9" w14:paraId="05938AC4" w14:textId="77777777" w:rsidTr="00BC2A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71C0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7BD8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BDA7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85B46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81B3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5E68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A653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64 737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C999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A767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1CCB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5 070,21</w:t>
                  </w:r>
                </w:p>
              </w:tc>
            </w:tr>
            <w:tr w:rsidR="00BC2AF9" w14:paraId="42DDB2C6" w14:textId="77777777" w:rsidTr="00BC2AF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2DCA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20D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C090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271C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2C00" w14:textId="77777777" w:rsidR="00CD1B73" w:rsidRDefault="008D53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5 070</w:t>
                  </w:r>
                </w:p>
              </w:tc>
            </w:tr>
            <w:tr w:rsidR="00BC2AF9" w14:paraId="5B9DC6DA" w14:textId="77777777" w:rsidTr="00BC2AF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274D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B536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CCAE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16E9" w14:textId="77777777" w:rsidR="00CD1B73" w:rsidRDefault="00CD1B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D179" w14:textId="77777777" w:rsidR="00CD1B73" w:rsidRDefault="00CD1B73">
                  <w:pPr>
                    <w:spacing w:after="0" w:line="240" w:lineRule="auto"/>
                  </w:pPr>
                </w:p>
              </w:tc>
            </w:tr>
          </w:tbl>
          <w:p w14:paraId="4EE2865E" w14:textId="77777777" w:rsidR="00CD1B73" w:rsidRDefault="00CD1B73">
            <w:pPr>
              <w:spacing w:after="0" w:line="240" w:lineRule="auto"/>
            </w:pPr>
          </w:p>
        </w:tc>
      </w:tr>
      <w:tr w:rsidR="00CD1B73" w14:paraId="6EF60420" w14:textId="77777777">
        <w:trPr>
          <w:trHeight w:val="254"/>
        </w:trPr>
        <w:tc>
          <w:tcPr>
            <w:tcW w:w="115" w:type="dxa"/>
          </w:tcPr>
          <w:p w14:paraId="57FE3BF9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4FAA4E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54CED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A4EABB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CDB81C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D0282" w14:textId="77777777" w:rsidR="00CD1B73" w:rsidRDefault="00CD1B73">
            <w:pPr>
              <w:pStyle w:val="EmptyCellLayoutStyle"/>
              <w:spacing w:after="0" w:line="240" w:lineRule="auto"/>
            </w:pPr>
          </w:p>
        </w:tc>
      </w:tr>
      <w:tr w:rsidR="00BC2AF9" w14:paraId="5319BFF5" w14:textId="77777777" w:rsidTr="00BC2AF9">
        <w:trPr>
          <w:trHeight w:val="1305"/>
        </w:trPr>
        <w:tc>
          <w:tcPr>
            <w:tcW w:w="115" w:type="dxa"/>
          </w:tcPr>
          <w:p w14:paraId="6F0923BA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1B73" w14:paraId="5BF8C15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8A2F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3E1168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2E7E92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BAA54A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640AA3" w14:textId="77777777" w:rsidR="00CD1B73" w:rsidRDefault="008D53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1E144C" w14:textId="77777777" w:rsidR="00CD1B73" w:rsidRDefault="00CD1B73">
            <w:pPr>
              <w:spacing w:after="0" w:line="240" w:lineRule="auto"/>
            </w:pPr>
          </w:p>
        </w:tc>
        <w:tc>
          <w:tcPr>
            <w:tcW w:w="285" w:type="dxa"/>
          </w:tcPr>
          <w:p w14:paraId="4E05E472" w14:textId="77777777" w:rsidR="00CD1B73" w:rsidRDefault="00CD1B73">
            <w:pPr>
              <w:pStyle w:val="EmptyCellLayoutStyle"/>
              <w:spacing w:after="0" w:line="240" w:lineRule="auto"/>
            </w:pPr>
          </w:p>
        </w:tc>
      </w:tr>
      <w:tr w:rsidR="00CD1B73" w14:paraId="2F62F22A" w14:textId="77777777">
        <w:trPr>
          <w:trHeight w:val="314"/>
        </w:trPr>
        <w:tc>
          <w:tcPr>
            <w:tcW w:w="115" w:type="dxa"/>
          </w:tcPr>
          <w:p w14:paraId="1DE5EBFA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9AA4B9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E0AF2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6D987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33F45E" w14:textId="77777777" w:rsidR="00CD1B73" w:rsidRDefault="00CD1B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2C2AB" w14:textId="77777777" w:rsidR="00CD1B73" w:rsidRDefault="00CD1B73">
            <w:pPr>
              <w:pStyle w:val="EmptyCellLayoutStyle"/>
              <w:spacing w:after="0" w:line="240" w:lineRule="auto"/>
            </w:pPr>
          </w:p>
        </w:tc>
      </w:tr>
    </w:tbl>
    <w:p w14:paraId="01F0F926" w14:textId="77777777" w:rsidR="00CD1B73" w:rsidRDefault="00CD1B73">
      <w:pPr>
        <w:spacing w:after="0" w:line="240" w:lineRule="auto"/>
      </w:pPr>
    </w:p>
    <w:sectPr w:rsidR="00CD1B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1B3FF" w14:textId="77777777" w:rsidR="00000000" w:rsidRDefault="008D5397">
      <w:pPr>
        <w:spacing w:after="0" w:line="240" w:lineRule="auto"/>
      </w:pPr>
      <w:r>
        <w:separator/>
      </w:r>
    </w:p>
  </w:endnote>
  <w:endnote w:type="continuationSeparator" w:id="0">
    <w:p w14:paraId="7DD07D44" w14:textId="77777777" w:rsidR="00000000" w:rsidRDefault="008D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D1B73" w14:paraId="7C91679F" w14:textId="77777777">
      <w:tc>
        <w:tcPr>
          <w:tcW w:w="9346" w:type="dxa"/>
        </w:tcPr>
        <w:p w14:paraId="4F6BE992" w14:textId="77777777" w:rsidR="00CD1B73" w:rsidRDefault="00CD1B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EC62A6" w14:textId="77777777" w:rsidR="00CD1B73" w:rsidRDefault="00CD1B73">
          <w:pPr>
            <w:pStyle w:val="EmptyCellLayoutStyle"/>
            <w:spacing w:after="0" w:line="240" w:lineRule="auto"/>
          </w:pPr>
        </w:p>
      </w:tc>
    </w:tr>
    <w:tr w:rsidR="00CD1B73" w14:paraId="7FEA6C43" w14:textId="77777777">
      <w:tc>
        <w:tcPr>
          <w:tcW w:w="9346" w:type="dxa"/>
        </w:tcPr>
        <w:p w14:paraId="71413F90" w14:textId="77777777" w:rsidR="00CD1B73" w:rsidRDefault="00CD1B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D1B73" w14:paraId="2D0A86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305A71" w14:textId="77777777" w:rsidR="00CD1B73" w:rsidRDefault="008D53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E539E3" w14:textId="77777777" w:rsidR="00CD1B73" w:rsidRDefault="00CD1B73">
          <w:pPr>
            <w:spacing w:after="0" w:line="240" w:lineRule="auto"/>
          </w:pPr>
        </w:p>
      </w:tc>
    </w:tr>
    <w:tr w:rsidR="00CD1B73" w14:paraId="73D4B25A" w14:textId="77777777">
      <w:tc>
        <w:tcPr>
          <w:tcW w:w="9346" w:type="dxa"/>
        </w:tcPr>
        <w:p w14:paraId="5F484C63" w14:textId="77777777" w:rsidR="00CD1B73" w:rsidRDefault="00CD1B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A74A27" w14:textId="77777777" w:rsidR="00CD1B73" w:rsidRDefault="00CD1B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2C9A6" w14:textId="77777777" w:rsidR="00000000" w:rsidRDefault="008D5397">
      <w:pPr>
        <w:spacing w:after="0" w:line="240" w:lineRule="auto"/>
      </w:pPr>
      <w:r>
        <w:separator/>
      </w:r>
    </w:p>
  </w:footnote>
  <w:footnote w:type="continuationSeparator" w:id="0">
    <w:p w14:paraId="0AF15AAF" w14:textId="77777777" w:rsidR="00000000" w:rsidRDefault="008D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D1B73" w14:paraId="6BF7F8D3" w14:textId="77777777">
      <w:tc>
        <w:tcPr>
          <w:tcW w:w="144" w:type="dxa"/>
        </w:tcPr>
        <w:p w14:paraId="5AEDF414" w14:textId="77777777" w:rsidR="00CD1B73" w:rsidRDefault="00CD1B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B9978D" w14:textId="77777777" w:rsidR="00CD1B73" w:rsidRDefault="00CD1B73">
          <w:pPr>
            <w:pStyle w:val="EmptyCellLayoutStyle"/>
            <w:spacing w:after="0" w:line="240" w:lineRule="auto"/>
          </w:pPr>
        </w:p>
      </w:tc>
    </w:tr>
    <w:tr w:rsidR="00CD1B73" w14:paraId="68E0342E" w14:textId="77777777">
      <w:tc>
        <w:tcPr>
          <w:tcW w:w="144" w:type="dxa"/>
        </w:tcPr>
        <w:p w14:paraId="2311B98E" w14:textId="77777777" w:rsidR="00CD1B73" w:rsidRDefault="00CD1B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D1B73" w14:paraId="6E6AD00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083CA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0B91C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E3973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2D0DB9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74258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D0BC8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DC827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870F9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6ECCD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B4D63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8A660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78EBFE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0233C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88741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D97ACE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49076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ACE63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08748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BC2AF9" w14:paraId="3972FEA4" w14:textId="77777777" w:rsidTr="00BC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C9CB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D1B73" w14:paraId="36F47C3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4635B" w14:textId="77777777" w:rsidR="00CD1B73" w:rsidRDefault="008D53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106N21/17</w:t>
                      </w:r>
                    </w:p>
                  </w:tc>
                </w:tr>
              </w:tbl>
              <w:p w14:paraId="5C4E21DF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EB92E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CD1B73" w14:paraId="0D6239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9FA6C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CD176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07835E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7626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7A8B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2F77E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6A39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EC22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C2EE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5F7B9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4B0A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CB143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D2AE3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72249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34A1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E30E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56812E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A6A05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BC2AF9" w14:paraId="2D2EA1F2" w14:textId="77777777" w:rsidTr="00BC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49409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F7A5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D1B73" w14:paraId="0C3C3C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4DF6E" w14:textId="77777777" w:rsidR="00CD1B73" w:rsidRDefault="008D53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EEB2C4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9C537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D1B73" w14:paraId="02DADBD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9D630" w14:textId="77777777" w:rsidR="00CD1B73" w:rsidRDefault="008D53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10612117</w:t>
                      </w:r>
                    </w:p>
                  </w:tc>
                </w:tr>
              </w:tbl>
              <w:p w14:paraId="21315A65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56B4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D1B73" w14:paraId="647F1C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14E8B" w14:textId="77777777" w:rsidR="00CD1B73" w:rsidRDefault="008D53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821E9F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DB4A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7F39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88C9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D1B73" w14:paraId="2FEFC72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59706" w14:textId="77777777" w:rsidR="00CD1B73" w:rsidRDefault="00CD1B73">
                      <w:pPr>
                        <w:spacing w:after="0" w:line="240" w:lineRule="auto"/>
                      </w:pPr>
                    </w:p>
                  </w:tc>
                </w:tr>
              </w:tbl>
              <w:p w14:paraId="1CB7F451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24966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D1B73" w14:paraId="4580651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AB221" w14:textId="77777777" w:rsidR="00CD1B73" w:rsidRDefault="008D53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B41486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456B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D1B73" w14:paraId="4C01317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F4B86" w14:textId="77777777" w:rsidR="00CD1B73" w:rsidRDefault="008D53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5 070 Kč</w:t>
                      </w:r>
                    </w:p>
                  </w:tc>
                </w:tr>
              </w:tbl>
              <w:p w14:paraId="64D47222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2B678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CD1B73" w14:paraId="12C73F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0791D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729F2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51527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D6A11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EF9A3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FD2C0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8E7A1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E4F4C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64DE0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A61D4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D7D1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73B3F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CBECD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48B87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A4D7A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B38C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1D32A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2C47B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CD1B73" w14:paraId="5360AF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D1331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A1DAD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529A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2B858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AE0C5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1C69B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10012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8D1B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23B2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8574E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1D0C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3317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5E886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A3211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397B7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29E1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B67BC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B6F1A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CD1B73" w14:paraId="51BAFE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ACE8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175C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D1B73" w14:paraId="3CB44F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FDBE9" w14:textId="77777777" w:rsidR="00CD1B73" w:rsidRDefault="008D53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4FB517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E3117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21E17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D366E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F692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11268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00C9F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50BAEE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0312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096B5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67FD3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68FBB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8CACA9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8B6CB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197D1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DF974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BC2AF9" w14:paraId="53ED6BD1" w14:textId="77777777" w:rsidTr="00BC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C4C5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A4FD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65026E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B195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70CD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D1B73" w14:paraId="2D6C50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595B0" w14:textId="1AE2DBF6" w:rsidR="00CD1B73" w:rsidRDefault="00BC2A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</w:t>
                      </w:r>
                      <w:r w:rsidR="008D5397">
                        <w:rPr>
                          <w:rFonts w:ascii="Arial" w:eastAsia="Arial" w:hAnsi="Arial"/>
                          <w:color w:val="000000"/>
                        </w:rPr>
                        <w:t>.10.2021</w:t>
                      </w:r>
                    </w:p>
                  </w:tc>
                </w:tr>
              </w:tbl>
              <w:p w14:paraId="2F4B2855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5701A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E6FCB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D1B73" w14:paraId="0EE4C6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905EB" w14:textId="77777777" w:rsidR="00CD1B73" w:rsidRDefault="008D53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96D386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0FB0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9AEA2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158CE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CB05E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E718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5C5CC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1EBB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7CA5B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BC2AF9" w14:paraId="70458C82" w14:textId="77777777" w:rsidTr="00BC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4E0CB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A338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A694BC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4C4F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251B4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958EE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97E84A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75DD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96C30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8DE7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D1B73" w14:paraId="4015C8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A74F5" w14:textId="77777777" w:rsidR="00CD1B73" w:rsidRDefault="008D53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1EA77309" w14:textId="77777777" w:rsidR="00CD1B73" w:rsidRDefault="00CD1B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AB7BB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A7398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5E90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D958E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33977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BC2AF9" w14:paraId="7E774426" w14:textId="77777777" w:rsidTr="00BC2A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C5BDA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CC812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838F8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26307E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1F34A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34C81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EBC0EB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4A63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78E08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4A410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DAD5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DFCFDA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08DCE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7CF22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18ABF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14820D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DFD32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  <w:tr w:rsidR="00CD1B73" w14:paraId="2644B8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7E4F9B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C0B31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A2712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DB1D0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F4D90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35B7D5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DA3043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7A319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CC3621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458CF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3DDF0A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A2270B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C0DBD8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BEA7D6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39A9B0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2FA2D4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8642FB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C47837" w14:textId="77777777" w:rsidR="00CD1B73" w:rsidRDefault="00CD1B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646E17" w14:textId="77777777" w:rsidR="00CD1B73" w:rsidRDefault="00CD1B73">
          <w:pPr>
            <w:spacing w:after="0" w:line="240" w:lineRule="auto"/>
          </w:pPr>
        </w:p>
      </w:tc>
    </w:tr>
    <w:tr w:rsidR="00CD1B73" w14:paraId="14BD00D0" w14:textId="77777777">
      <w:tc>
        <w:tcPr>
          <w:tcW w:w="144" w:type="dxa"/>
        </w:tcPr>
        <w:p w14:paraId="7C3EC204" w14:textId="77777777" w:rsidR="00CD1B73" w:rsidRDefault="00CD1B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A61695" w14:textId="77777777" w:rsidR="00CD1B73" w:rsidRDefault="00CD1B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73"/>
    <w:rsid w:val="008D5397"/>
    <w:rsid w:val="00BC2AF9"/>
    <w:rsid w:val="00C05E9C"/>
    <w:rsid w:val="00C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14AA"/>
  <w15:docId w15:val="{CDB0D120-DC50-42A4-B5A7-3BFDE19B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C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AF9"/>
  </w:style>
  <w:style w:type="paragraph" w:styleId="Zpat">
    <w:name w:val="footer"/>
    <w:basedOn w:val="Normln"/>
    <w:link w:val="ZpatChar"/>
    <w:uiPriority w:val="99"/>
    <w:unhideWhenUsed/>
    <w:rsid w:val="00BC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Smolíková Zuzana Ing.</dc:creator>
  <dc:description/>
  <cp:lastModifiedBy>Smolíková Zuzana Ing.</cp:lastModifiedBy>
  <cp:revision>4</cp:revision>
  <dcterms:created xsi:type="dcterms:W3CDTF">2021-10-18T07:14:00Z</dcterms:created>
  <dcterms:modified xsi:type="dcterms:W3CDTF">2021-10-18T07:19:00Z</dcterms:modified>
</cp:coreProperties>
</file>