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96BDF" w14:paraId="71361547" w14:textId="77777777">
        <w:trPr>
          <w:trHeight w:val="148"/>
        </w:trPr>
        <w:tc>
          <w:tcPr>
            <w:tcW w:w="115" w:type="dxa"/>
          </w:tcPr>
          <w:p w14:paraId="1E0CC19B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C19D8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858B2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DF8DB7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C7248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914F7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B34E0C" w14:paraId="56A4B48C" w14:textId="77777777" w:rsidTr="00B34E0C">
        <w:trPr>
          <w:trHeight w:val="340"/>
        </w:trPr>
        <w:tc>
          <w:tcPr>
            <w:tcW w:w="115" w:type="dxa"/>
          </w:tcPr>
          <w:p w14:paraId="42DB44EC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FDC96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96BDF" w14:paraId="1DCA50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51F1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77C4A8" w14:textId="77777777" w:rsidR="00996BDF" w:rsidRDefault="00996BDF">
            <w:pPr>
              <w:spacing w:after="0" w:line="240" w:lineRule="auto"/>
            </w:pPr>
          </w:p>
        </w:tc>
        <w:tc>
          <w:tcPr>
            <w:tcW w:w="8142" w:type="dxa"/>
          </w:tcPr>
          <w:p w14:paraId="04175B4A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15E952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996BDF" w14:paraId="54754A38" w14:textId="77777777">
        <w:trPr>
          <w:trHeight w:val="100"/>
        </w:trPr>
        <w:tc>
          <w:tcPr>
            <w:tcW w:w="115" w:type="dxa"/>
          </w:tcPr>
          <w:p w14:paraId="07AF3CD3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D1596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F1F867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D36A40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FE322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D94693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B34E0C" w14:paraId="41A4818C" w14:textId="77777777" w:rsidTr="00B34E0C">
        <w:tc>
          <w:tcPr>
            <w:tcW w:w="115" w:type="dxa"/>
          </w:tcPr>
          <w:p w14:paraId="32AD37DC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4D3E1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96BDF" w14:paraId="5B8856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3A39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9497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6BDF" w14:paraId="34EBC5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AF4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Petržílek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8DA4" w14:textId="0359C9BD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37704 Jindřichův Hradec</w:t>
                  </w:r>
                </w:p>
              </w:tc>
            </w:tr>
          </w:tbl>
          <w:p w14:paraId="54165219" w14:textId="77777777" w:rsidR="00996BDF" w:rsidRDefault="00996BDF">
            <w:pPr>
              <w:spacing w:after="0" w:line="240" w:lineRule="auto"/>
            </w:pPr>
          </w:p>
        </w:tc>
      </w:tr>
      <w:tr w:rsidR="00996BDF" w14:paraId="370495A2" w14:textId="77777777">
        <w:trPr>
          <w:trHeight w:val="349"/>
        </w:trPr>
        <w:tc>
          <w:tcPr>
            <w:tcW w:w="115" w:type="dxa"/>
          </w:tcPr>
          <w:p w14:paraId="5F0AA39C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38A03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4275F8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B4A5F9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03D76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52C962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996BDF" w14:paraId="559107A3" w14:textId="77777777">
        <w:trPr>
          <w:trHeight w:val="340"/>
        </w:trPr>
        <w:tc>
          <w:tcPr>
            <w:tcW w:w="115" w:type="dxa"/>
          </w:tcPr>
          <w:p w14:paraId="45ED4A4F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8861A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96BDF" w14:paraId="7B4CD3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5F45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55E6A3" w14:textId="77777777" w:rsidR="00996BDF" w:rsidRDefault="00996BDF">
            <w:pPr>
              <w:spacing w:after="0" w:line="240" w:lineRule="auto"/>
            </w:pPr>
          </w:p>
        </w:tc>
        <w:tc>
          <w:tcPr>
            <w:tcW w:w="801" w:type="dxa"/>
          </w:tcPr>
          <w:p w14:paraId="737DD041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B5409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3B204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996BDF" w14:paraId="15FBD2FD" w14:textId="77777777">
        <w:trPr>
          <w:trHeight w:val="229"/>
        </w:trPr>
        <w:tc>
          <w:tcPr>
            <w:tcW w:w="115" w:type="dxa"/>
          </w:tcPr>
          <w:p w14:paraId="37DEDD4B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C615B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FDB77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3445D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27F59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9C51D2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B34E0C" w14:paraId="7E5BD637" w14:textId="77777777" w:rsidTr="00B34E0C">
        <w:tc>
          <w:tcPr>
            <w:tcW w:w="115" w:type="dxa"/>
          </w:tcPr>
          <w:p w14:paraId="78D9E463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96BDF" w14:paraId="7BFA6B7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97CF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C520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02A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38B2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CB8B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8D41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D6D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18D1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04B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6F0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F58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11A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580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4E0C" w14:paraId="6352FEF5" w14:textId="77777777" w:rsidTr="00B34E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DA9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</w:tr>
            <w:tr w:rsidR="00996BDF" w14:paraId="462975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E20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51E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CE7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F7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9D9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AEE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284A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6A42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1E3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11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A8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DF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8B6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996BDF" w14:paraId="521DBB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EC8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BB4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3EE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E36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20C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CF2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DDB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7BF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B62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C0D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E26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663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DB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996BDF" w14:paraId="7A8835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386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349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2E2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1E3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ABF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66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22AA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57EE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2AB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8AF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D8B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9EE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B7A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404,81</w:t>
                  </w:r>
                </w:p>
              </w:tc>
            </w:tr>
            <w:tr w:rsidR="00996BDF" w14:paraId="3DBBA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9E1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981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ED1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68D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46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CB6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31A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1009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BD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B02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29C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8E0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BC5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996BDF" w14:paraId="4DCF27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8F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FB5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925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E3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15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ED1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A2C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0D689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ED4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CC4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93D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316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91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B34E0C" w14:paraId="524AD229" w14:textId="77777777" w:rsidTr="00B34E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6B0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B1D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837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81C9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33A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B91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E4F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DA7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791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AC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475,18</w:t>
                  </w:r>
                </w:p>
              </w:tc>
            </w:tr>
            <w:tr w:rsidR="00B34E0C" w14:paraId="417164C1" w14:textId="77777777" w:rsidTr="00B34E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5C5E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996BDF" w14:paraId="03D4C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1E73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EF8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E2E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298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50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DA5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BA3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8BB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2F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A4B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B4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1EA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BDE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80,02</w:t>
                  </w:r>
                </w:p>
              </w:tc>
            </w:tr>
            <w:tr w:rsidR="00996BDF" w14:paraId="0B4902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5C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939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E97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7C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CBD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C45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019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A1A1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CC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0F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D48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488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958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112,80</w:t>
                  </w:r>
                </w:p>
              </w:tc>
            </w:tr>
            <w:tr w:rsidR="00996BDF" w14:paraId="6D86C9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890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7BC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989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C8C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686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4E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698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D25C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FD9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98D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9A5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821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5DD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76,67</w:t>
                  </w:r>
                </w:p>
              </w:tc>
            </w:tr>
            <w:tr w:rsidR="00996BDF" w14:paraId="3FC53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457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923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135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801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0F9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515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AB5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BBA3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9DC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E3C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45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C0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EC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163,18</w:t>
                  </w:r>
                </w:p>
              </w:tc>
            </w:tr>
            <w:tr w:rsidR="00996BDF" w14:paraId="4859A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CEC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793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36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9A96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0E2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1D8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9581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475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E48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5E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4DF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1AE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D4A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996BDF" w14:paraId="5742E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B086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CE8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218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5996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10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4AA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F70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F25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98B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BB2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D25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01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A2F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57,67</w:t>
                  </w:r>
                </w:p>
              </w:tc>
            </w:tr>
            <w:tr w:rsidR="00996BDF" w14:paraId="7134D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4BA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ABE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377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06B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E02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A55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CA3F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C44D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498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437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F9E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4D6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933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75,04</w:t>
                  </w:r>
                </w:p>
              </w:tc>
            </w:tr>
            <w:tr w:rsidR="00996BDF" w14:paraId="78B38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EBF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74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C68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E9C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B3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7D5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26AF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6E74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15E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4C5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FCF4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17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E3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</w:t>
                  </w:r>
                </w:p>
              </w:tc>
            </w:tr>
            <w:tr w:rsidR="00996BDF" w14:paraId="1F5C8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5FD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DF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CD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11B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4AE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CE6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0A9B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E38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D33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F0C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FEC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495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319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996BDF" w14:paraId="337C8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F06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16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FA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0F0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A5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790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901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F585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D71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BDA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E599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D2F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D99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996BDF" w14:paraId="7E72C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901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C22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342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6C4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A8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DB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FBDA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878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2F2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86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D10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546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E37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131,68</w:t>
                  </w:r>
                </w:p>
              </w:tc>
            </w:tr>
            <w:tr w:rsidR="00996BDF" w14:paraId="7187B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E4D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555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803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70E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21F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91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F249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C72C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0AA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1BD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E6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B1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C0E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996BDF" w14:paraId="04E720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B12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DB4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54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35D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44A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E7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9A0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025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B0D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6E9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771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835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9B5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102,61</w:t>
                  </w:r>
                </w:p>
              </w:tc>
            </w:tr>
            <w:tr w:rsidR="00996BDF" w14:paraId="6D318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707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18B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0A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4C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D86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9CC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17B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0E5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C4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972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493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28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CAC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996BDF" w14:paraId="0A7AB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8A4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7CE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D14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54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70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A04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A8F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E7C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60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F9B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23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A7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54C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996BDF" w14:paraId="697AC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919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E9D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7A4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C5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E67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926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393E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670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18D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FE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815E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D99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C1D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996BDF" w14:paraId="78B0D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923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563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C9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465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F26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81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2C0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A1B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EAE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AE4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86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F12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45A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996BDF" w14:paraId="66953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4FB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E8D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2CE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D84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3D9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C37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7E9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BF39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9DC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FF9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30C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E04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5D5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143,03</w:t>
                  </w:r>
                </w:p>
              </w:tc>
            </w:tr>
            <w:tr w:rsidR="00996BDF" w14:paraId="1AA82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64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4A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263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AC2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44A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ED5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116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4EE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BDC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F29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51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75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F2E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996BDF" w14:paraId="0D0D2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3DC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33B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A19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061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208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CA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490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FABDD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AD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F66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DDF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E856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F25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996BDF" w14:paraId="50E004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A2B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6A5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59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BED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0A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45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8452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991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3E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E52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DD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487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F5C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996BDF" w14:paraId="7176C0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E6C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6D3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63D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650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988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341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7FCA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3EE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34C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E4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FE4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FF0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2E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108,75</w:t>
                  </w:r>
                </w:p>
              </w:tc>
            </w:tr>
            <w:tr w:rsidR="00996BDF" w14:paraId="367A6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C0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847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5AD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B7E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16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77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AEA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32DD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001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F20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3B4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2A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616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351,95</w:t>
                  </w:r>
                </w:p>
              </w:tc>
            </w:tr>
            <w:tr w:rsidR="00996BDF" w14:paraId="0EBB2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B46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BFE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4E7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4E7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06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CA7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E6C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47A2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F3A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EE9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04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937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FBE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</w:t>
                  </w:r>
                </w:p>
              </w:tc>
            </w:tr>
            <w:tr w:rsidR="00996BDF" w14:paraId="22DE2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AC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DE5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49C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5A0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0A5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AE7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4B1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C52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F0F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E30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B52A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0C9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9C5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996BDF" w14:paraId="7467F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BFB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021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110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914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48C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CA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4C8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0172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93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608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C9D4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A43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399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906,68</w:t>
                  </w:r>
                </w:p>
              </w:tc>
            </w:tr>
            <w:tr w:rsidR="00996BDF" w14:paraId="0F2CD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17E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666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A92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234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E44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CD7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E9A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A64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D4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A38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265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F5A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247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109,90</w:t>
                  </w:r>
                </w:p>
              </w:tc>
            </w:tr>
            <w:tr w:rsidR="00996BDF" w14:paraId="48399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603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486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D3B6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D8B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B80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AC5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1C69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71E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D69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B0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93A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EAB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BE3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3 561,04</w:t>
                  </w:r>
                </w:p>
              </w:tc>
            </w:tr>
            <w:tr w:rsidR="00996BDF" w14:paraId="77AE6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8AC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F8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DA9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745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5B9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10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2D25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C185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A48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C03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D5A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08B6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0BE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</w:t>
                  </w:r>
                </w:p>
              </w:tc>
            </w:tr>
            <w:tr w:rsidR="00996BDF" w14:paraId="0465E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997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64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B71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CC8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B1C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B3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4219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D204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A3A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42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152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60B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4DB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996BDF" w14:paraId="2CC59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BFB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5D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9B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1FB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378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DB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937A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DCC9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C52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B44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B1E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EE1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16F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97,40</w:t>
                  </w:r>
                </w:p>
              </w:tc>
            </w:tr>
            <w:tr w:rsidR="00996BDF" w14:paraId="1B8F9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C80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72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0B4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944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559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6A2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2E4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8662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085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B6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F66E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AAA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E0E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758,44</w:t>
                  </w:r>
                </w:p>
              </w:tc>
            </w:tr>
            <w:tr w:rsidR="00996BDF" w14:paraId="25963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DD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10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134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744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317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9D3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F3D2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97914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CD6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4A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960E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884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DD6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881,20</w:t>
                  </w:r>
                </w:p>
              </w:tc>
            </w:tr>
            <w:tr w:rsidR="00996BDF" w14:paraId="0360A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577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65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173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F9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53D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D26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64B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50D1D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75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F1C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45D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22F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6F9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</w:t>
                  </w:r>
                </w:p>
              </w:tc>
            </w:tr>
            <w:tr w:rsidR="00996BDF" w14:paraId="21E0F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FA5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344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070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11E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B94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EE9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314D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35619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B66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658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20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BD6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063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196,88</w:t>
                  </w:r>
                </w:p>
              </w:tc>
            </w:tr>
            <w:tr w:rsidR="00996BDF" w14:paraId="6A5F9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891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A82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983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70E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CA0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10E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E88F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A4BA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5F7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7A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88F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478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806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393,64</w:t>
                  </w:r>
                </w:p>
              </w:tc>
            </w:tr>
            <w:tr w:rsidR="00996BDF" w14:paraId="410DD9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167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729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886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F1A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ED7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890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FF3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8097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E1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28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61E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F7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55A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87,32</w:t>
                  </w:r>
                </w:p>
              </w:tc>
            </w:tr>
            <w:tr w:rsidR="00996BDF" w14:paraId="5066F0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206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3CD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243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A54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775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7F8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FF6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634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DE0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69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64E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BFE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F0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B34E0C" w14:paraId="11E2D817" w14:textId="77777777" w:rsidTr="00B34E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FCC2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CE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CE6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312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D3A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92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C37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C6E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C88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2AB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8 908,81</w:t>
                  </w:r>
                </w:p>
              </w:tc>
            </w:tr>
            <w:tr w:rsidR="00B34E0C" w14:paraId="46D66E5F" w14:textId="77777777" w:rsidTr="00B34E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B3A3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</w:tr>
            <w:tr w:rsidR="00996BDF" w14:paraId="749E0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126C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7FE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32B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29E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EC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928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424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58CE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C29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F9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99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B77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382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2 626,49</w:t>
                  </w:r>
                </w:p>
              </w:tc>
            </w:tr>
            <w:tr w:rsidR="00996BDF" w14:paraId="106C91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3E0E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F3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62F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16A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B2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5E6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1BFE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CB74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B9B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D2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E9E9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7C7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CAF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534,57</w:t>
                  </w:r>
                </w:p>
              </w:tc>
            </w:tr>
            <w:tr w:rsidR="00996BDF" w14:paraId="7EAA3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E5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294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C2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FC6E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FE1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D64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8A8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8394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238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566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5FA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4B2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0DE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228,17</w:t>
                  </w:r>
                </w:p>
              </w:tc>
            </w:tr>
            <w:tr w:rsidR="00B34E0C" w14:paraId="68522C94" w14:textId="77777777" w:rsidTr="00B34E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EB3D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3D4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244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8C7A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22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5D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12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271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6DF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FAB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3 389,23</w:t>
                  </w:r>
                </w:p>
              </w:tc>
            </w:tr>
            <w:tr w:rsidR="00B34E0C" w14:paraId="51F04135" w14:textId="77777777" w:rsidTr="00B34E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16A3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pod Javořicí</w:t>
                  </w:r>
                </w:p>
              </w:tc>
            </w:tr>
            <w:tr w:rsidR="00996BDF" w14:paraId="4140D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70C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A36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FB0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5B9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891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45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C48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7A75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9C1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0F8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1965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FF9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5EF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996BDF" w14:paraId="3F4AD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F2C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58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94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99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4F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14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BE7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7B2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492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448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A83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02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82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996BDF" w14:paraId="025E8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441B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36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1B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694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EB0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59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6A7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9CA4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16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F49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9F4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066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DD0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229,65</w:t>
                  </w:r>
                </w:p>
              </w:tc>
            </w:tr>
            <w:tr w:rsidR="00996BDF" w14:paraId="01B3B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A136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33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C7C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83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05C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FE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773E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569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11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764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FC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70A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7A3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203,87</w:t>
                  </w:r>
                </w:p>
              </w:tc>
            </w:tr>
            <w:tr w:rsidR="00996BDF" w14:paraId="24530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D61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53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8BB6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819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215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171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FEEF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FBEF2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006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1D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E02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66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E3E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690,49</w:t>
                  </w:r>
                </w:p>
              </w:tc>
            </w:tr>
            <w:tr w:rsidR="00996BDF" w14:paraId="6D0BB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BBEE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5D5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E88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B5E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D8B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EC7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ABB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FED8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7B4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3D1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522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8D5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67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52,49</w:t>
                  </w:r>
                </w:p>
              </w:tc>
            </w:tr>
            <w:tr w:rsidR="00996BDF" w14:paraId="5F6BA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359B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7C8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608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E81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C9E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F10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015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4D1B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F13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37F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FF6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610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D1E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1 957,02</w:t>
                  </w:r>
                </w:p>
              </w:tc>
            </w:tr>
            <w:tr w:rsidR="00996BDF" w14:paraId="40E8E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0FBE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FF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8F7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E7B6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EC3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9FB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F711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16741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1F8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8A4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E01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FB4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E63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996BDF" w14:paraId="0DCE0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4377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FBB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040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861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2DF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89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7A5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7E7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A3F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45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916F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DC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159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753,28</w:t>
                  </w:r>
                </w:p>
              </w:tc>
            </w:tr>
            <w:tr w:rsidR="00996BDF" w14:paraId="4107F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3A9A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EFE7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F1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15DF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78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A69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5F5E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83247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BBF0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07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DD71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F8B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54F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308,84</w:t>
                  </w:r>
                </w:p>
              </w:tc>
            </w:tr>
            <w:tr w:rsidR="00996BDF" w14:paraId="0A7DE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0EC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F9D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248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D39E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0AF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C8B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114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3B4A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5AB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768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9375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A4A1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8602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19,47</w:t>
                  </w:r>
                </w:p>
              </w:tc>
            </w:tr>
            <w:tr w:rsidR="00996BDF" w14:paraId="09256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6F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DCB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EB50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662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D61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BB4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ED9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C5B2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6F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22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4FE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556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166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514,86</w:t>
                  </w:r>
                </w:p>
              </w:tc>
            </w:tr>
            <w:tr w:rsidR="00996BDF" w14:paraId="2CAFD9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1C0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67C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1E5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3C8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D9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3F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665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43D3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C1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37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409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918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42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326,62</w:t>
                  </w:r>
                </w:p>
              </w:tc>
            </w:tr>
            <w:tr w:rsidR="00996BDF" w14:paraId="78779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116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C6D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628C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E6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83FE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963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A2BD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FAD0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C25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A06F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7C78" w14:textId="77777777" w:rsidR="00996BDF" w:rsidRDefault="00B34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DFA3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341A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580,05</w:t>
                  </w:r>
                </w:p>
              </w:tc>
            </w:tr>
            <w:tr w:rsidR="00B34E0C" w14:paraId="73732C6E" w14:textId="77777777" w:rsidTr="00B34E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168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01AD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11C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E78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A632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D9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3033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C84E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F85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A3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5 801,26</w:t>
                  </w:r>
                </w:p>
              </w:tc>
            </w:tr>
            <w:tr w:rsidR="00B34E0C" w14:paraId="5BBCD054" w14:textId="77777777" w:rsidTr="00B34E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5BFE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8439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220 017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843A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994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54CB" w14:textId="77777777" w:rsidR="00996BDF" w:rsidRDefault="00B34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18 574</w:t>
                  </w:r>
                </w:p>
              </w:tc>
            </w:tr>
            <w:tr w:rsidR="00B34E0C" w14:paraId="1F9351EF" w14:textId="77777777" w:rsidTr="00B34E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0599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7264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279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ADB7" w14:textId="77777777" w:rsidR="00996BDF" w:rsidRDefault="00996B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0180" w14:textId="77777777" w:rsidR="00996BDF" w:rsidRDefault="00996BDF">
                  <w:pPr>
                    <w:spacing w:after="0" w:line="240" w:lineRule="auto"/>
                  </w:pPr>
                </w:p>
              </w:tc>
            </w:tr>
          </w:tbl>
          <w:p w14:paraId="71BB0DC5" w14:textId="77777777" w:rsidR="00996BDF" w:rsidRDefault="00996BDF">
            <w:pPr>
              <w:spacing w:after="0" w:line="240" w:lineRule="auto"/>
            </w:pPr>
          </w:p>
        </w:tc>
      </w:tr>
      <w:tr w:rsidR="00996BDF" w14:paraId="543CD0E1" w14:textId="77777777">
        <w:trPr>
          <w:trHeight w:val="254"/>
        </w:trPr>
        <w:tc>
          <w:tcPr>
            <w:tcW w:w="115" w:type="dxa"/>
          </w:tcPr>
          <w:p w14:paraId="2435F225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73A27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9EB34B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14F3C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9AEE6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7A25F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B34E0C" w14:paraId="60E1D6E3" w14:textId="77777777" w:rsidTr="00B34E0C">
        <w:trPr>
          <w:trHeight w:val="1305"/>
        </w:trPr>
        <w:tc>
          <w:tcPr>
            <w:tcW w:w="115" w:type="dxa"/>
          </w:tcPr>
          <w:p w14:paraId="3C2634B0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6BDF" w14:paraId="4AF46C1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06ED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D6746A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3CB078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24ABAA6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7E72EA0" w14:textId="77777777" w:rsidR="00996BDF" w:rsidRDefault="00B34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E2C500" w14:textId="77777777" w:rsidR="00996BDF" w:rsidRDefault="00996BDF">
            <w:pPr>
              <w:spacing w:after="0" w:line="240" w:lineRule="auto"/>
            </w:pPr>
          </w:p>
        </w:tc>
        <w:tc>
          <w:tcPr>
            <w:tcW w:w="285" w:type="dxa"/>
          </w:tcPr>
          <w:p w14:paraId="1D62584A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  <w:tr w:rsidR="00996BDF" w14:paraId="383697E2" w14:textId="77777777">
        <w:trPr>
          <w:trHeight w:val="314"/>
        </w:trPr>
        <w:tc>
          <w:tcPr>
            <w:tcW w:w="115" w:type="dxa"/>
          </w:tcPr>
          <w:p w14:paraId="52FDB1A8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56926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FBEF5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D82EA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14108A" w14:textId="77777777" w:rsidR="00996BDF" w:rsidRDefault="00996B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CB6D8E" w14:textId="77777777" w:rsidR="00996BDF" w:rsidRDefault="00996BDF">
            <w:pPr>
              <w:pStyle w:val="EmptyCellLayoutStyle"/>
              <w:spacing w:after="0" w:line="240" w:lineRule="auto"/>
            </w:pPr>
          </w:p>
        </w:tc>
      </w:tr>
    </w:tbl>
    <w:p w14:paraId="216D94E4" w14:textId="77777777" w:rsidR="00996BDF" w:rsidRDefault="00996BDF">
      <w:pPr>
        <w:spacing w:after="0" w:line="240" w:lineRule="auto"/>
      </w:pPr>
    </w:p>
    <w:sectPr w:rsidR="00996B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6C5B0" w14:textId="77777777" w:rsidR="002036BA" w:rsidRDefault="00B34E0C">
      <w:pPr>
        <w:spacing w:after="0" w:line="240" w:lineRule="auto"/>
      </w:pPr>
      <w:r>
        <w:separator/>
      </w:r>
    </w:p>
  </w:endnote>
  <w:endnote w:type="continuationSeparator" w:id="0">
    <w:p w14:paraId="195D2A2E" w14:textId="77777777" w:rsidR="002036BA" w:rsidRDefault="00B3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96BDF" w14:paraId="0D58EBF5" w14:textId="77777777">
      <w:tc>
        <w:tcPr>
          <w:tcW w:w="9346" w:type="dxa"/>
        </w:tcPr>
        <w:p w14:paraId="76AFD470" w14:textId="77777777" w:rsidR="00996BDF" w:rsidRDefault="00996B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75D428" w14:textId="77777777" w:rsidR="00996BDF" w:rsidRDefault="00996BDF">
          <w:pPr>
            <w:pStyle w:val="EmptyCellLayoutStyle"/>
            <w:spacing w:after="0" w:line="240" w:lineRule="auto"/>
          </w:pPr>
        </w:p>
      </w:tc>
    </w:tr>
    <w:tr w:rsidR="00996BDF" w14:paraId="351E197F" w14:textId="77777777">
      <w:tc>
        <w:tcPr>
          <w:tcW w:w="9346" w:type="dxa"/>
        </w:tcPr>
        <w:p w14:paraId="2760DF49" w14:textId="77777777" w:rsidR="00996BDF" w:rsidRDefault="00996B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6BDF" w14:paraId="4961EB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62BFB9" w14:textId="77777777" w:rsidR="00996BDF" w:rsidRDefault="00B34E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996E02" w14:textId="77777777" w:rsidR="00996BDF" w:rsidRDefault="00996BDF">
          <w:pPr>
            <w:spacing w:after="0" w:line="240" w:lineRule="auto"/>
          </w:pPr>
        </w:p>
      </w:tc>
    </w:tr>
    <w:tr w:rsidR="00996BDF" w14:paraId="365F3A1F" w14:textId="77777777">
      <w:tc>
        <w:tcPr>
          <w:tcW w:w="9346" w:type="dxa"/>
        </w:tcPr>
        <w:p w14:paraId="5EC4DDA6" w14:textId="77777777" w:rsidR="00996BDF" w:rsidRDefault="00996B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781234" w14:textId="77777777" w:rsidR="00996BDF" w:rsidRDefault="00996B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B5DD" w14:textId="77777777" w:rsidR="002036BA" w:rsidRDefault="00B34E0C">
      <w:pPr>
        <w:spacing w:after="0" w:line="240" w:lineRule="auto"/>
      </w:pPr>
      <w:r>
        <w:separator/>
      </w:r>
    </w:p>
  </w:footnote>
  <w:footnote w:type="continuationSeparator" w:id="0">
    <w:p w14:paraId="56808794" w14:textId="77777777" w:rsidR="002036BA" w:rsidRDefault="00B3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96BDF" w14:paraId="3D1CA56F" w14:textId="77777777">
      <w:tc>
        <w:tcPr>
          <w:tcW w:w="144" w:type="dxa"/>
        </w:tcPr>
        <w:p w14:paraId="624BF0B6" w14:textId="77777777" w:rsidR="00996BDF" w:rsidRDefault="00996B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5E5CD9" w14:textId="77777777" w:rsidR="00996BDF" w:rsidRDefault="00996BDF">
          <w:pPr>
            <w:pStyle w:val="EmptyCellLayoutStyle"/>
            <w:spacing w:after="0" w:line="240" w:lineRule="auto"/>
          </w:pPr>
        </w:p>
      </w:tc>
    </w:tr>
    <w:tr w:rsidR="00996BDF" w14:paraId="61D55EB1" w14:textId="77777777">
      <w:tc>
        <w:tcPr>
          <w:tcW w:w="144" w:type="dxa"/>
        </w:tcPr>
        <w:p w14:paraId="0F035A6F" w14:textId="77777777" w:rsidR="00996BDF" w:rsidRDefault="00996B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96BDF" w14:paraId="0F0613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B1164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AFDC2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9EDAB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3A01B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61864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692AB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99392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32524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8A4D3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C153B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B61D7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95A46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D1613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8AFAE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C8692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76D2F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88006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83815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B34E0C" w14:paraId="243ACE3D" w14:textId="77777777" w:rsidTr="00B34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E376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96BDF" w14:paraId="65C91F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05CE9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120N15/17</w:t>
                      </w:r>
                    </w:p>
                  </w:tc>
                </w:tr>
              </w:tbl>
              <w:p w14:paraId="6FBAF4B8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4AA8C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996BDF" w14:paraId="0A0C3E3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6C71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116BE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65DBD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F3C7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F830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41E58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0E506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FE88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F8136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0C3AA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2A49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E0BD6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EC0A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C1B54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3A91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A20A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3B67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4B6FC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B34E0C" w14:paraId="0226E09A" w14:textId="77777777" w:rsidTr="00B34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BE02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2408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96BDF" w14:paraId="1A0AA4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191FF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482EB5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65A7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96BDF" w14:paraId="085AA0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8BA94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12011517</w:t>
                      </w:r>
                    </w:p>
                  </w:tc>
                </w:tr>
              </w:tbl>
              <w:p w14:paraId="17CEF4F5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D767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96BDF" w14:paraId="318D2B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750A2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D130A4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43BE2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3797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7E87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96BDF" w14:paraId="5BB34F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E8224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8F18915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4974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96BDF" w14:paraId="626BFB0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CAF3F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89E7AD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9B12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96BDF" w14:paraId="04831AD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E5F85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18 574 Kč</w:t>
                      </w:r>
                    </w:p>
                  </w:tc>
                </w:tr>
              </w:tbl>
              <w:p w14:paraId="34A9029F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64BC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996BDF" w14:paraId="42B9C8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3215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3566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35D28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A789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50C96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BC6D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171B9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8942D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D6490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BBCB3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EB4C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9DC9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30130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5BCF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E508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32E5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36AD4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1800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996BDF" w14:paraId="2626DA6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5D853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C380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8EC62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49CE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563B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9EB30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45F33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FAA1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7D27F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3395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BE68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77586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874A5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B230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A907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4FA6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47EF3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B176C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996BDF" w14:paraId="7E7646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4A18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51C7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96BDF" w14:paraId="0783C6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2076D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68B76D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51CAB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B449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455C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BAF70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4861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7F39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8071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61D5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A117E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1DFB3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A425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10F98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065D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8EACE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B4F8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B34E0C" w14:paraId="715842CB" w14:textId="77777777" w:rsidTr="00B34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079D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FD20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B8251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749E9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473D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96BDF" w14:paraId="04235F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C3A40" w14:textId="7FCB142F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26.03.2021</w:t>
                      </w:r>
                    </w:p>
                  </w:tc>
                </w:tr>
              </w:tbl>
              <w:p w14:paraId="5C137875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0FAD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4F2B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96BDF" w14:paraId="6167F0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0F948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866603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D137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1F9BB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6524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FB64D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1848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5559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0ED4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A8BF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B34E0C" w14:paraId="69646AA3" w14:textId="77777777" w:rsidTr="00B34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074B3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CBB4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09147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20CBE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F98C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E42C1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7CFBA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EE21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C4CE4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63E4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96BDF" w14:paraId="28BA67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F7438" w14:textId="77777777" w:rsidR="00996BDF" w:rsidRDefault="00B34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2132E37" w14:textId="77777777" w:rsidR="00996BDF" w:rsidRDefault="00996B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EF8BE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D6E66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29E5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91590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11513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B34E0C" w14:paraId="762C8FA2" w14:textId="77777777" w:rsidTr="00B34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BE500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D1F8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F081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C5F4A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47A18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0BBA51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F770D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0E9E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94DA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F4F59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F116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CB6AF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8AB33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ECCC4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55FE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E511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A474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  <w:tr w:rsidR="00996BDF" w14:paraId="029852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8F1FD5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C4EA1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559202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CF10CB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C4332E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EC5A1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48A07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40979F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0596E9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7B54E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7580E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DF0D56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0F79E7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C46EB4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D7DCC8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3DEC5A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A110B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0BE68C" w14:textId="77777777" w:rsidR="00996BDF" w:rsidRDefault="00996B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911B69" w14:textId="77777777" w:rsidR="00996BDF" w:rsidRDefault="00996BDF">
          <w:pPr>
            <w:spacing w:after="0" w:line="240" w:lineRule="auto"/>
          </w:pPr>
        </w:p>
      </w:tc>
    </w:tr>
    <w:tr w:rsidR="00996BDF" w14:paraId="2B57BFED" w14:textId="77777777">
      <w:tc>
        <w:tcPr>
          <w:tcW w:w="144" w:type="dxa"/>
        </w:tcPr>
        <w:p w14:paraId="519E8B16" w14:textId="77777777" w:rsidR="00996BDF" w:rsidRDefault="00996B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4A9C37" w14:textId="77777777" w:rsidR="00996BDF" w:rsidRDefault="00996B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BDF"/>
    <w:rsid w:val="002036BA"/>
    <w:rsid w:val="002B17C1"/>
    <w:rsid w:val="00996BDF"/>
    <w:rsid w:val="00B3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7252"/>
  <w15:docId w15:val="{0CE4B6B5-B2B0-483F-A2EB-3810CE31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3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E0C"/>
  </w:style>
  <w:style w:type="paragraph" w:styleId="Zpat">
    <w:name w:val="footer"/>
    <w:basedOn w:val="Normln"/>
    <w:link w:val="ZpatChar"/>
    <w:uiPriority w:val="99"/>
    <w:unhideWhenUsed/>
    <w:rsid w:val="00B3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Kamešová Pavla Ing.</cp:lastModifiedBy>
  <cp:revision>3</cp:revision>
  <dcterms:created xsi:type="dcterms:W3CDTF">2021-10-21T13:25:00Z</dcterms:created>
  <dcterms:modified xsi:type="dcterms:W3CDTF">2021-10-27T15:19:00Z</dcterms:modified>
</cp:coreProperties>
</file>