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442AB" w14:paraId="6E2726C6" w14:textId="77777777">
        <w:trPr>
          <w:trHeight w:val="100"/>
        </w:trPr>
        <w:tc>
          <w:tcPr>
            <w:tcW w:w="107" w:type="dxa"/>
          </w:tcPr>
          <w:p w14:paraId="28CE9F59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9C3D2F4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880A845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AC4196F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010A445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7AC8F3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7C02F7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8AC521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B93F27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B8B5E6" w14:textId="77777777" w:rsidR="008442AB" w:rsidRDefault="008442AB">
            <w:pPr>
              <w:pStyle w:val="EmptyCellLayoutStyle"/>
              <w:spacing w:after="0" w:line="240" w:lineRule="auto"/>
            </w:pPr>
          </w:p>
        </w:tc>
      </w:tr>
      <w:tr w:rsidR="002E7473" w14:paraId="1CCF4518" w14:textId="77777777" w:rsidTr="002E7473">
        <w:trPr>
          <w:trHeight w:val="340"/>
        </w:trPr>
        <w:tc>
          <w:tcPr>
            <w:tcW w:w="107" w:type="dxa"/>
          </w:tcPr>
          <w:p w14:paraId="6F075B2F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421197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A9768A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442AB" w14:paraId="1036495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7E2D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DA90D11" w14:textId="77777777" w:rsidR="008442AB" w:rsidRDefault="008442AB">
            <w:pPr>
              <w:spacing w:after="0" w:line="240" w:lineRule="auto"/>
            </w:pPr>
          </w:p>
        </w:tc>
        <w:tc>
          <w:tcPr>
            <w:tcW w:w="2422" w:type="dxa"/>
          </w:tcPr>
          <w:p w14:paraId="67F2A34D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6FBF86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136FDD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B7589D" w14:textId="77777777" w:rsidR="008442AB" w:rsidRDefault="008442AB">
            <w:pPr>
              <w:pStyle w:val="EmptyCellLayoutStyle"/>
              <w:spacing w:after="0" w:line="240" w:lineRule="auto"/>
            </w:pPr>
          </w:p>
        </w:tc>
      </w:tr>
      <w:tr w:rsidR="008442AB" w14:paraId="65604755" w14:textId="77777777">
        <w:trPr>
          <w:trHeight w:val="167"/>
        </w:trPr>
        <w:tc>
          <w:tcPr>
            <w:tcW w:w="107" w:type="dxa"/>
          </w:tcPr>
          <w:p w14:paraId="569A7D30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C1819C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D964272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87FE428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D60BD14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428D58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354429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848E8B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5D466F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63E54A" w14:textId="77777777" w:rsidR="008442AB" w:rsidRDefault="008442AB">
            <w:pPr>
              <w:pStyle w:val="EmptyCellLayoutStyle"/>
              <w:spacing w:after="0" w:line="240" w:lineRule="auto"/>
            </w:pPr>
          </w:p>
        </w:tc>
      </w:tr>
      <w:tr w:rsidR="002E7473" w14:paraId="753A0899" w14:textId="77777777" w:rsidTr="002E7473">
        <w:tc>
          <w:tcPr>
            <w:tcW w:w="107" w:type="dxa"/>
          </w:tcPr>
          <w:p w14:paraId="399D8708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52211C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CD1BE5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442AB" w14:paraId="18F1DC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E93E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F38C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1DCC" w14:textId="77777777" w:rsidR="008442AB" w:rsidRDefault="00D15B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F015" w14:textId="77777777" w:rsidR="008442AB" w:rsidRDefault="00D15B6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085B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63C6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E962C" w14:textId="0F8DBA5A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Datum zahájení </w:t>
                  </w:r>
                  <w:r w:rsidR="002E7473">
                    <w:rPr>
                      <w:rFonts w:ascii="Arial" w:eastAsia="Arial" w:hAnsi="Arial"/>
                      <w:b/>
                      <w:color w:val="000000"/>
                    </w:rPr>
                    <w:t>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D766" w14:textId="1E2B9552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Datum ukončení </w:t>
                  </w:r>
                  <w:r w:rsidR="002E7473">
                    <w:rPr>
                      <w:rFonts w:ascii="Arial" w:eastAsia="Arial" w:hAnsi="Arial"/>
                      <w:b/>
                      <w:color w:val="000000"/>
                    </w:rPr>
                    <w:t>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2D7C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D3B1" w14:textId="3AF72BF9" w:rsidR="008442AB" w:rsidRDefault="002E74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 w:rsidR="00D15B6A"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E7473" w14:paraId="739E66B3" w14:textId="77777777" w:rsidTr="002E7473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978B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Slatina u Jevišovic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C5E8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30FE" w14:textId="77777777" w:rsidR="008442AB" w:rsidRDefault="008442AB">
                  <w:pPr>
                    <w:spacing w:after="0" w:line="240" w:lineRule="auto"/>
                  </w:pPr>
                </w:p>
              </w:tc>
            </w:tr>
            <w:tr w:rsidR="008442AB" w14:paraId="1F8105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735F1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58E9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ADF3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0BCE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D773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02B0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DE5A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CFF4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9263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E7FF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313,19</w:t>
                  </w:r>
                </w:p>
              </w:tc>
            </w:tr>
            <w:tr w:rsidR="008442AB" w14:paraId="04AF3D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C033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55E5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0536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CC59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B431A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354E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CABA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0FCB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D0DC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7A44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1 015,27</w:t>
                  </w:r>
                </w:p>
              </w:tc>
            </w:tr>
            <w:tr w:rsidR="002E7473" w14:paraId="5DB4B565" w14:textId="77777777" w:rsidTr="002E7473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883A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76CB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4141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15458,00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5006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E84C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7796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965F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1 328,46</w:t>
                  </w:r>
                </w:p>
              </w:tc>
            </w:tr>
            <w:tr w:rsidR="002E7473" w14:paraId="58B9A1EA" w14:textId="77777777" w:rsidTr="002E7473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B955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094C" w14:textId="53A84A10" w:rsidR="008442AB" w:rsidRDefault="002E74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7012</w:t>
                  </w:r>
                  <w:r w:rsidR="00D15B6A"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848D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C3D4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751A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6586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1 328,46</w:t>
                  </w:r>
                </w:p>
              </w:tc>
            </w:tr>
          </w:tbl>
          <w:p w14:paraId="64857ED9" w14:textId="77777777" w:rsidR="008442AB" w:rsidRDefault="008442AB">
            <w:pPr>
              <w:spacing w:after="0" w:line="240" w:lineRule="auto"/>
            </w:pPr>
          </w:p>
        </w:tc>
        <w:tc>
          <w:tcPr>
            <w:tcW w:w="15" w:type="dxa"/>
          </w:tcPr>
          <w:p w14:paraId="6640B12D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D9EBDB" w14:textId="77777777" w:rsidR="008442AB" w:rsidRDefault="008442AB">
            <w:pPr>
              <w:pStyle w:val="EmptyCellLayoutStyle"/>
              <w:spacing w:after="0" w:line="240" w:lineRule="auto"/>
            </w:pPr>
          </w:p>
        </w:tc>
      </w:tr>
      <w:tr w:rsidR="008442AB" w14:paraId="05BA89BB" w14:textId="77777777">
        <w:trPr>
          <w:trHeight w:val="124"/>
        </w:trPr>
        <w:tc>
          <w:tcPr>
            <w:tcW w:w="107" w:type="dxa"/>
          </w:tcPr>
          <w:p w14:paraId="4E68BFD4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39417BC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35F5A79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C1E78E5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810D816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3E973C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13CD16E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53B53E2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0DE6BD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5987C7" w14:textId="77777777" w:rsidR="008442AB" w:rsidRDefault="008442AB">
            <w:pPr>
              <w:pStyle w:val="EmptyCellLayoutStyle"/>
              <w:spacing w:after="0" w:line="240" w:lineRule="auto"/>
            </w:pPr>
          </w:p>
        </w:tc>
      </w:tr>
      <w:tr w:rsidR="002E7473" w14:paraId="2B4AEDD1" w14:textId="77777777" w:rsidTr="002E7473">
        <w:trPr>
          <w:trHeight w:val="340"/>
        </w:trPr>
        <w:tc>
          <w:tcPr>
            <w:tcW w:w="107" w:type="dxa"/>
          </w:tcPr>
          <w:p w14:paraId="60427365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442AB" w14:paraId="0E6CE19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D532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2182705" w14:textId="77777777" w:rsidR="008442AB" w:rsidRDefault="008442AB">
            <w:pPr>
              <w:spacing w:after="0" w:line="240" w:lineRule="auto"/>
            </w:pPr>
          </w:p>
        </w:tc>
        <w:tc>
          <w:tcPr>
            <w:tcW w:w="40" w:type="dxa"/>
          </w:tcPr>
          <w:p w14:paraId="6222EDE3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10D07DC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F3806E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92B907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D11CCF" w14:textId="77777777" w:rsidR="008442AB" w:rsidRDefault="008442AB">
            <w:pPr>
              <w:pStyle w:val="EmptyCellLayoutStyle"/>
              <w:spacing w:after="0" w:line="240" w:lineRule="auto"/>
            </w:pPr>
          </w:p>
        </w:tc>
      </w:tr>
      <w:tr w:rsidR="008442AB" w14:paraId="032D299D" w14:textId="77777777">
        <w:trPr>
          <w:trHeight w:val="225"/>
        </w:trPr>
        <w:tc>
          <w:tcPr>
            <w:tcW w:w="107" w:type="dxa"/>
          </w:tcPr>
          <w:p w14:paraId="749242BE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A175F5F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DB28C29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5B7FA21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0399C9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2F66AD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82A63B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33005CB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5B06DA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22A553" w14:textId="77777777" w:rsidR="008442AB" w:rsidRDefault="008442AB">
            <w:pPr>
              <w:pStyle w:val="EmptyCellLayoutStyle"/>
              <w:spacing w:after="0" w:line="240" w:lineRule="auto"/>
            </w:pPr>
          </w:p>
        </w:tc>
      </w:tr>
      <w:tr w:rsidR="002E7473" w14:paraId="1C267DDC" w14:textId="77777777" w:rsidTr="002E7473">
        <w:tc>
          <w:tcPr>
            <w:tcW w:w="107" w:type="dxa"/>
          </w:tcPr>
          <w:p w14:paraId="76A211F2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442AB" w14:paraId="7E4C61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6DAC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3A86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F4C2" w14:textId="77777777" w:rsidR="008442AB" w:rsidRDefault="00D15B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744B" w14:textId="77777777" w:rsidR="008442AB" w:rsidRDefault="00D15B6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3577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F65D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295A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13D4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4CFC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3664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E7473" w14:paraId="5199D84F" w14:textId="77777777" w:rsidTr="002E747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26FA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Boskovštejn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EF28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921E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478C5" w14:textId="77777777" w:rsidR="008442AB" w:rsidRDefault="008442AB">
                  <w:pPr>
                    <w:spacing w:after="0" w:line="240" w:lineRule="auto"/>
                  </w:pPr>
                </w:p>
              </w:tc>
            </w:tr>
            <w:tr w:rsidR="008442AB" w14:paraId="4ED2E7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3820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ECE7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4C7C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008B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C9FC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9B32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8E0D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6E1A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AC11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F31A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</w:tr>
            <w:tr w:rsidR="008442AB" w14:paraId="50AFFD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24F6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9DCC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904D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90BF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C0C2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B65C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9FC5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12D2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DC5B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4F45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2E7473" w14:paraId="5D80A4DB" w14:textId="77777777" w:rsidTr="002E747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40DB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7D6B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6AA8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8161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319D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49E6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CBAE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252,00</w:t>
                  </w:r>
                </w:p>
              </w:tc>
            </w:tr>
            <w:tr w:rsidR="002E7473" w14:paraId="496DD44F" w14:textId="77777777" w:rsidTr="002E747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4CD0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7339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501D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2C7F" w14:textId="77777777" w:rsidR="008442AB" w:rsidRDefault="008442AB">
                  <w:pPr>
                    <w:spacing w:after="0" w:line="240" w:lineRule="auto"/>
                  </w:pPr>
                </w:p>
              </w:tc>
            </w:tr>
            <w:tr w:rsidR="008442AB" w14:paraId="6AB350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C22E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0C45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7754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9734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5684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01BD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65D4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82BA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1E91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8A67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</w:tr>
            <w:tr w:rsidR="002E7473" w14:paraId="74885D66" w14:textId="77777777" w:rsidTr="002E747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E355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6007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E9AD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5283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3C10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0ECC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91E9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462,00</w:t>
                  </w:r>
                </w:p>
              </w:tc>
            </w:tr>
            <w:tr w:rsidR="002E7473" w14:paraId="50832632" w14:textId="77777777" w:rsidTr="002E747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1661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Krhovice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B1E6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A8A9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28A5" w14:textId="77777777" w:rsidR="008442AB" w:rsidRDefault="008442AB">
                  <w:pPr>
                    <w:spacing w:after="0" w:line="240" w:lineRule="auto"/>
                  </w:pPr>
                </w:p>
              </w:tc>
            </w:tr>
            <w:tr w:rsidR="008442AB" w14:paraId="191F16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D275A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83B5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92B0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6545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E128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943F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1120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C31A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AB6A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DBB9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</w:tr>
            <w:tr w:rsidR="002E7473" w14:paraId="5BBA1555" w14:textId="77777777" w:rsidTr="002E747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8C34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84B6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0353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4C63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4582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7A5F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68F4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65,00</w:t>
                  </w:r>
                </w:p>
              </w:tc>
            </w:tr>
            <w:tr w:rsidR="002E7473" w14:paraId="2D6382ED" w14:textId="77777777" w:rsidTr="002E747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3CAB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Plaveč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526B9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4CBF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DE15" w14:textId="77777777" w:rsidR="008442AB" w:rsidRDefault="008442AB">
                  <w:pPr>
                    <w:spacing w:after="0" w:line="240" w:lineRule="auto"/>
                  </w:pPr>
                </w:p>
              </w:tc>
            </w:tr>
            <w:tr w:rsidR="008442AB" w14:paraId="55B609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99E2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607F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C978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D890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C93B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A9C4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6E34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803E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A752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E063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</w:tr>
            <w:tr w:rsidR="008442AB" w14:paraId="1D82D7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AE5F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4CCD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2997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6CE1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EA93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E663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4DC3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1DF6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4454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1BD1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802,00</w:t>
                  </w:r>
                </w:p>
              </w:tc>
            </w:tr>
            <w:tr w:rsidR="002E7473" w14:paraId="68475172" w14:textId="77777777" w:rsidTr="002E747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1FCA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F386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3CA2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14B3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0EFE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D254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D93A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930,00</w:t>
                  </w:r>
                </w:p>
              </w:tc>
            </w:tr>
            <w:tr w:rsidR="002E7473" w14:paraId="6AE5BCA9" w14:textId="77777777" w:rsidTr="002E747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7848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 Rokytnou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6EFA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59B1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B24B" w14:textId="77777777" w:rsidR="008442AB" w:rsidRDefault="008442AB">
                  <w:pPr>
                    <w:spacing w:after="0" w:line="240" w:lineRule="auto"/>
                  </w:pPr>
                </w:p>
              </w:tc>
            </w:tr>
            <w:tr w:rsidR="008442AB" w14:paraId="0CF62C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3A24C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FDAC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94F0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92ED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82D6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2595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96CE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0FDD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5F82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F058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</w:tr>
            <w:tr w:rsidR="008442AB" w14:paraId="134F79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A3AA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A785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6F55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FDCD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66ED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A0EA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EC93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ACC1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2A93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27AA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</w:tr>
            <w:tr w:rsidR="002E7473" w14:paraId="1A994B84" w14:textId="77777777" w:rsidTr="002E747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4D45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9A35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E5B3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0D4C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ED76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7AF8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514A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143,00</w:t>
                  </w:r>
                </w:p>
              </w:tc>
            </w:tr>
            <w:tr w:rsidR="002E7473" w14:paraId="5E1279DD" w14:textId="77777777" w:rsidTr="002E747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D34F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19C8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1749,00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D045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ACE6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D87C" w14:textId="77777777" w:rsidR="008442AB" w:rsidRDefault="008442A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DA4D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1 852,00</w:t>
                  </w:r>
                </w:p>
              </w:tc>
            </w:tr>
          </w:tbl>
          <w:p w14:paraId="05D9EE7A" w14:textId="77777777" w:rsidR="008442AB" w:rsidRDefault="008442AB">
            <w:pPr>
              <w:spacing w:after="0" w:line="240" w:lineRule="auto"/>
            </w:pPr>
          </w:p>
        </w:tc>
        <w:tc>
          <w:tcPr>
            <w:tcW w:w="40" w:type="dxa"/>
          </w:tcPr>
          <w:p w14:paraId="02D40DEA" w14:textId="77777777" w:rsidR="008442AB" w:rsidRDefault="008442AB">
            <w:pPr>
              <w:pStyle w:val="EmptyCellLayoutStyle"/>
              <w:spacing w:after="0" w:line="240" w:lineRule="auto"/>
            </w:pPr>
          </w:p>
        </w:tc>
      </w:tr>
      <w:tr w:rsidR="008442AB" w14:paraId="6BEBE0B3" w14:textId="77777777">
        <w:trPr>
          <w:trHeight w:val="107"/>
        </w:trPr>
        <w:tc>
          <w:tcPr>
            <w:tcW w:w="107" w:type="dxa"/>
          </w:tcPr>
          <w:p w14:paraId="0BB72F14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95C7B1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61A9855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552D637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5F0AD95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40106A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C25978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3EF3BD1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D69812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94A789" w14:textId="77777777" w:rsidR="008442AB" w:rsidRDefault="008442AB">
            <w:pPr>
              <w:pStyle w:val="EmptyCellLayoutStyle"/>
              <w:spacing w:after="0" w:line="240" w:lineRule="auto"/>
            </w:pPr>
          </w:p>
        </w:tc>
      </w:tr>
      <w:tr w:rsidR="002E7473" w14:paraId="1643D495" w14:textId="77777777" w:rsidTr="002E7473">
        <w:trPr>
          <w:trHeight w:val="30"/>
        </w:trPr>
        <w:tc>
          <w:tcPr>
            <w:tcW w:w="107" w:type="dxa"/>
          </w:tcPr>
          <w:p w14:paraId="53181A21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AF3B6E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8442AB" w14:paraId="0A705FD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C3D4" w14:textId="77777777" w:rsidR="008442AB" w:rsidRDefault="00D15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4190A41" w14:textId="77777777" w:rsidR="008442AB" w:rsidRDefault="008442AB">
            <w:pPr>
              <w:spacing w:after="0" w:line="240" w:lineRule="auto"/>
            </w:pPr>
          </w:p>
        </w:tc>
        <w:tc>
          <w:tcPr>
            <w:tcW w:w="1869" w:type="dxa"/>
          </w:tcPr>
          <w:p w14:paraId="044F8545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B84D01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E6F0E42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82CD38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07D5FB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A8C2BE" w14:textId="77777777" w:rsidR="008442AB" w:rsidRDefault="008442AB">
            <w:pPr>
              <w:pStyle w:val="EmptyCellLayoutStyle"/>
              <w:spacing w:after="0" w:line="240" w:lineRule="auto"/>
            </w:pPr>
          </w:p>
        </w:tc>
      </w:tr>
      <w:tr w:rsidR="002E7473" w14:paraId="7ECDF2A2" w14:textId="77777777" w:rsidTr="002E7473">
        <w:trPr>
          <w:trHeight w:val="310"/>
        </w:trPr>
        <w:tc>
          <w:tcPr>
            <w:tcW w:w="107" w:type="dxa"/>
          </w:tcPr>
          <w:p w14:paraId="433F1EA3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7872A21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76828CD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0EDD4F7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0FE9BC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86D89F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8442AB" w14:paraId="230195B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0108" w14:textId="77777777" w:rsidR="008442AB" w:rsidRDefault="00D15B6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3 180</w:t>
                  </w:r>
                </w:p>
              </w:tc>
            </w:tr>
          </w:tbl>
          <w:p w14:paraId="0ED9EA4C" w14:textId="77777777" w:rsidR="008442AB" w:rsidRDefault="008442AB">
            <w:pPr>
              <w:spacing w:after="0" w:line="240" w:lineRule="auto"/>
            </w:pPr>
          </w:p>
        </w:tc>
        <w:tc>
          <w:tcPr>
            <w:tcW w:w="15" w:type="dxa"/>
          </w:tcPr>
          <w:p w14:paraId="58FE2466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C73F23" w14:textId="77777777" w:rsidR="008442AB" w:rsidRDefault="008442AB">
            <w:pPr>
              <w:pStyle w:val="EmptyCellLayoutStyle"/>
              <w:spacing w:after="0" w:line="240" w:lineRule="auto"/>
            </w:pPr>
          </w:p>
        </w:tc>
      </w:tr>
      <w:tr w:rsidR="008442AB" w14:paraId="396CEFF7" w14:textId="77777777">
        <w:trPr>
          <w:trHeight w:val="137"/>
        </w:trPr>
        <w:tc>
          <w:tcPr>
            <w:tcW w:w="107" w:type="dxa"/>
          </w:tcPr>
          <w:p w14:paraId="3DE237A6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A7DAC74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4DAD1E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8F71C9B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B1155CD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157E1B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A938330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81C96D0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D28341" w14:textId="77777777" w:rsidR="008442AB" w:rsidRDefault="008442A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02185A" w14:textId="77777777" w:rsidR="008442AB" w:rsidRDefault="008442AB">
            <w:pPr>
              <w:pStyle w:val="EmptyCellLayoutStyle"/>
              <w:spacing w:after="0" w:line="240" w:lineRule="auto"/>
            </w:pPr>
          </w:p>
        </w:tc>
      </w:tr>
    </w:tbl>
    <w:p w14:paraId="233EA435" w14:textId="77777777" w:rsidR="008442AB" w:rsidRDefault="008442AB">
      <w:pPr>
        <w:spacing w:after="0" w:line="240" w:lineRule="auto"/>
      </w:pPr>
    </w:p>
    <w:sectPr w:rsidR="008442AB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3849A" w14:textId="77777777" w:rsidR="00D07B89" w:rsidRDefault="00D15B6A">
      <w:pPr>
        <w:spacing w:after="0" w:line="240" w:lineRule="auto"/>
      </w:pPr>
      <w:r>
        <w:separator/>
      </w:r>
    </w:p>
  </w:endnote>
  <w:endnote w:type="continuationSeparator" w:id="0">
    <w:p w14:paraId="60774312" w14:textId="77777777" w:rsidR="00D07B89" w:rsidRDefault="00D1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8442AB" w14:paraId="6667925C" w14:textId="77777777">
      <w:tc>
        <w:tcPr>
          <w:tcW w:w="8570" w:type="dxa"/>
        </w:tcPr>
        <w:p w14:paraId="31993CD7" w14:textId="77777777" w:rsidR="008442AB" w:rsidRDefault="008442A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EBFD148" w14:textId="77777777" w:rsidR="008442AB" w:rsidRDefault="008442A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FCC9470" w14:textId="77777777" w:rsidR="008442AB" w:rsidRDefault="008442AB">
          <w:pPr>
            <w:pStyle w:val="EmptyCellLayoutStyle"/>
            <w:spacing w:after="0" w:line="240" w:lineRule="auto"/>
          </w:pPr>
        </w:p>
      </w:tc>
    </w:tr>
    <w:tr w:rsidR="008442AB" w14:paraId="49C7D5C9" w14:textId="77777777">
      <w:tc>
        <w:tcPr>
          <w:tcW w:w="8570" w:type="dxa"/>
        </w:tcPr>
        <w:p w14:paraId="2E66AF10" w14:textId="77777777" w:rsidR="008442AB" w:rsidRDefault="008442A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442AB" w14:paraId="7CF3FAD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456B1E9" w14:textId="77777777" w:rsidR="008442AB" w:rsidRDefault="00D15B6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6EB7AC7" w14:textId="77777777" w:rsidR="008442AB" w:rsidRDefault="008442AB">
          <w:pPr>
            <w:spacing w:after="0" w:line="240" w:lineRule="auto"/>
          </w:pPr>
        </w:p>
      </w:tc>
      <w:tc>
        <w:tcPr>
          <w:tcW w:w="55" w:type="dxa"/>
        </w:tcPr>
        <w:p w14:paraId="02D1E842" w14:textId="77777777" w:rsidR="008442AB" w:rsidRDefault="008442AB">
          <w:pPr>
            <w:pStyle w:val="EmptyCellLayoutStyle"/>
            <w:spacing w:after="0" w:line="240" w:lineRule="auto"/>
          </w:pPr>
        </w:p>
      </w:tc>
    </w:tr>
    <w:tr w:rsidR="008442AB" w14:paraId="374DDE3C" w14:textId="77777777">
      <w:tc>
        <w:tcPr>
          <w:tcW w:w="8570" w:type="dxa"/>
        </w:tcPr>
        <w:p w14:paraId="12616780" w14:textId="77777777" w:rsidR="008442AB" w:rsidRDefault="008442A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DCC5E0F" w14:textId="77777777" w:rsidR="008442AB" w:rsidRDefault="008442A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4414701" w14:textId="77777777" w:rsidR="008442AB" w:rsidRDefault="008442A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E580D" w14:textId="77777777" w:rsidR="00D07B89" w:rsidRDefault="00D15B6A">
      <w:pPr>
        <w:spacing w:after="0" w:line="240" w:lineRule="auto"/>
      </w:pPr>
      <w:r>
        <w:separator/>
      </w:r>
    </w:p>
  </w:footnote>
  <w:footnote w:type="continuationSeparator" w:id="0">
    <w:p w14:paraId="407F0CFF" w14:textId="77777777" w:rsidR="00D07B89" w:rsidRDefault="00D1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8442AB" w14:paraId="4FA07DFF" w14:textId="77777777">
      <w:tc>
        <w:tcPr>
          <w:tcW w:w="148" w:type="dxa"/>
        </w:tcPr>
        <w:p w14:paraId="05AC7187" w14:textId="77777777" w:rsidR="008442AB" w:rsidRDefault="008442A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38BEEB5" w14:textId="77777777" w:rsidR="008442AB" w:rsidRDefault="008442A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A51651A" w14:textId="77777777" w:rsidR="008442AB" w:rsidRDefault="008442AB">
          <w:pPr>
            <w:pStyle w:val="EmptyCellLayoutStyle"/>
            <w:spacing w:after="0" w:line="240" w:lineRule="auto"/>
          </w:pPr>
        </w:p>
      </w:tc>
    </w:tr>
    <w:tr w:rsidR="008442AB" w14:paraId="360AF883" w14:textId="77777777">
      <w:tc>
        <w:tcPr>
          <w:tcW w:w="148" w:type="dxa"/>
        </w:tcPr>
        <w:p w14:paraId="5B0E7A86" w14:textId="77777777" w:rsidR="008442AB" w:rsidRDefault="008442A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8442AB" w14:paraId="68E7C8E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57F4D2E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FC0CA23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2174DD2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3115878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B7BABB7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2776731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9BEC03C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5E173D2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52517B4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B0B3B1E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</w:tr>
          <w:tr w:rsidR="002E7473" w14:paraId="6A14E4EE" w14:textId="77777777" w:rsidTr="002E747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F146D44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8442AB" w14:paraId="284BCD8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B08784" w14:textId="25A0C32C" w:rsidR="008442AB" w:rsidRDefault="00D15B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r w:rsidR="002E7473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alikvotní části nájmu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k dodatku č. 10 </w:t>
                      </w:r>
                      <w:r w:rsidR="002E7473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nájemn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í smlouvy č. 130N14/27</w:t>
                      </w:r>
                    </w:p>
                  </w:tc>
                </w:tr>
              </w:tbl>
              <w:p w14:paraId="7F18E0E6" w14:textId="77777777" w:rsidR="008442AB" w:rsidRDefault="008442AB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6670AC3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</w:tr>
          <w:tr w:rsidR="008442AB" w14:paraId="77BBE8E0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E9F75AC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67220F4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366DF78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C97EC96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B5C2935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9A5B3B0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4EB5441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30C4258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859DFD9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AED2BF2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</w:tr>
          <w:tr w:rsidR="008442AB" w14:paraId="6AEA764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EE1C1BF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D0BC4C5" w14:textId="77777777" w:rsidR="008442AB" w:rsidRDefault="008442A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788AF48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89DE80F" w14:textId="77777777" w:rsidR="008442AB" w:rsidRDefault="008442AB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CDC73DE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8442AB" w14:paraId="4F2006B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56058F" w14:textId="77777777" w:rsidR="008442AB" w:rsidRDefault="00D15B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AAF0E3A" w14:textId="77777777" w:rsidR="008442AB" w:rsidRDefault="008442AB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8C175D3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8442AB" w14:paraId="545711A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D206AE" w14:textId="77777777" w:rsidR="008442AB" w:rsidRDefault="00D15B6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2B4E4390" w14:textId="77777777" w:rsidR="008442AB" w:rsidRDefault="008442AB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482AEBF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476C182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</w:tr>
          <w:tr w:rsidR="008442AB" w14:paraId="07A0C53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FC7C09B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D34D33F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E990908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FFC362B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9B70DA7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E93873A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CB78174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6EE209F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86659AA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98AA9CB" w14:textId="77777777" w:rsidR="008442AB" w:rsidRDefault="008442A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DB98041" w14:textId="77777777" w:rsidR="008442AB" w:rsidRDefault="008442AB">
          <w:pPr>
            <w:spacing w:after="0" w:line="240" w:lineRule="auto"/>
          </w:pPr>
        </w:p>
      </w:tc>
      <w:tc>
        <w:tcPr>
          <w:tcW w:w="40" w:type="dxa"/>
        </w:tcPr>
        <w:p w14:paraId="107A11D6" w14:textId="77777777" w:rsidR="008442AB" w:rsidRDefault="008442AB">
          <w:pPr>
            <w:pStyle w:val="EmptyCellLayoutStyle"/>
            <w:spacing w:after="0" w:line="240" w:lineRule="auto"/>
          </w:pPr>
        </w:p>
      </w:tc>
    </w:tr>
    <w:tr w:rsidR="008442AB" w14:paraId="767F4169" w14:textId="77777777">
      <w:tc>
        <w:tcPr>
          <w:tcW w:w="148" w:type="dxa"/>
        </w:tcPr>
        <w:p w14:paraId="5DEC9527" w14:textId="77777777" w:rsidR="008442AB" w:rsidRDefault="008442A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822D1A8" w14:textId="77777777" w:rsidR="008442AB" w:rsidRDefault="008442A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AD207BA" w14:textId="77777777" w:rsidR="008442AB" w:rsidRDefault="008442A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AB"/>
    <w:rsid w:val="00170048"/>
    <w:rsid w:val="002E7473"/>
    <w:rsid w:val="008442AB"/>
    <w:rsid w:val="00D07B89"/>
    <w:rsid w:val="00D1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E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E7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473"/>
  </w:style>
  <w:style w:type="paragraph" w:styleId="Zpat">
    <w:name w:val="footer"/>
    <w:basedOn w:val="Normln"/>
    <w:link w:val="ZpatChar"/>
    <w:uiPriority w:val="99"/>
    <w:unhideWhenUsed/>
    <w:rsid w:val="002E7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2021-10-27T10:37:00Z</dcterms:created>
  <dcterms:modified xsi:type="dcterms:W3CDTF">2021-10-27T10:37:00Z</dcterms:modified>
</cp:coreProperties>
</file>