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608DB" w14:paraId="716B0E05" w14:textId="77777777">
        <w:trPr>
          <w:trHeight w:val="148"/>
        </w:trPr>
        <w:tc>
          <w:tcPr>
            <w:tcW w:w="115" w:type="dxa"/>
          </w:tcPr>
          <w:p w14:paraId="441C307F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7D5F18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B5BEDC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67DF07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E3F8F7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D30B73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2C2DAB" w14:paraId="70E2AC07" w14:textId="77777777" w:rsidTr="002C2DAB">
        <w:trPr>
          <w:trHeight w:val="340"/>
        </w:trPr>
        <w:tc>
          <w:tcPr>
            <w:tcW w:w="115" w:type="dxa"/>
          </w:tcPr>
          <w:p w14:paraId="3305CE74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CDFCB4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608DB" w14:paraId="160E810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4095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577BF88" w14:textId="77777777" w:rsidR="005608DB" w:rsidRDefault="005608DB">
            <w:pPr>
              <w:spacing w:after="0" w:line="240" w:lineRule="auto"/>
            </w:pPr>
          </w:p>
        </w:tc>
        <w:tc>
          <w:tcPr>
            <w:tcW w:w="8142" w:type="dxa"/>
          </w:tcPr>
          <w:p w14:paraId="5820D200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251D51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5608DB" w14:paraId="144BA14B" w14:textId="77777777">
        <w:trPr>
          <w:trHeight w:val="100"/>
        </w:trPr>
        <w:tc>
          <w:tcPr>
            <w:tcW w:w="115" w:type="dxa"/>
          </w:tcPr>
          <w:p w14:paraId="42EE6F45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2F851B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122AE2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040448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251260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3ECD02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2C2DAB" w14:paraId="675AE3BA" w14:textId="77777777" w:rsidTr="002C2DAB">
        <w:tc>
          <w:tcPr>
            <w:tcW w:w="115" w:type="dxa"/>
          </w:tcPr>
          <w:p w14:paraId="34776C60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856634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608DB" w14:paraId="774B2D3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D618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4491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608DB" w14:paraId="3F9C7C1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370B4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6076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14:paraId="71523814" w14:textId="77777777" w:rsidR="005608DB" w:rsidRDefault="005608DB">
            <w:pPr>
              <w:spacing w:after="0" w:line="240" w:lineRule="auto"/>
            </w:pPr>
          </w:p>
        </w:tc>
      </w:tr>
      <w:tr w:rsidR="005608DB" w14:paraId="5D39C753" w14:textId="77777777">
        <w:trPr>
          <w:trHeight w:val="349"/>
        </w:trPr>
        <w:tc>
          <w:tcPr>
            <w:tcW w:w="115" w:type="dxa"/>
          </w:tcPr>
          <w:p w14:paraId="24DF4A09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281197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378AED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D95B00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84CB9D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844437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5608DB" w14:paraId="349F1867" w14:textId="77777777">
        <w:trPr>
          <w:trHeight w:val="340"/>
        </w:trPr>
        <w:tc>
          <w:tcPr>
            <w:tcW w:w="115" w:type="dxa"/>
          </w:tcPr>
          <w:p w14:paraId="0CA090B9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DCCD52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608DB" w14:paraId="0312B90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7A89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0503009" w14:textId="77777777" w:rsidR="005608DB" w:rsidRDefault="005608DB">
            <w:pPr>
              <w:spacing w:after="0" w:line="240" w:lineRule="auto"/>
            </w:pPr>
          </w:p>
        </w:tc>
        <w:tc>
          <w:tcPr>
            <w:tcW w:w="801" w:type="dxa"/>
          </w:tcPr>
          <w:p w14:paraId="1F4F867E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E7433E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0B894C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5608DB" w14:paraId="4A30A82E" w14:textId="77777777">
        <w:trPr>
          <w:trHeight w:val="229"/>
        </w:trPr>
        <w:tc>
          <w:tcPr>
            <w:tcW w:w="115" w:type="dxa"/>
          </w:tcPr>
          <w:p w14:paraId="5678018E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E09221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52EB42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1812B3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92410F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D6A2CE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2C2DAB" w14:paraId="4688BEE5" w14:textId="77777777" w:rsidTr="002C2DAB">
        <w:tc>
          <w:tcPr>
            <w:tcW w:w="115" w:type="dxa"/>
          </w:tcPr>
          <w:p w14:paraId="47B0C367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5608DB" w14:paraId="653AA1EF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2653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2B2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1BD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CD78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1735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494F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C473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225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F6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71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65B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42E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33F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2DAB" w14:paraId="14EF8B4C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3CC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</w:tr>
            <w:tr w:rsidR="005608DB" w14:paraId="6BB961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925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E2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F39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AFE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A03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FE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DE8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EEAF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26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952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5C3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F8C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D0F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1 082,31</w:t>
                  </w:r>
                </w:p>
              </w:tc>
            </w:tr>
            <w:tr w:rsidR="005608DB" w14:paraId="58D821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71D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CA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4D3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C1F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22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A6C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D0A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75FD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433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C6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E22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674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2E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55,31</w:t>
                  </w:r>
                </w:p>
              </w:tc>
            </w:tr>
            <w:tr w:rsidR="002C2DAB" w14:paraId="280CBBFB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55A9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E06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5BC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3E05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378C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283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280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E1D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0FF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FB5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1 137,62</w:t>
                  </w:r>
                </w:p>
              </w:tc>
            </w:tr>
            <w:tr w:rsidR="002C2DAB" w14:paraId="503AD551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4655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5608DB" w14:paraId="4EC51B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69F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943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4B5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D24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C89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081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5402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F90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3C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CC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629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153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E16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455,64</w:t>
                  </w:r>
                </w:p>
              </w:tc>
            </w:tr>
            <w:tr w:rsidR="005608DB" w14:paraId="0EA46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E47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B59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AA4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AE7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5C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ECD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A31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ADBD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B98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0B2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410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32D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034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7,63</w:t>
                  </w:r>
                </w:p>
              </w:tc>
            </w:tr>
            <w:tr w:rsidR="005608DB" w14:paraId="7282E6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928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9E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9A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96C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0E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1C7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FE85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0DC5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0EB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E6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B8B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4F0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93A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5608DB" w14:paraId="6CE7C5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DFA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2FD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BA0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422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F6F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D2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7BC9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B3DC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FED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3CE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FF4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F15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EA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5608DB" w14:paraId="00A343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BED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473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18E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A07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EE6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67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4B6B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1D09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EE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2AD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715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2FF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A9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85,95</w:t>
                  </w:r>
                </w:p>
              </w:tc>
            </w:tr>
            <w:tr w:rsidR="005608DB" w14:paraId="79C632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A9D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C2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5C9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32B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391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4AC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A6D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497C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F8B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8AD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6E6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DDC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06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22,02</w:t>
                  </w:r>
                </w:p>
              </w:tc>
            </w:tr>
            <w:tr w:rsidR="005608DB" w14:paraId="0546B6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F50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8A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4CE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D69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34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C3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A88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400F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3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182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791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666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668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330,91</w:t>
                  </w:r>
                </w:p>
              </w:tc>
            </w:tr>
            <w:tr w:rsidR="005608DB" w14:paraId="7814A1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0B4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D3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090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5D6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90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202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C8A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A46E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4C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9E8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648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685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AA5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12,64</w:t>
                  </w:r>
                </w:p>
              </w:tc>
            </w:tr>
            <w:tr w:rsidR="005608DB" w14:paraId="61BAE3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248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BD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71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855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B4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87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278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8C8A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08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F8A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20B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FF7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C4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554,22</w:t>
                  </w:r>
                </w:p>
              </w:tc>
            </w:tr>
            <w:tr w:rsidR="005608DB" w14:paraId="1FA0FC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4F9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621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1C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F93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2DD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49F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FAA6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8CA9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04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260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A4E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062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4CD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837,96</w:t>
                  </w:r>
                </w:p>
              </w:tc>
            </w:tr>
            <w:tr w:rsidR="005608DB" w14:paraId="62B814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872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DD6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B5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829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591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0869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85A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E2FF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399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5E8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208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EF5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E8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37,53</w:t>
                  </w:r>
                </w:p>
              </w:tc>
            </w:tr>
            <w:tr w:rsidR="005608DB" w14:paraId="541550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7D8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488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74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BB2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30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0E3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1AB9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13F7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754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99C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4CA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331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7D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205,30</w:t>
                  </w:r>
                </w:p>
              </w:tc>
            </w:tr>
            <w:tr w:rsidR="005608DB" w14:paraId="02D003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B84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791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9C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095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A7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53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2D2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B0E1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B2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E5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21A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A42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98D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352,80</w:t>
                  </w:r>
                </w:p>
              </w:tc>
            </w:tr>
            <w:tr w:rsidR="005608DB" w14:paraId="13B19A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53E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487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F6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29F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CB8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F71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359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02BE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2E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9FA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EB4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21E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C6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50,29</w:t>
                  </w:r>
                </w:p>
              </w:tc>
            </w:tr>
            <w:tr w:rsidR="005608DB" w14:paraId="3C60A3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617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216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E4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B32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F8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461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6CF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503D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826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C32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3E5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2A6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98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2C2DAB" w14:paraId="581835C7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E04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ED6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593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7A56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C45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8533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F4C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CFC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1DA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67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2 979,29</w:t>
                  </w:r>
                </w:p>
              </w:tc>
            </w:tr>
            <w:tr w:rsidR="002C2DAB" w14:paraId="21A5C06D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F53A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</w:tr>
            <w:tr w:rsidR="005608DB" w14:paraId="7ECA54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DB5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100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614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323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36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752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8EF8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9E00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C8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08D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4D9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A05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78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198,30</w:t>
                  </w:r>
                </w:p>
              </w:tc>
            </w:tr>
            <w:tr w:rsidR="005608DB" w14:paraId="438A76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46ED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GP 556-519/2021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C8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8D0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50A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2F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B6D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A8D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3ECA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B2E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72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164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86C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EE2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226,85</w:t>
                  </w:r>
                </w:p>
              </w:tc>
            </w:tr>
            <w:tr w:rsidR="005608DB" w14:paraId="6D1053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5F2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1A1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47B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C24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D6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B20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AA1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48E3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86E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461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638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177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14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651,80</w:t>
                  </w:r>
                </w:p>
              </w:tc>
            </w:tr>
            <w:tr w:rsidR="005608DB" w14:paraId="5B8FCA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7B7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FAD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1BA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064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8A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515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D03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D1B4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4DC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D29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866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FDC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AB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2 456,24</w:t>
                  </w:r>
                </w:p>
              </w:tc>
            </w:tr>
            <w:tr w:rsidR="005608DB" w14:paraId="77F719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666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968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1D4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EB1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76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24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1A2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64F2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E3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F51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8CE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9AE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AA3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4 193,58</w:t>
                  </w:r>
                </w:p>
              </w:tc>
            </w:tr>
            <w:tr w:rsidR="005608DB" w14:paraId="0F07C1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8A2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4A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154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830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D13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799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2347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3D16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969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ED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D01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BFA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40D1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1 453,77</w:t>
                  </w:r>
                </w:p>
              </w:tc>
            </w:tr>
            <w:tr w:rsidR="005608DB" w14:paraId="5147D1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3B5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A9E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F3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C2E4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4FC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6EE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D38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E59B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CA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9F3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9BE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E8A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D17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</w:t>
                  </w:r>
                </w:p>
              </w:tc>
            </w:tr>
            <w:tr w:rsidR="005608DB" w14:paraId="7608ED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147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EF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31C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979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10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D66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794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9276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37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68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BB6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71E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B0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187,51</w:t>
                  </w:r>
                </w:p>
              </w:tc>
            </w:tr>
            <w:tr w:rsidR="005608DB" w14:paraId="2BF6E2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55B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49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D23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E77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A03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51B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21E7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6836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FD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49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107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E0D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B8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995,08</w:t>
                  </w:r>
                </w:p>
              </w:tc>
            </w:tr>
            <w:tr w:rsidR="002C2DAB" w14:paraId="49C07BC7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849A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4A7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B6A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E0A3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FEB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E20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63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51 926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7762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713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29A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10 369,32</w:t>
                  </w:r>
                </w:p>
              </w:tc>
            </w:tr>
            <w:tr w:rsidR="002C2DAB" w14:paraId="430F304D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5D27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</w:tr>
            <w:tr w:rsidR="005608DB" w14:paraId="7E3A0C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C9F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152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3B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D41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B6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6FB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4CD3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190B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BA1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E1D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CF8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30C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FC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5608DB" w14:paraId="1FD528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2FB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22C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CE9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17D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F69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C4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D9A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AF0C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0F3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840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918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F74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2A7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5608DB" w14:paraId="5D85CE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70B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B07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B83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F5A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52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062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3B44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7F00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BCB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BA1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5AB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38C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FE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2 333,67</w:t>
                  </w:r>
                </w:p>
              </w:tc>
            </w:tr>
            <w:tr w:rsidR="005608DB" w14:paraId="1CC964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5F0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945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75F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ADA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2A3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BF6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B49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F9C1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5A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3DA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AE3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6F6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2F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374,29</w:t>
                  </w:r>
                </w:p>
              </w:tc>
            </w:tr>
            <w:tr w:rsidR="005608DB" w14:paraId="1EA384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B06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E6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59D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56B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196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4E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61D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D54B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7BF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C4B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47A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8B3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5D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284,94</w:t>
                  </w:r>
                </w:p>
              </w:tc>
            </w:tr>
            <w:tr w:rsidR="005608DB" w14:paraId="6BFD1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98E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5D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846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2CA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75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917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33C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A472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55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F1C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2B9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566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CA46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339,89</w:t>
                  </w:r>
                </w:p>
              </w:tc>
            </w:tr>
            <w:tr w:rsidR="005608DB" w14:paraId="2DE161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5C58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D3B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17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C4E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F9C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5C8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33A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6295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C71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D1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863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FC1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FD5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98,38</w:t>
                  </w:r>
                </w:p>
              </w:tc>
            </w:tr>
            <w:tr w:rsidR="005608DB" w14:paraId="6A9CC7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FB8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644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88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699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41F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43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BE4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67C6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DA6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90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3F6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2E3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6E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5608DB" w14:paraId="49DF74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CE2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DE2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31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7EB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BCD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A0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7E54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3221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C12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493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785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CEB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4C9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5608DB" w14:paraId="04DE9C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B4D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9BC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354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B4A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CF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90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FAD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2DB4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552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F7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783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4F0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2A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1 014,16</w:t>
                  </w:r>
                </w:p>
              </w:tc>
            </w:tr>
            <w:tr w:rsidR="005608DB" w14:paraId="333A3C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799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12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52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DBF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CD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07E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22C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0900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F1E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D5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69A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EC1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83A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167,85</w:t>
                  </w:r>
                </w:p>
              </w:tc>
            </w:tr>
            <w:tr w:rsidR="005608DB" w14:paraId="055632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2D8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3DE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E1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EDC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A3F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3A6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2A0E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39C8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B6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67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8F1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ED7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46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433,95</w:t>
                  </w:r>
                </w:p>
              </w:tc>
            </w:tr>
            <w:tr w:rsidR="005608DB" w14:paraId="000D78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3F49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0B8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809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0B9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CD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E38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57A0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80D8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CC95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F6D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164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8A36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FC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22,24</w:t>
                  </w:r>
                </w:p>
              </w:tc>
            </w:tr>
            <w:tr w:rsidR="005608DB" w14:paraId="28BC21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0C9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479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2BA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A5C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27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9D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3DBE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7EFA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B9F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AED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6EE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C36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2F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5608DB" w14:paraId="7BC40E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8D0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3AB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CEF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208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3D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C18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0544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DE16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6D2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921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1C9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114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0E3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5608DB" w14:paraId="553807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D8C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7E6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9C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0F9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E3F7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640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7E3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C88A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FE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15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B78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1CC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696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</w:t>
                  </w:r>
                </w:p>
              </w:tc>
            </w:tr>
            <w:tr w:rsidR="005608DB" w14:paraId="632DCA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639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7D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B0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C81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2F0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28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BEB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1CB1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5D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207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AAC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72D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D1C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8,24</w:t>
                  </w:r>
                </w:p>
              </w:tc>
            </w:tr>
            <w:tr w:rsidR="005608DB" w14:paraId="26CD2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2A2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3AD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4E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C36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8DF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521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B30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1E12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E2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6A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5B4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CE7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A2D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5608DB" w14:paraId="0A0453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ECF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CA4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D9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2BD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74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EE9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45A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C5BC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E2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AEE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C2B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990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E57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5608DB" w14:paraId="02AA0F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17A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2EA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78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7F2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971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2A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39BC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B2D2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1C8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BF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75D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522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D59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2C2DAB" w14:paraId="1E978457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19D4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285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8BA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CE7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F05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1C0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A57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39 936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875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E8C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A0B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5 224,66</w:t>
                  </w:r>
                </w:p>
              </w:tc>
            </w:tr>
            <w:tr w:rsidR="002C2DAB" w14:paraId="116895C2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AF82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5608DB" w14:paraId="014E32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E45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54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8C5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472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FF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1F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B68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30A0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39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71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2F4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9F6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AF0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929,86</w:t>
                  </w:r>
                </w:p>
              </w:tc>
            </w:tr>
            <w:tr w:rsidR="005608DB" w14:paraId="462DDA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56D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0C6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2ED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832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97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7C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B992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09C8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DC0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00F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94B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F96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40F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75,90</w:t>
                  </w:r>
                </w:p>
              </w:tc>
            </w:tr>
            <w:tr w:rsidR="005608DB" w14:paraId="6ADE92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0A02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E48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641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5CF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4A1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30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69B5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2681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34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7C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58B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8BC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22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151,58</w:t>
                  </w:r>
                </w:p>
              </w:tc>
            </w:tr>
            <w:tr w:rsidR="002C2DAB" w14:paraId="15C6FB24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1366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F63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82D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3CCE5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AD5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972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B3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AED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F4D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10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1 157,34</w:t>
                  </w:r>
                </w:p>
              </w:tc>
            </w:tr>
            <w:tr w:rsidR="002C2DAB" w14:paraId="5810977C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4276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</w:tr>
            <w:tr w:rsidR="005608DB" w14:paraId="3759C5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45B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626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FD3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79A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D9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6D6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7A6C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5765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7F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75E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999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606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C60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2 368,46</w:t>
                  </w:r>
                </w:p>
              </w:tc>
            </w:tr>
            <w:tr w:rsidR="002C2DAB" w14:paraId="33A602BE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E468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FD7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9AC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5378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211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8B5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DC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A81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341A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AD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2 368,46</w:t>
                  </w:r>
                </w:p>
              </w:tc>
            </w:tr>
            <w:tr w:rsidR="002C2DAB" w14:paraId="1D94DABB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09A5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Mramotice</w:t>
                  </w:r>
                </w:p>
              </w:tc>
            </w:tr>
            <w:tr w:rsidR="005608DB" w14:paraId="65CDFA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00F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C7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07F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D6C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DC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E6C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8109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15D9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BFC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D91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B42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E90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B04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1 319,63</w:t>
                  </w:r>
                </w:p>
              </w:tc>
            </w:tr>
            <w:tr w:rsidR="002C2DAB" w14:paraId="057897CC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DE86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A84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05F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F45F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1D5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D81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A32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DCD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185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F72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1 319,63</w:t>
                  </w:r>
                </w:p>
              </w:tc>
            </w:tr>
            <w:tr w:rsidR="002C2DAB" w14:paraId="2EBCE7F1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0D8D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</w:tr>
            <w:tr w:rsidR="005608DB" w14:paraId="7E1BB6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CC7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ADE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EF6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FC2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DF3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68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E369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064C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8CD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37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701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92F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57A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2C2DAB" w14:paraId="65D33813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908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1C8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8BE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54E5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64E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AAF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559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9B9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590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B45D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0,40</w:t>
                  </w:r>
                </w:p>
              </w:tc>
            </w:tr>
            <w:tr w:rsidR="002C2DAB" w14:paraId="14600856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0B1D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</w:tr>
            <w:tr w:rsidR="005608DB" w14:paraId="0642D6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93C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E62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1E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7E2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31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D61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FD39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629E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F36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C5F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08E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1E4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3E4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2C2DAB" w14:paraId="346CBD6D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5E06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A5C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8656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6533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47E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C66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5A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F32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6D8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6A4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48,78</w:t>
                  </w:r>
                </w:p>
              </w:tc>
            </w:tr>
            <w:tr w:rsidR="002C2DAB" w14:paraId="6D7C33EF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D3F1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5608DB" w14:paraId="733D73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43B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D9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BD0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4F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C02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97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E878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30F6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B5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D3C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034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DAE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FD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97,30</w:t>
                  </w:r>
                </w:p>
              </w:tc>
            </w:tr>
            <w:tr w:rsidR="005608DB" w14:paraId="597F51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EBF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B3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B1D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185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BB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F84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CA5D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3D75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00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2EE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892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1F7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36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1 166,90</w:t>
                  </w:r>
                </w:p>
              </w:tc>
            </w:tr>
            <w:tr w:rsidR="005608DB" w14:paraId="17F3E8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667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7AD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1F8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A2A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09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36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E82D6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1967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1DD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57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424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73A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FA8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1 264,95</w:t>
                  </w:r>
                </w:p>
              </w:tc>
            </w:tr>
            <w:tr w:rsidR="005608DB" w14:paraId="03FAD1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5AC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31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82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2BB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27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74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E93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D741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464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020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F0D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D67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F2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272,35</w:t>
                  </w:r>
                </w:p>
              </w:tc>
            </w:tr>
            <w:tr w:rsidR="005608DB" w14:paraId="70E423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873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F0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BA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CCB0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11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70D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F97D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E15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6B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88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E1B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63E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91E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309,24</w:t>
                  </w:r>
                </w:p>
              </w:tc>
            </w:tr>
            <w:tr w:rsidR="005608DB" w14:paraId="3C8D19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204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69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E4F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DEC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0B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341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179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7BE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61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8D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ABB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8C0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C3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403,33</w:t>
                  </w:r>
                </w:p>
              </w:tc>
            </w:tr>
            <w:tr w:rsidR="005608DB" w14:paraId="030DF5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BA2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4A8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0D3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CD5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E6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7F4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F2B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269A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42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954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7B7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5B2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B5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222,83</w:t>
                  </w:r>
                </w:p>
              </w:tc>
            </w:tr>
            <w:tr w:rsidR="005608DB" w14:paraId="227576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6EE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35D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34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DA0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358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8D0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057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0A95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72F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9F8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25F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040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E96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839,34</w:t>
                  </w:r>
                </w:p>
              </w:tc>
            </w:tr>
            <w:tr w:rsidR="005608DB" w14:paraId="597BC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1AD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DD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B2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1B3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41A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BB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425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5837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E15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A0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EDF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997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11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937,88</w:t>
                  </w:r>
                </w:p>
              </w:tc>
            </w:tr>
            <w:tr w:rsidR="005608DB" w14:paraId="0A2115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B06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A23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957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BC8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D5F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3F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397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5D81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AE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89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7C6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B4C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6B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1 022,31</w:t>
                  </w:r>
                </w:p>
              </w:tc>
            </w:tr>
            <w:tr w:rsidR="005608DB" w14:paraId="298157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CD7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BF6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60E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73B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68B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FCF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9093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4641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AF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FB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043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DAC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80A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656,61</w:t>
                  </w:r>
                </w:p>
              </w:tc>
            </w:tr>
            <w:tr w:rsidR="005608DB" w14:paraId="567EE7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3C6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AA1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15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728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68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F028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1E7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C221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D56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8C7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6B1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543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6E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1 115,90</w:t>
                  </w:r>
                </w:p>
              </w:tc>
            </w:tr>
            <w:tr w:rsidR="005608DB" w14:paraId="3A7E69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713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DB6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82C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874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81F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D2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F023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199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D4F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339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021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60C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C17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685,83</w:t>
                  </w:r>
                </w:p>
              </w:tc>
            </w:tr>
            <w:tr w:rsidR="005608DB" w14:paraId="22E443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2FB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98A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63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BDD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C5B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DB2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89A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9444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25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93D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600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9ED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B38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520,93</w:t>
                  </w:r>
                </w:p>
              </w:tc>
            </w:tr>
            <w:tr w:rsidR="005608DB" w14:paraId="708FE4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407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F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97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B64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0A0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42C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BA7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61BC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EE1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12A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D8D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CA4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0B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54,47</w:t>
                  </w:r>
                </w:p>
              </w:tc>
            </w:tr>
            <w:tr w:rsidR="005608DB" w14:paraId="4A5663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02A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60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E9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D64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E77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BEF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270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D56B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3D2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4A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072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409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1B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2 421,20</w:t>
                  </w:r>
                </w:p>
              </w:tc>
            </w:tr>
            <w:tr w:rsidR="005608DB" w14:paraId="0DCA18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818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A1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683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94E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CE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B0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85FF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549A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442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D7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289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5CE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1C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954,47</w:t>
                  </w:r>
                </w:p>
              </w:tc>
            </w:tr>
            <w:tr w:rsidR="005608DB" w14:paraId="19BC3D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8D4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E82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41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F5D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52A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17E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9D21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D4F4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882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179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DAC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477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F41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2 848,79</w:t>
                  </w:r>
                </w:p>
              </w:tc>
            </w:tr>
            <w:tr w:rsidR="005608DB" w14:paraId="692287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1A8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836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FDA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E2F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7FD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FC6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BB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A7D6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CB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3BAA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5EA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1F4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36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470,42</w:t>
                  </w:r>
                </w:p>
              </w:tc>
            </w:tr>
            <w:tr w:rsidR="005608DB" w14:paraId="1F5D2B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B3C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A2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0E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84E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87B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19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80FC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346D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CE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B7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D77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5EC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9F6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542,23</w:t>
                  </w:r>
                </w:p>
              </w:tc>
            </w:tr>
            <w:tr w:rsidR="005608DB" w14:paraId="52E533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A70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993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46E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75D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BC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97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9BE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6BAA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B6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40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AB3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C12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39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455,32</w:t>
                  </w:r>
                </w:p>
              </w:tc>
            </w:tr>
            <w:tr w:rsidR="005608DB" w14:paraId="3F45DB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B40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91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62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9FE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6AA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7D4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B3ED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5EE4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156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0B6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F85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EDC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ED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182,48</w:t>
                  </w:r>
                </w:p>
              </w:tc>
            </w:tr>
            <w:tr w:rsidR="005608DB" w14:paraId="05DB82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2FE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579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E4A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7A2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75A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081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A44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69E6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F1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90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E72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756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459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1 287,48</w:t>
                  </w:r>
                </w:p>
              </w:tc>
            </w:tr>
            <w:tr w:rsidR="005608DB" w14:paraId="1683B9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ECB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6CA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BDF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DC2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C6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44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7E9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C307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14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59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537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CA4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F6A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14,86</w:t>
                  </w:r>
                </w:p>
              </w:tc>
            </w:tr>
            <w:tr w:rsidR="005608DB" w14:paraId="533FF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1DE6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DCD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021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3D9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BE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015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7F06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F314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6D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5F2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9BE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0DD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91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165,89</w:t>
                  </w:r>
                </w:p>
              </w:tc>
            </w:tr>
            <w:tr w:rsidR="005608DB" w14:paraId="1928B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78F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566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69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942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02D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E32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EEC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391F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66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D98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EAE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92F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D3C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604,62</w:t>
                  </w:r>
                </w:p>
              </w:tc>
            </w:tr>
            <w:tr w:rsidR="005608DB" w14:paraId="078CE6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F55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1B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017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8FD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1CB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E6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F9C9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8397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1121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25B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E49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822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E1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3 168,93</w:t>
                  </w:r>
                </w:p>
              </w:tc>
            </w:tr>
            <w:tr w:rsidR="005608DB" w14:paraId="71C9EE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450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F7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DC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115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0F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7ED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6A4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6100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55D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8C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512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0B0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E3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146,08</w:t>
                  </w:r>
                </w:p>
              </w:tc>
            </w:tr>
            <w:tr w:rsidR="005608DB" w14:paraId="0D1E7B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C0A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8D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0D9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307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44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5F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250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7484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40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9E3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2F1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9AE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A5A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1 624,20</w:t>
                  </w:r>
                </w:p>
              </w:tc>
            </w:tr>
            <w:tr w:rsidR="005608DB" w14:paraId="53EE1E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546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D9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794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AFA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7F5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3F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1D92A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08D2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D6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A7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885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7EE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ED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232,98</w:t>
                  </w:r>
                </w:p>
              </w:tc>
            </w:tr>
            <w:tr w:rsidR="005608DB" w14:paraId="342802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002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BB4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126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704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4D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208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F94E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FAAF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CD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8D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6E6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9CF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70C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100,52</w:t>
                  </w:r>
                </w:p>
              </w:tc>
            </w:tr>
            <w:tr w:rsidR="005608DB" w14:paraId="7DCC6B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70B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48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E5D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E70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0E4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560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5A9D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10EF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3E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F2F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C15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425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4F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2 506,62</w:t>
                  </w:r>
                </w:p>
              </w:tc>
            </w:tr>
            <w:tr w:rsidR="005608DB" w14:paraId="22F313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4F3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D3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978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5B3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83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186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BA87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ACBE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1B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919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F75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E2F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50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1 964,40</w:t>
                  </w:r>
                </w:p>
              </w:tc>
            </w:tr>
            <w:tr w:rsidR="005608DB" w14:paraId="16DB97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F26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F2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4BF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61D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0D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5C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FDAA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464B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290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D11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B67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068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940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4 756,99</w:t>
                  </w:r>
                </w:p>
              </w:tc>
            </w:tr>
            <w:tr w:rsidR="005608DB" w14:paraId="43E72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5D6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4AA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982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BB7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C6F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639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FCB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770A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F0D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36A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CC3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9ECC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CB9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3 550,72</w:t>
                  </w:r>
                </w:p>
              </w:tc>
            </w:tr>
            <w:tr w:rsidR="005608DB" w14:paraId="73A5F8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4E7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91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631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255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EC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CF4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B9D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F5F3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59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737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C83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D47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E32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2 635,87</w:t>
                  </w:r>
                </w:p>
              </w:tc>
            </w:tr>
            <w:tr w:rsidR="005608DB" w14:paraId="0AC650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FDD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ED3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B92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287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58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EBE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91FD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7FDF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75D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123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BDC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F6B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EDF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2 417,74</w:t>
                  </w:r>
                </w:p>
              </w:tc>
            </w:tr>
            <w:tr w:rsidR="005608DB" w14:paraId="58953A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B5C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788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6F7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15D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F5F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45C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086A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9AAF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22A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AD4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18C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277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E6C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1 219,64</w:t>
                  </w:r>
                </w:p>
              </w:tc>
            </w:tr>
            <w:tr w:rsidR="005608DB" w14:paraId="167ACA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FC0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4B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EE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525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286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A5C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F5E8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B630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C2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523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135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117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4E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310,73</w:t>
                  </w:r>
                </w:p>
              </w:tc>
            </w:tr>
            <w:tr w:rsidR="002C2DAB" w14:paraId="72C1A498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401F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293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815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FD12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D05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726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6FE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178 331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90E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29F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A5C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44 153,35</w:t>
                  </w:r>
                </w:p>
              </w:tc>
            </w:tr>
            <w:tr w:rsidR="002C2DAB" w14:paraId="2B990E04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4000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</w:tr>
            <w:tr w:rsidR="005608DB" w14:paraId="7140A0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81F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209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2E7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CE3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1FC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86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5D17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0631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6C6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9F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B90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EB1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FD7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440,30</w:t>
                  </w:r>
                </w:p>
              </w:tc>
            </w:tr>
            <w:tr w:rsidR="005608DB" w14:paraId="11D289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0D1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A2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CB8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8B7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D9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2B7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A7FC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55E3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66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53B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3A8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F23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DEC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416,97</w:t>
                  </w:r>
                </w:p>
              </w:tc>
            </w:tr>
            <w:tr w:rsidR="005608DB" w14:paraId="7A6753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D45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3AA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3C5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978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5D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20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F03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431F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4F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381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ACD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2EB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F90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300,57</w:t>
                  </w:r>
                </w:p>
              </w:tc>
            </w:tr>
            <w:tr w:rsidR="005608DB" w14:paraId="15BA3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648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D51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3D0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0A7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3C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AE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26B3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7A53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A54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EEE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D0C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8F3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60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282,59</w:t>
                  </w:r>
                </w:p>
              </w:tc>
            </w:tr>
            <w:tr w:rsidR="005608DB" w14:paraId="55B48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E44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64D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646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231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97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806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468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7C89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E10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B3D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F5B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CA5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644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50,02</w:t>
                  </w:r>
                </w:p>
              </w:tc>
            </w:tr>
            <w:tr w:rsidR="005608DB" w14:paraId="14813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A2D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EF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4F4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6D6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BFA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CB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3B31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9E31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38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FCB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3C5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A85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F202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1 404,31</w:t>
                  </w:r>
                </w:p>
              </w:tc>
            </w:tr>
            <w:tr w:rsidR="005608DB" w14:paraId="070F09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C0E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A8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7D0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6C1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22B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A6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8562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EC20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83E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E3F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A3F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2DA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319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358,60</w:t>
                  </w:r>
                </w:p>
              </w:tc>
            </w:tr>
            <w:tr w:rsidR="005608DB" w14:paraId="199385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DB0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80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8E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2DE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A5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F7E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51B3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276C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BF8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69B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A33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5A1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CC9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120,23</w:t>
                  </w:r>
                </w:p>
              </w:tc>
            </w:tr>
            <w:tr w:rsidR="005608DB" w14:paraId="009CFC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D41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57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596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F1E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C52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0C0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87BA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76C1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AAA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FC5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ABD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11D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9B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170,25</w:t>
                  </w:r>
                </w:p>
              </w:tc>
            </w:tr>
            <w:tr w:rsidR="005608DB" w14:paraId="18D75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1C0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EA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2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034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4D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0DC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DD1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1999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E59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A01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377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0CF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9B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200,88</w:t>
                  </w:r>
                </w:p>
              </w:tc>
            </w:tr>
            <w:tr w:rsidR="005608DB" w14:paraId="2E4CD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29A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C4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060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601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28C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11C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3232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8BF4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CE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919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720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290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752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94,58</w:t>
                  </w:r>
                </w:p>
              </w:tc>
            </w:tr>
            <w:tr w:rsidR="005608DB" w14:paraId="1F3AB2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E31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AFF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21D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70B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62D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BE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56EF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DC0C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93F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A78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75C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32A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F9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60,93</w:t>
                  </w:r>
                </w:p>
              </w:tc>
            </w:tr>
            <w:tr w:rsidR="005608DB" w14:paraId="51C59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DC4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16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0C8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9BF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5B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43D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7A97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CCE3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C0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170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72B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AF6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8D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144,37</w:t>
                  </w:r>
                </w:p>
              </w:tc>
            </w:tr>
            <w:tr w:rsidR="005608DB" w14:paraId="71EC67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FAC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32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12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27A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C61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C9F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B63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787E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1ED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BF2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F29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5AC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A9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124,06</w:t>
                  </w:r>
                </w:p>
              </w:tc>
            </w:tr>
            <w:tr w:rsidR="005608DB" w14:paraId="1D5FA6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1D0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C9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78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32F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CD0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42D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BFBA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196D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E7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385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8EF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65E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97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123,59</w:t>
                  </w:r>
                </w:p>
              </w:tc>
            </w:tr>
            <w:tr w:rsidR="005608DB" w14:paraId="7038BD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271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6E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3A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67A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CBA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EEC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A20F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FFFD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DAF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FE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63D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2FF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9A3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</w:t>
                  </w:r>
                </w:p>
              </w:tc>
            </w:tr>
            <w:tr w:rsidR="005608DB" w14:paraId="3638B1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B1F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499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FF2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023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D47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F88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B33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CE0A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36E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9D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3AF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F43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979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145,64</w:t>
                  </w:r>
                </w:p>
              </w:tc>
            </w:tr>
            <w:tr w:rsidR="005608DB" w14:paraId="07B2B8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E12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1FE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201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C74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A5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03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71FD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D160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06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74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CA0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6F6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1F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546,37</w:t>
                  </w:r>
                </w:p>
              </w:tc>
            </w:tr>
            <w:tr w:rsidR="005608DB" w14:paraId="1632F6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545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880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B9F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9D9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784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02E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019D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CBA6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E5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D3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9D7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FE5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7CC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551,01</w:t>
                  </w:r>
                </w:p>
              </w:tc>
            </w:tr>
            <w:tr w:rsidR="005608DB" w14:paraId="402336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3D4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47A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B0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E31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50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72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5D6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2FA1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52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B5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ABB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4AC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3A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613,33</w:t>
                  </w:r>
                </w:p>
              </w:tc>
            </w:tr>
            <w:tr w:rsidR="005608DB" w14:paraId="599EE3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5E6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34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75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D69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C3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60D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8B9D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EC98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C22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E2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BFC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F46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E4F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265,41</w:t>
                  </w:r>
                </w:p>
              </w:tc>
            </w:tr>
            <w:tr w:rsidR="005608DB" w14:paraId="2724F2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0A3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2C3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D97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1BD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32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8F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69AC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BD0F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F2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46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171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A62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BCA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161,08</w:t>
                  </w:r>
                </w:p>
              </w:tc>
            </w:tr>
            <w:tr w:rsidR="005608DB" w14:paraId="082FAC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2CB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25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CD9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79F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DDA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69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9E3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2C67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78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CC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4F8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39B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101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439,49</w:t>
                  </w:r>
                </w:p>
              </w:tc>
            </w:tr>
            <w:tr w:rsidR="005608DB" w14:paraId="505645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423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EB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7FE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1FD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F0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E7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739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5D46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DC7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D7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64C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016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A1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202,74</w:t>
                  </w:r>
                </w:p>
              </w:tc>
            </w:tr>
            <w:tr w:rsidR="005608DB" w14:paraId="4A39FD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04E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C9D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1DB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81B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7A8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BB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94AF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EA83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642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17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CF0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A3A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07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197,52</w:t>
                  </w:r>
                </w:p>
              </w:tc>
            </w:tr>
            <w:tr w:rsidR="005608DB" w14:paraId="44D7E8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509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A1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9F1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FFC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C3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940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C92A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3325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F3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13D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A66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7C1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D9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235,58</w:t>
                  </w:r>
                </w:p>
              </w:tc>
            </w:tr>
            <w:tr w:rsidR="005608DB" w14:paraId="1786A6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D1A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22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CDA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E61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2F4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C8D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E478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AF01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96D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87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D6D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BBE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A50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299,06</w:t>
                  </w:r>
                </w:p>
              </w:tc>
            </w:tr>
            <w:tr w:rsidR="005608DB" w14:paraId="72733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305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25E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5CB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BE0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31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A0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2A6D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71F3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08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2A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3BE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F63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514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6 404,29</w:t>
                  </w:r>
                </w:p>
              </w:tc>
            </w:tr>
            <w:tr w:rsidR="005608DB" w14:paraId="7DDD5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A28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3AC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DC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952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5A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9C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A126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1781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40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252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2A0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095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45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574,45</w:t>
                  </w:r>
                </w:p>
              </w:tc>
            </w:tr>
            <w:tr w:rsidR="005608DB" w14:paraId="1A33EC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163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3E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A4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BD4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271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25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9F7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56E0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F3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AC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3F3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3B9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660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522,35</w:t>
                  </w:r>
                </w:p>
              </w:tc>
            </w:tr>
            <w:tr w:rsidR="005608DB" w14:paraId="69CD89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AC3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9C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682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9C9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BA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E66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481FF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F394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E8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69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515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43A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934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290,13</w:t>
                  </w:r>
                </w:p>
              </w:tc>
            </w:tr>
            <w:tr w:rsidR="005608DB" w14:paraId="35FB7E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D01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896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EA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48F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688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92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A9B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E285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93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60A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32A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A1B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A9E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110,25</w:t>
                  </w:r>
                </w:p>
              </w:tc>
            </w:tr>
            <w:tr w:rsidR="005608DB" w14:paraId="0C1FED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396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C7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FA7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B6D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1E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C7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D3D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44B7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462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62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326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606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43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69,17</w:t>
                  </w:r>
                </w:p>
              </w:tc>
            </w:tr>
            <w:tr w:rsidR="005608DB" w14:paraId="7F3A95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9DA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A07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4FF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92A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C5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68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718C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E76B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1DF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DA7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728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5FF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714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463,63</w:t>
                  </w:r>
                </w:p>
              </w:tc>
            </w:tr>
            <w:tr w:rsidR="005608DB" w14:paraId="64901B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672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0B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7F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DC4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78F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C93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4DD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829D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6EF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64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9F9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788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21D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591,86</w:t>
                  </w:r>
                </w:p>
              </w:tc>
            </w:tr>
            <w:tr w:rsidR="005608DB" w14:paraId="1C34F9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6F6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736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C8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885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FA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585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5F66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98DC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E68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92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061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B44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5D9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13,93</w:t>
                  </w:r>
                </w:p>
              </w:tc>
            </w:tr>
            <w:tr w:rsidR="005608DB" w14:paraId="11C3C9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7BB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2E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59C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4ED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20E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7B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D936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CBCF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4FA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FC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7F7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A72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72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99,80</w:t>
                  </w:r>
                </w:p>
              </w:tc>
            </w:tr>
            <w:tr w:rsidR="005608DB" w14:paraId="26023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AD1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2A7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1DE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03D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78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5A4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852E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20E9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5FA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29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08A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6F1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AF5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145,30</w:t>
                  </w:r>
                </w:p>
              </w:tc>
            </w:tr>
            <w:tr w:rsidR="005608DB" w14:paraId="312504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C80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48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F0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4A7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651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033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954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EBED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B28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85C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585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15A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CB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231,87</w:t>
                  </w:r>
                </w:p>
              </w:tc>
            </w:tr>
            <w:tr w:rsidR="005608DB" w14:paraId="33B127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7D8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569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DC9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5E7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80A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7D0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25B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1E54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0B6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EE6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58B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0FC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91C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377,75</w:t>
                  </w:r>
                </w:p>
              </w:tc>
            </w:tr>
            <w:tr w:rsidR="005608DB" w14:paraId="2DD89D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F54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BD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920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9E5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1EE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B5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66F7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FC7A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492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338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7CA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B58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27D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360,22</w:t>
                  </w:r>
                </w:p>
              </w:tc>
            </w:tr>
            <w:tr w:rsidR="005608DB" w14:paraId="4B353C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754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31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8C0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CF9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E4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52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4BB3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E7FA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E14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BF0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3FE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B07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02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53,85</w:t>
                  </w:r>
                </w:p>
              </w:tc>
            </w:tr>
            <w:tr w:rsidR="005608DB" w14:paraId="1DE9B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F95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E33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6F9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35E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3D5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71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2954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5699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5A1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D9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153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5DB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BF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</w:t>
                  </w:r>
                </w:p>
              </w:tc>
            </w:tr>
            <w:tr w:rsidR="005608DB" w14:paraId="50BFC0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B0E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83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199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A7A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47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26A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15B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E52F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C0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32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E3E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955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5AA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5608DB" w14:paraId="44C786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E82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76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73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908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396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15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7AE3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4430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7B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84F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183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45E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B1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</w:t>
                  </w:r>
                </w:p>
              </w:tc>
            </w:tr>
            <w:tr w:rsidR="005608DB" w14:paraId="641E59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842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B05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41A8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735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45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BD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52D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073C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A0F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BBC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D8B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0EB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76B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38,53</w:t>
                  </w:r>
                </w:p>
              </w:tc>
            </w:tr>
            <w:tr w:rsidR="002C2DAB" w14:paraId="1730B980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2CC4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E2A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D31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FFCD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401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60A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07E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156 288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4B8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7A5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9A9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18 313,93</w:t>
                  </w:r>
                </w:p>
              </w:tc>
            </w:tr>
            <w:tr w:rsidR="002C2DAB" w14:paraId="04BED667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15C7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</w:tr>
            <w:tr w:rsidR="005608DB" w14:paraId="1BB45E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D42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D8D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E0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459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07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E6E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F74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F764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D2D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53C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AC9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ED6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6C6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940,28</w:t>
                  </w:r>
                </w:p>
              </w:tc>
            </w:tr>
            <w:tr w:rsidR="002C2DAB" w14:paraId="57F4B285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43EE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DF4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858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E963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6D5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30C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DBC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0B3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E8E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376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940,28</w:t>
                  </w:r>
                </w:p>
              </w:tc>
            </w:tr>
            <w:tr w:rsidR="002C2DAB" w14:paraId="25274652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852F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5608DB" w14:paraId="348F2D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8A3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0BF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CE2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B78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1A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738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C990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8323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F4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0C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A34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340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DA7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132,93</w:t>
                  </w:r>
                </w:p>
              </w:tc>
            </w:tr>
            <w:tr w:rsidR="005608DB" w14:paraId="7E043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768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238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4C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D1A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CC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81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B493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3975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F9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1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F80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BE8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FBA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268,31</w:t>
                  </w:r>
                </w:p>
              </w:tc>
            </w:tr>
            <w:tr w:rsidR="005608DB" w14:paraId="59FF1D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0B69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78D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89D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22D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B0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FE1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5DBB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B612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4B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6C3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109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4B3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59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195,73</w:t>
                  </w:r>
                </w:p>
              </w:tc>
            </w:tr>
            <w:tr w:rsidR="005608DB" w14:paraId="0B435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6DA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1F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9CD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64E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D8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F3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590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920A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A9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0BF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E75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D26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F0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454,59</w:t>
                  </w:r>
                </w:p>
              </w:tc>
            </w:tr>
            <w:tr w:rsidR="005608DB" w14:paraId="581355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69B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A27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9B4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C9C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F98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FA1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44C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8E52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47E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61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09C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B6E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FBA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490,28</w:t>
                  </w:r>
                </w:p>
              </w:tc>
            </w:tr>
            <w:tr w:rsidR="005608DB" w14:paraId="176297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E77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CC2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C5E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825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1A4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FB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B707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6EAF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B5C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D4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89D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D4B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513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254,67</w:t>
                  </w:r>
                </w:p>
              </w:tc>
            </w:tr>
            <w:tr w:rsidR="005608DB" w14:paraId="5AB7D1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E39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16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0B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119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C8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D7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68A9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F0EE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9F0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65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9B7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23E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42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200,27</w:t>
                  </w:r>
                </w:p>
              </w:tc>
            </w:tr>
            <w:tr w:rsidR="005608DB" w14:paraId="279C3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F37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26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541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B66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52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9E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8CB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2D31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4B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D79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C34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76C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618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285,63</w:t>
                  </w:r>
                </w:p>
              </w:tc>
            </w:tr>
            <w:tr w:rsidR="005608DB" w14:paraId="4AA2C2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4F3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353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74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327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21A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02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D10A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431F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377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3B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EB7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749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A31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289,30</w:t>
                  </w:r>
                </w:p>
              </w:tc>
            </w:tr>
            <w:tr w:rsidR="005608DB" w14:paraId="6D241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F2C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F59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5D2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1BE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57B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AEB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BD5F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CC69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6DF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371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247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10A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755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522,63</w:t>
                  </w:r>
                </w:p>
              </w:tc>
            </w:tr>
            <w:tr w:rsidR="005608DB" w14:paraId="0F5458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73D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01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01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970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81B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727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549E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09EC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D26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682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470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0E9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874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111,94</w:t>
                  </w:r>
                </w:p>
              </w:tc>
            </w:tr>
            <w:tr w:rsidR="002C2DAB" w14:paraId="7ED0BD76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79E7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268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6C6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07C7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8FB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1E1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39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8D8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2BD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E9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3 206,28</w:t>
                  </w:r>
                </w:p>
              </w:tc>
            </w:tr>
            <w:tr w:rsidR="002C2DAB" w14:paraId="3274756F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49AF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</w:tr>
            <w:tr w:rsidR="005608DB" w14:paraId="34D545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E84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0A0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ED5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94D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D2C0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41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3764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C724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FA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098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FE5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88E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E7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189,30</w:t>
                  </w:r>
                </w:p>
              </w:tc>
            </w:tr>
            <w:tr w:rsidR="005608DB" w14:paraId="53F388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795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BD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4E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244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45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48F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61E1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D9F8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5D2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5E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3E4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40C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C5F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1 913,86</w:t>
                  </w:r>
                </w:p>
              </w:tc>
            </w:tr>
            <w:tr w:rsidR="005608DB" w14:paraId="739964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430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A4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97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800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06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FB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428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ABBD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F16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EA4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F11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088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19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4 228,17</w:t>
                  </w:r>
                </w:p>
              </w:tc>
            </w:tr>
            <w:tr w:rsidR="005608DB" w14:paraId="6F2595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BE6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443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B5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4F5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C53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3A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D568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E4D9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890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80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B08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B7B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8F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879,57</w:t>
                  </w:r>
                </w:p>
              </w:tc>
            </w:tr>
            <w:tr w:rsidR="005608DB" w14:paraId="2D18B1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B80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5F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2BC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3D0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C1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E1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25D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C2A1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59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C16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418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431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C2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1 121,26</w:t>
                  </w:r>
                </w:p>
              </w:tc>
            </w:tr>
            <w:tr w:rsidR="005608DB" w14:paraId="4CD26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6DF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DF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1BE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B2A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97E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F7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851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6946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47F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4F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F47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E18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155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287,88</w:t>
                  </w:r>
                </w:p>
              </w:tc>
            </w:tr>
            <w:tr w:rsidR="005608DB" w14:paraId="749BA7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7C6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A6D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E9D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AAA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B0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C8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E40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668C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40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2DB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93B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78A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55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88,28</w:t>
                  </w:r>
                </w:p>
              </w:tc>
            </w:tr>
            <w:tr w:rsidR="005608DB" w14:paraId="0C094B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3E4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C63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199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D2B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F79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79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C649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BD49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6A1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EE1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F50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6BE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67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4 281,74</w:t>
                  </w:r>
                </w:p>
              </w:tc>
            </w:tr>
            <w:tr w:rsidR="005608DB" w14:paraId="2D1AAA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671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495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C86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E96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96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A99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B218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209A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AAF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F15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AEB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4BC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7B4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560,41</w:t>
                  </w:r>
                </w:p>
              </w:tc>
            </w:tr>
            <w:tr w:rsidR="005608DB" w14:paraId="6CCD0C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758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78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8A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F6C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E7A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478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655D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8E0F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44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158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5E8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C79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E8C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2 051,53</w:t>
                  </w:r>
                </w:p>
              </w:tc>
            </w:tr>
            <w:tr w:rsidR="005608DB" w14:paraId="21196C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C9F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926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171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A48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7F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9D9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9484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6AEB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49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C49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B73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659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482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2 735,37</w:t>
                  </w:r>
                </w:p>
              </w:tc>
            </w:tr>
            <w:tr w:rsidR="005608DB" w14:paraId="698D0E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741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33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493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713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27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5FC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78A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ADF5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2B0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58A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E59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147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E2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329,28</w:t>
                  </w:r>
                </w:p>
              </w:tc>
            </w:tr>
            <w:tr w:rsidR="005608DB" w14:paraId="6C53C4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6CE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626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379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B4E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12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5B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E6D1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C5EA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0F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EBE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9E4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43A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83A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203,04</w:t>
                  </w:r>
                </w:p>
              </w:tc>
            </w:tr>
            <w:tr w:rsidR="005608DB" w14:paraId="7A756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5CD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2F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8C9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C33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01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FA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CB9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C5AB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3C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97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E72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594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9C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114,43</w:t>
                  </w:r>
                </w:p>
              </w:tc>
            </w:tr>
            <w:tr w:rsidR="005608DB" w14:paraId="6AC060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A56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A5B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CE3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2BE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31A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D3B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A23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1B62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F6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52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58A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68B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05D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194,61</w:t>
                  </w:r>
                </w:p>
              </w:tc>
            </w:tr>
            <w:tr w:rsidR="005608DB" w14:paraId="53457A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979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2C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ED0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C65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A6B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A4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95E3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003E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76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634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53F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F4E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61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149,28</w:t>
                  </w:r>
                </w:p>
              </w:tc>
            </w:tr>
            <w:tr w:rsidR="005608DB" w14:paraId="69C7BE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E81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F3C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C8B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3A3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6E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38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7509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C166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8F2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4AC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2B1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913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904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1 194,05</w:t>
                  </w:r>
                </w:p>
              </w:tc>
            </w:tr>
            <w:tr w:rsidR="005608DB" w14:paraId="07BB97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E4A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8D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33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A52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49E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8F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7F33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94D7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47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18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420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340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8A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3 911,58</w:t>
                  </w:r>
                </w:p>
              </w:tc>
            </w:tr>
            <w:tr w:rsidR="005608DB" w14:paraId="1844D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050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483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624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717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0F8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00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04B3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1F9D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48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2F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E5B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AFA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F53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16,18</w:t>
                  </w:r>
                </w:p>
              </w:tc>
            </w:tr>
            <w:tr w:rsidR="005608DB" w14:paraId="02DC9C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38A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5C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2D9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C36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3B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06F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DED3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2861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E6C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A35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C67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0A0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CA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5608DB" w14:paraId="45135C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AF1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2E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E73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C84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4F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7B6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5B3C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E83D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22A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4BA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7B3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CB8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29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5608DB" w14:paraId="134575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712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AEA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B77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6EE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B5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FB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D1CD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747E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674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78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A77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E7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35B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230,33</w:t>
                  </w:r>
                </w:p>
              </w:tc>
            </w:tr>
            <w:tr w:rsidR="005608DB" w14:paraId="7CED5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AAF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AFF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F98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F64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D9C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F0D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0A6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A854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43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65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59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5A9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380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53,29</w:t>
                  </w:r>
                </w:p>
              </w:tc>
            </w:tr>
            <w:tr w:rsidR="005608DB" w14:paraId="29E830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01E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418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AC5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6C9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998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6E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440E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AD1F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71E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D3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095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D53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04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45,70</w:t>
                  </w:r>
                </w:p>
              </w:tc>
            </w:tr>
            <w:tr w:rsidR="005608DB" w14:paraId="72B316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D32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ECC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F45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9D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58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CAF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375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98A0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24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97F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142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52E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DC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30,24</w:t>
                  </w:r>
                </w:p>
              </w:tc>
            </w:tr>
            <w:tr w:rsidR="002C2DAB" w14:paraId="6E0584AE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1511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A93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5D5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79C6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18A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4A6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63D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137 415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4CC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8EA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F85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24 853,13</w:t>
                  </w:r>
                </w:p>
              </w:tc>
            </w:tr>
            <w:tr w:rsidR="002C2DAB" w14:paraId="722A18ED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0311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</w:tr>
            <w:tr w:rsidR="005608DB" w14:paraId="787249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299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880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358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A84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829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B4E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81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A144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C3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F8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BE8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8E1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F4C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140,82</w:t>
                  </w:r>
                </w:p>
              </w:tc>
            </w:tr>
            <w:tr w:rsidR="005608DB" w14:paraId="1FC002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A50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68F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9AE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4FF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35A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85F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2D66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720E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0E3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75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E09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AD4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BE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414,11</w:t>
                  </w:r>
                </w:p>
              </w:tc>
            </w:tr>
            <w:tr w:rsidR="005608DB" w14:paraId="0C7DC9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B63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A66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C2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260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B49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850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7853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F15E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273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633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0C1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BE8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F14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27,57</w:t>
                  </w:r>
                </w:p>
              </w:tc>
            </w:tr>
            <w:tr w:rsidR="002C2DAB" w14:paraId="6448B90E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F100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B2A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1B9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8748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134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08B1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6B3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A24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39D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CD1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582,50</w:t>
                  </w:r>
                </w:p>
              </w:tc>
            </w:tr>
            <w:tr w:rsidR="002C2DAB" w14:paraId="50D7B61E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35C9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5608DB" w14:paraId="65F0D4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784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5F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000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A96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5EC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3AF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C9F1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0509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31E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7FA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189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45B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C77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352,61</w:t>
                  </w:r>
                </w:p>
              </w:tc>
            </w:tr>
            <w:tr w:rsidR="005608DB" w14:paraId="61B672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DC9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FF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FE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42D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D67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D72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D661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22F2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0C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DAE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3A3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29D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E8B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</w:t>
                  </w:r>
                </w:p>
              </w:tc>
            </w:tr>
            <w:tr w:rsidR="005608DB" w14:paraId="48CE06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E80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1CA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1C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AE2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F86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C3F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B621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F6B3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184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682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C26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ED5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4A3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16,18</w:t>
                  </w:r>
                </w:p>
              </w:tc>
            </w:tr>
            <w:tr w:rsidR="005608DB" w14:paraId="6D89EA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E27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E77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DAE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A01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9F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18B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F372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3F93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53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883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CAD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F19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63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5608DB" w14:paraId="117CF0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F35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36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DA1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DAF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B5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A0C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49D9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EF65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0F7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3A5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345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9B9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77A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8,17</w:t>
                  </w:r>
                </w:p>
              </w:tc>
            </w:tr>
            <w:tr w:rsidR="005608DB" w14:paraId="40CACE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655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2E0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61F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43B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3DB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49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4CFC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3A6F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0E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9E9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2F4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109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E58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8,34</w:t>
                  </w:r>
                </w:p>
              </w:tc>
            </w:tr>
            <w:tr w:rsidR="005608DB" w14:paraId="47D91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343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CF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2BD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002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82F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BF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36B8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00B2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C87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22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793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501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F1D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167,56</w:t>
                  </w:r>
                </w:p>
              </w:tc>
            </w:tr>
            <w:tr w:rsidR="005608DB" w14:paraId="04969C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E1C9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BD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BD7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D36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E7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50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5B1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F34C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E5A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C0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CC5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DF1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B7B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86,15</w:t>
                  </w:r>
                </w:p>
              </w:tc>
            </w:tr>
            <w:tr w:rsidR="005608DB" w14:paraId="43BBE1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BC9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74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798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480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0FA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751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F39F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F671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87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62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DCB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141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1FC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1 257,27</w:t>
                  </w:r>
                </w:p>
              </w:tc>
            </w:tr>
            <w:tr w:rsidR="005608DB" w14:paraId="6D3DC7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3A2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2C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38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23A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D57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36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2B2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153F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60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C8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63E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3A3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D4C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5608DB" w14:paraId="504BA3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573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0B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A12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96A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585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03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CA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2282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9D0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456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65E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19B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A62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5608DB" w14:paraId="5FE541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9EA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89E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A06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CF9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6A1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D23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138C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B4DD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B8A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85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A2E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83C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C0F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1 665,79</w:t>
                  </w:r>
                </w:p>
              </w:tc>
            </w:tr>
            <w:tr w:rsidR="005608DB" w14:paraId="6AB11E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E07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EB0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7B9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FAD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D42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2DF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B4D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3297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CE2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03F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AA5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DCF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D84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57,22</w:t>
                  </w:r>
                </w:p>
              </w:tc>
            </w:tr>
            <w:tr w:rsidR="005608DB" w14:paraId="50917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AD1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AEA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4D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4C1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64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C0A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F10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D25F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E38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879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562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A78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AB7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163,47</w:t>
                  </w:r>
                </w:p>
              </w:tc>
            </w:tr>
            <w:tr w:rsidR="005608DB" w14:paraId="20CC8C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879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888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E45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431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4B1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1EE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D29B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60D1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4E9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686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C26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EAB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AEB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2 605,10</w:t>
                  </w:r>
                </w:p>
              </w:tc>
            </w:tr>
            <w:tr w:rsidR="005608DB" w14:paraId="1C3269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EB6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758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B53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5AB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FB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ADC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D427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AEE1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0BE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90C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EF0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92C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9F1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1 740,17</w:t>
                  </w:r>
                </w:p>
              </w:tc>
            </w:tr>
            <w:tr w:rsidR="005608DB" w14:paraId="566516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46B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A72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BC5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42E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325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1E8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428B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9F8D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81E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A2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C18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EB5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96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1 506,24</w:t>
                  </w:r>
                </w:p>
              </w:tc>
            </w:tr>
            <w:tr w:rsidR="005608DB" w14:paraId="0DC04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A9D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5A4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2B4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730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F6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A5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20C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3D9D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F45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2C6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954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E29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CF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266,13</w:t>
                  </w:r>
                </w:p>
              </w:tc>
            </w:tr>
            <w:tr w:rsidR="005608DB" w14:paraId="034E80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9187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B6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E0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C1F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F64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85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D1B5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ED00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FE0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354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67C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946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6CC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1 049,48</w:t>
                  </w:r>
                </w:p>
              </w:tc>
            </w:tr>
            <w:tr w:rsidR="005608DB" w14:paraId="204CD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6A7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E6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E88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82C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743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3C9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39D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8160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1D9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B8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36C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D11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C3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309,29</w:t>
                  </w:r>
                </w:p>
              </w:tc>
            </w:tr>
            <w:tr w:rsidR="005608DB" w14:paraId="33581D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7B7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AA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40F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BBB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4A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BDB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C3B7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3304F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10E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5AD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882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13C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FB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597,82</w:t>
                  </w:r>
                </w:p>
              </w:tc>
            </w:tr>
            <w:tr w:rsidR="005608DB" w14:paraId="6149E3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4CC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84B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CF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E5A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DCF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4E7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8EC3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A002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7E4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61A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61E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19BB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F3B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58,85</w:t>
                  </w:r>
                </w:p>
              </w:tc>
            </w:tr>
            <w:tr w:rsidR="002C2DAB" w14:paraId="1320EF07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1FDD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646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5F0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1303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68F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0A5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AFA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72 288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490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6352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145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11 951,80</w:t>
                  </w:r>
                </w:p>
              </w:tc>
            </w:tr>
            <w:tr w:rsidR="002C2DAB" w14:paraId="0BC46567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E9377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</w:tr>
            <w:tr w:rsidR="005608DB" w14:paraId="635381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CE9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B30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09E7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08A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B47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BDA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B7EA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644A7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83C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0DB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E35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D4EC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3F9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923,75</w:t>
                  </w:r>
                </w:p>
              </w:tc>
            </w:tr>
            <w:tr w:rsidR="005608DB" w14:paraId="36CCC9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306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286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084A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2D0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D1F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E75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DBCF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6D52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097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CFB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06F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DC0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1D9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461,72</w:t>
                  </w:r>
                </w:p>
              </w:tc>
            </w:tr>
            <w:tr w:rsidR="005608DB" w14:paraId="5669D1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600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731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252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17D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AEC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462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4515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1E315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59F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5C6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FAC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FEA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726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66,61</w:t>
                  </w:r>
                </w:p>
              </w:tc>
            </w:tr>
            <w:tr w:rsidR="005608DB" w14:paraId="78E2F7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61C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64B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99C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C84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F7C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58B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26DD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D3590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A85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A89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397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9CEA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6FF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23,89</w:t>
                  </w:r>
                </w:p>
              </w:tc>
            </w:tr>
            <w:tr w:rsidR="005608DB" w14:paraId="1949A3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850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1CC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E41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273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23A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9FD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35FA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8CA3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0C8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5BA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BE48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94D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D1C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</w:t>
                  </w:r>
                </w:p>
              </w:tc>
            </w:tr>
            <w:tr w:rsidR="005608DB" w14:paraId="66A04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6C6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72D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E67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269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541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92A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3010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ACE3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228A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E1D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1F63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FA9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8D0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836,72</w:t>
                  </w:r>
                </w:p>
              </w:tc>
            </w:tr>
            <w:tr w:rsidR="005608DB" w14:paraId="5D3247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7EB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E94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33F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2E6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EA4F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A2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A44B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A941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1DD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6E6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EDAA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265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6E8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488,14</w:t>
                  </w:r>
                </w:p>
              </w:tc>
            </w:tr>
            <w:tr w:rsidR="005608DB" w14:paraId="72E77D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A90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FDC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C655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6FF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1C5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05A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0CB0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9A7B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8E4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936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BCCD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D639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02B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946,85</w:t>
                  </w:r>
                </w:p>
              </w:tc>
            </w:tr>
            <w:tr w:rsidR="005608DB" w14:paraId="075BEE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3D5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021C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94EE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6778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4DD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3CD9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32174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74A1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297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C7E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48A1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F0F2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776B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734,35</w:t>
                  </w:r>
                </w:p>
              </w:tc>
            </w:tr>
            <w:tr w:rsidR="002C2DAB" w14:paraId="6B919D56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F17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72C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BED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51EAF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24F3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3E0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F59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F07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5DA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8CC8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4 485,99</w:t>
                  </w:r>
                </w:p>
              </w:tc>
            </w:tr>
            <w:tr w:rsidR="002C2DAB" w14:paraId="18BA42D2" w14:textId="77777777" w:rsidTr="002C2DA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CD6C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</w:tr>
            <w:tr w:rsidR="005608DB" w14:paraId="0B621D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3487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E866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643B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D06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BB6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5807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3D6E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7B434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24C0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CF3D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29CE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AB16" w14:textId="77777777" w:rsidR="005608DB" w:rsidRDefault="002C2D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505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520,97</w:t>
                  </w:r>
                </w:p>
              </w:tc>
            </w:tr>
            <w:tr w:rsidR="002C2DAB" w14:paraId="7C712F64" w14:textId="77777777" w:rsidTr="002C2DA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8C46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68D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940A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B034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69E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402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B011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7A35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0AD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92F3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520,97</w:t>
                  </w:r>
                </w:p>
              </w:tc>
            </w:tr>
            <w:tr w:rsidR="002C2DAB" w14:paraId="5680C3B9" w14:textId="77777777" w:rsidTr="002C2D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1B99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C2EE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748 731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1586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B9A0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2A62" w14:textId="77777777" w:rsidR="005608DB" w:rsidRDefault="002C2D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133 614</w:t>
                  </w:r>
                </w:p>
              </w:tc>
            </w:tr>
            <w:tr w:rsidR="002C2DAB" w14:paraId="54AC7048" w14:textId="77777777" w:rsidTr="002C2DA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6D0C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EFB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C2ED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E594" w14:textId="77777777" w:rsidR="005608DB" w:rsidRDefault="005608D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0C66" w14:textId="77777777" w:rsidR="005608DB" w:rsidRDefault="005608DB">
                  <w:pPr>
                    <w:spacing w:after="0" w:line="240" w:lineRule="auto"/>
                  </w:pPr>
                </w:p>
              </w:tc>
            </w:tr>
          </w:tbl>
          <w:p w14:paraId="765C6214" w14:textId="77777777" w:rsidR="005608DB" w:rsidRDefault="005608DB">
            <w:pPr>
              <w:spacing w:after="0" w:line="240" w:lineRule="auto"/>
            </w:pPr>
          </w:p>
        </w:tc>
      </w:tr>
      <w:tr w:rsidR="005608DB" w14:paraId="18DB603D" w14:textId="77777777">
        <w:trPr>
          <w:trHeight w:val="254"/>
        </w:trPr>
        <w:tc>
          <w:tcPr>
            <w:tcW w:w="115" w:type="dxa"/>
          </w:tcPr>
          <w:p w14:paraId="071037ED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3E45AF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040219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D1436A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13F42E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8B44CE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2C2DAB" w14:paraId="3E0D5B48" w14:textId="77777777" w:rsidTr="002C2DAB">
        <w:trPr>
          <w:trHeight w:val="1305"/>
        </w:trPr>
        <w:tc>
          <w:tcPr>
            <w:tcW w:w="115" w:type="dxa"/>
          </w:tcPr>
          <w:p w14:paraId="3307CFFD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608DB" w14:paraId="79CF595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EFDB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A788152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C05FBB0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C953AB2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3F99B80" w14:textId="77777777" w:rsidR="005608DB" w:rsidRDefault="002C2D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2A412CA" w14:textId="77777777" w:rsidR="005608DB" w:rsidRDefault="005608DB">
            <w:pPr>
              <w:spacing w:after="0" w:line="240" w:lineRule="auto"/>
            </w:pPr>
          </w:p>
        </w:tc>
        <w:tc>
          <w:tcPr>
            <w:tcW w:w="285" w:type="dxa"/>
          </w:tcPr>
          <w:p w14:paraId="00AB133A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  <w:tr w:rsidR="005608DB" w14:paraId="06E42486" w14:textId="77777777">
        <w:trPr>
          <w:trHeight w:val="315"/>
        </w:trPr>
        <w:tc>
          <w:tcPr>
            <w:tcW w:w="115" w:type="dxa"/>
          </w:tcPr>
          <w:p w14:paraId="2173B060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42224C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2AAC20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1A44D4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CF66EF" w14:textId="77777777" w:rsidR="005608DB" w:rsidRDefault="005608D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ACCA92" w14:textId="77777777" w:rsidR="005608DB" w:rsidRDefault="005608DB">
            <w:pPr>
              <w:pStyle w:val="EmptyCellLayoutStyle"/>
              <w:spacing w:after="0" w:line="240" w:lineRule="auto"/>
            </w:pPr>
          </w:p>
        </w:tc>
      </w:tr>
    </w:tbl>
    <w:p w14:paraId="7959E837" w14:textId="77777777" w:rsidR="005608DB" w:rsidRDefault="005608DB">
      <w:pPr>
        <w:spacing w:after="0" w:line="240" w:lineRule="auto"/>
      </w:pPr>
    </w:p>
    <w:sectPr w:rsidR="005608D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68A2E" w14:textId="77777777" w:rsidR="00140D72" w:rsidRDefault="002C2DAB">
      <w:pPr>
        <w:spacing w:after="0" w:line="240" w:lineRule="auto"/>
      </w:pPr>
      <w:r>
        <w:separator/>
      </w:r>
    </w:p>
  </w:endnote>
  <w:endnote w:type="continuationSeparator" w:id="0">
    <w:p w14:paraId="02819838" w14:textId="77777777" w:rsidR="00140D72" w:rsidRDefault="002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608DB" w14:paraId="2A7CA669" w14:textId="77777777">
      <w:tc>
        <w:tcPr>
          <w:tcW w:w="9346" w:type="dxa"/>
        </w:tcPr>
        <w:p w14:paraId="682F1FB6" w14:textId="77777777" w:rsidR="005608DB" w:rsidRDefault="005608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E085DF" w14:textId="77777777" w:rsidR="005608DB" w:rsidRDefault="005608DB">
          <w:pPr>
            <w:pStyle w:val="EmptyCellLayoutStyle"/>
            <w:spacing w:after="0" w:line="240" w:lineRule="auto"/>
          </w:pPr>
        </w:p>
      </w:tc>
    </w:tr>
    <w:tr w:rsidR="005608DB" w14:paraId="65356A04" w14:textId="77777777">
      <w:tc>
        <w:tcPr>
          <w:tcW w:w="9346" w:type="dxa"/>
        </w:tcPr>
        <w:p w14:paraId="0B08E14A" w14:textId="77777777" w:rsidR="005608DB" w:rsidRDefault="005608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608DB" w14:paraId="133DB5A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B790DF" w14:textId="77777777" w:rsidR="005608DB" w:rsidRDefault="002C2D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6F484C" w14:textId="77777777" w:rsidR="005608DB" w:rsidRDefault="005608DB">
          <w:pPr>
            <w:spacing w:after="0" w:line="240" w:lineRule="auto"/>
          </w:pPr>
        </w:p>
      </w:tc>
    </w:tr>
    <w:tr w:rsidR="005608DB" w14:paraId="52722B37" w14:textId="77777777">
      <w:tc>
        <w:tcPr>
          <w:tcW w:w="9346" w:type="dxa"/>
        </w:tcPr>
        <w:p w14:paraId="4D31168F" w14:textId="77777777" w:rsidR="005608DB" w:rsidRDefault="005608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3B567F" w14:textId="77777777" w:rsidR="005608DB" w:rsidRDefault="005608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E8763" w14:textId="77777777" w:rsidR="00140D72" w:rsidRDefault="002C2DAB">
      <w:pPr>
        <w:spacing w:after="0" w:line="240" w:lineRule="auto"/>
      </w:pPr>
      <w:r>
        <w:separator/>
      </w:r>
    </w:p>
  </w:footnote>
  <w:footnote w:type="continuationSeparator" w:id="0">
    <w:p w14:paraId="50E718E6" w14:textId="77777777" w:rsidR="00140D72" w:rsidRDefault="002C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608DB" w14:paraId="2982C5FC" w14:textId="77777777">
      <w:tc>
        <w:tcPr>
          <w:tcW w:w="144" w:type="dxa"/>
        </w:tcPr>
        <w:p w14:paraId="1DB9D9AD" w14:textId="77777777" w:rsidR="005608DB" w:rsidRDefault="005608D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E08607" w14:textId="77777777" w:rsidR="005608DB" w:rsidRDefault="005608DB">
          <w:pPr>
            <w:pStyle w:val="EmptyCellLayoutStyle"/>
            <w:spacing w:after="0" w:line="240" w:lineRule="auto"/>
          </w:pPr>
        </w:p>
      </w:tc>
    </w:tr>
    <w:tr w:rsidR="005608DB" w14:paraId="2BD5D5AD" w14:textId="77777777">
      <w:tc>
        <w:tcPr>
          <w:tcW w:w="144" w:type="dxa"/>
        </w:tcPr>
        <w:p w14:paraId="18F22FBD" w14:textId="77777777" w:rsidR="005608DB" w:rsidRDefault="005608D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608DB" w14:paraId="509A919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E1E1B5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0A81A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21C1F3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E5272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11C4EF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60E82B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B8B12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970A10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DF23A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B676C6D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B7524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8DBB05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F07D8B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B110EE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8748048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869FE4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54DE05D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7A5041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2C2DAB" w14:paraId="4BA773E1" w14:textId="77777777" w:rsidTr="002C2D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D0204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5608DB" w14:paraId="0D252E7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731623" w14:textId="3C0F2375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 8 pachtovní smlouvy č. 131N14/27</w:t>
                      </w:r>
                    </w:p>
                  </w:tc>
                </w:tr>
              </w:tbl>
              <w:p w14:paraId="66740E00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4156B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5608DB" w14:paraId="1113EC5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21565B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EB00C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8AC00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F549D8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1ECEF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F7B2E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9800F8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6A000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90403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FC943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CEBCB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2AEEA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11862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53A9A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9F792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F89E9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E81E1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D7CE5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2C2DAB" w14:paraId="3D2C7CF9" w14:textId="77777777" w:rsidTr="002C2D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5DE44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0B2D2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608DB" w14:paraId="2CE6CE5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CFA482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D85D105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5C388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5608DB" w14:paraId="463CFF2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F215D9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13111427</w:t>
                      </w:r>
                    </w:p>
                  </w:tc>
                </w:tr>
              </w:tbl>
              <w:p w14:paraId="2D151C10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CA688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608DB" w14:paraId="27B322E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195A89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4E7EF7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69800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62670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16B45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608DB" w14:paraId="20D3D1F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10FD57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17.07.2014</w:t>
                      </w:r>
                    </w:p>
                  </w:tc>
                </w:tr>
              </w:tbl>
              <w:p w14:paraId="792BB983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78D84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608DB" w14:paraId="064136F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0E78E8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EE5B384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247B0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608DB" w14:paraId="7CA1381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8FF470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133 614 Kč</w:t>
                      </w:r>
                    </w:p>
                  </w:tc>
                </w:tr>
              </w:tbl>
              <w:p w14:paraId="4FF0B3AD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29C30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5608DB" w14:paraId="0D61717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C33F9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6B433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FF952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0943F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815C48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BE123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CEB76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5FC7C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8129A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2833F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5DDF4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4B4CC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DCD720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9BE9B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62828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36358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9B1717D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5B874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5608DB" w14:paraId="21BC8F5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4B48A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2E5D98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2C97C0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A8741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7A2B6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E0368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99D68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C6E27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E9B8C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629F2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819AC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1C845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0CC2B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977FA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0A513D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DB63E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939CF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F9444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5608DB" w14:paraId="05C7267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D3BDA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1F2FE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56D7C8A1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F38B28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25264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395D3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B9B30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1658F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60608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6543C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E751C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387F88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81482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B96EB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D909A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54BEF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2EB50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E41A0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2C2DAB" w14:paraId="7A7D9166" w14:textId="77777777" w:rsidTr="002C2D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1C0F7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8AB08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AA2485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BEE928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03879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4B088208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714C7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8E553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608DB" w14:paraId="35BDA4B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688B88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65D9AD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22CA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37423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F4A32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24FC1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E708A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436E1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E270F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15B2E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2C2DAB" w14:paraId="4AE1CE6E" w14:textId="77777777" w:rsidTr="002C2D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3FE07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92994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A0F428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776FE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0C183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E095A5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DB47B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5C2E3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651CC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1C53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608DB" w14:paraId="01234A4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A6E170" w14:textId="77777777" w:rsidR="005608DB" w:rsidRDefault="002C2D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01.08.2014</w:t>
                      </w:r>
                    </w:p>
                  </w:tc>
                </w:tr>
              </w:tbl>
              <w:p w14:paraId="41E43472" w14:textId="77777777" w:rsidR="005608DB" w:rsidRDefault="005608D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1BA31D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4D7C5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A798D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9ECF9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8E8DC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2C2DAB" w14:paraId="0355CC52" w14:textId="77777777" w:rsidTr="002C2DA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B9223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6239B4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4C57D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D224A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D4EB37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5080E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6F368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8AB91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EAC8F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2BCAD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11C5FE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E56EF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FA9D5B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738A51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8E3299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37E40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33050F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  <w:tr w:rsidR="005608DB" w14:paraId="1BEDD6F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D8C1E4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372AEB6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A54DF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DABD78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477A90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D9BABA3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814541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EEA17C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59FBE1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C4CF935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01599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ED5FE6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8E3A8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568C102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EC153C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9B6C77C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40FDEFA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E9EB20" w14:textId="77777777" w:rsidR="005608DB" w:rsidRDefault="005608D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E5D4968" w14:textId="77777777" w:rsidR="005608DB" w:rsidRDefault="005608DB">
          <w:pPr>
            <w:spacing w:after="0" w:line="240" w:lineRule="auto"/>
          </w:pPr>
        </w:p>
      </w:tc>
    </w:tr>
    <w:tr w:rsidR="005608DB" w14:paraId="1966D6F7" w14:textId="77777777">
      <w:tc>
        <w:tcPr>
          <w:tcW w:w="144" w:type="dxa"/>
        </w:tcPr>
        <w:p w14:paraId="45731ED8" w14:textId="77777777" w:rsidR="005608DB" w:rsidRDefault="005608D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732BDE" w14:textId="77777777" w:rsidR="005608DB" w:rsidRDefault="005608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DB"/>
    <w:rsid w:val="00140D72"/>
    <w:rsid w:val="002C2DAB"/>
    <w:rsid w:val="005608DB"/>
    <w:rsid w:val="00D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8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C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DAB"/>
  </w:style>
  <w:style w:type="paragraph" w:styleId="Zpat">
    <w:name w:val="footer"/>
    <w:basedOn w:val="Normln"/>
    <w:link w:val="ZpatChar"/>
    <w:uiPriority w:val="99"/>
    <w:unhideWhenUsed/>
    <w:rsid w:val="002C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11940</Characters>
  <Application>Microsoft Office Word</Application>
  <DocSecurity>0</DocSecurity>
  <Lines>99</Lines>
  <Paragraphs>27</Paragraphs>
  <ScaleCrop>false</ScaleCrop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2021-10-27T10:34:00Z</dcterms:created>
  <dcterms:modified xsi:type="dcterms:W3CDTF">2021-10-27T10:34:00Z</dcterms:modified>
</cp:coreProperties>
</file>