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85553" w14:paraId="71865660" w14:textId="77777777">
        <w:trPr>
          <w:trHeight w:val="100"/>
        </w:trPr>
        <w:tc>
          <w:tcPr>
            <w:tcW w:w="107" w:type="dxa"/>
          </w:tcPr>
          <w:p w14:paraId="52171F84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20FBDE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6B6995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BE7596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B1CA17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A2C2F4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1DC203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A8CFD9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A7ABE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83ACBB" w14:textId="77777777" w:rsidR="00085553" w:rsidRDefault="00085553">
            <w:pPr>
              <w:pStyle w:val="EmptyCellLayoutStyle"/>
              <w:spacing w:after="0" w:line="240" w:lineRule="auto"/>
            </w:pPr>
          </w:p>
        </w:tc>
      </w:tr>
      <w:tr w:rsidR="00AB0149" w14:paraId="3D22F567" w14:textId="77777777" w:rsidTr="002429B4">
        <w:trPr>
          <w:trHeight w:val="340"/>
        </w:trPr>
        <w:tc>
          <w:tcPr>
            <w:tcW w:w="107" w:type="dxa"/>
          </w:tcPr>
          <w:p w14:paraId="49AC95EA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00015A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40E79D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85553" w14:paraId="7293E23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26B6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E5955FB" w14:textId="77777777" w:rsidR="00085553" w:rsidRDefault="00085553">
            <w:pPr>
              <w:spacing w:after="0" w:line="240" w:lineRule="auto"/>
            </w:pPr>
          </w:p>
        </w:tc>
        <w:tc>
          <w:tcPr>
            <w:tcW w:w="2422" w:type="dxa"/>
          </w:tcPr>
          <w:p w14:paraId="3E997BAD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2A74B7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CC544A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CA837B" w14:textId="77777777" w:rsidR="00085553" w:rsidRDefault="00085553">
            <w:pPr>
              <w:pStyle w:val="EmptyCellLayoutStyle"/>
              <w:spacing w:after="0" w:line="240" w:lineRule="auto"/>
            </w:pPr>
          </w:p>
        </w:tc>
      </w:tr>
      <w:tr w:rsidR="00AB0149" w14:paraId="5234651D" w14:textId="77777777" w:rsidTr="002429B4">
        <w:tc>
          <w:tcPr>
            <w:tcW w:w="107" w:type="dxa"/>
          </w:tcPr>
          <w:p w14:paraId="5590707B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38075C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7F24BE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85553" w14:paraId="158ED8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8270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CE70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9107" w14:textId="77777777" w:rsidR="00085553" w:rsidRDefault="009B7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9A6E" w14:textId="77777777" w:rsidR="00085553" w:rsidRDefault="009B7E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1C1D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808B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1FA6" w14:textId="000A09DB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  <w:r w:rsidR="005D2324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0443" w14:textId="620699E0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  <w:r w:rsidR="005D2324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59D5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EB8A" w14:textId="5DDC285C" w:rsidR="00085553" w:rsidRDefault="005D23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 w:rsidR="009B7EDE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0149" w14:paraId="32C7CA63" w14:textId="77777777" w:rsidTr="002429B4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BB19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719E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8AA5" w14:textId="77777777" w:rsidR="00085553" w:rsidRDefault="00085553">
                  <w:pPr>
                    <w:spacing w:after="0" w:line="240" w:lineRule="auto"/>
                  </w:pPr>
                </w:p>
              </w:tc>
            </w:tr>
            <w:tr w:rsidR="00085553" w14:paraId="21F7E0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07EA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6E95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040C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29DB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AD2C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3923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F0D9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757E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599B" w14:textId="37F514E2" w:rsidR="00085553" w:rsidRDefault="0024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92CE" w14:textId="398EA189" w:rsidR="00085553" w:rsidRDefault="0024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-59,70</w:t>
                  </w:r>
                </w:p>
              </w:tc>
            </w:tr>
            <w:tr w:rsidR="00AB0149" w14:paraId="5B426544" w14:textId="77777777" w:rsidTr="002429B4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04DD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9D1D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1BD4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79FE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E747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7F1C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39BA" w14:textId="427656C1" w:rsidR="00085553" w:rsidRPr="002429B4" w:rsidRDefault="002429B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29B4">
                    <w:rPr>
                      <w:rFonts w:ascii="Arial" w:hAnsi="Arial" w:cs="Arial"/>
                      <w:sz w:val="18"/>
                      <w:szCs w:val="18"/>
                    </w:rPr>
                    <w:t>-59,70</w:t>
                  </w:r>
                </w:p>
              </w:tc>
            </w:tr>
            <w:tr w:rsidR="00AB0149" w14:paraId="57636339" w14:textId="77777777" w:rsidTr="002429B4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D399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8DA7" w14:textId="07447169" w:rsidR="00085553" w:rsidRDefault="0024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835</w:t>
                  </w:r>
                  <w:r w:rsidR="009B7EDE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3A67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4946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E3B1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A7F0" w14:textId="70F1F6F6" w:rsidR="00085553" w:rsidRDefault="0024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-60,00</w:t>
                  </w:r>
                </w:p>
              </w:tc>
            </w:tr>
          </w:tbl>
          <w:p w14:paraId="1AE27506" w14:textId="77777777" w:rsidR="00085553" w:rsidRDefault="00085553">
            <w:pPr>
              <w:spacing w:after="0" w:line="240" w:lineRule="auto"/>
            </w:pPr>
          </w:p>
        </w:tc>
        <w:tc>
          <w:tcPr>
            <w:tcW w:w="15" w:type="dxa"/>
          </w:tcPr>
          <w:p w14:paraId="5764CBB2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E73DA3" w14:textId="77777777" w:rsidR="00085553" w:rsidRDefault="00085553">
            <w:pPr>
              <w:pStyle w:val="EmptyCellLayoutStyle"/>
              <w:spacing w:after="0" w:line="240" w:lineRule="auto"/>
            </w:pPr>
          </w:p>
        </w:tc>
      </w:tr>
      <w:tr w:rsidR="00085553" w14:paraId="0C56EF89" w14:textId="77777777">
        <w:trPr>
          <w:trHeight w:val="124"/>
        </w:trPr>
        <w:tc>
          <w:tcPr>
            <w:tcW w:w="107" w:type="dxa"/>
          </w:tcPr>
          <w:p w14:paraId="3F17EDA4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0479D5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C29E46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3E9841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63D1A0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6DC30F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E111C8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73FEE6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067DD7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169B76" w14:textId="77777777" w:rsidR="00085553" w:rsidRDefault="00085553">
            <w:pPr>
              <w:pStyle w:val="EmptyCellLayoutStyle"/>
              <w:spacing w:after="0" w:line="240" w:lineRule="auto"/>
            </w:pPr>
          </w:p>
        </w:tc>
      </w:tr>
      <w:tr w:rsidR="00AB0149" w14:paraId="0787D8B5" w14:textId="77777777" w:rsidTr="002429B4">
        <w:trPr>
          <w:trHeight w:val="340"/>
        </w:trPr>
        <w:tc>
          <w:tcPr>
            <w:tcW w:w="107" w:type="dxa"/>
          </w:tcPr>
          <w:p w14:paraId="7E30234C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85553" w14:paraId="4B5F7AB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1439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8F2A3AE" w14:textId="77777777" w:rsidR="00085553" w:rsidRDefault="00085553">
            <w:pPr>
              <w:spacing w:after="0" w:line="240" w:lineRule="auto"/>
            </w:pPr>
          </w:p>
        </w:tc>
        <w:tc>
          <w:tcPr>
            <w:tcW w:w="40" w:type="dxa"/>
          </w:tcPr>
          <w:p w14:paraId="6B61DBDF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3CDF64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52D006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036812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BC57F9" w14:textId="77777777" w:rsidR="00085553" w:rsidRDefault="00085553">
            <w:pPr>
              <w:pStyle w:val="EmptyCellLayoutStyle"/>
              <w:spacing w:after="0" w:line="240" w:lineRule="auto"/>
            </w:pPr>
          </w:p>
        </w:tc>
      </w:tr>
      <w:tr w:rsidR="00AB0149" w14:paraId="46EA429B" w14:textId="77777777" w:rsidTr="002429B4">
        <w:tc>
          <w:tcPr>
            <w:tcW w:w="107" w:type="dxa"/>
          </w:tcPr>
          <w:p w14:paraId="1B78E9AA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85553" w14:paraId="534DC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D7EF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8FA4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59AD" w14:textId="77777777" w:rsidR="00085553" w:rsidRDefault="009B7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062E" w14:textId="77777777" w:rsidR="00085553" w:rsidRDefault="009B7E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05BA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8383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3BB7" w14:textId="7A54ACC2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B087" w14:textId="16E2F49C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E4BC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FB41" w14:textId="7B8F91E9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0149" w14:paraId="7097702B" w14:textId="77777777" w:rsidTr="00AB01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5CE5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Mackovice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8FB3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7563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02A5" w14:textId="77777777" w:rsidR="00085553" w:rsidRDefault="00085553">
                  <w:pPr>
                    <w:spacing w:after="0" w:line="240" w:lineRule="auto"/>
                  </w:pPr>
                </w:p>
              </w:tc>
            </w:tr>
            <w:tr w:rsidR="00085553" w14:paraId="28E78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281D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E28A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814F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5784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360D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6372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D446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3C52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0D26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5235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1 163,50</w:t>
                  </w:r>
                </w:p>
              </w:tc>
            </w:tr>
            <w:tr w:rsidR="00085553" w14:paraId="758AC4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21A2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2F87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0231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FBD3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A852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D06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A19A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634A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FFA0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6CC6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88,79</w:t>
                  </w:r>
                </w:p>
              </w:tc>
            </w:tr>
            <w:tr w:rsidR="00085553" w14:paraId="69C0B3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0EAD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EAED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450B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5A4B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9D10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5EA5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AA7F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99B5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B135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3339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61,33</w:t>
                  </w:r>
                </w:p>
              </w:tc>
            </w:tr>
            <w:tr w:rsidR="00085553" w14:paraId="719E8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EC24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DD78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2DDE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7F6F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7A5F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7F6D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6E89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5402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D38C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A7C2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926,04</w:t>
                  </w:r>
                </w:p>
              </w:tc>
            </w:tr>
            <w:tr w:rsidR="00085553" w14:paraId="31129B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EAFF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1F5E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0DBF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45DC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E1DD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A610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984B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3EFA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CC78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F4A7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91,72</w:t>
                  </w:r>
                </w:p>
              </w:tc>
            </w:tr>
            <w:tr w:rsidR="00085553" w14:paraId="2F567F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D953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237D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4031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39BF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12BB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4835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DC8A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83D1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DDD1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5C31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922,31</w:t>
                  </w:r>
                </w:p>
              </w:tc>
            </w:tr>
            <w:tr w:rsidR="00085553" w14:paraId="6459A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42A1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E0EC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8DAF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4526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7CBA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AEB6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2600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BC71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3137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CF9D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361,03</w:t>
                  </w:r>
                </w:p>
              </w:tc>
            </w:tr>
            <w:tr w:rsidR="00085553" w14:paraId="31495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47B3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929D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8326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3B26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DB79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936A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16E8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B479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58E7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72AF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340,23</w:t>
                  </w:r>
                </w:p>
              </w:tc>
            </w:tr>
            <w:tr w:rsidR="00085553" w14:paraId="552372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A7EE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324B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6979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151B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97F5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621A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5FF4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EBAE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5C77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E413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59,19</w:t>
                  </w:r>
                </w:p>
              </w:tc>
            </w:tr>
            <w:tr w:rsidR="00085553" w14:paraId="5A4A6C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7C42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DE1F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258D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6757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5BA2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2654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1B23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F784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48B5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4C14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98,39</w:t>
                  </w:r>
                </w:p>
              </w:tc>
            </w:tr>
            <w:tr w:rsidR="00085553" w14:paraId="79E5A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6CF6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1A51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867F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6D49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575E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A6CA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4D9A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EBF5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E13C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7C5D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135,19</w:t>
                  </w:r>
                </w:p>
              </w:tc>
            </w:tr>
            <w:tr w:rsidR="00085553" w14:paraId="6C0994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9347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F929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892A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E00E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6416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6228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5AEB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C0AA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04AF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9FFE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135,99</w:t>
                  </w:r>
                </w:p>
              </w:tc>
            </w:tr>
            <w:tr w:rsidR="00085553" w14:paraId="64A47F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CD3D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7342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5323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4D58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E477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653F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0EAE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1F86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2A41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B989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136,52</w:t>
                  </w:r>
                </w:p>
              </w:tc>
            </w:tr>
            <w:tr w:rsidR="00085553" w14:paraId="37A7AF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B788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A47D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1F35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1F40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C2C7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0EC2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E05F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89AE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CB00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A354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29,86</w:t>
                  </w:r>
                </w:p>
              </w:tc>
            </w:tr>
            <w:tr w:rsidR="00085553" w14:paraId="336AC8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3187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CBEE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32AA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8F5C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699A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2717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77A4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CA0F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887A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80CC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</w:tr>
            <w:tr w:rsidR="00085553" w14:paraId="26FF5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97BC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CD0D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700C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4DCF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C2B0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8E2A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ABE3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FA02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F0B3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D1ED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</w:tr>
            <w:tr w:rsidR="00085553" w14:paraId="1100A3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7925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3E56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1E11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4E31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6361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2ED7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ED8E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5FBE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B8DD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E303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</w:tr>
            <w:tr w:rsidR="00085553" w14:paraId="787B42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4ABE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3BC1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480F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4555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BE93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C813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3CFE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D00A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DB8A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F0AF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2 846,00</w:t>
                  </w:r>
                </w:p>
              </w:tc>
            </w:tr>
            <w:tr w:rsidR="00085553" w14:paraId="7740F3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0D40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1EFF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192B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5C1E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A80B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69DC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2225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BDC8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816B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9E98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</w:tr>
            <w:tr w:rsidR="00085553" w14:paraId="048C12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9D1A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B09C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130F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FDBE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2CF5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58B2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6627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B691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AEB2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AA38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782,50</w:t>
                  </w:r>
                </w:p>
              </w:tc>
            </w:tr>
            <w:tr w:rsidR="00085553" w14:paraId="27A6CF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DDFE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0063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A8C3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0FAA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C9E6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2790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A332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6D84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04D8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AC89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301,57</w:t>
                  </w:r>
                </w:p>
              </w:tc>
            </w:tr>
            <w:tr w:rsidR="00085553" w14:paraId="1EFE0C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33C9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8B06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3954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FE51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491C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A64B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4D08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182D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6253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B3D1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358,63</w:t>
                  </w:r>
                </w:p>
              </w:tc>
            </w:tr>
            <w:tr w:rsidR="00AB0149" w14:paraId="3B4C13C8" w14:textId="77777777" w:rsidTr="00AB01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1D9C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08BD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EDD6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06E7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B5CC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F979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70CC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11 092,79</w:t>
                  </w:r>
                </w:p>
              </w:tc>
            </w:tr>
            <w:tr w:rsidR="00AB0149" w14:paraId="22975733" w14:textId="77777777" w:rsidTr="00AB014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B90B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21E3" w14:textId="77777777" w:rsidR="00085553" w:rsidRDefault="009B7E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27015,00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A880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28B1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E13F" w14:textId="77777777" w:rsidR="00085553" w:rsidRDefault="000855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0AA7" w14:textId="2066AFA6" w:rsidR="00085553" w:rsidRDefault="0024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11 032,79</w:t>
                  </w:r>
                </w:p>
              </w:tc>
            </w:tr>
          </w:tbl>
          <w:p w14:paraId="22F911A7" w14:textId="77777777" w:rsidR="00085553" w:rsidRDefault="00085553">
            <w:pPr>
              <w:spacing w:after="0" w:line="240" w:lineRule="auto"/>
            </w:pPr>
          </w:p>
        </w:tc>
        <w:tc>
          <w:tcPr>
            <w:tcW w:w="40" w:type="dxa"/>
          </w:tcPr>
          <w:p w14:paraId="0068935F" w14:textId="77777777" w:rsidR="00085553" w:rsidRDefault="00085553">
            <w:pPr>
              <w:pStyle w:val="EmptyCellLayoutStyle"/>
              <w:spacing w:after="0" w:line="240" w:lineRule="auto"/>
            </w:pPr>
          </w:p>
        </w:tc>
      </w:tr>
      <w:tr w:rsidR="00085553" w14:paraId="01B751FA" w14:textId="77777777">
        <w:trPr>
          <w:trHeight w:val="107"/>
        </w:trPr>
        <w:tc>
          <w:tcPr>
            <w:tcW w:w="107" w:type="dxa"/>
          </w:tcPr>
          <w:p w14:paraId="240A1CC3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FE2EA5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50468F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AFB4E4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BB599C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6973C9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BD61E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A1E630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87622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A8E71F" w14:textId="77777777" w:rsidR="00085553" w:rsidRDefault="00085553">
            <w:pPr>
              <w:pStyle w:val="EmptyCellLayoutStyle"/>
              <w:spacing w:after="0" w:line="240" w:lineRule="auto"/>
            </w:pPr>
          </w:p>
        </w:tc>
      </w:tr>
      <w:tr w:rsidR="00AB0149" w14:paraId="3D5242E0" w14:textId="77777777" w:rsidTr="002429B4">
        <w:trPr>
          <w:trHeight w:val="30"/>
        </w:trPr>
        <w:tc>
          <w:tcPr>
            <w:tcW w:w="107" w:type="dxa"/>
          </w:tcPr>
          <w:p w14:paraId="70D0A2C2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00DC80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85553" w14:paraId="4025F76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D3D2" w14:textId="77777777" w:rsidR="00085553" w:rsidRDefault="009B7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B911BA3" w14:textId="77777777" w:rsidR="00085553" w:rsidRDefault="00085553">
            <w:pPr>
              <w:spacing w:after="0" w:line="240" w:lineRule="auto"/>
            </w:pPr>
          </w:p>
        </w:tc>
        <w:tc>
          <w:tcPr>
            <w:tcW w:w="1869" w:type="dxa"/>
          </w:tcPr>
          <w:p w14:paraId="57E4AC94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BDA026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B5D1B5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3AE8FD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0922C0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870EDF" w14:textId="77777777" w:rsidR="00085553" w:rsidRDefault="00085553">
            <w:pPr>
              <w:pStyle w:val="EmptyCellLayoutStyle"/>
              <w:spacing w:after="0" w:line="240" w:lineRule="auto"/>
            </w:pPr>
          </w:p>
        </w:tc>
      </w:tr>
      <w:tr w:rsidR="00AB0149" w14:paraId="586CB9FD" w14:textId="77777777" w:rsidTr="002429B4">
        <w:trPr>
          <w:trHeight w:val="310"/>
        </w:trPr>
        <w:tc>
          <w:tcPr>
            <w:tcW w:w="107" w:type="dxa"/>
          </w:tcPr>
          <w:p w14:paraId="17DC5841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327706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5A0D10F9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AA86C4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00D61C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22BFE5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85553" w14:paraId="476488F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983A" w14:textId="6EF9055D" w:rsidR="00085553" w:rsidRDefault="0024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11 033</w:t>
                  </w:r>
                </w:p>
              </w:tc>
            </w:tr>
          </w:tbl>
          <w:p w14:paraId="76E83A49" w14:textId="77777777" w:rsidR="00085553" w:rsidRDefault="00085553">
            <w:pPr>
              <w:spacing w:after="0" w:line="240" w:lineRule="auto"/>
            </w:pPr>
          </w:p>
        </w:tc>
        <w:tc>
          <w:tcPr>
            <w:tcW w:w="15" w:type="dxa"/>
          </w:tcPr>
          <w:p w14:paraId="4610F456" w14:textId="77777777" w:rsidR="00085553" w:rsidRDefault="00085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7A5DCA" w14:textId="77777777" w:rsidR="00085553" w:rsidRDefault="00085553">
            <w:pPr>
              <w:pStyle w:val="EmptyCellLayoutStyle"/>
              <w:spacing w:after="0" w:line="240" w:lineRule="auto"/>
            </w:pPr>
          </w:p>
        </w:tc>
      </w:tr>
    </w:tbl>
    <w:p w14:paraId="4D71C938" w14:textId="77777777" w:rsidR="00085553" w:rsidRDefault="00085553">
      <w:pPr>
        <w:spacing w:after="0" w:line="240" w:lineRule="auto"/>
      </w:pPr>
    </w:p>
    <w:sectPr w:rsidR="0008555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14F20" w14:textId="77777777" w:rsidR="00500F98" w:rsidRDefault="009B7EDE">
      <w:pPr>
        <w:spacing w:after="0" w:line="240" w:lineRule="auto"/>
      </w:pPr>
      <w:r>
        <w:separator/>
      </w:r>
    </w:p>
  </w:endnote>
  <w:endnote w:type="continuationSeparator" w:id="0">
    <w:p w14:paraId="620F7364" w14:textId="77777777" w:rsidR="00500F98" w:rsidRDefault="009B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85553" w14:paraId="72BD32D2" w14:textId="77777777">
      <w:tc>
        <w:tcPr>
          <w:tcW w:w="8570" w:type="dxa"/>
        </w:tcPr>
        <w:p w14:paraId="6B60300A" w14:textId="77777777" w:rsidR="00085553" w:rsidRDefault="000855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1FE425" w14:textId="77777777" w:rsidR="00085553" w:rsidRDefault="0008555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804AAA" w14:textId="77777777" w:rsidR="00085553" w:rsidRDefault="00085553">
          <w:pPr>
            <w:pStyle w:val="EmptyCellLayoutStyle"/>
            <w:spacing w:after="0" w:line="240" w:lineRule="auto"/>
          </w:pPr>
        </w:p>
      </w:tc>
    </w:tr>
    <w:tr w:rsidR="00085553" w14:paraId="1CF7A5D8" w14:textId="77777777">
      <w:tc>
        <w:tcPr>
          <w:tcW w:w="8570" w:type="dxa"/>
        </w:tcPr>
        <w:p w14:paraId="5F53A50A" w14:textId="77777777" w:rsidR="00085553" w:rsidRDefault="000855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85553" w14:paraId="44D517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EF4920" w14:textId="77777777" w:rsidR="00085553" w:rsidRDefault="009B7E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04E8D9" w14:textId="77777777" w:rsidR="00085553" w:rsidRDefault="00085553">
          <w:pPr>
            <w:spacing w:after="0" w:line="240" w:lineRule="auto"/>
          </w:pPr>
        </w:p>
      </w:tc>
      <w:tc>
        <w:tcPr>
          <w:tcW w:w="55" w:type="dxa"/>
        </w:tcPr>
        <w:p w14:paraId="5D659450" w14:textId="77777777" w:rsidR="00085553" w:rsidRDefault="00085553">
          <w:pPr>
            <w:pStyle w:val="EmptyCellLayoutStyle"/>
            <w:spacing w:after="0" w:line="240" w:lineRule="auto"/>
          </w:pPr>
        </w:p>
      </w:tc>
    </w:tr>
    <w:tr w:rsidR="00085553" w14:paraId="25E78A2A" w14:textId="77777777">
      <w:tc>
        <w:tcPr>
          <w:tcW w:w="8570" w:type="dxa"/>
        </w:tcPr>
        <w:p w14:paraId="63A20EB5" w14:textId="77777777" w:rsidR="00085553" w:rsidRDefault="000855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1B1B48" w14:textId="77777777" w:rsidR="00085553" w:rsidRDefault="0008555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9F277B7" w14:textId="77777777" w:rsidR="00085553" w:rsidRDefault="000855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15851" w14:textId="77777777" w:rsidR="00500F98" w:rsidRDefault="009B7EDE">
      <w:pPr>
        <w:spacing w:after="0" w:line="240" w:lineRule="auto"/>
      </w:pPr>
      <w:r>
        <w:separator/>
      </w:r>
    </w:p>
  </w:footnote>
  <w:footnote w:type="continuationSeparator" w:id="0">
    <w:p w14:paraId="254DA4F2" w14:textId="77777777" w:rsidR="00500F98" w:rsidRDefault="009B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85553" w14:paraId="551400FB" w14:textId="77777777">
      <w:tc>
        <w:tcPr>
          <w:tcW w:w="148" w:type="dxa"/>
        </w:tcPr>
        <w:p w14:paraId="4B74AFD7" w14:textId="77777777" w:rsidR="00085553" w:rsidRDefault="000855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68AB295" w14:textId="77777777" w:rsidR="00085553" w:rsidRDefault="0008555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F1D20D" w14:textId="77777777" w:rsidR="00085553" w:rsidRDefault="00085553">
          <w:pPr>
            <w:pStyle w:val="EmptyCellLayoutStyle"/>
            <w:spacing w:after="0" w:line="240" w:lineRule="auto"/>
          </w:pPr>
        </w:p>
      </w:tc>
    </w:tr>
    <w:tr w:rsidR="00085553" w14:paraId="2A78BE67" w14:textId="77777777">
      <w:tc>
        <w:tcPr>
          <w:tcW w:w="148" w:type="dxa"/>
        </w:tcPr>
        <w:p w14:paraId="7B76893A" w14:textId="77777777" w:rsidR="00085553" w:rsidRDefault="000855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085553" w14:paraId="2B57D5CB" w14:textId="77777777" w:rsidTr="002429B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D7B736E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2" w:type="dxa"/>
                <w:tcBorders>
                  <w:top w:val="single" w:sz="15" w:space="0" w:color="000000"/>
                </w:tcBorders>
              </w:tcPr>
              <w:p w14:paraId="5407F217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FDF3FDC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0" w:type="dxa"/>
                <w:tcBorders>
                  <w:top w:val="single" w:sz="15" w:space="0" w:color="000000"/>
                </w:tcBorders>
              </w:tcPr>
              <w:p w14:paraId="42A1BD27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14:paraId="51E26007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1" w:type="dxa"/>
                <w:tcBorders>
                  <w:top w:val="single" w:sz="15" w:space="0" w:color="000000"/>
                </w:tcBorders>
              </w:tcPr>
              <w:p w14:paraId="748AC4BB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AAA321F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5" w:type="dxa"/>
                <w:tcBorders>
                  <w:top w:val="single" w:sz="15" w:space="0" w:color="000000"/>
                </w:tcBorders>
              </w:tcPr>
              <w:p w14:paraId="3E51903A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8" w:type="dxa"/>
                <w:tcBorders>
                  <w:top w:val="single" w:sz="15" w:space="0" w:color="000000"/>
                </w:tcBorders>
              </w:tcPr>
              <w:p w14:paraId="5A16C70D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6DF3097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</w:tr>
          <w:tr w:rsidR="00AB0149" w14:paraId="70F854E6" w14:textId="77777777" w:rsidTr="002429B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B1846A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6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085553" w14:paraId="0ECA788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31D523" w14:textId="7DF39F1A" w:rsidR="00085553" w:rsidRDefault="009B7E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AB014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nájmu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9 </w:t>
                      </w:r>
                      <w:r w:rsidR="00AB014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414N06/27</w:t>
                      </w:r>
                      <w:r w:rsidR="00AB014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Příloha č. 1</w:t>
                      </w:r>
                    </w:p>
                  </w:tc>
                </w:tr>
              </w:tbl>
              <w:p w14:paraId="087DD012" w14:textId="77777777" w:rsidR="00085553" w:rsidRDefault="00085553">
                <w:pPr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315DA7BA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</w:tr>
          <w:tr w:rsidR="00085553" w14:paraId="3C767FB4" w14:textId="77777777" w:rsidTr="002429B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DDDC97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2" w:type="dxa"/>
              </w:tcPr>
              <w:p w14:paraId="37644906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523F8E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0" w:type="dxa"/>
              </w:tcPr>
              <w:p w14:paraId="775CE2EE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14:paraId="417AB514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1" w:type="dxa"/>
              </w:tcPr>
              <w:p w14:paraId="1B819A68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60D4EF6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5" w:type="dxa"/>
              </w:tcPr>
              <w:p w14:paraId="579B22A2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8" w:type="dxa"/>
              </w:tcPr>
              <w:p w14:paraId="758C96F0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2D875938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</w:tr>
          <w:tr w:rsidR="00085553" w14:paraId="6E023DB0" w14:textId="77777777" w:rsidTr="002429B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0DE55F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085553" w14:paraId="51B65EC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254435" w14:textId="52ABEB01" w:rsidR="00085553" w:rsidRDefault="00085553">
                      <w:pPr>
                        <w:spacing w:after="0" w:line="240" w:lineRule="auto"/>
                      </w:pPr>
                    </w:p>
                  </w:tc>
                </w:tr>
              </w:tbl>
              <w:p w14:paraId="5C5FA521" w14:textId="77777777" w:rsidR="00085553" w:rsidRDefault="0008555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4EC7D7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085553" w14:paraId="49AA214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56FAD" w14:textId="286371F0" w:rsidR="00085553" w:rsidRDefault="00085553">
                      <w:pPr>
                        <w:spacing w:after="0" w:line="240" w:lineRule="auto"/>
                      </w:pPr>
                    </w:p>
                  </w:tc>
                </w:tr>
              </w:tbl>
              <w:p w14:paraId="1ECA998D" w14:textId="77777777" w:rsidR="00085553" w:rsidRDefault="00085553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14:paraId="5D716F04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085553" w14:paraId="5FFE0FA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BCE084" w14:textId="77777777" w:rsidR="00085553" w:rsidRDefault="009B7E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0AB627E" w14:textId="77777777" w:rsidR="00085553" w:rsidRDefault="0008555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EE5A09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5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085553" w14:paraId="228815B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00D215" w14:textId="5318982E" w:rsidR="00085553" w:rsidRDefault="009B7E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</w:t>
                      </w:r>
                      <w:r w:rsidR="002429B4"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</w:p>
                  </w:tc>
                </w:tr>
              </w:tbl>
              <w:p w14:paraId="59B50BA1" w14:textId="77777777" w:rsidR="00085553" w:rsidRDefault="00085553">
                <w:pPr>
                  <w:spacing w:after="0" w:line="240" w:lineRule="auto"/>
                </w:pPr>
              </w:p>
            </w:tc>
            <w:tc>
              <w:tcPr>
                <w:tcW w:w="908" w:type="dxa"/>
              </w:tcPr>
              <w:p w14:paraId="118C01A6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4327EED5" w14:textId="77777777" w:rsidR="00085553" w:rsidRDefault="0008555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F96F52" w14:textId="77777777" w:rsidR="00085553" w:rsidRDefault="00085553">
          <w:pPr>
            <w:spacing w:after="0" w:line="240" w:lineRule="auto"/>
          </w:pPr>
        </w:p>
      </w:tc>
      <w:tc>
        <w:tcPr>
          <w:tcW w:w="40" w:type="dxa"/>
        </w:tcPr>
        <w:p w14:paraId="6F30494B" w14:textId="77777777" w:rsidR="00085553" w:rsidRDefault="00085553">
          <w:pPr>
            <w:pStyle w:val="EmptyCellLayoutStyle"/>
            <w:spacing w:after="0" w:line="240" w:lineRule="auto"/>
          </w:pPr>
        </w:p>
      </w:tc>
    </w:tr>
    <w:tr w:rsidR="00085553" w14:paraId="506635DC" w14:textId="77777777">
      <w:tc>
        <w:tcPr>
          <w:tcW w:w="148" w:type="dxa"/>
        </w:tcPr>
        <w:p w14:paraId="752D4E81" w14:textId="77777777" w:rsidR="00085553" w:rsidRDefault="000855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629A9F1" w14:textId="77777777" w:rsidR="00085553" w:rsidRDefault="0008555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695EC9" w14:textId="77777777" w:rsidR="00085553" w:rsidRDefault="0008555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553"/>
    <w:rsid w:val="00085553"/>
    <w:rsid w:val="002429B4"/>
    <w:rsid w:val="00500F98"/>
    <w:rsid w:val="005D2324"/>
    <w:rsid w:val="009B7EDE"/>
    <w:rsid w:val="00AB0149"/>
    <w:rsid w:val="00B0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02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B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149"/>
  </w:style>
  <w:style w:type="paragraph" w:styleId="Zpat">
    <w:name w:val="footer"/>
    <w:basedOn w:val="Normln"/>
    <w:link w:val="ZpatChar"/>
    <w:uiPriority w:val="99"/>
    <w:unhideWhenUsed/>
    <w:rsid w:val="00AB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2021-10-27T13:38:00Z</dcterms:created>
  <dcterms:modified xsi:type="dcterms:W3CDTF">2021-10-27T13:38:00Z</dcterms:modified>
</cp:coreProperties>
</file>