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0CB90" w14:textId="77777777" w:rsidR="005C3C67" w:rsidRDefault="005C3C67" w:rsidP="00494D8D">
      <w:pPr>
        <w:ind w:right="-143"/>
        <w:jc w:val="both"/>
        <w:rPr>
          <w:b/>
        </w:rPr>
      </w:pPr>
    </w:p>
    <w:p w14:paraId="236E31A6" w14:textId="77777777" w:rsidR="00941EA5" w:rsidRDefault="00941EA5" w:rsidP="00941EA5">
      <w:pPr>
        <w:spacing w:line="320" w:lineRule="atLeast"/>
      </w:pPr>
      <w:r>
        <w:t>Níže uvedeného dne, měsíce a roku následující smluvní strany:</w:t>
      </w:r>
    </w:p>
    <w:p w14:paraId="55737B14" w14:textId="77777777" w:rsidR="00941EA5" w:rsidRPr="00941EA5" w:rsidRDefault="00941EA5" w:rsidP="00941EA5">
      <w:pPr>
        <w:ind w:right="-143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0"/>
      </w:tblGrid>
      <w:tr w:rsidR="00941EA5" w14:paraId="4F8456AD" w14:textId="77777777" w:rsidTr="00530F5C">
        <w:tc>
          <w:tcPr>
            <w:tcW w:w="9210" w:type="dxa"/>
            <w:shd w:val="clear" w:color="auto" w:fill="auto"/>
          </w:tcPr>
          <w:p w14:paraId="4A459CEF" w14:textId="77777777" w:rsidR="00941EA5" w:rsidRDefault="00941EA5" w:rsidP="00530F5C">
            <w:pPr>
              <w:spacing w:line="320" w:lineRule="atLeast"/>
            </w:pPr>
            <w:r>
              <w:t>na straně jedné:</w:t>
            </w:r>
          </w:p>
          <w:p w14:paraId="6BA26187" w14:textId="77777777" w:rsidR="00941EA5" w:rsidRDefault="00941EA5" w:rsidP="00530F5C">
            <w:pPr>
              <w:spacing w:line="320" w:lineRule="atLeast"/>
            </w:pPr>
          </w:p>
        </w:tc>
      </w:tr>
      <w:tr w:rsidR="00941EA5" w14:paraId="1A5BDBE2" w14:textId="77777777" w:rsidTr="00530F5C">
        <w:tc>
          <w:tcPr>
            <w:tcW w:w="9210" w:type="dxa"/>
            <w:shd w:val="clear" w:color="auto" w:fill="auto"/>
          </w:tcPr>
          <w:p w14:paraId="22FE1493" w14:textId="24904772" w:rsidR="00941EA5" w:rsidRDefault="00941EA5" w:rsidP="008F654B">
            <w:pPr>
              <w:spacing w:line="276" w:lineRule="auto"/>
              <w:jc w:val="both"/>
            </w:pPr>
            <w:r>
              <w:rPr>
                <w:rStyle w:val="platne"/>
                <w:b/>
              </w:rPr>
              <w:t>AMÁDEUS REAL, a.s.</w:t>
            </w:r>
            <w:r>
              <w:rPr>
                <w:rStyle w:val="platne"/>
              </w:rPr>
              <w:t xml:space="preserve">, </w:t>
            </w:r>
            <w:r>
              <w:t>se sídlem Dlouhá 13, PSČ: 116 78, Praha 1,</w:t>
            </w:r>
            <w:r w:rsidR="0020286D">
              <w:t xml:space="preserve"> IČ</w:t>
            </w:r>
            <w:r w:rsidR="009E1720">
              <w:t>O</w:t>
            </w:r>
            <w:r w:rsidR="0020286D">
              <w:t>: 272 41 131, DIČ: CZ27241</w:t>
            </w:r>
            <w:r>
              <w:t>131, zapsaná v obchodním rejstříku vedeném Městským soudem v Praze, oddíl B, vložka 9932, zastoupená Václavem Klánem,</w:t>
            </w:r>
            <w:r w:rsidR="008F654B">
              <w:t xml:space="preserve"> prokuristou</w:t>
            </w:r>
            <w:r>
              <w:t>,</w:t>
            </w:r>
            <w:r w:rsidR="008F654B">
              <w:t xml:space="preserve"> </w:t>
            </w:r>
            <w:r>
              <w:t xml:space="preserve">bankovní spojení </w:t>
            </w:r>
            <w:r>
              <w:br w:type="textWrapping" w:clear="all"/>
            </w:r>
            <w:proofErr w:type="spellStart"/>
            <w:proofErr w:type="gramStart"/>
            <w:r>
              <w:t>č.ú.</w:t>
            </w:r>
            <w:r w:rsidR="00C17CB2">
              <w:rPr>
                <w:b/>
              </w:rPr>
              <w:t>xxxxxxxxxx</w:t>
            </w:r>
            <w:proofErr w:type="spellEnd"/>
            <w:r>
              <w:rPr>
                <w:b/>
              </w:rPr>
              <w:t>/</w:t>
            </w:r>
            <w:proofErr w:type="spellStart"/>
            <w:r w:rsidR="00C17CB2">
              <w:rPr>
                <w:b/>
              </w:rPr>
              <w:t>xxxx</w:t>
            </w:r>
            <w:proofErr w:type="spellEnd"/>
            <w:proofErr w:type="gramEnd"/>
            <w:r>
              <w:t xml:space="preserve">, vedený u </w:t>
            </w:r>
            <w:proofErr w:type="spellStart"/>
            <w:r w:rsidR="00C17CB2">
              <w:t>xxxxxxxxxxxx</w:t>
            </w:r>
            <w:bookmarkStart w:id="0" w:name="_GoBack"/>
            <w:bookmarkEnd w:id="0"/>
            <w:proofErr w:type="spellEnd"/>
            <w:r>
              <w:t>, a.s. (dále jen „</w:t>
            </w:r>
            <w:r>
              <w:rPr>
                <w:b/>
              </w:rPr>
              <w:t>Pronajímatel</w:t>
            </w:r>
            <w:r>
              <w:t>“)</w:t>
            </w:r>
          </w:p>
          <w:p w14:paraId="08680A32" w14:textId="77777777" w:rsidR="00941EA5" w:rsidRDefault="00941EA5" w:rsidP="008F654B">
            <w:pPr>
              <w:spacing w:line="320" w:lineRule="atLeast"/>
              <w:jc w:val="both"/>
            </w:pPr>
          </w:p>
        </w:tc>
      </w:tr>
      <w:tr w:rsidR="00941EA5" w14:paraId="50CB4C9D" w14:textId="77777777" w:rsidTr="00530F5C">
        <w:tc>
          <w:tcPr>
            <w:tcW w:w="9210" w:type="dxa"/>
            <w:shd w:val="clear" w:color="auto" w:fill="auto"/>
          </w:tcPr>
          <w:p w14:paraId="45B734D7" w14:textId="77777777" w:rsidR="00941EA5" w:rsidRDefault="00941EA5" w:rsidP="00530F5C">
            <w:pPr>
              <w:spacing w:line="320" w:lineRule="atLeast"/>
            </w:pPr>
            <w:r>
              <w:t>a na straně druhé:</w:t>
            </w:r>
          </w:p>
          <w:p w14:paraId="510F3E06" w14:textId="2435F9A7" w:rsidR="00B54686" w:rsidRDefault="00B54686" w:rsidP="00530F5C">
            <w:pPr>
              <w:spacing w:line="320" w:lineRule="atLeast"/>
            </w:pPr>
          </w:p>
        </w:tc>
      </w:tr>
      <w:tr w:rsidR="00941EA5" w14:paraId="2851F4FF" w14:textId="77777777" w:rsidTr="00530F5C">
        <w:tc>
          <w:tcPr>
            <w:tcW w:w="9210" w:type="dxa"/>
            <w:shd w:val="clear" w:color="auto" w:fill="auto"/>
          </w:tcPr>
          <w:p w14:paraId="759FC686" w14:textId="05550A25" w:rsidR="00B54686" w:rsidRPr="00B54686" w:rsidRDefault="00B54686" w:rsidP="00564A1D">
            <w:pPr>
              <w:jc w:val="both"/>
            </w:pPr>
            <w:r w:rsidRPr="00564A1D">
              <w:rPr>
                <w:b/>
                <w:bCs/>
              </w:rPr>
              <w:t>Městská knihovna v Praze</w:t>
            </w:r>
            <w:r w:rsidRPr="00B54686">
              <w:t>, IČ</w:t>
            </w:r>
            <w:r w:rsidR="009E1720">
              <w:t>O</w:t>
            </w:r>
            <w:r w:rsidRPr="00B54686">
              <w:t>: 00064467, DIČ: CZ00064467,</w:t>
            </w:r>
            <w:r w:rsidRPr="00B54686">
              <w:rPr>
                <w:color w:val="FF0000"/>
              </w:rPr>
              <w:t xml:space="preserve"> </w:t>
            </w:r>
            <w:r w:rsidRPr="00B54686">
              <w:t xml:space="preserve">se sídlem Mariánské </w:t>
            </w:r>
            <w:proofErr w:type="gramStart"/>
            <w:r w:rsidRPr="00B54686">
              <w:t>nám.</w:t>
            </w:r>
            <w:r>
              <w:t>1,</w:t>
            </w:r>
            <w:r w:rsidRPr="00B54686">
              <w:t xml:space="preserve"> Praha</w:t>
            </w:r>
            <w:proofErr w:type="gramEnd"/>
            <w:r w:rsidRPr="00B54686">
              <w:t xml:space="preserve"> 1</w:t>
            </w:r>
            <w:r w:rsidRPr="00B54686">
              <w:rPr>
                <w:color w:val="000000"/>
              </w:rPr>
              <w:t xml:space="preserve">, jejímž jménem jedná </w:t>
            </w:r>
            <w:r w:rsidRPr="00B54686">
              <w:t>RNDr. Tomáš Řehák</w:t>
            </w:r>
            <w:r w:rsidRPr="00B54686">
              <w:rPr>
                <w:color w:val="000000"/>
              </w:rPr>
              <w:t>, ředitel, na straně druhé</w:t>
            </w:r>
            <w:r w:rsidR="009E1720">
              <w:rPr>
                <w:color w:val="000000"/>
              </w:rPr>
              <w:t xml:space="preserve"> </w:t>
            </w:r>
            <w:r w:rsidRPr="00B54686">
              <w:t>(dále jen „Nájemce“)</w:t>
            </w:r>
          </w:p>
          <w:p w14:paraId="0D8FE7FC" w14:textId="77777777" w:rsidR="00B54686" w:rsidRDefault="00B54686" w:rsidP="00564A1D">
            <w:pPr>
              <w:pStyle w:val="Nadpis2"/>
              <w:spacing w:before="0" w:after="0"/>
              <w:ind w:right="-142"/>
              <w:rPr>
                <w:b w:val="0"/>
              </w:rPr>
            </w:pPr>
          </w:p>
          <w:p w14:paraId="2246F41C" w14:textId="77777777" w:rsidR="00941EA5" w:rsidRDefault="00941EA5" w:rsidP="00437BAE">
            <w:pPr>
              <w:spacing w:line="276" w:lineRule="auto"/>
              <w:jc w:val="both"/>
            </w:pPr>
          </w:p>
          <w:p w14:paraId="170F9E2E" w14:textId="79AB88C7" w:rsidR="00BB5416" w:rsidRPr="00437BAE" w:rsidRDefault="00BB5416" w:rsidP="00437BAE">
            <w:pPr>
              <w:spacing w:line="320" w:lineRule="atLeast"/>
              <w:jc w:val="both"/>
              <w:rPr>
                <w:color w:val="000000" w:themeColor="text1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856"/>
            </w:tblGrid>
            <w:tr w:rsidR="00D94BC9" w:rsidRPr="002638F1" w14:paraId="644BFC53" w14:textId="77777777" w:rsidTr="00B54686">
              <w:tc>
                <w:tcPr>
                  <w:tcW w:w="8856" w:type="dxa"/>
                  <w:shd w:val="clear" w:color="auto" w:fill="auto"/>
                </w:tcPr>
                <w:p w14:paraId="30847367" w14:textId="77777777" w:rsidR="00D94BC9" w:rsidRPr="003F4C1E" w:rsidRDefault="00D94BC9" w:rsidP="00A6447E">
                  <w:pPr>
                    <w:snapToGrid w:val="0"/>
                    <w:spacing w:line="320" w:lineRule="atLeast"/>
                  </w:pPr>
                  <w:r w:rsidRPr="003F4C1E">
                    <w:t xml:space="preserve">(Pronajímatel a Nájemce budou v této </w:t>
                  </w:r>
                  <w:bookmarkStart w:id="1" w:name="Text34"/>
                  <w:r w:rsidRPr="003F4C1E">
                    <w:t>Smlouvě</w:t>
                  </w:r>
                  <w:bookmarkEnd w:id="1"/>
                  <w:r w:rsidRPr="003F4C1E">
                    <w:t xml:space="preserve"> označováni jednotlivě jako „</w:t>
                  </w:r>
                  <w:r w:rsidRPr="003F4C1E">
                    <w:rPr>
                      <w:b/>
                    </w:rPr>
                    <w:t>Smluvní strana</w:t>
                  </w:r>
                  <w:r w:rsidRPr="003F4C1E">
                    <w:t>“ a společně jako „</w:t>
                  </w:r>
                  <w:r w:rsidRPr="003F4C1E">
                    <w:rPr>
                      <w:b/>
                    </w:rPr>
                    <w:t>Smluvní strany</w:t>
                  </w:r>
                  <w:r w:rsidRPr="003F4C1E">
                    <w:t>“)</w:t>
                  </w:r>
                </w:p>
              </w:tc>
            </w:tr>
          </w:tbl>
          <w:p w14:paraId="521BE80C" w14:textId="77777777" w:rsidR="00D94BC9" w:rsidRPr="003F4C1E" w:rsidRDefault="00D94BC9" w:rsidP="00D94BC9">
            <w:pPr>
              <w:spacing w:line="320" w:lineRule="atLeast"/>
            </w:pPr>
          </w:p>
          <w:p w14:paraId="13A203C8" w14:textId="77777777" w:rsidR="00D94BC9" w:rsidRPr="003F4C1E" w:rsidRDefault="00D94BC9" w:rsidP="00D94BC9">
            <w:pPr>
              <w:tabs>
                <w:tab w:val="left" w:pos="142"/>
                <w:tab w:val="left" w:pos="1728"/>
                <w:tab w:val="left" w:pos="2592"/>
                <w:tab w:val="left" w:pos="3456"/>
                <w:tab w:val="left" w:pos="4320"/>
                <w:tab w:val="left" w:pos="5184"/>
                <w:tab w:val="left" w:pos="6048"/>
                <w:tab w:val="left" w:pos="6912"/>
                <w:tab w:val="left" w:pos="7776"/>
              </w:tabs>
              <w:spacing w:line="320" w:lineRule="atLeast"/>
            </w:pPr>
          </w:p>
          <w:p w14:paraId="4977C6F4" w14:textId="77777777" w:rsidR="00D94BC9" w:rsidRPr="003F4C1E" w:rsidRDefault="00D94BC9" w:rsidP="00D94BC9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320"/>
                <w:tab w:val="left" w:pos="5184"/>
                <w:tab w:val="left" w:pos="6048"/>
                <w:tab w:val="left" w:pos="6912"/>
                <w:tab w:val="left" w:pos="7776"/>
              </w:tabs>
              <w:spacing w:line="320" w:lineRule="atLeast"/>
              <w:jc w:val="center"/>
            </w:pPr>
            <w:r w:rsidRPr="003F4C1E">
              <w:t>uzavírají za podmínek a v souladu s ustanovením § 2302 a násl. zákona č. 89/2012 Sb., občanský zákoník, ve znění pozdějších právních předpisů, tuto</w:t>
            </w:r>
          </w:p>
          <w:p w14:paraId="13185A6E" w14:textId="77777777" w:rsidR="00D94BC9" w:rsidRDefault="00D94BC9" w:rsidP="00530F5C">
            <w:pPr>
              <w:spacing w:line="320" w:lineRule="atLeast"/>
            </w:pPr>
          </w:p>
        </w:tc>
      </w:tr>
      <w:tr w:rsidR="00941EA5" w14:paraId="41E83346" w14:textId="77777777" w:rsidTr="00530F5C">
        <w:tc>
          <w:tcPr>
            <w:tcW w:w="9210" w:type="dxa"/>
            <w:shd w:val="clear" w:color="auto" w:fill="auto"/>
          </w:tcPr>
          <w:p w14:paraId="6B30959A" w14:textId="77777777" w:rsidR="00941EA5" w:rsidRDefault="00941EA5" w:rsidP="00530F5C">
            <w:pPr>
              <w:spacing w:line="320" w:lineRule="atLeast"/>
            </w:pPr>
          </w:p>
        </w:tc>
      </w:tr>
      <w:tr w:rsidR="00941EA5" w14:paraId="24E2BE30" w14:textId="77777777" w:rsidTr="00BB5416">
        <w:trPr>
          <w:trHeight w:val="141"/>
        </w:trPr>
        <w:tc>
          <w:tcPr>
            <w:tcW w:w="9210" w:type="dxa"/>
            <w:shd w:val="clear" w:color="auto" w:fill="auto"/>
          </w:tcPr>
          <w:p w14:paraId="0403E7DD" w14:textId="77777777" w:rsidR="00941EA5" w:rsidRDefault="00941EA5" w:rsidP="00380858">
            <w:pPr>
              <w:spacing w:line="320" w:lineRule="atLeast"/>
            </w:pPr>
          </w:p>
        </w:tc>
      </w:tr>
    </w:tbl>
    <w:p w14:paraId="29A6F40E" w14:textId="77777777" w:rsidR="00941EA5" w:rsidRDefault="00941EA5" w:rsidP="00941EA5">
      <w:pPr>
        <w:tabs>
          <w:tab w:val="left" w:pos="142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</w:tabs>
        <w:spacing w:line="320" w:lineRule="atLeast"/>
      </w:pPr>
    </w:p>
    <w:p w14:paraId="04ED94E8" w14:textId="77777777" w:rsidR="00941EA5" w:rsidRDefault="00941EA5" w:rsidP="00941EA5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</w:tabs>
        <w:spacing w:line="320" w:lineRule="atLeast"/>
        <w:jc w:val="center"/>
      </w:pPr>
      <w:r>
        <w:t xml:space="preserve">uzavírají </w:t>
      </w:r>
      <w:r w:rsidR="006B38E0">
        <w:t>tento</w:t>
      </w:r>
    </w:p>
    <w:p w14:paraId="29763743" w14:textId="77777777" w:rsidR="003909A9" w:rsidRDefault="003909A9" w:rsidP="00920169">
      <w:pPr>
        <w:rPr>
          <w:b/>
        </w:rPr>
      </w:pPr>
    </w:p>
    <w:p w14:paraId="3732DAE9" w14:textId="5235FE36" w:rsidR="00DA43F0" w:rsidRDefault="00DA43F0" w:rsidP="00920169">
      <w:pPr>
        <w:rPr>
          <w:b/>
        </w:rPr>
      </w:pPr>
    </w:p>
    <w:p w14:paraId="7C66313C" w14:textId="77777777" w:rsidR="00B54686" w:rsidRDefault="00B54686" w:rsidP="00920169">
      <w:pPr>
        <w:rPr>
          <w:b/>
        </w:rPr>
      </w:pPr>
    </w:p>
    <w:p w14:paraId="3504E0C1" w14:textId="3AD93F4B" w:rsidR="003909A9" w:rsidRDefault="003B759A" w:rsidP="003909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034C4B">
        <w:rPr>
          <w:b/>
          <w:sz w:val="28"/>
          <w:szCs w:val="28"/>
        </w:rPr>
        <w:t>2</w:t>
      </w:r>
    </w:p>
    <w:p w14:paraId="172F2A3A" w14:textId="77777777" w:rsidR="00941EA5" w:rsidRDefault="00941EA5" w:rsidP="003909A9">
      <w:pPr>
        <w:jc w:val="center"/>
        <w:rPr>
          <w:b/>
          <w:sz w:val="28"/>
          <w:szCs w:val="28"/>
        </w:rPr>
      </w:pPr>
    </w:p>
    <w:p w14:paraId="0773ABF2" w14:textId="6E88EF7F" w:rsidR="003909A9" w:rsidRDefault="009F488C" w:rsidP="003909A9">
      <w:pPr>
        <w:jc w:val="center"/>
        <w:rPr>
          <w:b/>
        </w:rPr>
      </w:pPr>
      <w:r>
        <w:rPr>
          <w:b/>
        </w:rPr>
        <w:t>k</w:t>
      </w:r>
      <w:r w:rsidR="008876F3">
        <w:rPr>
          <w:b/>
        </w:rPr>
        <w:t>e Smlouvě o nájmu</w:t>
      </w:r>
      <w:r>
        <w:rPr>
          <w:b/>
        </w:rPr>
        <w:t xml:space="preserve"> </w:t>
      </w:r>
      <w:r w:rsidR="00560EF1">
        <w:rPr>
          <w:b/>
        </w:rPr>
        <w:t>prostoru sloužícího podnikání</w:t>
      </w:r>
      <w:r w:rsidR="003B1A41">
        <w:rPr>
          <w:b/>
        </w:rPr>
        <w:t xml:space="preserve"> </w:t>
      </w:r>
      <w:r w:rsidR="003078AE">
        <w:rPr>
          <w:b/>
        </w:rPr>
        <w:t>s </w:t>
      </w:r>
      <w:r w:rsidR="00D94BC9">
        <w:rPr>
          <w:b/>
        </w:rPr>
        <w:t>účinností dnem</w:t>
      </w:r>
      <w:r w:rsidR="00941EA5">
        <w:rPr>
          <w:b/>
        </w:rPr>
        <w:t xml:space="preserve"> </w:t>
      </w:r>
      <w:proofErr w:type="gramStart"/>
      <w:r w:rsidR="006A69A2">
        <w:rPr>
          <w:b/>
        </w:rPr>
        <w:t>1.</w:t>
      </w:r>
      <w:r w:rsidR="00863BA7">
        <w:rPr>
          <w:b/>
        </w:rPr>
        <w:t>11.2011</w:t>
      </w:r>
      <w:proofErr w:type="gramEnd"/>
      <w:r w:rsidR="00560EF1">
        <w:rPr>
          <w:b/>
        </w:rPr>
        <w:t>.</w:t>
      </w:r>
    </w:p>
    <w:p w14:paraId="7B981137" w14:textId="77777777" w:rsidR="00DA43F0" w:rsidRDefault="00DA43F0" w:rsidP="00F56898">
      <w:pPr>
        <w:rPr>
          <w:b/>
        </w:rPr>
      </w:pPr>
    </w:p>
    <w:p w14:paraId="13D974ED" w14:textId="77777777" w:rsidR="005B0E58" w:rsidRDefault="005B0E58" w:rsidP="00F56898">
      <w:pPr>
        <w:rPr>
          <w:b/>
        </w:rPr>
      </w:pPr>
    </w:p>
    <w:p w14:paraId="18676B03" w14:textId="77777777" w:rsidR="006A69A2" w:rsidRDefault="006A69A2" w:rsidP="00F56898">
      <w:pPr>
        <w:rPr>
          <w:b/>
        </w:rPr>
      </w:pPr>
    </w:p>
    <w:p w14:paraId="52810D6F" w14:textId="77777777" w:rsidR="00E2647A" w:rsidRDefault="00E2647A" w:rsidP="008641C5">
      <w:pPr>
        <w:ind w:left="709" w:hanging="283"/>
        <w:jc w:val="center"/>
        <w:rPr>
          <w:b/>
        </w:rPr>
      </w:pPr>
      <w:r>
        <w:rPr>
          <w:b/>
        </w:rPr>
        <w:t xml:space="preserve">Článek </w:t>
      </w:r>
      <w:r w:rsidR="00C73FDD">
        <w:rPr>
          <w:b/>
        </w:rPr>
        <w:t>1</w:t>
      </w:r>
    </w:p>
    <w:p w14:paraId="3BED2FC5" w14:textId="77777777" w:rsidR="005B0E58" w:rsidRDefault="005B0E58" w:rsidP="008641C5">
      <w:pPr>
        <w:ind w:left="709" w:hanging="283"/>
        <w:jc w:val="center"/>
        <w:rPr>
          <w:b/>
        </w:rPr>
      </w:pPr>
    </w:p>
    <w:p w14:paraId="154E673E" w14:textId="77777777" w:rsidR="005B0E58" w:rsidRDefault="005B0E58" w:rsidP="00D94BC9"/>
    <w:p w14:paraId="7BDB84B8" w14:textId="36A431C2" w:rsidR="00440BA1" w:rsidRDefault="00B54686" w:rsidP="00440BA1">
      <w:pPr>
        <w:spacing w:line="276" w:lineRule="auto"/>
      </w:pPr>
      <w:r>
        <w:t xml:space="preserve">         </w:t>
      </w:r>
      <w:r w:rsidR="00440BA1">
        <w:t xml:space="preserve">Předmětem tohoto Dodatku č. </w:t>
      </w:r>
      <w:r w:rsidR="001212CA">
        <w:t>2</w:t>
      </w:r>
      <w:r w:rsidR="00440BA1">
        <w:t xml:space="preserve"> </w:t>
      </w:r>
      <w:r w:rsidR="00D41488">
        <w:t>je změna v</w:t>
      </w:r>
      <w:r w:rsidR="00440BA1">
        <w:t> </w:t>
      </w:r>
      <w:r w:rsidR="00440BA1">
        <w:rPr>
          <w:b/>
        </w:rPr>
        <w:t>čl.</w:t>
      </w:r>
      <w:r w:rsidR="00440BA1" w:rsidRPr="00940A2B">
        <w:rPr>
          <w:b/>
        </w:rPr>
        <w:t xml:space="preserve"> </w:t>
      </w:r>
      <w:r w:rsidR="00943BEB">
        <w:rPr>
          <w:b/>
        </w:rPr>
        <w:t>4</w:t>
      </w:r>
      <w:r w:rsidR="00440BA1">
        <w:rPr>
          <w:b/>
        </w:rPr>
        <w:t xml:space="preserve"> </w:t>
      </w:r>
      <w:r w:rsidR="00FD16B0">
        <w:rPr>
          <w:b/>
        </w:rPr>
        <w:t>Doba trvání nájmu</w:t>
      </w:r>
      <w:r w:rsidR="00440BA1">
        <w:t>.</w:t>
      </w:r>
    </w:p>
    <w:p w14:paraId="2F7F86D3" w14:textId="77777777" w:rsidR="00440BA1" w:rsidRDefault="00440BA1" w:rsidP="00440BA1">
      <w:pPr>
        <w:jc w:val="both"/>
      </w:pPr>
    </w:p>
    <w:p w14:paraId="4A64096B" w14:textId="77777777" w:rsidR="00440BA1" w:rsidRDefault="00440BA1" w:rsidP="00440BA1">
      <w:pPr>
        <w:jc w:val="both"/>
      </w:pPr>
    </w:p>
    <w:p w14:paraId="7ACA339F" w14:textId="77777777" w:rsidR="00440BA1" w:rsidRDefault="00440BA1" w:rsidP="00440BA1">
      <w:pPr>
        <w:jc w:val="both"/>
      </w:pPr>
    </w:p>
    <w:p w14:paraId="3A2B4E3A" w14:textId="77777777" w:rsidR="00FD16B0" w:rsidRDefault="00FD16B0" w:rsidP="00440BA1">
      <w:pPr>
        <w:jc w:val="center"/>
        <w:rPr>
          <w:b/>
        </w:rPr>
      </w:pPr>
    </w:p>
    <w:p w14:paraId="2A64DD77" w14:textId="77777777" w:rsidR="00FD16B0" w:rsidRDefault="00FD16B0" w:rsidP="00440BA1">
      <w:pPr>
        <w:jc w:val="center"/>
        <w:rPr>
          <w:b/>
        </w:rPr>
      </w:pPr>
    </w:p>
    <w:p w14:paraId="7A90E243" w14:textId="77777777" w:rsidR="00440BA1" w:rsidRPr="005B0E58" w:rsidRDefault="00440BA1" w:rsidP="00440BA1">
      <w:pPr>
        <w:jc w:val="center"/>
        <w:rPr>
          <w:b/>
        </w:rPr>
      </w:pPr>
      <w:r w:rsidRPr="005B0E58">
        <w:rPr>
          <w:b/>
        </w:rPr>
        <w:t>Článek č. 2</w:t>
      </w:r>
    </w:p>
    <w:p w14:paraId="234521D9" w14:textId="77777777" w:rsidR="00440BA1" w:rsidRDefault="00440BA1" w:rsidP="00440BA1"/>
    <w:p w14:paraId="2E303EE6" w14:textId="6EC92750" w:rsidR="00440BA1" w:rsidRPr="00FA2589" w:rsidRDefault="00440BA1" w:rsidP="006E12B8">
      <w:pPr>
        <w:pStyle w:val="Svtlseznamzvraznn51"/>
        <w:tabs>
          <w:tab w:val="left" w:pos="0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</w:tabs>
        <w:spacing w:before="120" w:after="120"/>
        <w:ind w:left="0"/>
        <w:jc w:val="left"/>
        <w:rPr>
          <w:szCs w:val="24"/>
        </w:rPr>
      </w:pPr>
      <w:bookmarkStart w:id="2" w:name="_Hlk507591467"/>
      <w:r w:rsidRPr="00FA2589">
        <w:rPr>
          <w:szCs w:val="24"/>
        </w:rPr>
        <w:t xml:space="preserve">Článek </w:t>
      </w:r>
      <w:r w:rsidR="00943BEB" w:rsidRPr="00FA2589">
        <w:rPr>
          <w:szCs w:val="24"/>
        </w:rPr>
        <w:t>4</w:t>
      </w:r>
      <w:r w:rsidRPr="00FA2589">
        <w:rPr>
          <w:szCs w:val="24"/>
        </w:rPr>
        <w:t xml:space="preserve"> odst. </w:t>
      </w:r>
      <w:r w:rsidR="00943BEB" w:rsidRPr="00FA2589">
        <w:rPr>
          <w:szCs w:val="24"/>
        </w:rPr>
        <w:t>4</w:t>
      </w:r>
      <w:r w:rsidRPr="00FA2589">
        <w:rPr>
          <w:szCs w:val="24"/>
        </w:rPr>
        <w:t>.1</w:t>
      </w:r>
      <w:r w:rsidR="00FD16B0" w:rsidRPr="00FA2589">
        <w:rPr>
          <w:szCs w:val="24"/>
        </w:rPr>
        <w:t xml:space="preserve"> </w:t>
      </w:r>
      <w:r w:rsidRPr="00FA2589">
        <w:rPr>
          <w:szCs w:val="24"/>
        </w:rPr>
        <w:t xml:space="preserve">se </w:t>
      </w:r>
      <w:r w:rsidR="00FA2589" w:rsidRPr="00FA2589">
        <w:rPr>
          <w:szCs w:val="24"/>
        </w:rPr>
        <w:t xml:space="preserve">mění tak, že délka nájmu sjednaná ve větě první se prodlužuje </w:t>
      </w:r>
      <w:r w:rsidR="00FA2589" w:rsidRPr="00FA2589">
        <w:t>o dalších 5 let, t j.</w:t>
      </w:r>
      <w:r w:rsidR="009E1720">
        <w:t xml:space="preserve"> </w:t>
      </w:r>
      <w:r w:rsidR="00FA2589" w:rsidRPr="00FA2589">
        <w:t>do 31. 10. 2026</w:t>
      </w:r>
      <w:r w:rsidR="00FA2589" w:rsidRPr="00FA2589">
        <w:rPr>
          <w:szCs w:val="24"/>
        </w:rPr>
        <w:t>.</w:t>
      </w:r>
    </w:p>
    <w:p w14:paraId="7AA3CB33" w14:textId="49DE2F1F" w:rsidR="00B54686" w:rsidRPr="00940A2B" w:rsidRDefault="00B54686" w:rsidP="006E12B8">
      <w:pPr>
        <w:pStyle w:val="Svtlseznamzvraznn51"/>
        <w:tabs>
          <w:tab w:val="left" w:pos="0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</w:tabs>
        <w:spacing w:before="120" w:after="120"/>
        <w:ind w:left="0"/>
        <w:jc w:val="left"/>
        <w:rPr>
          <w:b/>
          <w:szCs w:val="24"/>
        </w:rPr>
      </w:pPr>
    </w:p>
    <w:bookmarkEnd w:id="2"/>
    <w:p w14:paraId="05A55F8A" w14:textId="77777777" w:rsidR="00FA2589" w:rsidRPr="00FD16B0" w:rsidRDefault="00FA2589" w:rsidP="003078AE">
      <w:pPr>
        <w:rPr>
          <w:lang w:eastAsia="cs-CZ"/>
        </w:rPr>
      </w:pPr>
    </w:p>
    <w:p w14:paraId="31091819" w14:textId="18031DE3" w:rsidR="004D7367" w:rsidRDefault="002B0777" w:rsidP="004D7367">
      <w:pPr>
        <w:jc w:val="center"/>
        <w:rPr>
          <w:b/>
        </w:rPr>
      </w:pPr>
      <w:r>
        <w:rPr>
          <w:b/>
        </w:rPr>
        <w:t>Článek</w:t>
      </w:r>
      <w:r w:rsidR="003F3085">
        <w:rPr>
          <w:b/>
        </w:rPr>
        <w:t xml:space="preserve"> č.</w:t>
      </w:r>
      <w:r>
        <w:rPr>
          <w:b/>
        </w:rPr>
        <w:t xml:space="preserve"> </w:t>
      </w:r>
      <w:r w:rsidR="008641C5">
        <w:rPr>
          <w:b/>
        </w:rPr>
        <w:t>3</w:t>
      </w:r>
    </w:p>
    <w:p w14:paraId="6CD1DB3E" w14:textId="186D4413" w:rsidR="003F3085" w:rsidRDefault="003F3085" w:rsidP="004D7367">
      <w:pPr>
        <w:jc w:val="center"/>
        <w:rPr>
          <w:b/>
        </w:rPr>
      </w:pPr>
    </w:p>
    <w:p w14:paraId="32D93C1C" w14:textId="35F88D50" w:rsidR="003F3085" w:rsidRPr="003F3085" w:rsidRDefault="003F3085" w:rsidP="003F3085">
      <w:pPr>
        <w:rPr>
          <w:bCs/>
        </w:rPr>
      </w:pPr>
      <w:r w:rsidRPr="003F3085">
        <w:rPr>
          <w:bCs/>
        </w:rPr>
        <w:t>Tento dodatek č.2 bude uveřejněn v registru smluv dle zákona č.340/2015</w:t>
      </w:r>
    </w:p>
    <w:p w14:paraId="1B51F6A7" w14:textId="36C34DF9" w:rsidR="003F3085" w:rsidRPr="003F3085" w:rsidRDefault="003F3085" w:rsidP="003F3085">
      <w:pPr>
        <w:rPr>
          <w:bCs/>
        </w:rPr>
      </w:pPr>
      <w:r w:rsidRPr="003F3085">
        <w:rPr>
          <w:bCs/>
        </w:rPr>
        <w:t>Uveřejnění zajistí nájemce</w:t>
      </w:r>
      <w:r>
        <w:rPr>
          <w:bCs/>
        </w:rPr>
        <w:t>.</w:t>
      </w:r>
    </w:p>
    <w:p w14:paraId="06A12245" w14:textId="6EAC69EF" w:rsidR="003F3085" w:rsidRDefault="003F3085" w:rsidP="004D7367">
      <w:pPr>
        <w:jc w:val="center"/>
        <w:rPr>
          <w:b/>
        </w:rPr>
      </w:pPr>
    </w:p>
    <w:p w14:paraId="7E2518A7" w14:textId="74D8E5A2" w:rsidR="003F3085" w:rsidRDefault="003F3085" w:rsidP="004D7367">
      <w:pPr>
        <w:jc w:val="center"/>
        <w:rPr>
          <w:b/>
        </w:rPr>
      </w:pPr>
    </w:p>
    <w:p w14:paraId="013C59BD" w14:textId="5C5A8A02" w:rsidR="003F3085" w:rsidRDefault="003F3085" w:rsidP="004D7367">
      <w:pPr>
        <w:jc w:val="center"/>
        <w:rPr>
          <w:b/>
        </w:rPr>
      </w:pPr>
      <w:r>
        <w:rPr>
          <w:b/>
        </w:rPr>
        <w:t>Článek č.4</w:t>
      </w:r>
    </w:p>
    <w:p w14:paraId="44EE4C6D" w14:textId="77777777" w:rsidR="00214FE2" w:rsidRDefault="00214FE2" w:rsidP="0097179E">
      <w:pPr>
        <w:jc w:val="both"/>
      </w:pPr>
    </w:p>
    <w:p w14:paraId="04F6C72B" w14:textId="77777777" w:rsidR="00566794" w:rsidRDefault="00566794" w:rsidP="0097179E">
      <w:pPr>
        <w:jc w:val="both"/>
      </w:pPr>
    </w:p>
    <w:p w14:paraId="0A4380BC" w14:textId="14A4A3F7" w:rsidR="005D1253" w:rsidRPr="00B743B1" w:rsidRDefault="00920169" w:rsidP="005D1253">
      <w:pPr>
        <w:jc w:val="both"/>
      </w:pPr>
      <w:r w:rsidRPr="00404EFF">
        <w:t xml:space="preserve">Ostatní ujednání </w:t>
      </w:r>
      <w:r w:rsidR="00B03A43">
        <w:t>S</w:t>
      </w:r>
      <w:r w:rsidR="001429E2" w:rsidRPr="00404EFF">
        <w:t xml:space="preserve">mlouvy </w:t>
      </w:r>
      <w:r w:rsidR="00B03A43">
        <w:t>o nájmu</w:t>
      </w:r>
      <w:r w:rsidR="00425C8B" w:rsidRPr="00404EFF">
        <w:t xml:space="preserve"> prostor</w:t>
      </w:r>
      <w:r w:rsidR="00DC38E9">
        <w:t>u</w:t>
      </w:r>
      <w:r w:rsidR="00214FE2" w:rsidRPr="00404EFF">
        <w:t xml:space="preserve"> sloužícího podnikání</w:t>
      </w:r>
      <w:r w:rsidRPr="00404EFF">
        <w:t xml:space="preserve"> </w:t>
      </w:r>
      <w:r w:rsidR="00941EA5" w:rsidRPr="00822D85">
        <w:t xml:space="preserve">s účinností dnem </w:t>
      </w:r>
      <w:proofErr w:type="gramStart"/>
      <w:r w:rsidR="006A69A2">
        <w:t>1.</w:t>
      </w:r>
      <w:r w:rsidR="00943BEB">
        <w:t>11.2011</w:t>
      </w:r>
      <w:proofErr w:type="gramEnd"/>
      <w:r w:rsidR="006A69A2">
        <w:t xml:space="preserve"> </w:t>
      </w:r>
      <w:r w:rsidR="00F63355" w:rsidRPr="00404EFF">
        <w:t xml:space="preserve">zůstávají </w:t>
      </w:r>
      <w:r w:rsidR="00775618" w:rsidRPr="00404EFF">
        <w:t>tímto D</w:t>
      </w:r>
      <w:r w:rsidRPr="00404EFF">
        <w:t>odatkem</w:t>
      </w:r>
      <w:r w:rsidR="005B0E58">
        <w:t xml:space="preserve"> č.</w:t>
      </w:r>
      <w:r w:rsidR="00FD16B0">
        <w:t xml:space="preserve"> </w:t>
      </w:r>
      <w:r w:rsidR="001212CA">
        <w:t>2</w:t>
      </w:r>
      <w:r w:rsidRPr="00404EFF">
        <w:t xml:space="preserve"> nedotčen</w:t>
      </w:r>
      <w:r w:rsidR="00775618" w:rsidRPr="00404EFF">
        <w:t xml:space="preserve">á </w:t>
      </w:r>
      <w:r w:rsidR="00B0146E">
        <w:t>a</w:t>
      </w:r>
      <w:r w:rsidR="00F63355" w:rsidRPr="00404EFF">
        <w:t xml:space="preserve"> </w:t>
      </w:r>
      <w:r w:rsidR="00775618" w:rsidRPr="00404EFF">
        <w:t>v platnosti.</w:t>
      </w:r>
      <w:r w:rsidR="005D1253" w:rsidRPr="005D1253">
        <w:t xml:space="preserve"> </w:t>
      </w:r>
      <w:r w:rsidR="00FD16B0">
        <w:t>T</w:t>
      </w:r>
      <w:r w:rsidR="005D1253" w:rsidRPr="00C043FB">
        <w:t>ento dodatek</w:t>
      </w:r>
      <w:r w:rsidR="005D1253">
        <w:t xml:space="preserve"> </w:t>
      </w:r>
      <w:r w:rsidR="005D1253" w:rsidRPr="00C043FB">
        <w:t xml:space="preserve">nabývá </w:t>
      </w:r>
      <w:r w:rsidR="00FD16B0">
        <w:t xml:space="preserve">platnosti </w:t>
      </w:r>
      <w:r w:rsidR="005D1253" w:rsidRPr="00C043FB">
        <w:t>d</w:t>
      </w:r>
      <w:r w:rsidR="005D1253">
        <w:t xml:space="preserve">nem podpisu a účinnosti </w:t>
      </w:r>
      <w:r w:rsidR="00B743B1">
        <w:t>dnem uveřejnění v registru smluv.</w:t>
      </w:r>
    </w:p>
    <w:p w14:paraId="5AAE640B" w14:textId="77777777" w:rsidR="00566794" w:rsidRPr="00404EFF" w:rsidRDefault="00566794" w:rsidP="00F00261">
      <w:pPr>
        <w:jc w:val="both"/>
      </w:pPr>
    </w:p>
    <w:p w14:paraId="6F40D93A" w14:textId="348A6A53" w:rsidR="008D2663" w:rsidRDefault="00775618" w:rsidP="005D1253">
      <w:pPr>
        <w:pStyle w:val="bh2"/>
        <w:tabs>
          <w:tab w:val="clear" w:pos="870"/>
          <w:tab w:val="num" w:pos="0"/>
        </w:tabs>
        <w:ind w:left="0" w:firstLine="0"/>
        <w:rPr>
          <w:szCs w:val="24"/>
          <w:u w:val="none"/>
        </w:rPr>
      </w:pPr>
      <w:r w:rsidRPr="00404EFF">
        <w:rPr>
          <w:u w:val="none"/>
        </w:rPr>
        <w:t>Tento D</w:t>
      </w:r>
      <w:r w:rsidR="00920169" w:rsidRPr="00404EFF">
        <w:rPr>
          <w:u w:val="none"/>
        </w:rPr>
        <w:t>odatek</w:t>
      </w:r>
      <w:r w:rsidR="00B03A43">
        <w:rPr>
          <w:u w:val="none"/>
        </w:rPr>
        <w:t xml:space="preserve"> č.</w:t>
      </w:r>
      <w:r w:rsidR="00FD16B0">
        <w:rPr>
          <w:u w:val="none"/>
        </w:rPr>
        <w:t xml:space="preserve"> </w:t>
      </w:r>
      <w:r w:rsidR="001212CA">
        <w:rPr>
          <w:u w:val="none"/>
        </w:rPr>
        <w:t>2</w:t>
      </w:r>
      <w:r w:rsidR="00562E47" w:rsidRPr="00404EFF">
        <w:rPr>
          <w:u w:val="none"/>
        </w:rPr>
        <w:t xml:space="preserve"> </w:t>
      </w:r>
      <w:r w:rsidR="00920169" w:rsidRPr="00404EFF">
        <w:rPr>
          <w:u w:val="none"/>
        </w:rPr>
        <w:t>je sepsán na základě pravé a svobodné v</w:t>
      </w:r>
      <w:r w:rsidR="00113273" w:rsidRPr="00404EFF">
        <w:rPr>
          <w:u w:val="none"/>
        </w:rPr>
        <w:t xml:space="preserve">ůle obou smluvních stran ve </w:t>
      </w:r>
      <w:r w:rsidR="00BB5416">
        <w:rPr>
          <w:u w:val="none"/>
        </w:rPr>
        <w:t>dvou</w:t>
      </w:r>
      <w:r w:rsidR="001212CA">
        <w:rPr>
          <w:u w:val="none"/>
        </w:rPr>
        <w:t xml:space="preserve"> (2)</w:t>
      </w:r>
      <w:r w:rsidR="00920169" w:rsidRPr="00404EFF">
        <w:rPr>
          <w:u w:val="none"/>
        </w:rPr>
        <w:t xml:space="preserve"> výtiscích, každý s platností originálu a</w:t>
      </w:r>
      <w:r w:rsidR="00F672E3" w:rsidRPr="00404EFF">
        <w:rPr>
          <w:u w:val="none"/>
        </w:rPr>
        <w:t xml:space="preserve"> je nedílnou součástí původní s</w:t>
      </w:r>
      <w:r w:rsidR="00920169" w:rsidRPr="00404EFF">
        <w:rPr>
          <w:u w:val="none"/>
        </w:rPr>
        <w:t>mlouvy.</w:t>
      </w:r>
      <w:r w:rsidR="00E30D9C" w:rsidRPr="00404EFF">
        <w:rPr>
          <w:u w:val="none"/>
        </w:rPr>
        <w:t xml:space="preserve"> </w:t>
      </w:r>
      <w:r w:rsidR="00BB5416">
        <w:rPr>
          <w:szCs w:val="24"/>
          <w:u w:val="none"/>
        </w:rPr>
        <w:t>Jeden</w:t>
      </w:r>
      <w:r w:rsidR="00E30D9C" w:rsidRPr="00404EFF">
        <w:rPr>
          <w:szCs w:val="24"/>
          <w:u w:val="none"/>
        </w:rPr>
        <w:t xml:space="preserve"> stejnopis obdrží Pronajímatel a </w:t>
      </w:r>
      <w:r w:rsidR="00BB5416">
        <w:rPr>
          <w:szCs w:val="24"/>
          <w:u w:val="none"/>
        </w:rPr>
        <w:t>jeden</w:t>
      </w:r>
      <w:r w:rsidR="00E30D9C" w:rsidRPr="00404EFF">
        <w:rPr>
          <w:szCs w:val="24"/>
          <w:u w:val="none"/>
        </w:rPr>
        <w:t xml:space="preserve"> stejnopis obdrží Nájemce.</w:t>
      </w:r>
    </w:p>
    <w:p w14:paraId="25DA811B" w14:textId="77777777" w:rsidR="00560EF1" w:rsidRDefault="00560EF1" w:rsidP="00560EF1">
      <w:pPr>
        <w:spacing w:before="120" w:line="320" w:lineRule="atLeast"/>
        <w:jc w:val="both"/>
        <w:rPr>
          <w:rFonts w:cs="Tahoma"/>
        </w:rPr>
      </w:pPr>
    </w:p>
    <w:p w14:paraId="4A97A62D" w14:textId="77777777" w:rsidR="00BB5416" w:rsidRDefault="00BB5416" w:rsidP="007E0681">
      <w:pPr>
        <w:spacing w:line="320" w:lineRule="atLeast"/>
      </w:pPr>
    </w:p>
    <w:p w14:paraId="36CEDD1F" w14:textId="77777777" w:rsidR="00BB5416" w:rsidRDefault="00BB5416" w:rsidP="007E0681">
      <w:pPr>
        <w:spacing w:line="320" w:lineRule="atLeast"/>
      </w:pPr>
    </w:p>
    <w:p w14:paraId="3905C0C2" w14:textId="77777777" w:rsidR="00BB5416" w:rsidRDefault="00BB5416" w:rsidP="007E0681">
      <w:pPr>
        <w:spacing w:line="320" w:lineRule="atLeast"/>
      </w:pPr>
    </w:p>
    <w:p w14:paraId="768B5200" w14:textId="77777777" w:rsidR="00BB5416" w:rsidRDefault="00BB5416" w:rsidP="007E0681">
      <w:pPr>
        <w:spacing w:line="320" w:lineRule="atLeast"/>
      </w:pPr>
    </w:p>
    <w:p w14:paraId="59D5C03C" w14:textId="77777777" w:rsidR="00BB5416" w:rsidRDefault="00BB5416" w:rsidP="007E0681">
      <w:pPr>
        <w:spacing w:line="320" w:lineRule="atLeast"/>
      </w:pPr>
    </w:p>
    <w:p w14:paraId="783CAFE9" w14:textId="77777777" w:rsidR="007E0681" w:rsidRDefault="007E0681" w:rsidP="007E0681">
      <w:pPr>
        <w:spacing w:line="320" w:lineRule="atLeast"/>
      </w:pPr>
      <w:r>
        <w:t xml:space="preserve">Za Pronajímatele: </w:t>
      </w:r>
      <w:r w:rsidR="00FD16B0">
        <w:tab/>
      </w:r>
      <w:r w:rsidR="00FD16B0">
        <w:tab/>
      </w:r>
      <w:r w:rsidR="00FD16B0">
        <w:tab/>
      </w:r>
      <w:r w:rsidR="00FD16B0">
        <w:tab/>
      </w:r>
      <w:r w:rsidR="00FD16B0">
        <w:tab/>
      </w:r>
      <w:r w:rsidR="00FD16B0">
        <w:tab/>
        <w:t xml:space="preserve">Za Nájemce: </w:t>
      </w:r>
    </w:p>
    <w:p w14:paraId="4B356FFC" w14:textId="77777777" w:rsidR="007E0681" w:rsidRDefault="007E0681" w:rsidP="007E0681">
      <w:pPr>
        <w:spacing w:line="320" w:lineRule="atLeast"/>
      </w:pPr>
    </w:p>
    <w:p w14:paraId="5C15F794" w14:textId="5C31AA81" w:rsidR="007E0681" w:rsidRDefault="007E0681" w:rsidP="007E0681">
      <w:pPr>
        <w:spacing w:line="320" w:lineRule="atLeast"/>
        <w:rPr>
          <w:b/>
        </w:rPr>
      </w:pPr>
      <w:r>
        <w:rPr>
          <w:b/>
        </w:rPr>
        <w:t>AMÁDEUS REAL, a.s.</w:t>
      </w:r>
      <w:r w:rsidR="00FD16B0">
        <w:rPr>
          <w:b/>
        </w:rPr>
        <w:tab/>
      </w:r>
      <w:r w:rsidR="00FD16B0">
        <w:rPr>
          <w:b/>
        </w:rPr>
        <w:tab/>
      </w:r>
      <w:r w:rsidR="00943BEB">
        <w:rPr>
          <w:b/>
        </w:rPr>
        <w:t xml:space="preserve">                                   Městská knihovna v Praze</w:t>
      </w:r>
    </w:p>
    <w:p w14:paraId="51C7CB38" w14:textId="77777777" w:rsidR="007E0681" w:rsidRDefault="007E0681" w:rsidP="007E0681">
      <w:pPr>
        <w:spacing w:line="320" w:lineRule="atLeast"/>
      </w:pPr>
    </w:p>
    <w:p w14:paraId="78CC171B" w14:textId="77777777" w:rsidR="00FD16B0" w:rsidRDefault="00FD16B0" w:rsidP="007E0681">
      <w:pPr>
        <w:spacing w:line="320" w:lineRule="atLeast"/>
      </w:pPr>
    </w:p>
    <w:p w14:paraId="489F5900" w14:textId="77777777" w:rsidR="00FD16B0" w:rsidRDefault="00FD16B0" w:rsidP="007E0681">
      <w:pPr>
        <w:spacing w:line="320" w:lineRule="atLeast"/>
      </w:pPr>
    </w:p>
    <w:p w14:paraId="242627F3" w14:textId="77777777" w:rsidR="00FD16B0" w:rsidRDefault="00FD16B0" w:rsidP="007E0681">
      <w:pPr>
        <w:spacing w:line="320" w:lineRule="atLeast"/>
      </w:pPr>
    </w:p>
    <w:p w14:paraId="66D74BAC" w14:textId="77777777" w:rsidR="00FD16B0" w:rsidRDefault="00FD16B0" w:rsidP="007E0681">
      <w:pPr>
        <w:spacing w:line="320" w:lineRule="atLeast"/>
      </w:pPr>
    </w:p>
    <w:p w14:paraId="6C7F00BD" w14:textId="77777777" w:rsidR="00FD16B0" w:rsidRDefault="00FD16B0" w:rsidP="007E0681">
      <w:pPr>
        <w:spacing w:line="320" w:lineRule="atLeast"/>
      </w:pPr>
    </w:p>
    <w:p w14:paraId="5F4C4B25" w14:textId="77777777" w:rsidR="00FD16B0" w:rsidRDefault="00FD16B0" w:rsidP="007E0681">
      <w:pPr>
        <w:spacing w:line="320" w:lineRule="atLeast"/>
      </w:pPr>
      <w:r>
        <w:t>_____________________________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0CEBA748" w14:textId="4E959E72" w:rsidR="00FD16B0" w:rsidRDefault="00FD16B0" w:rsidP="007E0681">
      <w:pPr>
        <w:spacing w:line="320" w:lineRule="atLeast"/>
      </w:pPr>
      <w:r>
        <w:t>Jméno: Václav Klán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Jméno: </w:t>
      </w:r>
      <w:r w:rsidR="00943BEB">
        <w:t>RNDr. Tomáš Řehák</w:t>
      </w:r>
    </w:p>
    <w:p w14:paraId="477D2AA8" w14:textId="58D26AAC" w:rsidR="00FD16B0" w:rsidRDefault="00FD16B0" w:rsidP="007E0681">
      <w:pPr>
        <w:spacing w:line="320" w:lineRule="atLeast"/>
      </w:pPr>
      <w:r>
        <w:t xml:space="preserve">Funkce: </w:t>
      </w:r>
      <w:r w:rsidR="00550443">
        <w:t xml:space="preserve">prokurista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550443">
        <w:t xml:space="preserve">            </w:t>
      </w:r>
      <w:r>
        <w:t xml:space="preserve">Funkce: </w:t>
      </w:r>
      <w:r w:rsidR="00B54686">
        <w:t>ředitel</w:t>
      </w:r>
      <w:r>
        <w:t xml:space="preserve"> </w:t>
      </w:r>
    </w:p>
    <w:p w14:paraId="27DA3D09" w14:textId="77777777" w:rsidR="00FD16B0" w:rsidRDefault="00FD16B0" w:rsidP="007E0681">
      <w:pPr>
        <w:spacing w:line="320" w:lineRule="atLeast"/>
      </w:pPr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Datum: </w:t>
      </w:r>
    </w:p>
    <w:p w14:paraId="75B32DFF" w14:textId="0C03E6DE" w:rsidR="00DF2D66" w:rsidRPr="001E6ED0" w:rsidRDefault="00FD16B0" w:rsidP="00475DF9">
      <w:pPr>
        <w:spacing w:line="320" w:lineRule="atLeast"/>
        <w:rPr>
          <w:rFonts w:cs="Tahoma"/>
          <w:b/>
        </w:rPr>
      </w:pPr>
      <w:r>
        <w:t xml:space="preserve">Místo. Praha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Místo: Praha </w:t>
      </w:r>
    </w:p>
    <w:sectPr w:rsidR="00DF2D66" w:rsidRPr="001E6ED0" w:rsidSect="007063A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51381" w14:textId="77777777" w:rsidR="00AF5FA3" w:rsidRDefault="00AF5FA3" w:rsidP="00AE2A0F">
      <w:r>
        <w:separator/>
      </w:r>
    </w:p>
  </w:endnote>
  <w:endnote w:type="continuationSeparator" w:id="0">
    <w:p w14:paraId="33982CC8" w14:textId="77777777" w:rsidR="00AF5FA3" w:rsidRDefault="00AF5FA3" w:rsidP="00AE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7E4B1" w14:textId="77777777" w:rsidR="007915F9" w:rsidRDefault="007915F9" w:rsidP="00AE2A0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877B6" w14:textId="77777777" w:rsidR="00AF5FA3" w:rsidRDefault="00AF5FA3" w:rsidP="00AE2A0F">
      <w:r>
        <w:separator/>
      </w:r>
    </w:p>
  </w:footnote>
  <w:footnote w:type="continuationSeparator" w:id="0">
    <w:p w14:paraId="4809E6D6" w14:textId="77777777" w:rsidR="00AF5FA3" w:rsidRDefault="00AF5FA3" w:rsidP="00AE2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2302" w:hanging="36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3382" w:hanging="36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3742" w:hanging="360"/>
      </w:pPr>
    </w:lvl>
  </w:abstractNum>
  <w:abstractNum w:abstractNumId="1">
    <w:nsid w:val="0000000B"/>
    <w:multiLevelType w:val="singleLevel"/>
    <w:tmpl w:val="0000000B"/>
    <w:name w:val="WW8Num32"/>
    <w:lvl w:ilvl="0">
      <w:start w:val="1"/>
      <w:numFmt w:val="upperLetter"/>
      <w:lvlText w:val="(%1)"/>
      <w:lvlJc w:val="left"/>
      <w:pPr>
        <w:tabs>
          <w:tab w:val="num" w:pos="720"/>
        </w:tabs>
        <w:ind w:left="0" w:firstLine="0"/>
      </w:pPr>
    </w:lvl>
  </w:abstractNum>
  <w:abstractNum w:abstractNumId="2">
    <w:nsid w:val="0000000F"/>
    <w:multiLevelType w:val="multilevel"/>
    <w:tmpl w:val="0000000F"/>
    <w:name w:val="WW8Num43"/>
    <w:lvl w:ilvl="0">
      <w:start w:val="2"/>
      <w:numFmt w:val="decimal"/>
      <w:lvlText w:val="%1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3">
    <w:nsid w:val="00000010"/>
    <w:multiLevelType w:val="multilevel"/>
    <w:tmpl w:val="00000010"/>
    <w:name w:val="WW8Num44"/>
    <w:lvl w:ilvl="0">
      <w:start w:val="5"/>
      <w:numFmt w:val="decimal"/>
      <w:lvlText w:val="%1"/>
      <w:lvlJc w:val="left"/>
      <w:pPr>
        <w:tabs>
          <w:tab w:val="num" w:pos="708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08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4">
    <w:nsid w:val="00000011"/>
    <w:multiLevelType w:val="multilevel"/>
    <w:tmpl w:val="00000011"/>
    <w:name w:val="WW8Num45"/>
    <w:lvl w:ilvl="0">
      <w:start w:val="11"/>
      <w:numFmt w:val="decimal"/>
      <w:lvlText w:val="%1"/>
      <w:lvlJc w:val="left"/>
      <w:pPr>
        <w:tabs>
          <w:tab w:val="num" w:pos="720"/>
        </w:tabs>
      </w:pPr>
    </w:lvl>
    <w:lvl w:ilvl="1">
      <w:start w:val="2"/>
      <w:numFmt w:val="decimal"/>
      <w:lvlText w:val="9.%2"/>
      <w:lvlJc w:val="left"/>
      <w:pPr>
        <w:tabs>
          <w:tab w:val="num" w:pos="72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abstractNum w:abstractNumId="5">
    <w:nsid w:val="00F01364"/>
    <w:multiLevelType w:val="multilevel"/>
    <w:tmpl w:val="E93AD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05966C54"/>
    <w:multiLevelType w:val="multilevel"/>
    <w:tmpl w:val="28C69D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7F85490"/>
    <w:multiLevelType w:val="multilevel"/>
    <w:tmpl w:val="A49A33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B36751"/>
    <w:multiLevelType w:val="hybridMultilevel"/>
    <w:tmpl w:val="27A68736"/>
    <w:lvl w:ilvl="0" w:tplc="AD18FA06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D2385"/>
    <w:multiLevelType w:val="singleLevel"/>
    <w:tmpl w:val="C932375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153C538F"/>
    <w:multiLevelType w:val="hybridMultilevel"/>
    <w:tmpl w:val="ACDE574A"/>
    <w:lvl w:ilvl="0" w:tplc="74F20216">
      <w:start w:val="1"/>
      <w:numFmt w:val="lowerLetter"/>
      <w:lvlText w:val="(%1)"/>
      <w:lvlJc w:val="left"/>
      <w:pPr>
        <w:ind w:left="107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60D14BC"/>
    <w:multiLevelType w:val="multilevel"/>
    <w:tmpl w:val="5B5410E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687786A"/>
    <w:multiLevelType w:val="hybridMultilevel"/>
    <w:tmpl w:val="97D42ACE"/>
    <w:lvl w:ilvl="0" w:tplc="9F0ACA9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150265"/>
    <w:multiLevelType w:val="hybridMultilevel"/>
    <w:tmpl w:val="0E205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3E0E30"/>
    <w:multiLevelType w:val="multilevel"/>
    <w:tmpl w:val="FECEC2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0D5A35"/>
    <w:multiLevelType w:val="hybridMultilevel"/>
    <w:tmpl w:val="D3CA7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71DAA"/>
    <w:multiLevelType w:val="multilevel"/>
    <w:tmpl w:val="74A8C7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29E625EA"/>
    <w:multiLevelType w:val="hybridMultilevel"/>
    <w:tmpl w:val="1E805700"/>
    <w:lvl w:ilvl="0" w:tplc="69DA39FE">
      <w:start w:val="1"/>
      <w:numFmt w:val="upperLetter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7420F62"/>
    <w:multiLevelType w:val="hybridMultilevel"/>
    <w:tmpl w:val="027C9692"/>
    <w:lvl w:ilvl="0" w:tplc="68E449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A00B09"/>
    <w:multiLevelType w:val="hybridMultilevel"/>
    <w:tmpl w:val="D5D02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5791A"/>
    <w:multiLevelType w:val="hybridMultilevel"/>
    <w:tmpl w:val="63BE0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058DB"/>
    <w:multiLevelType w:val="multilevel"/>
    <w:tmpl w:val="7EE6D926"/>
    <w:lvl w:ilvl="0">
      <w:start w:val="1"/>
      <w:numFmt w:val="decimal"/>
      <w:lvlText w:val="%1"/>
      <w:lvlJc w:val="left"/>
      <w:pPr>
        <w:tabs>
          <w:tab w:val="num" w:pos="868"/>
        </w:tabs>
        <w:ind w:left="868" w:hanging="86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8"/>
        </w:tabs>
        <w:ind w:left="868" w:hanging="868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606"/>
        </w:tabs>
        <w:ind w:left="2606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06"/>
        </w:tabs>
        <w:ind w:left="2606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16"/>
        </w:tabs>
        <w:ind w:left="2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16"/>
        </w:tabs>
        <w:ind w:left="281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76"/>
        </w:tabs>
        <w:ind w:left="3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76"/>
        </w:tabs>
        <w:ind w:left="31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36"/>
        </w:tabs>
        <w:ind w:left="3536" w:hanging="1800"/>
      </w:pPr>
      <w:rPr>
        <w:rFonts w:hint="default"/>
      </w:rPr>
    </w:lvl>
  </w:abstractNum>
  <w:abstractNum w:abstractNumId="22">
    <w:nsid w:val="40DB6657"/>
    <w:multiLevelType w:val="hybridMultilevel"/>
    <w:tmpl w:val="D8BC3CB6"/>
    <w:lvl w:ilvl="0" w:tplc="04050003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572134"/>
    <w:multiLevelType w:val="multilevel"/>
    <w:tmpl w:val="E93AD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4C8C5879"/>
    <w:multiLevelType w:val="hybridMultilevel"/>
    <w:tmpl w:val="B35EC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7114F6"/>
    <w:multiLevelType w:val="hybridMultilevel"/>
    <w:tmpl w:val="D0CE1EF0"/>
    <w:lvl w:ilvl="0" w:tplc="E09C5852">
      <w:start w:val="2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7" w:hanging="360"/>
      </w:pPr>
    </w:lvl>
    <w:lvl w:ilvl="2" w:tplc="0405001B" w:tentative="1">
      <w:start w:val="1"/>
      <w:numFmt w:val="lowerRoman"/>
      <w:lvlText w:val="%3."/>
      <w:lvlJc w:val="right"/>
      <w:pPr>
        <w:ind w:left="2427" w:hanging="180"/>
      </w:pPr>
    </w:lvl>
    <w:lvl w:ilvl="3" w:tplc="0405000F" w:tentative="1">
      <w:start w:val="1"/>
      <w:numFmt w:val="decimal"/>
      <w:lvlText w:val="%4."/>
      <w:lvlJc w:val="left"/>
      <w:pPr>
        <w:ind w:left="3147" w:hanging="360"/>
      </w:pPr>
    </w:lvl>
    <w:lvl w:ilvl="4" w:tplc="04050019" w:tentative="1">
      <w:start w:val="1"/>
      <w:numFmt w:val="lowerLetter"/>
      <w:lvlText w:val="%5."/>
      <w:lvlJc w:val="left"/>
      <w:pPr>
        <w:ind w:left="3867" w:hanging="360"/>
      </w:pPr>
    </w:lvl>
    <w:lvl w:ilvl="5" w:tplc="0405001B" w:tentative="1">
      <w:start w:val="1"/>
      <w:numFmt w:val="lowerRoman"/>
      <w:lvlText w:val="%6."/>
      <w:lvlJc w:val="right"/>
      <w:pPr>
        <w:ind w:left="4587" w:hanging="180"/>
      </w:pPr>
    </w:lvl>
    <w:lvl w:ilvl="6" w:tplc="0405000F" w:tentative="1">
      <w:start w:val="1"/>
      <w:numFmt w:val="decimal"/>
      <w:lvlText w:val="%7."/>
      <w:lvlJc w:val="left"/>
      <w:pPr>
        <w:ind w:left="5307" w:hanging="360"/>
      </w:pPr>
    </w:lvl>
    <w:lvl w:ilvl="7" w:tplc="04050019" w:tentative="1">
      <w:start w:val="1"/>
      <w:numFmt w:val="lowerLetter"/>
      <w:lvlText w:val="%8."/>
      <w:lvlJc w:val="left"/>
      <w:pPr>
        <w:ind w:left="6027" w:hanging="360"/>
      </w:pPr>
    </w:lvl>
    <w:lvl w:ilvl="8" w:tplc="040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6">
    <w:nsid w:val="4EE85906"/>
    <w:multiLevelType w:val="hybridMultilevel"/>
    <w:tmpl w:val="4F6C7578"/>
    <w:lvl w:ilvl="0" w:tplc="E5D60878">
      <w:start w:val="1"/>
      <w:numFmt w:val="lowerLetter"/>
      <w:lvlText w:val="%1)"/>
      <w:lvlJc w:val="left"/>
      <w:pPr>
        <w:ind w:left="158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08" w:hanging="360"/>
      </w:pPr>
    </w:lvl>
    <w:lvl w:ilvl="2" w:tplc="0405001B" w:tentative="1">
      <w:start w:val="1"/>
      <w:numFmt w:val="lowerRoman"/>
      <w:lvlText w:val="%3."/>
      <w:lvlJc w:val="right"/>
      <w:pPr>
        <w:ind w:left="3028" w:hanging="180"/>
      </w:pPr>
    </w:lvl>
    <w:lvl w:ilvl="3" w:tplc="0405000F" w:tentative="1">
      <w:start w:val="1"/>
      <w:numFmt w:val="decimal"/>
      <w:lvlText w:val="%4."/>
      <w:lvlJc w:val="left"/>
      <w:pPr>
        <w:ind w:left="3748" w:hanging="360"/>
      </w:pPr>
    </w:lvl>
    <w:lvl w:ilvl="4" w:tplc="04050019" w:tentative="1">
      <w:start w:val="1"/>
      <w:numFmt w:val="lowerLetter"/>
      <w:lvlText w:val="%5."/>
      <w:lvlJc w:val="left"/>
      <w:pPr>
        <w:ind w:left="4468" w:hanging="360"/>
      </w:pPr>
    </w:lvl>
    <w:lvl w:ilvl="5" w:tplc="0405001B" w:tentative="1">
      <w:start w:val="1"/>
      <w:numFmt w:val="lowerRoman"/>
      <w:lvlText w:val="%6."/>
      <w:lvlJc w:val="right"/>
      <w:pPr>
        <w:ind w:left="5188" w:hanging="180"/>
      </w:pPr>
    </w:lvl>
    <w:lvl w:ilvl="6" w:tplc="0405000F" w:tentative="1">
      <w:start w:val="1"/>
      <w:numFmt w:val="decimal"/>
      <w:lvlText w:val="%7."/>
      <w:lvlJc w:val="left"/>
      <w:pPr>
        <w:ind w:left="5908" w:hanging="360"/>
      </w:pPr>
    </w:lvl>
    <w:lvl w:ilvl="7" w:tplc="04050019" w:tentative="1">
      <w:start w:val="1"/>
      <w:numFmt w:val="lowerLetter"/>
      <w:lvlText w:val="%8."/>
      <w:lvlJc w:val="left"/>
      <w:pPr>
        <w:ind w:left="6628" w:hanging="360"/>
      </w:pPr>
    </w:lvl>
    <w:lvl w:ilvl="8" w:tplc="0405001B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27">
    <w:nsid w:val="56136509"/>
    <w:multiLevelType w:val="hybridMultilevel"/>
    <w:tmpl w:val="17466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919FC"/>
    <w:multiLevelType w:val="multilevel"/>
    <w:tmpl w:val="13A28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C060B73"/>
    <w:multiLevelType w:val="hybridMultilevel"/>
    <w:tmpl w:val="AA0CF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20076B"/>
    <w:multiLevelType w:val="hybridMultilevel"/>
    <w:tmpl w:val="56A20FDC"/>
    <w:lvl w:ilvl="0" w:tplc="0405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724A84"/>
    <w:multiLevelType w:val="hybridMultilevel"/>
    <w:tmpl w:val="60C49EC2"/>
    <w:lvl w:ilvl="0" w:tplc="F23C8DE0">
      <w:start w:val="1"/>
      <w:numFmt w:val="lowerRoman"/>
      <w:lvlText w:val="(%1)"/>
      <w:lvlJc w:val="left"/>
      <w:pPr>
        <w:ind w:left="12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48" w:hanging="360"/>
      </w:pPr>
    </w:lvl>
    <w:lvl w:ilvl="2" w:tplc="0405001B" w:tentative="1">
      <w:start w:val="1"/>
      <w:numFmt w:val="lowerRoman"/>
      <w:lvlText w:val="%3."/>
      <w:lvlJc w:val="right"/>
      <w:pPr>
        <w:ind w:left="2668" w:hanging="180"/>
      </w:pPr>
    </w:lvl>
    <w:lvl w:ilvl="3" w:tplc="0405000F" w:tentative="1">
      <w:start w:val="1"/>
      <w:numFmt w:val="decimal"/>
      <w:lvlText w:val="%4."/>
      <w:lvlJc w:val="left"/>
      <w:pPr>
        <w:ind w:left="3388" w:hanging="360"/>
      </w:pPr>
    </w:lvl>
    <w:lvl w:ilvl="4" w:tplc="04050019" w:tentative="1">
      <w:start w:val="1"/>
      <w:numFmt w:val="lowerLetter"/>
      <w:lvlText w:val="%5."/>
      <w:lvlJc w:val="left"/>
      <w:pPr>
        <w:ind w:left="4108" w:hanging="360"/>
      </w:pPr>
    </w:lvl>
    <w:lvl w:ilvl="5" w:tplc="0405001B" w:tentative="1">
      <w:start w:val="1"/>
      <w:numFmt w:val="lowerRoman"/>
      <w:lvlText w:val="%6."/>
      <w:lvlJc w:val="right"/>
      <w:pPr>
        <w:ind w:left="4828" w:hanging="180"/>
      </w:pPr>
    </w:lvl>
    <w:lvl w:ilvl="6" w:tplc="0405000F" w:tentative="1">
      <w:start w:val="1"/>
      <w:numFmt w:val="decimal"/>
      <w:lvlText w:val="%7."/>
      <w:lvlJc w:val="left"/>
      <w:pPr>
        <w:ind w:left="5548" w:hanging="360"/>
      </w:pPr>
    </w:lvl>
    <w:lvl w:ilvl="7" w:tplc="04050019" w:tentative="1">
      <w:start w:val="1"/>
      <w:numFmt w:val="lowerLetter"/>
      <w:lvlText w:val="%8."/>
      <w:lvlJc w:val="left"/>
      <w:pPr>
        <w:ind w:left="6268" w:hanging="360"/>
      </w:pPr>
    </w:lvl>
    <w:lvl w:ilvl="8" w:tplc="0405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32">
    <w:nsid w:val="6AB72DFD"/>
    <w:multiLevelType w:val="hybridMultilevel"/>
    <w:tmpl w:val="34448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B83440"/>
    <w:multiLevelType w:val="multilevel"/>
    <w:tmpl w:val="8A264A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351425A"/>
    <w:multiLevelType w:val="hybridMultilevel"/>
    <w:tmpl w:val="D3CA7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330395"/>
    <w:multiLevelType w:val="hybridMultilevel"/>
    <w:tmpl w:val="A46AF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65E11"/>
    <w:multiLevelType w:val="hybridMultilevel"/>
    <w:tmpl w:val="70C82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856203"/>
    <w:multiLevelType w:val="hybridMultilevel"/>
    <w:tmpl w:val="90964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  <w:lvlOverride w:ilvl="0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9"/>
  </w:num>
  <w:num w:numId="7">
    <w:abstractNumId w:val="37"/>
  </w:num>
  <w:num w:numId="8">
    <w:abstractNumId w:val="20"/>
  </w:num>
  <w:num w:numId="9">
    <w:abstractNumId w:val="23"/>
  </w:num>
  <w:num w:numId="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8"/>
  </w:num>
  <w:num w:numId="15">
    <w:abstractNumId w:val="24"/>
  </w:num>
  <w:num w:numId="16">
    <w:abstractNumId w:val="36"/>
  </w:num>
  <w:num w:numId="17">
    <w:abstractNumId w:val="19"/>
  </w:num>
  <w:num w:numId="18">
    <w:abstractNumId w:val="32"/>
  </w:num>
  <w:num w:numId="19">
    <w:abstractNumId w:val="35"/>
  </w:num>
  <w:num w:numId="20">
    <w:abstractNumId w:val="34"/>
  </w:num>
  <w:num w:numId="21">
    <w:abstractNumId w:val="9"/>
    <w:lvlOverride w:ilvl="0">
      <w:startOverride w:val="1"/>
    </w:lvlOverride>
  </w:num>
  <w:num w:numId="22">
    <w:abstractNumId w:val="0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3"/>
  </w:num>
  <w:num w:numId="26">
    <w:abstractNumId w:val="15"/>
  </w:num>
  <w:num w:numId="27">
    <w:abstractNumId w:val="14"/>
  </w:num>
  <w:num w:numId="28">
    <w:abstractNumId w:val="10"/>
  </w:num>
  <w:num w:numId="29">
    <w:abstractNumId w:val="31"/>
  </w:num>
  <w:num w:numId="30">
    <w:abstractNumId w:val="25"/>
  </w:num>
  <w:num w:numId="31">
    <w:abstractNumId w:val="18"/>
  </w:num>
  <w:num w:numId="32">
    <w:abstractNumId w:val="5"/>
  </w:num>
  <w:num w:numId="33">
    <w:abstractNumId w:val="8"/>
  </w:num>
  <w:num w:numId="34">
    <w:abstractNumId w:val="21"/>
  </w:num>
  <w:num w:numId="35">
    <w:abstractNumId w:val="33"/>
  </w:num>
  <w:num w:numId="36">
    <w:abstractNumId w:val="22"/>
  </w:num>
  <w:num w:numId="37">
    <w:abstractNumId w:val="30"/>
  </w:num>
  <w:num w:numId="38">
    <w:abstractNumId w:val="17"/>
  </w:num>
  <w:num w:numId="39">
    <w:abstractNumId w:val="26"/>
  </w:num>
  <w:num w:numId="40">
    <w:abstractNumId w:val="7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00"/>
    <w:rsid w:val="00002F83"/>
    <w:rsid w:val="00003687"/>
    <w:rsid w:val="000036A4"/>
    <w:rsid w:val="00003AFE"/>
    <w:rsid w:val="000045A3"/>
    <w:rsid w:val="0000758E"/>
    <w:rsid w:val="00010261"/>
    <w:rsid w:val="00011981"/>
    <w:rsid w:val="00011E86"/>
    <w:rsid w:val="00015DD5"/>
    <w:rsid w:val="00021E55"/>
    <w:rsid w:val="0002231C"/>
    <w:rsid w:val="0003215C"/>
    <w:rsid w:val="00034C4B"/>
    <w:rsid w:val="00034D44"/>
    <w:rsid w:val="0004037E"/>
    <w:rsid w:val="00040743"/>
    <w:rsid w:val="00043F0D"/>
    <w:rsid w:val="00043FA7"/>
    <w:rsid w:val="000446E6"/>
    <w:rsid w:val="000475C0"/>
    <w:rsid w:val="00054B72"/>
    <w:rsid w:val="00055811"/>
    <w:rsid w:val="0006189B"/>
    <w:rsid w:val="0006201A"/>
    <w:rsid w:val="0006459F"/>
    <w:rsid w:val="00066AA5"/>
    <w:rsid w:val="0006734E"/>
    <w:rsid w:val="00071F35"/>
    <w:rsid w:val="00081B60"/>
    <w:rsid w:val="000832E1"/>
    <w:rsid w:val="00086447"/>
    <w:rsid w:val="00086780"/>
    <w:rsid w:val="00086AF0"/>
    <w:rsid w:val="00092F99"/>
    <w:rsid w:val="00094B38"/>
    <w:rsid w:val="00095CB1"/>
    <w:rsid w:val="00096BF0"/>
    <w:rsid w:val="00097657"/>
    <w:rsid w:val="000A1472"/>
    <w:rsid w:val="000A18F5"/>
    <w:rsid w:val="000A2E34"/>
    <w:rsid w:val="000A54C5"/>
    <w:rsid w:val="000A68BD"/>
    <w:rsid w:val="000A6A37"/>
    <w:rsid w:val="000A6D9E"/>
    <w:rsid w:val="000B007B"/>
    <w:rsid w:val="000B1622"/>
    <w:rsid w:val="000B5E7B"/>
    <w:rsid w:val="000C1581"/>
    <w:rsid w:val="000C43FE"/>
    <w:rsid w:val="000C7789"/>
    <w:rsid w:val="000D72EC"/>
    <w:rsid w:val="000D73DB"/>
    <w:rsid w:val="000E1ADD"/>
    <w:rsid w:val="000E40FD"/>
    <w:rsid w:val="000E4A66"/>
    <w:rsid w:val="000F3B93"/>
    <w:rsid w:val="00101B50"/>
    <w:rsid w:val="00103B72"/>
    <w:rsid w:val="00106490"/>
    <w:rsid w:val="001078B2"/>
    <w:rsid w:val="001104A2"/>
    <w:rsid w:val="00113273"/>
    <w:rsid w:val="00113BB0"/>
    <w:rsid w:val="001143F4"/>
    <w:rsid w:val="00114AC8"/>
    <w:rsid w:val="001150E5"/>
    <w:rsid w:val="001151A6"/>
    <w:rsid w:val="001158F9"/>
    <w:rsid w:val="001212CA"/>
    <w:rsid w:val="0012216F"/>
    <w:rsid w:val="0013131B"/>
    <w:rsid w:val="00131D9A"/>
    <w:rsid w:val="00132EC7"/>
    <w:rsid w:val="00133823"/>
    <w:rsid w:val="00136154"/>
    <w:rsid w:val="00136B65"/>
    <w:rsid w:val="00141922"/>
    <w:rsid w:val="001429E2"/>
    <w:rsid w:val="00143176"/>
    <w:rsid w:val="00145318"/>
    <w:rsid w:val="00145E19"/>
    <w:rsid w:val="00146498"/>
    <w:rsid w:val="001471AF"/>
    <w:rsid w:val="001479AE"/>
    <w:rsid w:val="001508A3"/>
    <w:rsid w:val="0015114C"/>
    <w:rsid w:val="001524B3"/>
    <w:rsid w:val="00156349"/>
    <w:rsid w:val="00161000"/>
    <w:rsid w:val="00161843"/>
    <w:rsid w:val="001636D2"/>
    <w:rsid w:val="001652AD"/>
    <w:rsid w:val="00173D8A"/>
    <w:rsid w:val="001757E7"/>
    <w:rsid w:val="00175BD7"/>
    <w:rsid w:val="001804CA"/>
    <w:rsid w:val="00182099"/>
    <w:rsid w:val="00182FCE"/>
    <w:rsid w:val="0018333D"/>
    <w:rsid w:val="00185A5C"/>
    <w:rsid w:val="001A35E1"/>
    <w:rsid w:val="001B177D"/>
    <w:rsid w:val="001B2563"/>
    <w:rsid w:val="001B772A"/>
    <w:rsid w:val="001B7AE7"/>
    <w:rsid w:val="001C4DD1"/>
    <w:rsid w:val="001C5FDE"/>
    <w:rsid w:val="001D15C4"/>
    <w:rsid w:val="001D49DE"/>
    <w:rsid w:val="001E575D"/>
    <w:rsid w:val="001E6ED0"/>
    <w:rsid w:val="001F0FC6"/>
    <w:rsid w:val="001F12C8"/>
    <w:rsid w:val="001F1CC2"/>
    <w:rsid w:val="001F3A3B"/>
    <w:rsid w:val="001F3D52"/>
    <w:rsid w:val="001F5F7B"/>
    <w:rsid w:val="0020286D"/>
    <w:rsid w:val="002036FE"/>
    <w:rsid w:val="0020550D"/>
    <w:rsid w:val="00206EBF"/>
    <w:rsid w:val="00214971"/>
    <w:rsid w:val="00214FE2"/>
    <w:rsid w:val="00217530"/>
    <w:rsid w:val="00220593"/>
    <w:rsid w:val="00221192"/>
    <w:rsid w:val="00234F16"/>
    <w:rsid w:val="0023638D"/>
    <w:rsid w:val="0023794D"/>
    <w:rsid w:val="00241FFB"/>
    <w:rsid w:val="00243272"/>
    <w:rsid w:val="00246D48"/>
    <w:rsid w:val="002531A0"/>
    <w:rsid w:val="002540D0"/>
    <w:rsid w:val="00254A10"/>
    <w:rsid w:val="00260006"/>
    <w:rsid w:val="00263CFA"/>
    <w:rsid w:val="00263FFD"/>
    <w:rsid w:val="00265A58"/>
    <w:rsid w:val="00265B59"/>
    <w:rsid w:val="0026705B"/>
    <w:rsid w:val="00275429"/>
    <w:rsid w:val="00282377"/>
    <w:rsid w:val="0028669D"/>
    <w:rsid w:val="0029358D"/>
    <w:rsid w:val="00296F56"/>
    <w:rsid w:val="0029767B"/>
    <w:rsid w:val="002A33E2"/>
    <w:rsid w:val="002A5ED1"/>
    <w:rsid w:val="002A6A0C"/>
    <w:rsid w:val="002B0777"/>
    <w:rsid w:val="002B194C"/>
    <w:rsid w:val="002B337B"/>
    <w:rsid w:val="002B5F27"/>
    <w:rsid w:val="002C343E"/>
    <w:rsid w:val="002C4E72"/>
    <w:rsid w:val="002C7E9B"/>
    <w:rsid w:val="002D65C9"/>
    <w:rsid w:val="002E2D4F"/>
    <w:rsid w:val="002E304A"/>
    <w:rsid w:val="002E693E"/>
    <w:rsid w:val="002E6982"/>
    <w:rsid w:val="002F366F"/>
    <w:rsid w:val="00300332"/>
    <w:rsid w:val="0030179E"/>
    <w:rsid w:val="003041C2"/>
    <w:rsid w:val="003078AE"/>
    <w:rsid w:val="00312040"/>
    <w:rsid w:val="00314B7A"/>
    <w:rsid w:val="003174E4"/>
    <w:rsid w:val="00320F18"/>
    <w:rsid w:val="00333AA3"/>
    <w:rsid w:val="00333D79"/>
    <w:rsid w:val="00335524"/>
    <w:rsid w:val="003367B3"/>
    <w:rsid w:val="00343731"/>
    <w:rsid w:val="0034472E"/>
    <w:rsid w:val="00347EF6"/>
    <w:rsid w:val="00352C49"/>
    <w:rsid w:val="0035357E"/>
    <w:rsid w:val="00367277"/>
    <w:rsid w:val="00367530"/>
    <w:rsid w:val="00372BE0"/>
    <w:rsid w:val="00372C20"/>
    <w:rsid w:val="00372DB2"/>
    <w:rsid w:val="0037305F"/>
    <w:rsid w:val="00373394"/>
    <w:rsid w:val="003739D8"/>
    <w:rsid w:val="00373B83"/>
    <w:rsid w:val="00374FFC"/>
    <w:rsid w:val="00375ADA"/>
    <w:rsid w:val="00377FB9"/>
    <w:rsid w:val="00380858"/>
    <w:rsid w:val="00381C4B"/>
    <w:rsid w:val="00382EBE"/>
    <w:rsid w:val="00386BBF"/>
    <w:rsid w:val="003871FF"/>
    <w:rsid w:val="003876D0"/>
    <w:rsid w:val="003909A9"/>
    <w:rsid w:val="0039158C"/>
    <w:rsid w:val="00395A8D"/>
    <w:rsid w:val="00396455"/>
    <w:rsid w:val="003A03FD"/>
    <w:rsid w:val="003A51CE"/>
    <w:rsid w:val="003A555C"/>
    <w:rsid w:val="003A67F9"/>
    <w:rsid w:val="003B1A41"/>
    <w:rsid w:val="003B25DF"/>
    <w:rsid w:val="003B759A"/>
    <w:rsid w:val="003C4004"/>
    <w:rsid w:val="003D4517"/>
    <w:rsid w:val="003D4C68"/>
    <w:rsid w:val="003D53A8"/>
    <w:rsid w:val="003D6B64"/>
    <w:rsid w:val="003E5D1B"/>
    <w:rsid w:val="003F125E"/>
    <w:rsid w:val="003F3085"/>
    <w:rsid w:val="003F52A9"/>
    <w:rsid w:val="00400E69"/>
    <w:rsid w:val="0040343A"/>
    <w:rsid w:val="00404CD8"/>
    <w:rsid w:val="00404EFF"/>
    <w:rsid w:val="00411E0B"/>
    <w:rsid w:val="00416876"/>
    <w:rsid w:val="004174B3"/>
    <w:rsid w:val="00425C8B"/>
    <w:rsid w:val="0042659F"/>
    <w:rsid w:val="004324B5"/>
    <w:rsid w:val="004362E2"/>
    <w:rsid w:val="00437BAE"/>
    <w:rsid w:val="00440BA1"/>
    <w:rsid w:val="00441743"/>
    <w:rsid w:val="00442443"/>
    <w:rsid w:val="00442885"/>
    <w:rsid w:val="00451751"/>
    <w:rsid w:val="00461B0B"/>
    <w:rsid w:val="00464BE8"/>
    <w:rsid w:val="00472AFA"/>
    <w:rsid w:val="00475DF9"/>
    <w:rsid w:val="0048407B"/>
    <w:rsid w:val="00486F88"/>
    <w:rsid w:val="00494D8D"/>
    <w:rsid w:val="00494F56"/>
    <w:rsid w:val="0049538B"/>
    <w:rsid w:val="004A6793"/>
    <w:rsid w:val="004B052F"/>
    <w:rsid w:val="004B13C8"/>
    <w:rsid w:val="004B142F"/>
    <w:rsid w:val="004C0062"/>
    <w:rsid w:val="004C0107"/>
    <w:rsid w:val="004C2DCB"/>
    <w:rsid w:val="004C314D"/>
    <w:rsid w:val="004C3BCB"/>
    <w:rsid w:val="004C3EF6"/>
    <w:rsid w:val="004C5333"/>
    <w:rsid w:val="004D0FFE"/>
    <w:rsid w:val="004D1253"/>
    <w:rsid w:val="004D3B94"/>
    <w:rsid w:val="004D6D83"/>
    <w:rsid w:val="004D6EB6"/>
    <w:rsid w:val="004D7367"/>
    <w:rsid w:val="004F0908"/>
    <w:rsid w:val="004F489D"/>
    <w:rsid w:val="004F61F5"/>
    <w:rsid w:val="00504202"/>
    <w:rsid w:val="005117D2"/>
    <w:rsid w:val="00511E97"/>
    <w:rsid w:val="00514E87"/>
    <w:rsid w:val="00524BD3"/>
    <w:rsid w:val="00526266"/>
    <w:rsid w:val="00531C3B"/>
    <w:rsid w:val="00533F76"/>
    <w:rsid w:val="00535D58"/>
    <w:rsid w:val="00537425"/>
    <w:rsid w:val="00550443"/>
    <w:rsid w:val="00551735"/>
    <w:rsid w:val="005547A9"/>
    <w:rsid w:val="00554A83"/>
    <w:rsid w:val="00560EF1"/>
    <w:rsid w:val="00561C94"/>
    <w:rsid w:val="00562744"/>
    <w:rsid w:val="00562E47"/>
    <w:rsid w:val="00564A1D"/>
    <w:rsid w:val="00566794"/>
    <w:rsid w:val="00570A0E"/>
    <w:rsid w:val="005731EB"/>
    <w:rsid w:val="00574B66"/>
    <w:rsid w:val="0057767B"/>
    <w:rsid w:val="00577A01"/>
    <w:rsid w:val="00585086"/>
    <w:rsid w:val="00586BE6"/>
    <w:rsid w:val="005913BD"/>
    <w:rsid w:val="005924F3"/>
    <w:rsid w:val="00595670"/>
    <w:rsid w:val="005A1C4F"/>
    <w:rsid w:val="005A2711"/>
    <w:rsid w:val="005A3C63"/>
    <w:rsid w:val="005A3D06"/>
    <w:rsid w:val="005B0E58"/>
    <w:rsid w:val="005B3FED"/>
    <w:rsid w:val="005C1FD9"/>
    <w:rsid w:val="005C3C67"/>
    <w:rsid w:val="005C4DD5"/>
    <w:rsid w:val="005C521A"/>
    <w:rsid w:val="005C6557"/>
    <w:rsid w:val="005D10AC"/>
    <w:rsid w:val="005D1253"/>
    <w:rsid w:val="005D418F"/>
    <w:rsid w:val="005D5368"/>
    <w:rsid w:val="005D7BB7"/>
    <w:rsid w:val="005E491D"/>
    <w:rsid w:val="005E4C84"/>
    <w:rsid w:val="005F5829"/>
    <w:rsid w:val="005F6317"/>
    <w:rsid w:val="00612CC1"/>
    <w:rsid w:val="00612D5B"/>
    <w:rsid w:val="00614C70"/>
    <w:rsid w:val="006160D9"/>
    <w:rsid w:val="00616732"/>
    <w:rsid w:val="00617BC1"/>
    <w:rsid w:val="006229D7"/>
    <w:rsid w:val="00625F56"/>
    <w:rsid w:val="00626158"/>
    <w:rsid w:val="006273A6"/>
    <w:rsid w:val="00632086"/>
    <w:rsid w:val="006324F9"/>
    <w:rsid w:val="00637FA3"/>
    <w:rsid w:val="006402A1"/>
    <w:rsid w:val="006428A5"/>
    <w:rsid w:val="00643B11"/>
    <w:rsid w:val="00644CEA"/>
    <w:rsid w:val="006470F6"/>
    <w:rsid w:val="00647645"/>
    <w:rsid w:val="006539E1"/>
    <w:rsid w:val="00660709"/>
    <w:rsid w:val="006620FD"/>
    <w:rsid w:val="0066249B"/>
    <w:rsid w:val="00665BCD"/>
    <w:rsid w:val="00671B2F"/>
    <w:rsid w:val="00680346"/>
    <w:rsid w:val="006863FF"/>
    <w:rsid w:val="00687A9A"/>
    <w:rsid w:val="006904F3"/>
    <w:rsid w:val="0069352A"/>
    <w:rsid w:val="00694AD0"/>
    <w:rsid w:val="006A0C70"/>
    <w:rsid w:val="006A10C5"/>
    <w:rsid w:val="006A13EF"/>
    <w:rsid w:val="006A69A2"/>
    <w:rsid w:val="006B06E4"/>
    <w:rsid w:val="006B0972"/>
    <w:rsid w:val="006B33B3"/>
    <w:rsid w:val="006B38E0"/>
    <w:rsid w:val="006C1937"/>
    <w:rsid w:val="006C2E51"/>
    <w:rsid w:val="006C5929"/>
    <w:rsid w:val="006C6158"/>
    <w:rsid w:val="006C617D"/>
    <w:rsid w:val="006D1F56"/>
    <w:rsid w:val="006D21A9"/>
    <w:rsid w:val="006D3DE7"/>
    <w:rsid w:val="006D5B5D"/>
    <w:rsid w:val="006E12B8"/>
    <w:rsid w:val="006E26BE"/>
    <w:rsid w:val="00700732"/>
    <w:rsid w:val="00700E1E"/>
    <w:rsid w:val="00700FA9"/>
    <w:rsid w:val="007045DA"/>
    <w:rsid w:val="00705B56"/>
    <w:rsid w:val="00705CD2"/>
    <w:rsid w:val="007063AB"/>
    <w:rsid w:val="00707061"/>
    <w:rsid w:val="007142EC"/>
    <w:rsid w:val="007160FF"/>
    <w:rsid w:val="00726EBA"/>
    <w:rsid w:val="00730000"/>
    <w:rsid w:val="007306F2"/>
    <w:rsid w:val="00733B73"/>
    <w:rsid w:val="00734757"/>
    <w:rsid w:val="00734F00"/>
    <w:rsid w:val="00737918"/>
    <w:rsid w:val="00747693"/>
    <w:rsid w:val="00751113"/>
    <w:rsid w:val="007542EA"/>
    <w:rsid w:val="0075454F"/>
    <w:rsid w:val="00754DAF"/>
    <w:rsid w:val="007612BB"/>
    <w:rsid w:val="0076243A"/>
    <w:rsid w:val="00762BE3"/>
    <w:rsid w:val="00762EB3"/>
    <w:rsid w:val="0076408F"/>
    <w:rsid w:val="00765341"/>
    <w:rsid w:val="007720AB"/>
    <w:rsid w:val="00773770"/>
    <w:rsid w:val="00775618"/>
    <w:rsid w:val="00775891"/>
    <w:rsid w:val="00783C8B"/>
    <w:rsid w:val="00783E8E"/>
    <w:rsid w:val="007915F9"/>
    <w:rsid w:val="00796030"/>
    <w:rsid w:val="007964CF"/>
    <w:rsid w:val="00797197"/>
    <w:rsid w:val="007A1670"/>
    <w:rsid w:val="007A4CC1"/>
    <w:rsid w:val="007A5D45"/>
    <w:rsid w:val="007A62A2"/>
    <w:rsid w:val="007B6AC7"/>
    <w:rsid w:val="007C3BEA"/>
    <w:rsid w:val="007C4200"/>
    <w:rsid w:val="007C5986"/>
    <w:rsid w:val="007D1338"/>
    <w:rsid w:val="007D1A47"/>
    <w:rsid w:val="007D2C4C"/>
    <w:rsid w:val="007D58A3"/>
    <w:rsid w:val="007D5CFD"/>
    <w:rsid w:val="007E0681"/>
    <w:rsid w:val="007E1D62"/>
    <w:rsid w:val="007E20A8"/>
    <w:rsid w:val="007E7967"/>
    <w:rsid w:val="007F0894"/>
    <w:rsid w:val="007F0C13"/>
    <w:rsid w:val="007F1EC1"/>
    <w:rsid w:val="007F2539"/>
    <w:rsid w:val="007F5DEC"/>
    <w:rsid w:val="007F71BB"/>
    <w:rsid w:val="00804420"/>
    <w:rsid w:val="008047B5"/>
    <w:rsid w:val="00811E3C"/>
    <w:rsid w:val="008148D7"/>
    <w:rsid w:val="00820F98"/>
    <w:rsid w:val="00822D85"/>
    <w:rsid w:val="00823DC7"/>
    <w:rsid w:val="0082469B"/>
    <w:rsid w:val="0083121C"/>
    <w:rsid w:val="0083582C"/>
    <w:rsid w:val="008448BE"/>
    <w:rsid w:val="00844C1F"/>
    <w:rsid w:val="008472BB"/>
    <w:rsid w:val="008505EE"/>
    <w:rsid w:val="00850A1F"/>
    <w:rsid w:val="00851054"/>
    <w:rsid w:val="00851CD3"/>
    <w:rsid w:val="00854D27"/>
    <w:rsid w:val="0085566D"/>
    <w:rsid w:val="008567D9"/>
    <w:rsid w:val="00856B07"/>
    <w:rsid w:val="00857D72"/>
    <w:rsid w:val="00862654"/>
    <w:rsid w:val="008631A6"/>
    <w:rsid w:val="00863BA7"/>
    <w:rsid w:val="008641C5"/>
    <w:rsid w:val="0087037F"/>
    <w:rsid w:val="00871BC5"/>
    <w:rsid w:val="00873355"/>
    <w:rsid w:val="00876B8F"/>
    <w:rsid w:val="0088608D"/>
    <w:rsid w:val="008876F3"/>
    <w:rsid w:val="008959F8"/>
    <w:rsid w:val="00896EE5"/>
    <w:rsid w:val="0089726B"/>
    <w:rsid w:val="008A4DEF"/>
    <w:rsid w:val="008A6776"/>
    <w:rsid w:val="008A7387"/>
    <w:rsid w:val="008B016B"/>
    <w:rsid w:val="008C00DB"/>
    <w:rsid w:val="008C01FB"/>
    <w:rsid w:val="008C1D75"/>
    <w:rsid w:val="008C2CB2"/>
    <w:rsid w:val="008C3FC6"/>
    <w:rsid w:val="008C5EA2"/>
    <w:rsid w:val="008D2663"/>
    <w:rsid w:val="008D401C"/>
    <w:rsid w:val="008E30DF"/>
    <w:rsid w:val="008E39EB"/>
    <w:rsid w:val="008E77A9"/>
    <w:rsid w:val="008F26E0"/>
    <w:rsid w:val="008F4105"/>
    <w:rsid w:val="008F51B3"/>
    <w:rsid w:val="008F52AB"/>
    <w:rsid w:val="008F5633"/>
    <w:rsid w:val="008F654B"/>
    <w:rsid w:val="008F73F9"/>
    <w:rsid w:val="0090015B"/>
    <w:rsid w:val="00901E82"/>
    <w:rsid w:val="0090564B"/>
    <w:rsid w:val="00905B52"/>
    <w:rsid w:val="0091520C"/>
    <w:rsid w:val="00915E55"/>
    <w:rsid w:val="009162DF"/>
    <w:rsid w:val="00920169"/>
    <w:rsid w:val="00922E9F"/>
    <w:rsid w:val="00933F2B"/>
    <w:rsid w:val="00940835"/>
    <w:rsid w:val="00940A2B"/>
    <w:rsid w:val="00941A4D"/>
    <w:rsid w:val="00941EA5"/>
    <w:rsid w:val="009422E3"/>
    <w:rsid w:val="0094378C"/>
    <w:rsid w:val="00943BEB"/>
    <w:rsid w:val="009458C8"/>
    <w:rsid w:val="009516B9"/>
    <w:rsid w:val="0095544C"/>
    <w:rsid w:val="00956DD9"/>
    <w:rsid w:val="009578FF"/>
    <w:rsid w:val="00960893"/>
    <w:rsid w:val="00960F3D"/>
    <w:rsid w:val="0097179E"/>
    <w:rsid w:val="00971CBE"/>
    <w:rsid w:val="00974200"/>
    <w:rsid w:val="009770F6"/>
    <w:rsid w:val="009771C5"/>
    <w:rsid w:val="00977EC4"/>
    <w:rsid w:val="00985DBC"/>
    <w:rsid w:val="0098604C"/>
    <w:rsid w:val="009924EE"/>
    <w:rsid w:val="00992FB0"/>
    <w:rsid w:val="00993AEA"/>
    <w:rsid w:val="009979E4"/>
    <w:rsid w:val="009A1868"/>
    <w:rsid w:val="009A2200"/>
    <w:rsid w:val="009B045C"/>
    <w:rsid w:val="009B4F10"/>
    <w:rsid w:val="009B75B7"/>
    <w:rsid w:val="009C48A3"/>
    <w:rsid w:val="009C6C38"/>
    <w:rsid w:val="009C6CE0"/>
    <w:rsid w:val="009C7554"/>
    <w:rsid w:val="009C7F0C"/>
    <w:rsid w:val="009D1D3F"/>
    <w:rsid w:val="009D3F71"/>
    <w:rsid w:val="009D6F65"/>
    <w:rsid w:val="009E1720"/>
    <w:rsid w:val="009E25C3"/>
    <w:rsid w:val="009E46AE"/>
    <w:rsid w:val="009E7F83"/>
    <w:rsid w:val="009F0023"/>
    <w:rsid w:val="009F20ED"/>
    <w:rsid w:val="009F35A8"/>
    <w:rsid w:val="009F488C"/>
    <w:rsid w:val="00A00F0C"/>
    <w:rsid w:val="00A02272"/>
    <w:rsid w:val="00A061DB"/>
    <w:rsid w:val="00A07B57"/>
    <w:rsid w:val="00A11A81"/>
    <w:rsid w:val="00A12B91"/>
    <w:rsid w:val="00A16145"/>
    <w:rsid w:val="00A171ED"/>
    <w:rsid w:val="00A2159B"/>
    <w:rsid w:val="00A24B55"/>
    <w:rsid w:val="00A35461"/>
    <w:rsid w:val="00A35483"/>
    <w:rsid w:val="00A452B3"/>
    <w:rsid w:val="00A47372"/>
    <w:rsid w:val="00A511A3"/>
    <w:rsid w:val="00A55BC5"/>
    <w:rsid w:val="00A55ED1"/>
    <w:rsid w:val="00A56EA4"/>
    <w:rsid w:val="00A7145E"/>
    <w:rsid w:val="00A80418"/>
    <w:rsid w:val="00A80862"/>
    <w:rsid w:val="00A82583"/>
    <w:rsid w:val="00A91081"/>
    <w:rsid w:val="00AA1AAB"/>
    <w:rsid w:val="00AB2804"/>
    <w:rsid w:val="00AB37B3"/>
    <w:rsid w:val="00AB7651"/>
    <w:rsid w:val="00AC49D1"/>
    <w:rsid w:val="00AD0AAF"/>
    <w:rsid w:val="00AD67EA"/>
    <w:rsid w:val="00AD6971"/>
    <w:rsid w:val="00AE1F1B"/>
    <w:rsid w:val="00AE2A0F"/>
    <w:rsid w:val="00AE2EC4"/>
    <w:rsid w:val="00AE330B"/>
    <w:rsid w:val="00AE4EF2"/>
    <w:rsid w:val="00AE64C7"/>
    <w:rsid w:val="00AE7545"/>
    <w:rsid w:val="00AF087A"/>
    <w:rsid w:val="00AF2B22"/>
    <w:rsid w:val="00AF3026"/>
    <w:rsid w:val="00AF56DC"/>
    <w:rsid w:val="00AF5FA3"/>
    <w:rsid w:val="00AF6899"/>
    <w:rsid w:val="00B0146E"/>
    <w:rsid w:val="00B03A43"/>
    <w:rsid w:val="00B068F4"/>
    <w:rsid w:val="00B0716D"/>
    <w:rsid w:val="00B07D4D"/>
    <w:rsid w:val="00B07FE4"/>
    <w:rsid w:val="00B15190"/>
    <w:rsid w:val="00B22C00"/>
    <w:rsid w:val="00B34D3F"/>
    <w:rsid w:val="00B35CF8"/>
    <w:rsid w:val="00B40A51"/>
    <w:rsid w:val="00B4768F"/>
    <w:rsid w:val="00B509B3"/>
    <w:rsid w:val="00B52E5C"/>
    <w:rsid w:val="00B54686"/>
    <w:rsid w:val="00B574C6"/>
    <w:rsid w:val="00B63D90"/>
    <w:rsid w:val="00B65703"/>
    <w:rsid w:val="00B67F07"/>
    <w:rsid w:val="00B72C61"/>
    <w:rsid w:val="00B743B1"/>
    <w:rsid w:val="00B77F9E"/>
    <w:rsid w:val="00B80755"/>
    <w:rsid w:val="00B85B5F"/>
    <w:rsid w:val="00B87774"/>
    <w:rsid w:val="00B97285"/>
    <w:rsid w:val="00BA4CB1"/>
    <w:rsid w:val="00BB1F6F"/>
    <w:rsid w:val="00BB3C55"/>
    <w:rsid w:val="00BB5416"/>
    <w:rsid w:val="00BB5C8E"/>
    <w:rsid w:val="00BC35E0"/>
    <w:rsid w:val="00BC4F2B"/>
    <w:rsid w:val="00BC5525"/>
    <w:rsid w:val="00BC586A"/>
    <w:rsid w:val="00BD0F6C"/>
    <w:rsid w:val="00BD1B17"/>
    <w:rsid w:val="00BD4268"/>
    <w:rsid w:val="00BD4ECC"/>
    <w:rsid w:val="00BD6B7B"/>
    <w:rsid w:val="00BD727A"/>
    <w:rsid w:val="00BE4EB6"/>
    <w:rsid w:val="00BF182A"/>
    <w:rsid w:val="00BF6CB9"/>
    <w:rsid w:val="00BF6CC2"/>
    <w:rsid w:val="00BF6D29"/>
    <w:rsid w:val="00C12427"/>
    <w:rsid w:val="00C135A6"/>
    <w:rsid w:val="00C14977"/>
    <w:rsid w:val="00C17CB2"/>
    <w:rsid w:val="00C2183E"/>
    <w:rsid w:val="00C24799"/>
    <w:rsid w:val="00C25F8B"/>
    <w:rsid w:val="00C2662E"/>
    <w:rsid w:val="00C275C2"/>
    <w:rsid w:val="00C27A2F"/>
    <w:rsid w:val="00C31143"/>
    <w:rsid w:val="00C42D1D"/>
    <w:rsid w:val="00C43BA6"/>
    <w:rsid w:val="00C4423C"/>
    <w:rsid w:val="00C442A4"/>
    <w:rsid w:val="00C460A8"/>
    <w:rsid w:val="00C47A6C"/>
    <w:rsid w:val="00C5037F"/>
    <w:rsid w:val="00C57D77"/>
    <w:rsid w:val="00C6020F"/>
    <w:rsid w:val="00C65D1E"/>
    <w:rsid w:val="00C6658F"/>
    <w:rsid w:val="00C673D8"/>
    <w:rsid w:val="00C734B2"/>
    <w:rsid w:val="00C73FDD"/>
    <w:rsid w:val="00C767F8"/>
    <w:rsid w:val="00C76CFE"/>
    <w:rsid w:val="00C771B1"/>
    <w:rsid w:val="00C81063"/>
    <w:rsid w:val="00C811AB"/>
    <w:rsid w:val="00C865A7"/>
    <w:rsid w:val="00C91624"/>
    <w:rsid w:val="00C93D84"/>
    <w:rsid w:val="00C94DB2"/>
    <w:rsid w:val="00C960CE"/>
    <w:rsid w:val="00CA3769"/>
    <w:rsid w:val="00CB151D"/>
    <w:rsid w:val="00CB1D99"/>
    <w:rsid w:val="00CC2972"/>
    <w:rsid w:val="00CC29AE"/>
    <w:rsid w:val="00CC5B5C"/>
    <w:rsid w:val="00CD2A5D"/>
    <w:rsid w:val="00CD5E85"/>
    <w:rsid w:val="00CE3042"/>
    <w:rsid w:val="00D03830"/>
    <w:rsid w:val="00D03CD9"/>
    <w:rsid w:val="00D0776E"/>
    <w:rsid w:val="00D11A87"/>
    <w:rsid w:val="00D1469F"/>
    <w:rsid w:val="00D16E55"/>
    <w:rsid w:val="00D1762A"/>
    <w:rsid w:val="00D22E55"/>
    <w:rsid w:val="00D239B0"/>
    <w:rsid w:val="00D30C19"/>
    <w:rsid w:val="00D367E5"/>
    <w:rsid w:val="00D36EA7"/>
    <w:rsid w:val="00D41406"/>
    <w:rsid w:val="00D41488"/>
    <w:rsid w:val="00D41BD3"/>
    <w:rsid w:val="00D44E30"/>
    <w:rsid w:val="00D5197A"/>
    <w:rsid w:val="00D52F29"/>
    <w:rsid w:val="00D540AA"/>
    <w:rsid w:val="00D560BF"/>
    <w:rsid w:val="00D6124F"/>
    <w:rsid w:val="00D6241A"/>
    <w:rsid w:val="00D64BB5"/>
    <w:rsid w:val="00D71E8E"/>
    <w:rsid w:val="00D7240F"/>
    <w:rsid w:val="00D727FC"/>
    <w:rsid w:val="00D7634B"/>
    <w:rsid w:val="00D76928"/>
    <w:rsid w:val="00D90A2F"/>
    <w:rsid w:val="00D94BC9"/>
    <w:rsid w:val="00DA0DD6"/>
    <w:rsid w:val="00DA13B8"/>
    <w:rsid w:val="00DA1DDB"/>
    <w:rsid w:val="00DA43F0"/>
    <w:rsid w:val="00DB0834"/>
    <w:rsid w:val="00DB0C8C"/>
    <w:rsid w:val="00DB0D5B"/>
    <w:rsid w:val="00DB6816"/>
    <w:rsid w:val="00DB750F"/>
    <w:rsid w:val="00DB7E13"/>
    <w:rsid w:val="00DC0AB9"/>
    <w:rsid w:val="00DC280E"/>
    <w:rsid w:val="00DC38E9"/>
    <w:rsid w:val="00DD230A"/>
    <w:rsid w:val="00DD3DD8"/>
    <w:rsid w:val="00DE19CF"/>
    <w:rsid w:val="00DE2575"/>
    <w:rsid w:val="00DE2669"/>
    <w:rsid w:val="00DF161E"/>
    <w:rsid w:val="00DF2D66"/>
    <w:rsid w:val="00DF3B23"/>
    <w:rsid w:val="00DF7E5A"/>
    <w:rsid w:val="00E05297"/>
    <w:rsid w:val="00E06B79"/>
    <w:rsid w:val="00E153F3"/>
    <w:rsid w:val="00E16CB5"/>
    <w:rsid w:val="00E17D27"/>
    <w:rsid w:val="00E2647A"/>
    <w:rsid w:val="00E27CD8"/>
    <w:rsid w:val="00E30D9C"/>
    <w:rsid w:val="00E31BA0"/>
    <w:rsid w:val="00E33B94"/>
    <w:rsid w:val="00E34613"/>
    <w:rsid w:val="00E35B6D"/>
    <w:rsid w:val="00E37152"/>
    <w:rsid w:val="00E43654"/>
    <w:rsid w:val="00E52083"/>
    <w:rsid w:val="00E60753"/>
    <w:rsid w:val="00E611AA"/>
    <w:rsid w:val="00E6121F"/>
    <w:rsid w:val="00E618FB"/>
    <w:rsid w:val="00E638A0"/>
    <w:rsid w:val="00E6565F"/>
    <w:rsid w:val="00E67134"/>
    <w:rsid w:val="00E67C90"/>
    <w:rsid w:val="00E70B4B"/>
    <w:rsid w:val="00E758AB"/>
    <w:rsid w:val="00E7672A"/>
    <w:rsid w:val="00E860AE"/>
    <w:rsid w:val="00E96F45"/>
    <w:rsid w:val="00EA0AFC"/>
    <w:rsid w:val="00EA102E"/>
    <w:rsid w:val="00EA1669"/>
    <w:rsid w:val="00EA23C1"/>
    <w:rsid w:val="00EA6455"/>
    <w:rsid w:val="00EA7F45"/>
    <w:rsid w:val="00EB21D3"/>
    <w:rsid w:val="00EB23DB"/>
    <w:rsid w:val="00EB4904"/>
    <w:rsid w:val="00EB67DA"/>
    <w:rsid w:val="00EC2A7A"/>
    <w:rsid w:val="00EC4467"/>
    <w:rsid w:val="00EC4FDD"/>
    <w:rsid w:val="00EC63A6"/>
    <w:rsid w:val="00EC694C"/>
    <w:rsid w:val="00ED0BB5"/>
    <w:rsid w:val="00ED2F23"/>
    <w:rsid w:val="00ED39C8"/>
    <w:rsid w:val="00EE263B"/>
    <w:rsid w:val="00EE5B29"/>
    <w:rsid w:val="00EE5FED"/>
    <w:rsid w:val="00EF03B2"/>
    <w:rsid w:val="00EF1F10"/>
    <w:rsid w:val="00EF656A"/>
    <w:rsid w:val="00F00261"/>
    <w:rsid w:val="00F053F4"/>
    <w:rsid w:val="00F120F5"/>
    <w:rsid w:val="00F15AB6"/>
    <w:rsid w:val="00F15C52"/>
    <w:rsid w:val="00F217F0"/>
    <w:rsid w:val="00F22D88"/>
    <w:rsid w:val="00F33436"/>
    <w:rsid w:val="00F37DF2"/>
    <w:rsid w:val="00F45592"/>
    <w:rsid w:val="00F52F91"/>
    <w:rsid w:val="00F53CF8"/>
    <w:rsid w:val="00F54B9D"/>
    <w:rsid w:val="00F563E5"/>
    <w:rsid w:val="00F56898"/>
    <w:rsid w:val="00F57BBF"/>
    <w:rsid w:val="00F60CA5"/>
    <w:rsid w:val="00F61B14"/>
    <w:rsid w:val="00F63355"/>
    <w:rsid w:val="00F662DD"/>
    <w:rsid w:val="00F672E3"/>
    <w:rsid w:val="00F67DCE"/>
    <w:rsid w:val="00F70FEF"/>
    <w:rsid w:val="00F72628"/>
    <w:rsid w:val="00F7318A"/>
    <w:rsid w:val="00F736B9"/>
    <w:rsid w:val="00F9209B"/>
    <w:rsid w:val="00F94DD0"/>
    <w:rsid w:val="00F94DFC"/>
    <w:rsid w:val="00F960E9"/>
    <w:rsid w:val="00F96D84"/>
    <w:rsid w:val="00F970AD"/>
    <w:rsid w:val="00FA2589"/>
    <w:rsid w:val="00FA2BEE"/>
    <w:rsid w:val="00FB3852"/>
    <w:rsid w:val="00FB539A"/>
    <w:rsid w:val="00FC0B22"/>
    <w:rsid w:val="00FC1104"/>
    <w:rsid w:val="00FC4B89"/>
    <w:rsid w:val="00FD052E"/>
    <w:rsid w:val="00FD16B0"/>
    <w:rsid w:val="00FD4246"/>
    <w:rsid w:val="00FD4693"/>
    <w:rsid w:val="00FE7046"/>
    <w:rsid w:val="00FF0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3DED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2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BE4E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Zkladntext"/>
    <w:link w:val="Nadpis2Char"/>
    <w:unhideWhenUsed/>
    <w:qFormat/>
    <w:rsid w:val="00BE4EB6"/>
    <w:pPr>
      <w:keepNext w:val="0"/>
      <w:keepLines w:val="0"/>
      <w:widowControl w:val="0"/>
      <w:tabs>
        <w:tab w:val="left" w:pos="567"/>
        <w:tab w:val="left" w:pos="709"/>
        <w:tab w:val="left" w:pos="851"/>
      </w:tabs>
      <w:spacing w:before="240" w:after="60"/>
      <w:ind w:right="-143"/>
      <w:jc w:val="both"/>
      <w:outlineLvl w:val="1"/>
    </w:pPr>
    <w:rPr>
      <w:rFonts w:ascii="Times New Roman" w:eastAsia="Times New Roman" w:hAnsi="Times New Roman" w:cs="Times New Roman"/>
      <w:bCs w:val="0"/>
      <w:color w:val="auto"/>
      <w:kern w:val="2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4200"/>
    <w:pPr>
      <w:ind w:left="720"/>
      <w:contextualSpacing/>
    </w:pPr>
  </w:style>
  <w:style w:type="character" w:customStyle="1" w:styleId="platne">
    <w:name w:val="platne"/>
    <w:basedOn w:val="Standardnpsmoodstavce"/>
    <w:rsid w:val="00333D79"/>
  </w:style>
  <w:style w:type="paragraph" w:styleId="Zkladntext">
    <w:name w:val="Body Text"/>
    <w:basedOn w:val="Normln"/>
    <w:link w:val="ZkladntextChar"/>
    <w:unhideWhenUsed/>
    <w:rsid w:val="00081B60"/>
    <w:pPr>
      <w:widowControl w:val="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81B6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ED0B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E2A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A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E2A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A0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BE4EB6"/>
    <w:rPr>
      <w:rFonts w:ascii="Times New Roman" w:eastAsia="Times New Roman" w:hAnsi="Times New Roman" w:cs="Times New Roman"/>
      <w:b/>
      <w:kern w:val="2"/>
      <w:sz w:val="24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BE4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C57D77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E70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70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70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70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704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70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04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h2">
    <w:name w:val="_bh2"/>
    <w:basedOn w:val="Normln"/>
    <w:rsid w:val="00E30D9C"/>
    <w:pPr>
      <w:tabs>
        <w:tab w:val="num" w:pos="870"/>
      </w:tabs>
      <w:spacing w:before="60" w:after="120" w:line="320" w:lineRule="atLeast"/>
      <w:ind w:left="870" w:hanging="870"/>
      <w:jc w:val="both"/>
      <w:outlineLvl w:val="1"/>
    </w:pPr>
    <w:rPr>
      <w:szCs w:val="20"/>
      <w:u w:val="single"/>
    </w:rPr>
  </w:style>
  <w:style w:type="character" w:customStyle="1" w:styleId="preformatted">
    <w:name w:val="preformatted"/>
    <w:basedOn w:val="Standardnpsmoodstavce"/>
    <w:rsid w:val="007F0C13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B1A4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1A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l">
    <w:name w:val="Díl"/>
    <w:basedOn w:val="Normln"/>
    <w:rsid w:val="003B1A41"/>
    <w:pPr>
      <w:keepNext/>
      <w:spacing w:line="320" w:lineRule="atLeast"/>
      <w:jc w:val="center"/>
    </w:pPr>
    <w:rPr>
      <w:rFonts w:ascii="Tahoma" w:hAnsi="Tahoma" w:cs="Tahoma"/>
    </w:rPr>
  </w:style>
  <w:style w:type="table" w:styleId="Mkatabulky">
    <w:name w:val="Table Grid"/>
    <w:basedOn w:val="Normlntabulka"/>
    <w:uiPriority w:val="59"/>
    <w:rsid w:val="00AA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tlseznamzvraznn51">
    <w:name w:val="Světlý seznam – zvýraznění 51"/>
    <w:basedOn w:val="Normln"/>
    <w:uiPriority w:val="34"/>
    <w:qFormat/>
    <w:rsid w:val="00D94BC9"/>
    <w:pPr>
      <w:suppressAutoHyphens w:val="0"/>
      <w:spacing w:line="320" w:lineRule="atLeast"/>
      <w:ind w:left="708"/>
      <w:jc w:val="both"/>
    </w:pPr>
    <w:rPr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2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BE4E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Zkladntext"/>
    <w:link w:val="Nadpis2Char"/>
    <w:unhideWhenUsed/>
    <w:qFormat/>
    <w:rsid w:val="00BE4EB6"/>
    <w:pPr>
      <w:keepNext w:val="0"/>
      <w:keepLines w:val="0"/>
      <w:widowControl w:val="0"/>
      <w:tabs>
        <w:tab w:val="left" w:pos="567"/>
        <w:tab w:val="left" w:pos="709"/>
        <w:tab w:val="left" w:pos="851"/>
      </w:tabs>
      <w:spacing w:before="240" w:after="60"/>
      <w:ind w:right="-143"/>
      <w:jc w:val="both"/>
      <w:outlineLvl w:val="1"/>
    </w:pPr>
    <w:rPr>
      <w:rFonts w:ascii="Times New Roman" w:eastAsia="Times New Roman" w:hAnsi="Times New Roman" w:cs="Times New Roman"/>
      <w:bCs w:val="0"/>
      <w:color w:val="auto"/>
      <w:kern w:val="2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4200"/>
    <w:pPr>
      <w:ind w:left="720"/>
      <w:contextualSpacing/>
    </w:pPr>
  </w:style>
  <w:style w:type="character" w:customStyle="1" w:styleId="platne">
    <w:name w:val="platne"/>
    <w:basedOn w:val="Standardnpsmoodstavce"/>
    <w:rsid w:val="00333D79"/>
  </w:style>
  <w:style w:type="paragraph" w:styleId="Zkladntext">
    <w:name w:val="Body Text"/>
    <w:basedOn w:val="Normln"/>
    <w:link w:val="ZkladntextChar"/>
    <w:unhideWhenUsed/>
    <w:rsid w:val="00081B60"/>
    <w:pPr>
      <w:widowControl w:val="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81B6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ED0B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E2A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A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E2A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A0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BE4EB6"/>
    <w:rPr>
      <w:rFonts w:ascii="Times New Roman" w:eastAsia="Times New Roman" w:hAnsi="Times New Roman" w:cs="Times New Roman"/>
      <w:b/>
      <w:kern w:val="2"/>
      <w:sz w:val="24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BE4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C57D77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E70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70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70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70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704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70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04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h2">
    <w:name w:val="_bh2"/>
    <w:basedOn w:val="Normln"/>
    <w:rsid w:val="00E30D9C"/>
    <w:pPr>
      <w:tabs>
        <w:tab w:val="num" w:pos="870"/>
      </w:tabs>
      <w:spacing w:before="60" w:after="120" w:line="320" w:lineRule="atLeast"/>
      <w:ind w:left="870" w:hanging="870"/>
      <w:jc w:val="both"/>
      <w:outlineLvl w:val="1"/>
    </w:pPr>
    <w:rPr>
      <w:szCs w:val="20"/>
      <w:u w:val="single"/>
    </w:rPr>
  </w:style>
  <w:style w:type="character" w:customStyle="1" w:styleId="preformatted">
    <w:name w:val="preformatted"/>
    <w:basedOn w:val="Standardnpsmoodstavce"/>
    <w:rsid w:val="007F0C13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B1A4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1A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l">
    <w:name w:val="Díl"/>
    <w:basedOn w:val="Normln"/>
    <w:rsid w:val="003B1A41"/>
    <w:pPr>
      <w:keepNext/>
      <w:spacing w:line="320" w:lineRule="atLeast"/>
      <w:jc w:val="center"/>
    </w:pPr>
    <w:rPr>
      <w:rFonts w:ascii="Tahoma" w:hAnsi="Tahoma" w:cs="Tahoma"/>
    </w:rPr>
  </w:style>
  <w:style w:type="table" w:styleId="Mkatabulky">
    <w:name w:val="Table Grid"/>
    <w:basedOn w:val="Normlntabulka"/>
    <w:uiPriority w:val="59"/>
    <w:rsid w:val="00AA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tlseznamzvraznn51">
    <w:name w:val="Světlý seznam – zvýraznění 51"/>
    <w:basedOn w:val="Normln"/>
    <w:uiPriority w:val="34"/>
    <w:qFormat/>
    <w:rsid w:val="00D94BC9"/>
    <w:pPr>
      <w:suppressAutoHyphens w:val="0"/>
      <w:spacing w:line="320" w:lineRule="atLeast"/>
      <w:ind w:left="708"/>
      <w:jc w:val="both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7793C-4F73-41D3-83B1-D12DB0B72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Amadeus Real a.s.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Tureček</dc:creator>
  <cp:lastModifiedBy>Ondřej Lachnit</cp:lastModifiedBy>
  <cp:revision>2</cp:revision>
  <cp:lastPrinted>2021-10-21T10:28:00Z</cp:lastPrinted>
  <dcterms:created xsi:type="dcterms:W3CDTF">2021-10-26T09:03:00Z</dcterms:created>
  <dcterms:modified xsi:type="dcterms:W3CDTF">2021-10-26T09:03:00Z</dcterms:modified>
</cp:coreProperties>
</file>