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ZÁTOR - AGROZAT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Loučky 21, 79316 Zátor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Brantice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65 116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7 363,32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Loučky u Zátoru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9 090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Opavské Předměstí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4 366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Radim u Brantic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16 273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1 070,43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9 313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104 158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10 398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14N20/26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1412026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19.02.2020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10 398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14.09.2021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19.02.2020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