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Brantice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65116,00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7 363,32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 u Zátoru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Opavské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4366,00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Radim u Brantic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16273,00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1 070,43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9313,00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104158,00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10 397,83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10 398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14N20/26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14.09.2021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