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22017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42A5DCE9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7018A637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7CAD886F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2857FF4A" w14:textId="5DB8631C" w:rsidR="00FB6E4E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 xml:space="preserve">Ing. Martin Vrba, ústřední ředitel Státního pozemkového úřadu </w:t>
      </w:r>
    </w:p>
    <w:p w14:paraId="05BF0078" w14:textId="77777777" w:rsidR="00A409E5" w:rsidRPr="002542B4" w:rsidRDefault="00A409E5" w:rsidP="000B0AA7">
      <w:pPr>
        <w:pStyle w:val="VnitrniText"/>
        <w:ind w:firstLine="0"/>
        <w:rPr>
          <w:sz w:val="8"/>
          <w:szCs w:val="8"/>
        </w:rPr>
      </w:pPr>
    </w:p>
    <w:p w14:paraId="52E9823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6334502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68F353B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59DF56C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68107B6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proofErr w:type="spellStart"/>
      <w:r w:rsidRPr="00C97FB5">
        <w:rPr>
          <w:b/>
          <w:sz w:val="22"/>
          <w:szCs w:val="22"/>
        </w:rPr>
        <w:t>GasNet</w:t>
      </w:r>
      <w:proofErr w:type="spellEnd"/>
      <w:r w:rsidRPr="00C97FB5">
        <w:rPr>
          <w:b/>
          <w:sz w:val="22"/>
          <w:szCs w:val="22"/>
        </w:rPr>
        <w:t>, s.r.o.</w:t>
      </w:r>
    </w:p>
    <w:p w14:paraId="5B5A6B2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Klíšská 940/96, Ústí nad Labem-</w:t>
      </w:r>
      <w:proofErr w:type="spellStart"/>
      <w:r w:rsidRPr="00C97FB5">
        <w:rPr>
          <w:sz w:val="22"/>
          <w:szCs w:val="22"/>
        </w:rPr>
        <w:t>Klíše</w:t>
      </w:r>
      <w:proofErr w:type="spellEnd"/>
      <w:r w:rsidRPr="00C97FB5">
        <w:rPr>
          <w:sz w:val="22"/>
          <w:szCs w:val="22"/>
        </w:rPr>
        <w:t>, PSČ 40001</w:t>
      </w:r>
    </w:p>
    <w:p w14:paraId="36CE212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27295567</w:t>
      </w:r>
    </w:p>
    <w:p w14:paraId="1CDB5294" w14:textId="31556F3F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CZ27295567, zapsán v obchodním rejstříku vedeném Krajským soudem v Ústí nad Labem, oddíl C, vložka 23083</w:t>
      </w:r>
    </w:p>
    <w:p w14:paraId="3599860D" w14:textId="37C589CC" w:rsidR="00A409E5" w:rsidRDefault="00A409E5" w:rsidP="000B0AA7">
      <w:pPr>
        <w:pStyle w:val="VnitrniText"/>
        <w:ind w:firstLine="0"/>
        <w:rPr>
          <w:sz w:val="22"/>
          <w:szCs w:val="22"/>
        </w:rPr>
      </w:pPr>
    </w:p>
    <w:p w14:paraId="0B13BC2F" w14:textId="77777777" w:rsidR="002542B4" w:rsidRDefault="002542B4" w:rsidP="002542B4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Zastoupena: na základě plné moci</w:t>
      </w:r>
    </w:p>
    <w:p w14:paraId="0F2716B1" w14:textId="77777777" w:rsidR="002542B4" w:rsidRDefault="002542B4" w:rsidP="002542B4">
      <w:pPr>
        <w:pStyle w:val="adresa"/>
        <w:tabs>
          <w:tab w:val="left" w:pos="120"/>
        </w:tabs>
        <w:rPr>
          <w:color w:val="000000"/>
          <w:sz w:val="12"/>
          <w:szCs w:val="12"/>
        </w:rPr>
      </w:pPr>
    </w:p>
    <w:p w14:paraId="76250CD1" w14:textId="0B1884B0" w:rsidR="002542B4" w:rsidRDefault="00E0068C" w:rsidP="002542B4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 w:rsidR="0029748E">
        <w:rPr>
          <w:sz w:val="22"/>
          <w:szCs w:val="22"/>
        </w:rPr>
        <w:t>xxxxx</w:t>
      </w:r>
      <w:proofErr w:type="spellEnd"/>
    </w:p>
    <w:p w14:paraId="68DDECCF" w14:textId="77777777" w:rsidR="0029748E" w:rsidRDefault="0029748E" w:rsidP="002542B4">
      <w:pPr>
        <w:pStyle w:val="VnitrniText"/>
        <w:ind w:firstLine="0"/>
        <w:rPr>
          <w:sz w:val="12"/>
          <w:szCs w:val="12"/>
        </w:rPr>
      </w:pPr>
    </w:p>
    <w:p w14:paraId="06699BED" w14:textId="77777777" w:rsidR="002542B4" w:rsidRDefault="002542B4" w:rsidP="002542B4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zastoupena na základě plné moci:</w:t>
      </w:r>
    </w:p>
    <w:p w14:paraId="7E876A75" w14:textId="77777777" w:rsidR="00E0068C" w:rsidRDefault="00E0068C" w:rsidP="002542B4">
      <w:pPr>
        <w:pStyle w:val="VnitrniText"/>
        <w:ind w:firstLine="0"/>
        <w:rPr>
          <w:sz w:val="22"/>
          <w:szCs w:val="22"/>
        </w:rPr>
      </w:pPr>
    </w:p>
    <w:p w14:paraId="47251E5A" w14:textId="4DCAF78B" w:rsidR="002542B4" w:rsidRDefault="00E0068C" w:rsidP="002542B4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</w:p>
    <w:p w14:paraId="30442749" w14:textId="77777777" w:rsidR="002542B4" w:rsidRPr="002542B4" w:rsidRDefault="002542B4" w:rsidP="000B0AA7">
      <w:pPr>
        <w:pStyle w:val="VnitrniText"/>
        <w:ind w:firstLine="0"/>
        <w:rPr>
          <w:sz w:val="8"/>
          <w:szCs w:val="8"/>
        </w:rPr>
      </w:pPr>
    </w:p>
    <w:p w14:paraId="24FBB71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67AB66C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21383D9" w14:textId="77777777" w:rsidR="00F3638F" w:rsidRDefault="00F3638F" w:rsidP="00F363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</w:t>
      </w:r>
      <w:r>
        <w:rPr>
          <w:rFonts w:ascii="Arial" w:hAnsi="Arial" w:cs="Arial"/>
          <w:color w:val="000000"/>
          <w:sz w:val="22"/>
          <w:szCs w:val="22"/>
        </w:rPr>
        <w:t xml:space="preserve">2079 </w:t>
      </w:r>
      <w:r>
        <w:rPr>
          <w:rFonts w:ascii="Arial" w:hAnsi="Arial" w:cs="Arial"/>
          <w:sz w:val="22"/>
          <w:szCs w:val="22"/>
        </w:rPr>
        <w:t xml:space="preserve">a násl. zákona č. </w:t>
      </w:r>
      <w:r>
        <w:rPr>
          <w:rFonts w:ascii="Arial" w:hAnsi="Arial" w:cs="Arial"/>
          <w:color w:val="000000"/>
          <w:sz w:val="22"/>
          <w:szCs w:val="22"/>
        </w:rPr>
        <w:t xml:space="preserve">89/2012 </w:t>
      </w:r>
      <w:r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14:paraId="01B5FA9F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3D5C509F" w14:textId="2C0BF7FA" w:rsidR="00830569" w:rsidRDefault="00830569" w:rsidP="001274AE">
      <w:pPr>
        <w:rPr>
          <w:rFonts w:ascii="Arial" w:hAnsi="Arial" w:cs="Arial"/>
          <w:sz w:val="22"/>
          <w:szCs w:val="22"/>
        </w:rPr>
      </w:pPr>
    </w:p>
    <w:p w14:paraId="6234F3D5" w14:textId="77777777" w:rsidR="00E0068C" w:rsidRPr="00C97FB5" w:rsidRDefault="00E0068C" w:rsidP="001274AE">
      <w:pPr>
        <w:rPr>
          <w:rFonts w:ascii="Arial" w:hAnsi="Arial" w:cs="Arial"/>
          <w:sz w:val="22"/>
          <w:szCs w:val="22"/>
        </w:rPr>
      </w:pPr>
    </w:p>
    <w:p w14:paraId="198DB9B6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6D1A2C58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3002K21/27</w:t>
      </w:r>
    </w:p>
    <w:p w14:paraId="22F0F180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106D7E7D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539A43B9" w14:textId="339CDECE" w:rsidR="00CF17C0" w:rsidRDefault="00DB57EC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Česká republika je vlastníkem a </w:t>
      </w:r>
      <w:r w:rsidR="00A21E6E" w:rsidRPr="00C97FB5">
        <w:rPr>
          <w:sz w:val="22"/>
          <w:szCs w:val="22"/>
        </w:rPr>
        <w:t>Státní pozemkový úřad</w:t>
      </w:r>
      <w:r w:rsidR="00CF17C0" w:rsidRPr="00C97FB5">
        <w:rPr>
          <w:sz w:val="22"/>
          <w:szCs w:val="22"/>
        </w:rPr>
        <w:t xml:space="preserve"> </w:t>
      </w:r>
      <w:r w:rsidR="00250D32" w:rsidRPr="00C97FB5">
        <w:rPr>
          <w:sz w:val="22"/>
          <w:szCs w:val="22"/>
        </w:rPr>
        <w:t xml:space="preserve">(dále jen “SPÚ“) </w:t>
      </w:r>
      <w:r w:rsidR="00A21E6E" w:rsidRPr="00C97FB5">
        <w:rPr>
          <w:sz w:val="22"/>
          <w:szCs w:val="22"/>
        </w:rPr>
        <w:t xml:space="preserve">je </w:t>
      </w:r>
      <w:r w:rsidR="00CF17C0" w:rsidRPr="00C97FB5">
        <w:rPr>
          <w:sz w:val="22"/>
          <w:szCs w:val="22"/>
        </w:rPr>
        <w:t>ve smyslu zákona č.</w:t>
      </w:r>
      <w:r w:rsidR="006D7824" w:rsidRPr="00C97FB5">
        <w:rPr>
          <w:sz w:val="22"/>
          <w:szCs w:val="22"/>
        </w:rPr>
        <w:t> </w:t>
      </w:r>
      <w:r w:rsidR="00A21E6E" w:rsidRPr="00C97FB5">
        <w:rPr>
          <w:sz w:val="22"/>
          <w:szCs w:val="22"/>
        </w:rPr>
        <w:t>503</w:t>
      </w:r>
      <w:r w:rsidR="00CF17C0" w:rsidRPr="00C97FB5">
        <w:rPr>
          <w:sz w:val="22"/>
          <w:szCs w:val="22"/>
        </w:rPr>
        <w:t>/</w:t>
      </w:r>
      <w:r w:rsidR="00A21E6E" w:rsidRPr="00C97FB5">
        <w:rPr>
          <w:sz w:val="22"/>
          <w:szCs w:val="22"/>
        </w:rPr>
        <w:t>2012</w:t>
      </w:r>
      <w:r w:rsidR="00CF17C0" w:rsidRPr="00C97FB5">
        <w:rPr>
          <w:sz w:val="22"/>
          <w:szCs w:val="22"/>
        </w:rPr>
        <w:t xml:space="preserve"> Sb., </w:t>
      </w:r>
      <w:r w:rsidR="00A21E6E" w:rsidRPr="00C97FB5">
        <w:rPr>
          <w:sz w:val="22"/>
          <w:szCs w:val="22"/>
        </w:rPr>
        <w:t>o Státním pozemkovém úřadu a o změně některých souvisejících zákonů</w:t>
      </w:r>
      <w:r w:rsidRPr="00C97FB5">
        <w:rPr>
          <w:sz w:val="22"/>
          <w:szCs w:val="22"/>
        </w:rPr>
        <w:t>, ve</w:t>
      </w:r>
      <w:r w:rsidR="009304B4">
        <w:rPr>
          <w:sz w:val="22"/>
          <w:szCs w:val="22"/>
        </w:rPr>
        <w:t> </w:t>
      </w:r>
      <w:r w:rsidRPr="00C97FB5">
        <w:rPr>
          <w:sz w:val="22"/>
          <w:szCs w:val="22"/>
        </w:rPr>
        <w:t>znění pozdějších předpisů</w:t>
      </w:r>
      <w:r w:rsidR="00D43C07" w:rsidRPr="00C97FB5">
        <w:rPr>
          <w:sz w:val="22"/>
          <w:szCs w:val="22"/>
        </w:rPr>
        <w:t xml:space="preserve"> (dále jen “zákon o SPÚ“)</w:t>
      </w:r>
      <w:r w:rsidR="00CF17C0" w:rsidRPr="00C97FB5">
        <w:rPr>
          <w:sz w:val="22"/>
          <w:szCs w:val="22"/>
        </w:rPr>
        <w:t xml:space="preserve">, </w:t>
      </w:r>
      <w:r w:rsidR="00A21E6E" w:rsidRPr="00C97FB5">
        <w:rPr>
          <w:sz w:val="22"/>
          <w:szCs w:val="22"/>
        </w:rPr>
        <w:t xml:space="preserve">příslušný hospodařit </w:t>
      </w:r>
      <w:r w:rsidRPr="00C97FB5">
        <w:rPr>
          <w:sz w:val="22"/>
          <w:szCs w:val="22"/>
        </w:rPr>
        <w:t>s</w:t>
      </w:r>
      <w:r w:rsidR="00A21E6E" w:rsidRPr="00C97FB5">
        <w:rPr>
          <w:sz w:val="22"/>
          <w:szCs w:val="22"/>
        </w:rPr>
        <w:t xml:space="preserve"> </w:t>
      </w:r>
      <w:r w:rsidR="00CF17C0" w:rsidRPr="00C97FB5">
        <w:rPr>
          <w:sz w:val="22"/>
          <w:szCs w:val="22"/>
        </w:rPr>
        <w:t>níže uveden</w:t>
      </w:r>
      <w:r w:rsidR="00A21E6E" w:rsidRPr="00C97FB5">
        <w:rPr>
          <w:sz w:val="22"/>
          <w:szCs w:val="22"/>
        </w:rPr>
        <w:t>ým</w:t>
      </w:r>
      <w:r w:rsidRPr="00C97FB5">
        <w:rPr>
          <w:sz w:val="22"/>
          <w:szCs w:val="22"/>
        </w:rPr>
        <w:t>i</w:t>
      </w:r>
      <w:r w:rsidR="00CF17C0" w:rsidRPr="00C97FB5">
        <w:rPr>
          <w:sz w:val="22"/>
          <w:szCs w:val="22"/>
        </w:rPr>
        <w:t xml:space="preserve"> </w:t>
      </w:r>
      <w:r w:rsidR="00B17BDA">
        <w:rPr>
          <w:sz w:val="22"/>
          <w:szCs w:val="22"/>
        </w:rPr>
        <w:t>nemovitými věcmi</w:t>
      </w:r>
      <w:r w:rsidR="00CF17C0" w:rsidRPr="00C97FB5">
        <w:rPr>
          <w:sz w:val="22"/>
          <w:szCs w:val="22"/>
        </w:rPr>
        <w:t>:</w:t>
      </w:r>
    </w:p>
    <w:p w14:paraId="241C4EA4" w14:textId="77777777" w:rsidR="009304B4" w:rsidRPr="00C97FB5" w:rsidRDefault="009304B4" w:rsidP="000B0AA7">
      <w:pPr>
        <w:pStyle w:val="VnitrniText"/>
        <w:rPr>
          <w:sz w:val="22"/>
          <w:szCs w:val="22"/>
        </w:rPr>
      </w:pPr>
    </w:p>
    <w:p w14:paraId="6024E087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01C69076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9A0A42F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62C7641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65775A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stavební</w:t>
      </w:r>
      <w:proofErr w:type="gramEnd"/>
    </w:p>
    <w:p w14:paraId="3448B94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Miroslav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Miroslav</w:t>
      </w:r>
      <w:proofErr w:type="spellEnd"/>
      <w:r w:rsidRPr="00257EB0">
        <w:rPr>
          <w:rStyle w:val="tabulkyNemovitosti"/>
        </w:rPr>
        <w:tab/>
        <w:t>2573/7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14:paraId="64F94C3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2500-1194/2020 ze dne 3.6.2021 z parcely č. KN 2573/3</w:t>
      </w:r>
    </w:p>
    <w:p w14:paraId="4AEE796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9B45BE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737886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Miroslav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Miroslav</w:t>
      </w:r>
      <w:proofErr w:type="spellEnd"/>
      <w:r w:rsidRPr="00257EB0">
        <w:rPr>
          <w:rStyle w:val="tabulkyNemovitosti"/>
        </w:rPr>
        <w:tab/>
        <w:t>2573/8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879F56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2500-1194/2020 ze dne 3.6.2021 z parcely č. KN 2573/2</w:t>
      </w:r>
    </w:p>
    <w:p w14:paraId="49C8132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B94D6B5" w14:textId="06EA10F3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Jihomoravský kraj, Katastrální pracoviště Znojmo.</w:t>
      </w:r>
    </w:p>
    <w:p w14:paraId="37FD8F0F" w14:textId="77777777" w:rsidR="00757874" w:rsidRDefault="00757874" w:rsidP="00757874">
      <w:pPr>
        <w:pStyle w:val="VnitrniText"/>
        <w:ind w:firstLine="0"/>
      </w:pPr>
    </w:p>
    <w:p w14:paraId="1565F9DC" w14:textId="7FF1AC46" w:rsidR="00757874" w:rsidRDefault="00757874" w:rsidP="00757874">
      <w:pPr>
        <w:pStyle w:val="VnitrniText"/>
        <w:ind w:firstLine="0"/>
        <w:rPr>
          <w:color w:val="000000"/>
          <w:sz w:val="22"/>
          <w:szCs w:val="22"/>
        </w:rPr>
      </w:pPr>
      <w:r w:rsidRPr="009304B4">
        <w:rPr>
          <w:sz w:val="22"/>
          <w:szCs w:val="22"/>
        </w:rPr>
        <w:t xml:space="preserve">(dále jen </w:t>
      </w:r>
      <w:r w:rsidRPr="009304B4">
        <w:rPr>
          <w:color w:val="000000"/>
          <w:sz w:val="22"/>
          <w:szCs w:val="22"/>
        </w:rPr>
        <w:t>„nemovitosti”)</w:t>
      </w:r>
    </w:p>
    <w:p w14:paraId="756AEDCA" w14:textId="77777777" w:rsidR="009304B4" w:rsidRPr="009304B4" w:rsidRDefault="009304B4" w:rsidP="00757874">
      <w:pPr>
        <w:pStyle w:val="VnitrniText"/>
        <w:ind w:firstLine="0"/>
        <w:rPr>
          <w:color w:val="000000"/>
          <w:sz w:val="22"/>
          <w:szCs w:val="22"/>
        </w:rPr>
      </w:pPr>
    </w:p>
    <w:p w14:paraId="1F9313E0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686E372A" w14:textId="73DC83A5" w:rsidR="0010629A" w:rsidRPr="00F6119A" w:rsidRDefault="0010629A" w:rsidP="0010629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6119A">
        <w:rPr>
          <w:rFonts w:ascii="Arial" w:hAnsi="Arial" w:cs="Arial"/>
          <w:sz w:val="22"/>
          <w:szCs w:val="22"/>
        </w:rPr>
        <w:t xml:space="preserve">Prodávající </w:t>
      </w:r>
      <w:r w:rsidR="009E3AB3" w:rsidRPr="00F6119A">
        <w:rPr>
          <w:rFonts w:ascii="Arial" w:hAnsi="Arial" w:cs="Arial"/>
          <w:sz w:val="22"/>
          <w:szCs w:val="22"/>
        </w:rPr>
        <w:t xml:space="preserve">touto smlouvou </w:t>
      </w:r>
      <w:r w:rsidRPr="00F6119A">
        <w:rPr>
          <w:rFonts w:ascii="Arial" w:hAnsi="Arial" w:cs="Arial"/>
          <w:sz w:val="22"/>
          <w:szCs w:val="22"/>
        </w:rPr>
        <w:t xml:space="preserve">prodává kupujícímu </w:t>
      </w:r>
      <w:r w:rsidR="009E3AB3">
        <w:rPr>
          <w:rFonts w:ascii="Arial" w:hAnsi="Arial" w:cs="Arial"/>
          <w:sz w:val="22"/>
          <w:szCs w:val="22"/>
        </w:rPr>
        <w:t>nemovitosti</w:t>
      </w:r>
      <w:r w:rsidRPr="00F6119A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F6119A">
        <w:rPr>
          <w:rFonts w:ascii="Arial" w:hAnsi="Arial" w:cs="Arial"/>
          <w:sz w:val="22"/>
          <w:szCs w:val="22"/>
        </w:rPr>
        <w:t xml:space="preserve"> v čl. I. této smlouvy za</w:t>
      </w:r>
      <w:r>
        <w:rPr>
          <w:rFonts w:ascii="Arial" w:hAnsi="Arial" w:cs="Arial"/>
          <w:sz w:val="22"/>
          <w:szCs w:val="22"/>
        </w:rPr>
        <w:t> </w:t>
      </w:r>
      <w:r w:rsidRPr="00F6119A">
        <w:rPr>
          <w:rFonts w:ascii="Arial" w:hAnsi="Arial" w:cs="Arial"/>
          <w:sz w:val="22"/>
          <w:szCs w:val="22"/>
        </w:rPr>
        <w:t xml:space="preserve">kupní cenu ve výši </w:t>
      </w:r>
      <w:r w:rsidR="00915E61" w:rsidRPr="00A409E5">
        <w:rPr>
          <w:rFonts w:ascii="Arial" w:hAnsi="Arial" w:cs="Arial"/>
          <w:b/>
          <w:bCs/>
          <w:sz w:val="22"/>
          <w:szCs w:val="22"/>
        </w:rPr>
        <w:t>120 904,00 Kč</w:t>
      </w:r>
      <w:r w:rsidR="00915E61">
        <w:rPr>
          <w:rFonts w:ascii="Arial" w:hAnsi="Arial" w:cs="Arial"/>
          <w:sz w:val="22"/>
          <w:szCs w:val="22"/>
        </w:rPr>
        <w:t xml:space="preserve"> (slovy: jedno sto dvacet tisíc devět set čtyři koruny české). Kupní cena se skládá z ceny pozemků ve výši </w:t>
      </w:r>
      <w:r w:rsidRPr="00F6119A">
        <w:rPr>
          <w:rFonts w:ascii="Arial" w:hAnsi="Arial" w:cs="Arial"/>
          <w:sz w:val="22"/>
          <w:szCs w:val="22"/>
        </w:rPr>
        <w:t xml:space="preserve">118 000,00 Kč </w:t>
      </w:r>
      <w:r w:rsidR="00915E61">
        <w:rPr>
          <w:rFonts w:ascii="Arial" w:hAnsi="Arial" w:cs="Arial"/>
          <w:sz w:val="22"/>
          <w:szCs w:val="22"/>
        </w:rPr>
        <w:t>a nákladů spojených s převodem ve</w:t>
      </w:r>
      <w:r w:rsidR="00A409E5">
        <w:rPr>
          <w:rFonts w:ascii="Arial" w:hAnsi="Arial" w:cs="Arial"/>
          <w:sz w:val="22"/>
          <w:szCs w:val="22"/>
        </w:rPr>
        <w:t> </w:t>
      </w:r>
      <w:r w:rsidR="00915E61">
        <w:rPr>
          <w:rFonts w:ascii="Arial" w:hAnsi="Arial" w:cs="Arial"/>
          <w:sz w:val="22"/>
          <w:szCs w:val="22"/>
        </w:rPr>
        <w:t>výši 2 904,00 Kč. K</w:t>
      </w:r>
      <w:r>
        <w:rPr>
          <w:rFonts w:ascii="Arial" w:hAnsi="Arial" w:cs="Arial"/>
          <w:sz w:val="22"/>
          <w:szCs w:val="22"/>
        </w:rPr>
        <w:t>upující je</w:t>
      </w:r>
      <w:r w:rsidRPr="00F6119A">
        <w:rPr>
          <w:rFonts w:ascii="Arial" w:hAnsi="Arial" w:cs="Arial"/>
          <w:sz w:val="22"/>
          <w:szCs w:val="22"/>
        </w:rPr>
        <w:t>, ve stavu</w:t>
      </w:r>
      <w:r>
        <w:rPr>
          <w:rFonts w:ascii="Arial" w:hAnsi="Arial" w:cs="Arial"/>
          <w:sz w:val="22"/>
          <w:szCs w:val="22"/>
        </w:rPr>
        <w:t>,</w:t>
      </w:r>
      <w:r w:rsidRPr="00F6119A">
        <w:rPr>
          <w:rFonts w:ascii="Arial" w:hAnsi="Arial" w:cs="Arial"/>
          <w:sz w:val="22"/>
          <w:szCs w:val="22"/>
        </w:rPr>
        <w:t xml:space="preserve"> v jakém se nacház</w:t>
      </w:r>
      <w:r>
        <w:rPr>
          <w:rFonts w:ascii="Arial" w:hAnsi="Arial" w:cs="Arial"/>
          <w:sz w:val="22"/>
          <w:szCs w:val="22"/>
        </w:rPr>
        <w:t>ej</w:t>
      </w:r>
      <w:r w:rsidRPr="00F6119A">
        <w:rPr>
          <w:rFonts w:ascii="Arial" w:hAnsi="Arial" w:cs="Arial"/>
          <w:sz w:val="22"/>
          <w:szCs w:val="22"/>
        </w:rPr>
        <w:t>í ke dni podpisu smlouvy, kupuje. Vlastnické právo k</w:t>
      </w:r>
      <w:r w:rsidR="00B94D77">
        <w:rPr>
          <w:rFonts w:ascii="Arial" w:hAnsi="Arial" w:cs="Arial"/>
          <w:sz w:val="22"/>
          <w:szCs w:val="22"/>
        </w:rPr>
        <w:t> </w:t>
      </w:r>
      <w:r w:rsidR="009E3AB3">
        <w:rPr>
          <w:rFonts w:ascii="Arial" w:hAnsi="Arial" w:cs="Arial"/>
          <w:sz w:val="22"/>
          <w:szCs w:val="22"/>
        </w:rPr>
        <w:t>nemovitostem</w:t>
      </w:r>
      <w:r w:rsidRPr="00F6119A">
        <w:rPr>
          <w:rFonts w:ascii="Arial" w:hAnsi="Arial" w:cs="Arial"/>
          <w:sz w:val="22"/>
          <w:szCs w:val="22"/>
        </w:rPr>
        <w:t xml:space="preserve"> přechází na kupujícího vkladem do katastru nemovitostí na</w:t>
      </w:r>
      <w:r w:rsidR="00A409E5">
        <w:rPr>
          <w:rFonts w:ascii="Arial" w:hAnsi="Arial" w:cs="Arial"/>
          <w:sz w:val="22"/>
          <w:szCs w:val="22"/>
        </w:rPr>
        <w:t> </w:t>
      </w:r>
      <w:r w:rsidRPr="00F6119A">
        <w:rPr>
          <w:rFonts w:ascii="Arial" w:hAnsi="Arial" w:cs="Arial"/>
          <w:sz w:val="22"/>
          <w:szCs w:val="22"/>
        </w:rPr>
        <w:t>základě této smlouvy.</w:t>
      </w:r>
    </w:p>
    <w:p w14:paraId="67472856" w14:textId="36A74983" w:rsidR="00022579" w:rsidRDefault="00022579" w:rsidP="00EB6C54">
      <w:pPr>
        <w:pStyle w:val="VnitrniText"/>
        <w:rPr>
          <w:sz w:val="22"/>
          <w:szCs w:val="22"/>
        </w:rPr>
      </w:pPr>
    </w:p>
    <w:p w14:paraId="4ABC09CB" w14:textId="77777777" w:rsidR="00880F60" w:rsidRDefault="00880F60" w:rsidP="00EB6C54">
      <w:pPr>
        <w:pStyle w:val="VnitrniText"/>
        <w:rPr>
          <w:sz w:val="22"/>
          <w:szCs w:val="22"/>
        </w:rPr>
      </w:pPr>
    </w:p>
    <w:p w14:paraId="7D683161" w14:textId="77777777" w:rsidR="009304B4" w:rsidRPr="00C97FB5" w:rsidRDefault="009304B4" w:rsidP="00EB6C54">
      <w:pPr>
        <w:pStyle w:val="VnitrniText"/>
        <w:rPr>
          <w:sz w:val="22"/>
          <w:szCs w:val="22"/>
        </w:rPr>
      </w:pPr>
    </w:p>
    <w:p w14:paraId="2FE36288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4147B57A" w14:textId="213B5FA9" w:rsidR="00CB2A17" w:rsidRDefault="007F6109" w:rsidP="00CB2A17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 w:rsidRPr="00C16B2F">
        <w:rPr>
          <w:rFonts w:ascii="Arial" w:hAnsi="Arial" w:cs="Arial"/>
          <w:szCs w:val="22"/>
        </w:rPr>
        <w:t>Kupní cenu specifikovanou v čl. II uhradil kupující prodávajícímu na účet Státního pozemkového úřadu, vedený u České národní banky, č. </w:t>
      </w:r>
      <w:proofErr w:type="spellStart"/>
      <w:r w:rsidRPr="00C16B2F">
        <w:rPr>
          <w:rFonts w:ascii="Arial" w:hAnsi="Arial" w:cs="Arial"/>
          <w:szCs w:val="22"/>
        </w:rPr>
        <w:t>ú.</w:t>
      </w:r>
      <w:proofErr w:type="spellEnd"/>
      <w:r w:rsidRPr="00C16B2F">
        <w:rPr>
          <w:rFonts w:ascii="Arial" w:hAnsi="Arial" w:cs="Arial"/>
          <w:szCs w:val="22"/>
        </w:rPr>
        <w:t xml:space="preserve"> 110015-3723001/0710, variabilní symbol 3002482127 v plné výši před podpisem této smlouvy. </w:t>
      </w:r>
    </w:p>
    <w:p w14:paraId="7DD18EF6" w14:textId="77777777" w:rsidR="009304B4" w:rsidRDefault="009304B4" w:rsidP="00CB2A1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7709DA64" w14:textId="2AD09D78" w:rsidR="00CF17C0" w:rsidRDefault="00CF17C0" w:rsidP="000B0AA7">
      <w:pPr>
        <w:pStyle w:val="VnitrniText"/>
        <w:rPr>
          <w:sz w:val="22"/>
          <w:szCs w:val="22"/>
        </w:rPr>
      </w:pPr>
    </w:p>
    <w:p w14:paraId="2035CD94" w14:textId="77777777" w:rsidR="00880F60" w:rsidRPr="00C97FB5" w:rsidRDefault="00880F60" w:rsidP="000B0AA7">
      <w:pPr>
        <w:pStyle w:val="VnitrniText"/>
        <w:rPr>
          <w:sz w:val="22"/>
          <w:szCs w:val="22"/>
        </w:rPr>
      </w:pPr>
    </w:p>
    <w:p w14:paraId="500C1CB2" w14:textId="77777777" w:rsidR="00011A73" w:rsidRPr="00C97FB5" w:rsidRDefault="00A66E77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</w:t>
      </w:r>
      <w:r w:rsidR="00011A73" w:rsidRPr="00C97FB5">
        <w:rPr>
          <w:rFonts w:ascii="Arial" w:hAnsi="Arial" w:cs="Arial"/>
          <w:sz w:val="22"/>
          <w:szCs w:val="22"/>
        </w:rPr>
        <w:t>V.</w:t>
      </w:r>
    </w:p>
    <w:p w14:paraId="7BB5C7EE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011A73"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A66E77" w:rsidRPr="00C97FB5">
        <w:rPr>
          <w:sz w:val="22"/>
          <w:szCs w:val="22"/>
        </w:rPr>
        <w:t>Kupující</w:t>
      </w:r>
      <w:r w:rsidR="00011A73" w:rsidRPr="00C97FB5">
        <w:rPr>
          <w:sz w:val="22"/>
          <w:szCs w:val="22"/>
        </w:rPr>
        <w:t xml:space="preserve"> bere na vědomí skutečnost, že </w:t>
      </w:r>
      <w:r w:rsidR="00A66E77" w:rsidRPr="00C97FB5">
        <w:rPr>
          <w:sz w:val="22"/>
          <w:szCs w:val="22"/>
        </w:rPr>
        <w:t>prodávající</w:t>
      </w:r>
      <w:r w:rsidR="00011A73" w:rsidRPr="00C97FB5">
        <w:rPr>
          <w:sz w:val="22"/>
          <w:szCs w:val="22"/>
        </w:rPr>
        <w:t xml:space="preserve"> nezajišťuje zpřístupnění a vytyčování hranic pozemků.</w:t>
      </w:r>
    </w:p>
    <w:p w14:paraId="07C3EB8D" w14:textId="13A72555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</w:t>
      </w:r>
      <w:r w:rsidR="00A409E5">
        <w:rPr>
          <w:sz w:val="22"/>
          <w:szCs w:val="22"/>
        </w:rPr>
        <w:t> 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02303DE5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0FC31A1D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4ACD8C8D" w14:textId="4B1C5718" w:rsidR="001D73FD" w:rsidRDefault="001D73FD" w:rsidP="000B0AA7">
      <w:pPr>
        <w:pStyle w:val="VnitrniText"/>
        <w:rPr>
          <w:sz w:val="22"/>
          <w:szCs w:val="22"/>
        </w:rPr>
      </w:pPr>
    </w:p>
    <w:p w14:paraId="194613A1" w14:textId="77777777" w:rsidR="00880F60" w:rsidRDefault="00880F60" w:rsidP="000B0AA7">
      <w:pPr>
        <w:pStyle w:val="VnitrniText"/>
        <w:rPr>
          <w:sz w:val="22"/>
          <w:szCs w:val="22"/>
        </w:rPr>
      </w:pPr>
    </w:p>
    <w:p w14:paraId="4A95C8AD" w14:textId="77777777" w:rsidR="0037157C" w:rsidRPr="00C97FB5" w:rsidRDefault="0037157C" w:rsidP="00EB6C54">
      <w:pPr>
        <w:pStyle w:val="VnitrniText"/>
        <w:rPr>
          <w:sz w:val="22"/>
          <w:szCs w:val="22"/>
        </w:rPr>
      </w:pPr>
    </w:p>
    <w:p w14:paraId="6F406B50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1561CD6F" w14:textId="7613328F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59877F80" w14:textId="77777777" w:rsidR="009304B4" w:rsidRDefault="009304B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412C80E" w14:textId="306BCE26" w:rsidR="00A9400B" w:rsidRDefault="00A9400B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2D0464C" w14:textId="77777777" w:rsidR="00880F60" w:rsidRPr="00E81EC1" w:rsidRDefault="00880F60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F91ABC9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VI. </w:t>
      </w:r>
    </w:p>
    <w:p w14:paraId="52780AAC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623E3B5A" w14:textId="77777777" w:rsidR="00A9400B" w:rsidRPr="00BE50B5" w:rsidRDefault="00A9400B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877E7DB" w14:textId="6804FB72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7B066F35" w14:textId="77777777" w:rsidR="00A9400B" w:rsidRPr="00BE50B5" w:rsidRDefault="00A9400B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0E53C5D" w14:textId="77777777" w:rsidR="00A9400B" w:rsidRDefault="00B329D8" w:rsidP="00A9400B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470A15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C45968" w:rsidRPr="00C45968">
        <w:rPr>
          <w:rFonts w:ascii="Arial" w:hAnsi="Arial" w:cs="Arial"/>
          <w:sz w:val="22"/>
          <w:szCs w:val="22"/>
        </w:rPr>
        <w:t xml:space="preserve"> </w:t>
      </w:r>
      <w:r w:rsidR="00A9400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B2D93A2" w14:textId="7B2597D0" w:rsidR="009304B4" w:rsidRDefault="009304B4" w:rsidP="00A9400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3E0E55" w14:textId="77777777" w:rsidR="00880F60" w:rsidRDefault="00880F60" w:rsidP="00A9400B">
      <w:pPr>
        <w:pStyle w:val="para"/>
        <w:rPr>
          <w:rFonts w:ascii="Arial" w:hAnsi="Arial" w:cs="Arial"/>
          <w:sz w:val="22"/>
          <w:szCs w:val="22"/>
        </w:rPr>
      </w:pPr>
    </w:p>
    <w:p w14:paraId="63FAE16A" w14:textId="4C942A74" w:rsidR="00A9400B" w:rsidRDefault="00A9400B" w:rsidP="00A9400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VII. </w:t>
      </w:r>
    </w:p>
    <w:p w14:paraId="2AA68DE1" w14:textId="10A29E08" w:rsidR="00A9400B" w:rsidRDefault="00A9400B" w:rsidP="00A9400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49954C02" w14:textId="7F91BDEB" w:rsidR="00880F60" w:rsidRDefault="00880F60" w:rsidP="00A9400B">
      <w:pPr>
        <w:pStyle w:val="VnitrniText"/>
        <w:rPr>
          <w:sz w:val="22"/>
          <w:szCs w:val="22"/>
        </w:rPr>
      </w:pPr>
    </w:p>
    <w:p w14:paraId="152FCE5E" w14:textId="77777777" w:rsidR="00880F60" w:rsidRDefault="00880F60" w:rsidP="00A9400B">
      <w:pPr>
        <w:pStyle w:val="VnitrniText"/>
        <w:rPr>
          <w:sz w:val="22"/>
          <w:szCs w:val="22"/>
        </w:rPr>
      </w:pPr>
    </w:p>
    <w:p w14:paraId="4C22BC21" w14:textId="01F6CDA1" w:rsidR="005A5B63" w:rsidRDefault="005A5B63" w:rsidP="005A5B63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20623" w:rsidRPr="009304B4" w14:paraId="4BE91EEA" w14:textId="77777777" w:rsidTr="009304B4">
        <w:tc>
          <w:tcPr>
            <w:tcW w:w="4888" w:type="dxa"/>
            <w:shd w:val="clear" w:color="auto" w:fill="auto"/>
            <w:hideMark/>
          </w:tcPr>
          <w:p w14:paraId="6B981786" w14:textId="0E7FA4E5" w:rsidR="00920623" w:rsidRPr="009304B4" w:rsidRDefault="00920623" w:rsidP="009304B4">
            <w:pPr>
              <w:pStyle w:val="VnitrniText"/>
              <w:ind w:firstLine="0"/>
              <w:rPr>
                <w:sz w:val="22"/>
                <w:szCs w:val="22"/>
              </w:rPr>
            </w:pPr>
            <w:r w:rsidRPr="009304B4">
              <w:rPr>
                <w:sz w:val="22"/>
                <w:szCs w:val="22"/>
              </w:rPr>
              <w:t>V Praze dne</w:t>
            </w:r>
            <w:r w:rsidR="009304B4" w:rsidRPr="009304B4">
              <w:rPr>
                <w:sz w:val="22"/>
                <w:szCs w:val="22"/>
              </w:rPr>
              <w:t xml:space="preserve"> </w:t>
            </w:r>
            <w:r w:rsidR="0063453C">
              <w:rPr>
                <w:sz w:val="22"/>
                <w:szCs w:val="22"/>
              </w:rPr>
              <w:t>20.10.2021</w:t>
            </w:r>
            <w:r w:rsidRPr="009304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  <w:hideMark/>
          </w:tcPr>
          <w:p w14:paraId="44CB7234" w14:textId="67BDC5B9" w:rsidR="00920623" w:rsidRPr="009304B4" w:rsidRDefault="00920623" w:rsidP="009304B4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9304B4">
              <w:rPr>
                <w:sz w:val="22"/>
                <w:szCs w:val="22"/>
              </w:rPr>
              <w:t xml:space="preserve">V </w:t>
            </w:r>
            <w:r w:rsidR="0063453C">
              <w:rPr>
                <w:sz w:val="22"/>
                <w:szCs w:val="22"/>
              </w:rPr>
              <w:t>Brně</w:t>
            </w:r>
            <w:r w:rsidRPr="009304B4">
              <w:rPr>
                <w:sz w:val="22"/>
                <w:szCs w:val="22"/>
              </w:rPr>
              <w:t xml:space="preserve"> dne </w:t>
            </w:r>
            <w:r w:rsidR="0063453C">
              <w:rPr>
                <w:sz w:val="22"/>
                <w:szCs w:val="22"/>
              </w:rPr>
              <w:t>14.10.2021</w:t>
            </w:r>
          </w:p>
        </w:tc>
      </w:tr>
    </w:tbl>
    <w:p w14:paraId="4953D1AC" w14:textId="77777777" w:rsidR="00920623" w:rsidRDefault="00920623" w:rsidP="00920623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F9F8515" w14:textId="77777777" w:rsidR="00920623" w:rsidRDefault="00920623" w:rsidP="00920623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5C1490E" w14:textId="7551506C" w:rsidR="00920623" w:rsidRDefault="00920623" w:rsidP="00920623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B8733F9" w14:textId="1CE1B14C" w:rsidR="009304B4" w:rsidRDefault="009304B4" w:rsidP="00920623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95B8249" w14:textId="66A1DD8B" w:rsidR="009304B4" w:rsidRDefault="009304B4" w:rsidP="00920623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ABD1215" w14:textId="726BA1BE" w:rsidR="009304B4" w:rsidRDefault="009304B4" w:rsidP="00920623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628E85E" w14:textId="77777777" w:rsidR="009304B4" w:rsidRDefault="009304B4" w:rsidP="00920623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20623" w:rsidRPr="009304B4" w14:paraId="763689DE" w14:textId="77777777" w:rsidTr="009304B4">
        <w:tc>
          <w:tcPr>
            <w:tcW w:w="4888" w:type="dxa"/>
            <w:shd w:val="clear" w:color="auto" w:fill="auto"/>
          </w:tcPr>
          <w:p w14:paraId="331C4A12" w14:textId="77777777" w:rsidR="00920623" w:rsidRPr="009304B4" w:rsidRDefault="00920623" w:rsidP="009304B4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F525FEA" w14:textId="77777777" w:rsidR="00920623" w:rsidRPr="009304B4" w:rsidRDefault="00920623" w:rsidP="009304B4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</w:tbl>
    <w:p w14:paraId="59A25C4C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14:paraId="44BBC6E5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72CA1F9F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ústřední ředitel</w:t>
      </w:r>
      <w:r>
        <w:rPr>
          <w:rFonts w:ascii="Arial" w:hAnsi="Arial" w:cs="Arial"/>
          <w:sz w:val="22"/>
          <w:szCs w:val="22"/>
        </w:rPr>
        <w:tab/>
        <w:t xml:space="preserve"> na základě plné moci</w:t>
      </w:r>
    </w:p>
    <w:p w14:paraId="4F2C0E32" w14:textId="02F0F38D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  <w:t>Ing. Martin Vrba</w:t>
      </w:r>
      <w:r>
        <w:rPr>
          <w:sz w:val="22"/>
        </w:rPr>
        <w:t xml:space="preserve"> </w:t>
      </w:r>
      <w:r>
        <w:rPr>
          <w:sz w:val="22"/>
        </w:rPr>
        <w:tab/>
      </w:r>
      <w:proofErr w:type="spellStart"/>
      <w:r w:rsidR="00E0068C">
        <w:rPr>
          <w:rFonts w:ascii="Arial" w:hAnsi="Arial" w:cs="Arial"/>
          <w:sz w:val="22"/>
          <w:szCs w:val="22"/>
        </w:rPr>
        <w:t>xxxxxx</w:t>
      </w:r>
      <w:proofErr w:type="spellEnd"/>
    </w:p>
    <w:p w14:paraId="1B874A58" w14:textId="528F47E3" w:rsidR="009304B4" w:rsidRDefault="009304B4" w:rsidP="00E0068C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C5B0B8" w14:textId="77777777" w:rsidR="00E0068C" w:rsidRDefault="00E0068C" w:rsidP="00E0068C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303BD27C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0206A196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5371B65B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4C6DAA1C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2623D7FA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48216990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44DB87B0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14:paraId="34F144A1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26E2983A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základě plné moci</w:t>
      </w:r>
    </w:p>
    <w:p w14:paraId="0317D76E" w14:textId="2F1B8506" w:rsidR="009304B4" w:rsidRDefault="009304B4" w:rsidP="00E0068C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0068C">
        <w:rPr>
          <w:rFonts w:ascii="Arial" w:hAnsi="Arial" w:cs="Arial"/>
          <w:sz w:val="22"/>
          <w:szCs w:val="22"/>
        </w:rPr>
        <w:t>xxxxxx</w:t>
      </w:r>
      <w:proofErr w:type="spellEnd"/>
    </w:p>
    <w:p w14:paraId="44B03F6C" w14:textId="77777777" w:rsidR="009304B4" w:rsidRDefault="009304B4" w:rsidP="009304B4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14:paraId="387DEF60" w14:textId="77777777" w:rsidR="009304B4" w:rsidRDefault="009304B4" w:rsidP="009304B4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prodávající 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5254F7E3" w14:textId="77777777" w:rsidR="009304B4" w:rsidRDefault="009304B4" w:rsidP="009304B4">
      <w:pPr>
        <w:ind w:left="4956" w:firstLine="708"/>
        <w:rPr>
          <w:rFonts w:ascii="Arial" w:hAnsi="Arial" w:cs="Arial"/>
          <w:i/>
          <w:sz w:val="22"/>
          <w:szCs w:val="22"/>
        </w:rPr>
      </w:pPr>
    </w:p>
    <w:p w14:paraId="20B69A48" w14:textId="77777777" w:rsidR="009304B4" w:rsidRDefault="009304B4" w:rsidP="009304B4">
      <w:pPr>
        <w:ind w:left="4956" w:firstLine="708"/>
        <w:rPr>
          <w:rFonts w:ascii="Arial" w:hAnsi="Arial" w:cs="Arial"/>
          <w:i/>
          <w:sz w:val="22"/>
          <w:szCs w:val="22"/>
        </w:rPr>
      </w:pPr>
    </w:p>
    <w:p w14:paraId="74461235" w14:textId="0A6718D2" w:rsidR="00F86E89" w:rsidRDefault="00F86E89" w:rsidP="00F86E89">
      <w:pPr>
        <w:pStyle w:val="VnitrniText"/>
        <w:rPr>
          <w:sz w:val="22"/>
          <w:szCs w:val="22"/>
        </w:rPr>
      </w:pPr>
    </w:p>
    <w:p w14:paraId="302FEC62" w14:textId="398C3901" w:rsidR="009304B4" w:rsidRDefault="009304B4" w:rsidP="00F86E89">
      <w:pPr>
        <w:pStyle w:val="VnitrniText"/>
        <w:rPr>
          <w:sz w:val="22"/>
          <w:szCs w:val="22"/>
        </w:rPr>
      </w:pPr>
    </w:p>
    <w:p w14:paraId="5373A731" w14:textId="16E1D5C0" w:rsidR="009304B4" w:rsidRDefault="009304B4" w:rsidP="00F86E89">
      <w:pPr>
        <w:pStyle w:val="VnitrniText"/>
        <w:rPr>
          <w:sz w:val="22"/>
          <w:szCs w:val="22"/>
        </w:rPr>
      </w:pPr>
    </w:p>
    <w:p w14:paraId="70D1DD25" w14:textId="77777777" w:rsidR="009304B4" w:rsidRPr="00A2149C" w:rsidRDefault="009304B4" w:rsidP="00F86E89">
      <w:pPr>
        <w:pStyle w:val="VnitrniText"/>
        <w:rPr>
          <w:sz w:val="22"/>
          <w:szCs w:val="22"/>
        </w:rPr>
      </w:pPr>
    </w:p>
    <w:p w14:paraId="3F35670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EBD4CA1" w14:textId="77777777" w:rsidR="00F86E89" w:rsidRPr="009304B4" w:rsidRDefault="00F86E89" w:rsidP="00F86E89">
      <w:pPr>
        <w:pStyle w:val="VnitrniText"/>
        <w:ind w:firstLine="0"/>
        <w:rPr>
          <w:i/>
          <w:iCs/>
          <w:sz w:val="22"/>
          <w:szCs w:val="22"/>
        </w:rPr>
      </w:pPr>
      <w:r w:rsidRPr="009304B4">
        <w:rPr>
          <w:i/>
          <w:iCs/>
          <w:sz w:val="22"/>
          <w:szCs w:val="22"/>
        </w:rPr>
        <w:t xml:space="preserve">Tato smlouva byla uveřejněna v registru smluv, vedeném dle zákona č. 340/2015 Sb., o registru smluv. </w:t>
      </w:r>
    </w:p>
    <w:p w14:paraId="3F31B054" w14:textId="77777777" w:rsidR="00F86E89" w:rsidRPr="009304B4" w:rsidRDefault="00F86E89" w:rsidP="00F86E89">
      <w:pPr>
        <w:pStyle w:val="VnitrniText"/>
        <w:ind w:firstLine="0"/>
        <w:rPr>
          <w:i/>
          <w:iCs/>
          <w:sz w:val="22"/>
          <w:szCs w:val="22"/>
        </w:rPr>
      </w:pPr>
    </w:p>
    <w:p w14:paraId="70465975" w14:textId="77777777" w:rsidR="00F86E89" w:rsidRPr="009304B4" w:rsidRDefault="00F86E89" w:rsidP="00F86E89">
      <w:pPr>
        <w:pStyle w:val="VnitrniText"/>
        <w:ind w:firstLine="0"/>
        <w:rPr>
          <w:i/>
          <w:iCs/>
          <w:sz w:val="22"/>
          <w:szCs w:val="22"/>
        </w:rPr>
      </w:pPr>
      <w:r w:rsidRPr="009304B4">
        <w:rPr>
          <w:i/>
          <w:iCs/>
          <w:sz w:val="22"/>
          <w:szCs w:val="22"/>
        </w:rPr>
        <w:t xml:space="preserve">Datum registrace …………………………. </w:t>
      </w:r>
    </w:p>
    <w:p w14:paraId="55E2E0A1" w14:textId="77777777" w:rsidR="00F86E89" w:rsidRPr="009304B4" w:rsidRDefault="00F86E89" w:rsidP="00F86E89">
      <w:pPr>
        <w:pStyle w:val="VnitrniText"/>
        <w:ind w:firstLine="0"/>
        <w:rPr>
          <w:i/>
          <w:iCs/>
          <w:sz w:val="22"/>
          <w:szCs w:val="22"/>
        </w:rPr>
      </w:pPr>
    </w:p>
    <w:p w14:paraId="7BD05587" w14:textId="77777777" w:rsidR="00F86E89" w:rsidRPr="009304B4" w:rsidRDefault="00F86E89" w:rsidP="00F86E89">
      <w:pPr>
        <w:pStyle w:val="VnitrniText"/>
        <w:ind w:firstLine="0"/>
        <w:rPr>
          <w:i/>
          <w:iCs/>
          <w:sz w:val="22"/>
          <w:szCs w:val="22"/>
        </w:rPr>
      </w:pPr>
      <w:r w:rsidRPr="009304B4">
        <w:rPr>
          <w:i/>
          <w:iCs/>
          <w:sz w:val="22"/>
          <w:szCs w:val="22"/>
        </w:rPr>
        <w:t xml:space="preserve">ID smlouvy ……………………………... </w:t>
      </w:r>
    </w:p>
    <w:p w14:paraId="026E2278" w14:textId="77777777" w:rsidR="00F86E89" w:rsidRPr="009304B4" w:rsidRDefault="00F86E89" w:rsidP="00F86E89">
      <w:pPr>
        <w:pStyle w:val="VnitrniText"/>
        <w:ind w:firstLine="0"/>
        <w:rPr>
          <w:i/>
          <w:iCs/>
          <w:sz w:val="22"/>
          <w:szCs w:val="22"/>
        </w:rPr>
      </w:pPr>
    </w:p>
    <w:p w14:paraId="129CEC73" w14:textId="77777777" w:rsidR="00F86E89" w:rsidRPr="009304B4" w:rsidRDefault="00F86E89" w:rsidP="00F86E89">
      <w:pPr>
        <w:pStyle w:val="VnitrniText"/>
        <w:ind w:firstLine="0"/>
        <w:rPr>
          <w:i/>
          <w:iCs/>
          <w:sz w:val="22"/>
          <w:szCs w:val="22"/>
        </w:rPr>
      </w:pPr>
      <w:r w:rsidRPr="009304B4">
        <w:rPr>
          <w:i/>
          <w:iCs/>
          <w:sz w:val="22"/>
          <w:szCs w:val="22"/>
        </w:rPr>
        <w:t>Registraci provedl ………………………………………</w:t>
      </w:r>
      <w:proofErr w:type="gramStart"/>
      <w:r w:rsidRPr="009304B4">
        <w:rPr>
          <w:i/>
          <w:iCs/>
          <w:sz w:val="22"/>
          <w:szCs w:val="22"/>
        </w:rPr>
        <w:t>…….</w:t>
      </w:r>
      <w:proofErr w:type="gramEnd"/>
      <w:r w:rsidRPr="009304B4">
        <w:rPr>
          <w:i/>
          <w:iCs/>
          <w:sz w:val="22"/>
          <w:szCs w:val="22"/>
        </w:rPr>
        <w:t xml:space="preserve">. </w:t>
      </w:r>
    </w:p>
    <w:p w14:paraId="2927A376" w14:textId="3DCA2D70" w:rsidR="00F86E89" w:rsidRPr="009304B4" w:rsidRDefault="00F86E89" w:rsidP="00F86E89">
      <w:pPr>
        <w:pStyle w:val="VnitrniText"/>
        <w:ind w:firstLine="0"/>
        <w:rPr>
          <w:i/>
          <w:iCs/>
          <w:sz w:val="22"/>
          <w:szCs w:val="22"/>
        </w:rPr>
      </w:pPr>
    </w:p>
    <w:p w14:paraId="103E0366" w14:textId="77777777" w:rsidR="009304B4" w:rsidRPr="009304B4" w:rsidRDefault="009304B4" w:rsidP="00F86E89">
      <w:pPr>
        <w:pStyle w:val="VnitrniText"/>
        <w:ind w:firstLine="0"/>
        <w:rPr>
          <w:i/>
          <w:iCs/>
          <w:sz w:val="22"/>
          <w:szCs w:val="22"/>
        </w:rPr>
      </w:pPr>
    </w:p>
    <w:p w14:paraId="70B6BBBB" w14:textId="7E3438B6" w:rsidR="00F86E89" w:rsidRPr="009304B4" w:rsidRDefault="00F86E89" w:rsidP="00F86E89">
      <w:pPr>
        <w:pStyle w:val="VnitrniText"/>
        <w:tabs>
          <w:tab w:val="left" w:pos="3969"/>
        </w:tabs>
        <w:ind w:firstLine="0"/>
        <w:rPr>
          <w:i/>
          <w:iCs/>
          <w:sz w:val="22"/>
          <w:szCs w:val="22"/>
        </w:rPr>
      </w:pPr>
      <w:r w:rsidRPr="009304B4">
        <w:rPr>
          <w:i/>
          <w:iCs/>
          <w:sz w:val="22"/>
          <w:szCs w:val="22"/>
        </w:rPr>
        <w:t xml:space="preserve">V </w:t>
      </w:r>
      <w:r w:rsidR="009304B4" w:rsidRPr="009304B4">
        <w:rPr>
          <w:i/>
          <w:iCs/>
          <w:sz w:val="22"/>
          <w:szCs w:val="22"/>
        </w:rPr>
        <w:t>Praze</w:t>
      </w:r>
      <w:r w:rsidRPr="009304B4">
        <w:rPr>
          <w:i/>
          <w:iCs/>
          <w:sz w:val="22"/>
          <w:szCs w:val="22"/>
        </w:rPr>
        <w:t xml:space="preserve"> dne …………….</w:t>
      </w:r>
      <w:r w:rsidRPr="009304B4">
        <w:rPr>
          <w:i/>
          <w:iCs/>
          <w:sz w:val="22"/>
          <w:szCs w:val="22"/>
        </w:rPr>
        <w:tab/>
      </w:r>
      <w:r w:rsidR="009304B4" w:rsidRPr="009304B4">
        <w:rPr>
          <w:i/>
          <w:iCs/>
          <w:sz w:val="22"/>
          <w:szCs w:val="22"/>
        </w:rPr>
        <w:tab/>
      </w:r>
      <w:r w:rsidR="009304B4" w:rsidRPr="009304B4">
        <w:rPr>
          <w:i/>
          <w:iCs/>
          <w:sz w:val="22"/>
          <w:szCs w:val="22"/>
        </w:rPr>
        <w:tab/>
        <w:t>………………</w:t>
      </w:r>
      <w:r w:rsidRPr="009304B4">
        <w:rPr>
          <w:i/>
          <w:iCs/>
          <w:sz w:val="22"/>
          <w:szCs w:val="22"/>
        </w:rPr>
        <w:t xml:space="preserve">………………………. </w:t>
      </w:r>
    </w:p>
    <w:p w14:paraId="2D4CFB48" w14:textId="49081BDA" w:rsidR="00F86E89" w:rsidRPr="009304B4" w:rsidRDefault="00F86E89" w:rsidP="00F86E89">
      <w:pPr>
        <w:pStyle w:val="VnitrniText"/>
        <w:tabs>
          <w:tab w:val="left" w:pos="3969"/>
        </w:tabs>
        <w:ind w:firstLine="0"/>
        <w:jc w:val="left"/>
        <w:rPr>
          <w:i/>
          <w:iCs/>
          <w:sz w:val="22"/>
          <w:szCs w:val="22"/>
        </w:rPr>
      </w:pPr>
      <w:r w:rsidRPr="009304B4">
        <w:rPr>
          <w:i/>
          <w:iCs/>
          <w:sz w:val="22"/>
          <w:szCs w:val="22"/>
        </w:rPr>
        <w:tab/>
      </w:r>
      <w:r w:rsidR="009304B4" w:rsidRPr="009304B4">
        <w:rPr>
          <w:i/>
          <w:iCs/>
          <w:sz w:val="22"/>
          <w:szCs w:val="22"/>
        </w:rPr>
        <w:tab/>
      </w:r>
      <w:r w:rsidR="009304B4" w:rsidRPr="009304B4">
        <w:rPr>
          <w:i/>
          <w:iCs/>
          <w:sz w:val="22"/>
          <w:szCs w:val="22"/>
        </w:rPr>
        <w:tab/>
      </w:r>
      <w:r w:rsidRPr="009304B4">
        <w:rPr>
          <w:i/>
          <w:iCs/>
          <w:sz w:val="22"/>
          <w:szCs w:val="22"/>
        </w:rPr>
        <w:t>podpis odpovědného zaměstnance</w:t>
      </w:r>
    </w:p>
    <w:sectPr w:rsidR="00F86E89" w:rsidRPr="009304B4" w:rsidSect="00DD5FE3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64C6" w14:textId="77777777" w:rsidR="00DE3380" w:rsidRDefault="00DE3380">
      <w:r>
        <w:separator/>
      </w:r>
    </w:p>
  </w:endnote>
  <w:endnote w:type="continuationSeparator" w:id="0">
    <w:p w14:paraId="4CF5A489" w14:textId="77777777" w:rsidR="00DE3380" w:rsidRDefault="00DE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62758" w14:textId="77777777" w:rsidR="009304B4" w:rsidRDefault="009304B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548663" w14:textId="77777777" w:rsidR="009304B4" w:rsidRDefault="00930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A7BB8" w14:textId="77777777" w:rsidR="00DE3380" w:rsidRDefault="00DE3380">
      <w:r>
        <w:separator/>
      </w:r>
    </w:p>
  </w:footnote>
  <w:footnote w:type="continuationSeparator" w:id="0">
    <w:p w14:paraId="75EC5F16" w14:textId="77777777" w:rsidR="00DE3380" w:rsidRDefault="00DE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1E3CF" w14:textId="77777777" w:rsidR="00A409E5" w:rsidRPr="00A409E5" w:rsidRDefault="00A409E5" w:rsidP="00A409E5">
    <w:pPr>
      <w:pStyle w:val="StylDoprava"/>
      <w:rPr>
        <w:rFonts w:cs="Arial"/>
        <w:b/>
        <w:bCs/>
      </w:rPr>
    </w:pPr>
    <w:r w:rsidRPr="00A409E5">
      <w:rPr>
        <w:rFonts w:cs="Arial"/>
        <w:b/>
        <w:bCs/>
      </w:rPr>
      <w:t>Č.j. SPU 366125/2021</w:t>
    </w:r>
  </w:p>
  <w:p w14:paraId="3CD6BA2F" w14:textId="77777777" w:rsidR="00A409E5" w:rsidRDefault="00A409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07D60"/>
    <w:rsid w:val="0001105F"/>
    <w:rsid w:val="00011A73"/>
    <w:rsid w:val="00014CB4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629A"/>
    <w:rsid w:val="00112F3C"/>
    <w:rsid w:val="0011508E"/>
    <w:rsid w:val="00121CFA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318A"/>
    <w:rsid w:val="00190EA1"/>
    <w:rsid w:val="0019777F"/>
    <w:rsid w:val="001A00D9"/>
    <w:rsid w:val="001A61C3"/>
    <w:rsid w:val="001A7A58"/>
    <w:rsid w:val="001C0D55"/>
    <w:rsid w:val="001C387A"/>
    <w:rsid w:val="001C6B2B"/>
    <w:rsid w:val="001D73FD"/>
    <w:rsid w:val="001E1CF7"/>
    <w:rsid w:val="002029BF"/>
    <w:rsid w:val="00206BEA"/>
    <w:rsid w:val="00213539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42B4"/>
    <w:rsid w:val="00256C05"/>
    <w:rsid w:val="00257EB0"/>
    <w:rsid w:val="00261B6F"/>
    <w:rsid w:val="00263AF3"/>
    <w:rsid w:val="002809F9"/>
    <w:rsid w:val="002913BD"/>
    <w:rsid w:val="00293BF9"/>
    <w:rsid w:val="0029466F"/>
    <w:rsid w:val="0029748E"/>
    <w:rsid w:val="002A5104"/>
    <w:rsid w:val="002B1AFF"/>
    <w:rsid w:val="002C0E97"/>
    <w:rsid w:val="002C4372"/>
    <w:rsid w:val="002C4C46"/>
    <w:rsid w:val="002C5ED7"/>
    <w:rsid w:val="002E2837"/>
    <w:rsid w:val="002E7356"/>
    <w:rsid w:val="002E7B91"/>
    <w:rsid w:val="002F47C2"/>
    <w:rsid w:val="003012FD"/>
    <w:rsid w:val="00303660"/>
    <w:rsid w:val="003057BA"/>
    <w:rsid w:val="0031058A"/>
    <w:rsid w:val="003106AB"/>
    <w:rsid w:val="00311FF0"/>
    <w:rsid w:val="00317620"/>
    <w:rsid w:val="003224C9"/>
    <w:rsid w:val="003307CF"/>
    <w:rsid w:val="003316EA"/>
    <w:rsid w:val="003336E0"/>
    <w:rsid w:val="003339D6"/>
    <w:rsid w:val="00337C94"/>
    <w:rsid w:val="003430A1"/>
    <w:rsid w:val="00350DEC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7D4F"/>
    <w:rsid w:val="003C3CC3"/>
    <w:rsid w:val="003C4278"/>
    <w:rsid w:val="003D4F2E"/>
    <w:rsid w:val="003D6A83"/>
    <w:rsid w:val="003E5100"/>
    <w:rsid w:val="003F56C5"/>
    <w:rsid w:val="0040389C"/>
    <w:rsid w:val="004238A3"/>
    <w:rsid w:val="004243BC"/>
    <w:rsid w:val="00425A7B"/>
    <w:rsid w:val="00425E6C"/>
    <w:rsid w:val="004316D8"/>
    <w:rsid w:val="0043238D"/>
    <w:rsid w:val="00464535"/>
    <w:rsid w:val="00470A15"/>
    <w:rsid w:val="004A3F22"/>
    <w:rsid w:val="004A5163"/>
    <w:rsid w:val="004A5A92"/>
    <w:rsid w:val="004C069D"/>
    <w:rsid w:val="004E11C1"/>
    <w:rsid w:val="004E368B"/>
    <w:rsid w:val="004E7224"/>
    <w:rsid w:val="005211F0"/>
    <w:rsid w:val="00525C16"/>
    <w:rsid w:val="00526280"/>
    <w:rsid w:val="00556316"/>
    <w:rsid w:val="005609D9"/>
    <w:rsid w:val="00565DF2"/>
    <w:rsid w:val="00576EE6"/>
    <w:rsid w:val="005824AD"/>
    <w:rsid w:val="00583F66"/>
    <w:rsid w:val="00585765"/>
    <w:rsid w:val="005A5B63"/>
    <w:rsid w:val="005C5AF6"/>
    <w:rsid w:val="005D1D35"/>
    <w:rsid w:val="005D7048"/>
    <w:rsid w:val="005F70A8"/>
    <w:rsid w:val="006069E5"/>
    <w:rsid w:val="00614963"/>
    <w:rsid w:val="006178AD"/>
    <w:rsid w:val="0063453C"/>
    <w:rsid w:val="00634DC7"/>
    <w:rsid w:val="00637E47"/>
    <w:rsid w:val="006479E9"/>
    <w:rsid w:val="006536BE"/>
    <w:rsid w:val="00676CFF"/>
    <w:rsid w:val="0068446A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50919"/>
    <w:rsid w:val="007537E0"/>
    <w:rsid w:val="00757874"/>
    <w:rsid w:val="00760A4C"/>
    <w:rsid w:val="0076112C"/>
    <w:rsid w:val="00761B51"/>
    <w:rsid w:val="007633D3"/>
    <w:rsid w:val="00764F7A"/>
    <w:rsid w:val="007702E5"/>
    <w:rsid w:val="0079412E"/>
    <w:rsid w:val="007A0E22"/>
    <w:rsid w:val="007B15D9"/>
    <w:rsid w:val="007D2608"/>
    <w:rsid w:val="007D6C6C"/>
    <w:rsid w:val="007F0181"/>
    <w:rsid w:val="007F1B83"/>
    <w:rsid w:val="007F6109"/>
    <w:rsid w:val="008173E3"/>
    <w:rsid w:val="0082535B"/>
    <w:rsid w:val="00830569"/>
    <w:rsid w:val="008345B3"/>
    <w:rsid w:val="008505AD"/>
    <w:rsid w:val="00880F60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15E61"/>
    <w:rsid w:val="00920623"/>
    <w:rsid w:val="0092090F"/>
    <w:rsid w:val="00930423"/>
    <w:rsid w:val="009304B4"/>
    <w:rsid w:val="00937A05"/>
    <w:rsid w:val="00950547"/>
    <w:rsid w:val="009518A8"/>
    <w:rsid w:val="009579A9"/>
    <w:rsid w:val="009603E5"/>
    <w:rsid w:val="00961005"/>
    <w:rsid w:val="00970C02"/>
    <w:rsid w:val="00970EE4"/>
    <w:rsid w:val="00971DFB"/>
    <w:rsid w:val="00977756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09E5"/>
    <w:rsid w:val="00A4751B"/>
    <w:rsid w:val="00A621EF"/>
    <w:rsid w:val="00A66E77"/>
    <w:rsid w:val="00A73D4E"/>
    <w:rsid w:val="00A74BA3"/>
    <w:rsid w:val="00A7544F"/>
    <w:rsid w:val="00A7577B"/>
    <w:rsid w:val="00A846F0"/>
    <w:rsid w:val="00A93619"/>
    <w:rsid w:val="00A9400B"/>
    <w:rsid w:val="00AB0146"/>
    <w:rsid w:val="00AC1FD6"/>
    <w:rsid w:val="00AC3EC5"/>
    <w:rsid w:val="00AD27BC"/>
    <w:rsid w:val="00AE18A9"/>
    <w:rsid w:val="00AE7306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42E23"/>
    <w:rsid w:val="00B47C55"/>
    <w:rsid w:val="00B47CD6"/>
    <w:rsid w:val="00B50428"/>
    <w:rsid w:val="00B51717"/>
    <w:rsid w:val="00B6447E"/>
    <w:rsid w:val="00B757A7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45968"/>
    <w:rsid w:val="00C5272C"/>
    <w:rsid w:val="00C6727E"/>
    <w:rsid w:val="00C75CFA"/>
    <w:rsid w:val="00C8663B"/>
    <w:rsid w:val="00C9018E"/>
    <w:rsid w:val="00C97FB5"/>
    <w:rsid w:val="00CA2B71"/>
    <w:rsid w:val="00CA5922"/>
    <w:rsid w:val="00CB1D4C"/>
    <w:rsid w:val="00CB2A17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867A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3380"/>
    <w:rsid w:val="00DE5EC4"/>
    <w:rsid w:val="00DE666C"/>
    <w:rsid w:val="00E0068C"/>
    <w:rsid w:val="00E070B7"/>
    <w:rsid w:val="00E15A0E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117F"/>
    <w:rsid w:val="00E81EC1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13881"/>
    <w:rsid w:val="00F2225C"/>
    <w:rsid w:val="00F23993"/>
    <w:rsid w:val="00F26A5F"/>
    <w:rsid w:val="00F33D5E"/>
    <w:rsid w:val="00F3638F"/>
    <w:rsid w:val="00F4287B"/>
    <w:rsid w:val="00F500AD"/>
    <w:rsid w:val="00F61148"/>
    <w:rsid w:val="00F6119A"/>
    <w:rsid w:val="00F66559"/>
    <w:rsid w:val="00F66E72"/>
    <w:rsid w:val="00F84387"/>
    <w:rsid w:val="00F86E89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2EDA1"/>
  <w14:defaultImageDpi w14:val="0"/>
  <w15:docId w15:val="{F6A02CD5-DC26-4C2C-8AA9-8FE6278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5A5B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B2A17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B2A17"/>
    <w:rPr>
      <w:rFonts w:cs="Times New Roman"/>
      <w:sz w:val="22"/>
      <w:lang w:val="x-none" w:eastAsia="ar-SA" w:bidi="ar-SA"/>
    </w:rPr>
  </w:style>
  <w:style w:type="paragraph" w:styleId="Zhlav">
    <w:name w:val="header"/>
    <w:basedOn w:val="Normln"/>
    <w:link w:val="ZhlavChar"/>
    <w:uiPriority w:val="99"/>
    <w:rsid w:val="00A40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09E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A409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09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dc:description/>
  <cp:lastModifiedBy>Jakubáčová Jitka</cp:lastModifiedBy>
  <cp:revision>5</cp:revision>
  <cp:lastPrinted>2004-12-15T14:06:00Z</cp:lastPrinted>
  <dcterms:created xsi:type="dcterms:W3CDTF">2021-10-25T09:29:00Z</dcterms:created>
  <dcterms:modified xsi:type="dcterms:W3CDTF">2021-10-26T08:34:00Z</dcterms:modified>
</cp:coreProperties>
</file>