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279A" w14:textId="77777777" w:rsidR="004243BC" w:rsidRPr="00C97FB5" w:rsidRDefault="004243BC" w:rsidP="000B0AA7">
      <w:pPr>
        <w:pStyle w:val="StylDoprava"/>
        <w:rPr>
          <w:rFonts w:cs="Arial"/>
          <w:sz w:val="22"/>
          <w:szCs w:val="22"/>
        </w:rPr>
      </w:pPr>
      <w:r w:rsidRPr="00C97FB5">
        <w:rPr>
          <w:rFonts w:cs="Arial"/>
          <w:sz w:val="22"/>
          <w:szCs w:val="22"/>
        </w:rPr>
        <w:t xml:space="preserve">Č.j. SPÚ </w:t>
      </w:r>
    </w:p>
    <w:p w14:paraId="63990BE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016A3EF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63FD427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5ECDCA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AD9C1CA"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3EEC5B64"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0C7AF2A8"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3BBDD03" w14:textId="77777777" w:rsidR="00BC17A6" w:rsidRPr="00C97FB5" w:rsidRDefault="00BC17A6" w:rsidP="000B0AA7">
      <w:pPr>
        <w:pStyle w:val="VnitrniText"/>
        <w:ind w:firstLine="0"/>
        <w:rPr>
          <w:sz w:val="22"/>
          <w:szCs w:val="22"/>
        </w:rPr>
      </w:pPr>
    </w:p>
    <w:p w14:paraId="391AAEF5" w14:textId="77777777" w:rsidR="00CF17C0" w:rsidRPr="00C97FB5" w:rsidRDefault="00CF17C0" w:rsidP="000B0AA7">
      <w:pPr>
        <w:pStyle w:val="VnitrniText"/>
        <w:ind w:firstLine="0"/>
        <w:rPr>
          <w:sz w:val="22"/>
          <w:szCs w:val="22"/>
        </w:rPr>
      </w:pPr>
      <w:r w:rsidRPr="00C97FB5">
        <w:rPr>
          <w:sz w:val="22"/>
          <w:szCs w:val="22"/>
        </w:rPr>
        <w:t>a</w:t>
      </w:r>
    </w:p>
    <w:p w14:paraId="4FB6B1F0" w14:textId="77777777" w:rsidR="00BC17A6" w:rsidRPr="00C97FB5" w:rsidRDefault="00BC17A6" w:rsidP="000B0AA7">
      <w:pPr>
        <w:pStyle w:val="VnitrniText"/>
        <w:ind w:firstLine="0"/>
        <w:rPr>
          <w:sz w:val="22"/>
          <w:szCs w:val="22"/>
        </w:rPr>
      </w:pPr>
    </w:p>
    <w:p w14:paraId="2ED52239" w14:textId="77777777" w:rsidR="00BC17A6" w:rsidRPr="00C97FB5" w:rsidRDefault="00BC17A6" w:rsidP="000B0AA7">
      <w:pPr>
        <w:pStyle w:val="VnitrniText"/>
        <w:ind w:firstLine="0"/>
        <w:rPr>
          <w:sz w:val="22"/>
          <w:szCs w:val="22"/>
        </w:rPr>
      </w:pPr>
      <w:r w:rsidRPr="00C97FB5">
        <w:rPr>
          <w:b/>
          <w:sz w:val="22"/>
          <w:szCs w:val="22"/>
        </w:rPr>
        <w:t>AGROPODNIK ZNOJMO, a.s.</w:t>
      </w:r>
    </w:p>
    <w:p w14:paraId="418EBCF9" w14:textId="77777777" w:rsidR="00BC17A6" w:rsidRPr="00C97FB5" w:rsidRDefault="00BC17A6" w:rsidP="000B0AA7">
      <w:pPr>
        <w:pStyle w:val="VnitrniText"/>
        <w:ind w:firstLine="0"/>
        <w:rPr>
          <w:sz w:val="22"/>
          <w:szCs w:val="22"/>
        </w:rPr>
      </w:pPr>
      <w:r w:rsidRPr="00C97FB5">
        <w:rPr>
          <w:sz w:val="22"/>
          <w:szCs w:val="22"/>
        </w:rPr>
        <w:t>se sídlem Dvořákova 2924/21, Znojmo, PSČ 66902</w:t>
      </w:r>
    </w:p>
    <w:p w14:paraId="45865C48" w14:textId="77777777" w:rsidR="00100656" w:rsidRDefault="00BC17A6" w:rsidP="000B0AA7">
      <w:pPr>
        <w:pStyle w:val="VnitrniText"/>
        <w:ind w:firstLine="0"/>
        <w:rPr>
          <w:sz w:val="22"/>
          <w:szCs w:val="22"/>
        </w:rPr>
      </w:pPr>
      <w:r w:rsidRPr="00C97FB5">
        <w:rPr>
          <w:sz w:val="22"/>
          <w:szCs w:val="22"/>
        </w:rPr>
        <w:t xml:space="preserve">IČO: 46902180, </w:t>
      </w:r>
    </w:p>
    <w:p w14:paraId="1BF47540" w14:textId="22BFBD54" w:rsidR="00BC17A6" w:rsidRDefault="00BC17A6" w:rsidP="000B0AA7">
      <w:pPr>
        <w:pStyle w:val="VnitrniText"/>
        <w:ind w:firstLine="0"/>
        <w:rPr>
          <w:sz w:val="22"/>
          <w:szCs w:val="22"/>
        </w:rPr>
      </w:pPr>
      <w:r w:rsidRPr="00C97FB5">
        <w:rPr>
          <w:sz w:val="22"/>
          <w:szCs w:val="22"/>
        </w:rPr>
        <w:t>zapsán</w:t>
      </w:r>
      <w:r w:rsidR="00100656">
        <w:rPr>
          <w:sz w:val="22"/>
          <w:szCs w:val="22"/>
        </w:rPr>
        <w:t>a</w:t>
      </w:r>
      <w:r w:rsidRPr="00C97FB5">
        <w:rPr>
          <w:sz w:val="22"/>
          <w:szCs w:val="22"/>
        </w:rPr>
        <w:t xml:space="preserve"> v obchodním rejstříku, vedeném Krajským soudem v Brně, oddíl B, vložka 864</w:t>
      </w:r>
    </w:p>
    <w:p w14:paraId="45CE31B5" w14:textId="04E5C2EE" w:rsidR="00100656" w:rsidRPr="00100656" w:rsidRDefault="00100656" w:rsidP="000B0AA7">
      <w:pPr>
        <w:pStyle w:val="VnitrniText"/>
        <w:ind w:firstLine="0"/>
        <w:rPr>
          <w:color w:val="000000" w:themeColor="text1"/>
          <w:sz w:val="22"/>
          <w:szCs w:val="22"/>
        </w:rPr>
      </w:pPr>
      <w:r w:rsidRPr="00100656">
        <w:rPr>
          <w:color w:val="000000" w:themeColor="text1"/>
          <w:sz w:val="22"/>
          <w:szCs w:val="22"/>
        </w:rPr>
        <w:t>za kter</w:t>
      </w:r>
      <w:r>
        <w:rPr>
          <w:color w:val="000000" w:themeColor="text1"/>
          <w:sz w:val="22"/>
          <w:szCs w:val="22"/>
        </w:rPr>
        <w:t>ou</w:t>
      </w:r>
      <w:r w:rsidRPr="00100656">
        <w:rPr>
          <w:color w:val="000000" w:themeColor="text1"/>
          <w:sz w:val="22"/>
          <w:szCs w:val="22"/>
        </w:rPr>
        <w:t xml:space="preserve"> jedná Ing. Pavel Vybíral, předseda představenstva</w:t>
      </w:r>
    </w:p>
    <w:p w14:paraId="014E7446" w14:textId="39CF4279" w:rsidR="00100656" w:rsidRDefault="00100656" w:rsidP="000B0AA7">
      <w:pPr>
        <w:pStyle w:val="VnitrniText"/>
        <w:ind w:firstLine="0"/>
        <w:rPr>
          <w:sz w:val="22"/>
          <w:szCs w:val="22"/>
        </w:rPr>
      </w:pPr>
    </w:p>
    <w:p w14:paraId="5F35F9C4" w14:textId="77777777" w:rsidR="00100656" w:rsidRPr="00C97FB5" w:rsidRDefault="00100656" w:rsidP="000B0AA7">
      <w:pPr>
        <w:pStyle w:val="VnitrniText"/>
        <w:ind w:firstLine="0"/>
        <w:rPr>
          <w:sz w:val="22"/>
          <w:szCs w:val="22"/>
        </w:rPr>
      </w:pPr>
    </w:p>
    <w:p w14:paraId="0C42D518" w14:textId="77777777" w:rsidR="00BC17A6" w:rsidRPr="00C97FB5" w:rsidRDefault="00BC17A6" w:rsidP="000B0AA7">
      <w:pPr>
        <w:pStyle w:val="VnitrniText"/>
        <w:ind w:firstLine="0"/>
        <w:rPr>
          <w:sz w:val="22"/>
          <w:szCs w:val="22"/>
        </w:rPr>
      </w:pPr>
      <w:r w:rsidRPr="00C97FB5">
        <w:rPr>
          <w:sz w:val="22"/>
          <w:szCs w:val="22"/>
        </w:rPr>
        <w:t>(dále jen "nabyvatel")</w:t>
      </w:r>
    </w:p>
    <w:p w14:paraId="7AF5C013" w14:textId="77777777" w:rsidR="00BC17A6" w:rsidRPr="00C97FB5" w:rsidRDefault="00BC17A6" w:rsidP="000B0AA7">
      <w:pPr>
        <w:pStyle w:val="VnitrniText"/>
        <w:ind w:firstLine="0"/>
        <w:rPr>
          <w:sz w:val="22"/>
          <w:szCs w:val="22"/>
        </w:rPr>
      </w:pPr>
    </w:p>
    <w:p w14:paraId="40D6883F" w14:textId="77777777" w:rsidR="00CF17C0" w:rsidRPr="00C97FB5" w:rsidRDefault="00CF17C0" w:rsidP="000B0AA7">
      <w:pPr>
        <w:pStyle w:val="VnitrniText"/>
        <w:ind w:firstLine="0"/>
        <w:rPr>
          <w:sz w:val="22"/>
          <w:szCs w:val="22"/>
        </w:rPr>
      </w:pPr>
    </w:p>
    <w:p w14:paraId="0135AFBC"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3A3606B" w14:textId="77777777" w:rsidR="00CF17C0" w:rsidRPr="00C97FB5" w:rsidRDefault="00CF17C0" w:rsidP="001274AE">
      <w:pPr>
        <w:rPr>
          <w:rFonts w:ascii="Arial" w:hAnsi="Arial" w:cs="Arial"/>
          <w:sz w:val="22"/>
          <w:szCs w:val="22"/>
        </w:rPr>
      </w:pPr>
    </w:p>
    <w:p w14:paraId="2DB6A74A" w14:textId="77777777" w:rsidR="00830569" w:rsidRPr="00C97FB5" w:rsidRDefault="00830569" w:rsidP="001274AE">
      <w:pPr>
        <w:rPr>
          <w:rFonts w:ascii="Arial" w:hAnsi="Arial" w:cs="Arial"/>
          <w:sz w:val="22"/>
          <w:szCs w:val="22"/>
        </w:rPr>
      </w:pPr>
    </w:p>
    <w:p w14:paraId="533C8C9E"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4EB75EE"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2009S21/27</w:t>
      </w:r>
    </w:p>
    <w:p w14:paraId="68181C9A" w14:textId="77777777" w:rsidR="00CF17C0" w:rsidRPr="00C97FB5" w:rsidRDefault="00CF17C0" w:rsidP="00D06D0F">
      <w:pPr>
        <w:rPr>
          <w:rFonts w:ascii="Arial" w:hAnsi="Arial" w:cs="Arial"/>
          <w:sz w:val="22"/>
          <w:szCs w:val="22"/>
        </w:rPr>
      </w:pPr>
    </w:p>
    <w:p w14:paraId="000E246E" w14:textId="77777777" w:rsidR="00CF17C0" w:rsidRPr="00C97FB5" w:rsidRDefault="00CF17C0" w:rsidP="00D06D0F">
      <w:pPr>
        <w:rPr>
          <w:rFonts w:ascii="Arial" w:hAnsi="Arial" w:cs="Arial"/>
          <w:sz w:val="22"/>
          <w:szCs w:val="22"/>
        </w:rPr>
      </w:pPr>
    </w:p>
    <w:p w14:paraId="39983354"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EF5ED2B" w14:textId="77777777" w:rsidR="00143BFA" w:rsidRDefault="00143BFA" w:rsidP="00100656">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5B984EF4"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7D19D9A7" w14:textId="77777777" w:rsidR="008505AD" w:rsidRPr="00112F3C" w:rsidRDefault="008505AD" w:rsidP="00112F3C">
      <w:pPr>
        <w:pStyle w:val="cary"/>
      </w:pPr>
      <w:r w:rsidRPr="00112F3C">
        <w:t>------------------------------------------------------------------------------------------------------------------------</w:t>
      </w:r>
      <w:r w:rsidR="00E60971" w:rsidRPr="00112F3C">
        <w:t>--</w:t>
      </w:r>
      <w:r w:rsidR="007431BA" w:rsidRPr="00112F3C">
        <w:t>-----------</w:t>
      </w:r>
    </w:p>
    <w:p w14:paraId="63BFD4E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15777DC" w14:textId="77777777" w:rsidR="007431BA" w:rsidRPr="007431BA" w:rsidRDefault="007431BA" w:rsidP="00112F3C">
      <w:pPr>
        <w:pStyle w:val="cary"/>
      </w:pPr>
      <w:r w:rsidRPr="007431BA">
        <w:t>-------------------------------------------------------------------------------------------------------------------------------------</w:t>
      </w:r>
    </w:p>
    <w:p w14:paraId="239E19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536FE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Borotice</w:t>
      </w:r>
      <w:r w:rsidRPr="00257EB0">
        <w:rPr>
          <w:rStyle w:val="tabulkyNemovitosti"/>
        </w:rPr>
        <w:tab/>
      </w:r>
      <w:proofErr w:type="spellStart"/>
      <w:r w:rsidRPr="00257EB0">
        <w:rPr>
          <w:rStyle w:val="tabulkyNemovitosti"/>
        </w:rPr>
        <w:t>Borotice</w:t>
      </w:r>
      <w:proofErr w:type="spellEnd"/>
      <w:r w:rsidRPr="00257EB0">
        <w:rPr>
          <w:rStyle w:val="tabulkyNemovitosti"/>
        </w:rPr>
        <w:t xml:space="preserve"> nad Jevišovkou</w:t>
      </w:r>
      <w:r w:rsidRPr="00257EB0">
        <w:rPr>
          <w:rStyle w:val="tabulkyNemovitosti"/>
        </w:rPr>
        <w:tab/>
        <w:t>2463</w:t>
      </w:r>
      <w:r w:rsidRPr="00257EB0">
        <w:rPr>
          <w:rStyle w:val="tabulkyNemovitosti"/>
        </w:rPr>
        <w:tab/>
        <w:t>orná půda</w:t>
      </w:r>
      <w:r w:rsidRPr="00257EB0">
        <w:rPr>
          <w:rStyle w:val="tabulkyNemovitosti"/>
        </w:rPr>
        <w:tab/>
        <w:t>10002</w:t>
      </w:r>
    </w:p>
    <w:p w14:paraId="32F7EBD9" w14:textId="77777777" w:rsidR="008505AD" w:rsidRPr="00257EB0" w:rsidRDefault="008505AD" w:rsidP="00257EB0">
      <w:pPr>
        <w:tabs>
          <w:tab w:val="left" w:pos="2268"/>
          <w:tab w:val="left" w:pos="4536"/>
          <w:tab w:val="left" w:pos="6237"/>
          <w:tab w:val="right" w:pos="9639"/>
        </w:tabs>
        <w:rPr>
          <w:rStyle w:val="tabulkyNemovitosti"/>
        </w:rPr>
      </w:pPr>
    </w:p>
    <w:p w14:paraId="6C1FA6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527F7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Borotice</w:t>
      </w:r>
      <w:r w:rsidRPr="00257EB0">
        <w:rPr>
          <w:rStyle w:val="tabulkyNemovitosti"/>
        </w:rPr>
        <w:tab/>
      </w:r>
      <w:proofErr w:type="spellStart"/>
      <w:r w:rsidRPr="00257EB0">
        <w:rPr>
          <w:rStyle w:val="tabulkyNemovitosti"/>
        </w:rPr>
        <w:t>Borotice</w:t>
      </w:r>
      <w:proofErr w:type="spellEnd"/>
      <w:r w:rsidRPr="00257EB0">
        <w:rPr>
          <w:rStyle w:val="tabulkyNemovitosti"/>
        </w:rPr>
        <w:t xml:space="preserve"> nad Jevišovkou</w:t>
      </w:r>
      <w:r w:rsidRPr="00257EB0">
        <w:rPr>
          <w:rStyle w:val="tabulkyNemovitosti"/>
        </w:rPr>
        <w:tab/>
        <w:t>2492</w:t>
      </w:r>
      <w:r w:rsidRPr="00257EB0">
        <w:rPr>
          <w:rStyle w:val="tabulkyNemovitosti"/>
        </w:rPr>
        <w:tab/>
        <w:t>orná půda</w:t>
      </w:r>
      <w:r w:rsidRPr="00257EB0">
        <w:rPr>
          <w:rStyle w:val="tabulkyNemovitosti"/>
        </w:rPr>
        <w:tab/>
        <w:t>10002</w:t>
      </w:r>
    </w:p>
    <w:p w14:paraId="18F12E89" w14:textId="77777777" w:rsidR="007431BA" w:rsidRPr="007431BA" w:rsidRDefault="007431BA" w:rsidP="00112F3C">
      <w:pPr>
        <w:pStyle w:val="cary"/>
      </w:pPr>
      <w:r w:rsidRPr="007431BA">
        <w:t>-------------------------------------------------------------------------------------------------------------------------------------</w:t>
      </w:r>
    </w:p>
    <w:p w14:paraId="7792EE9F" w14:textId="4CB7D5EC"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Znojmo.</w:t>
      </w:r>
    </w:p>
    <w:p w14:paraId="5AD93415" w14:textId="77777777" w:rsidR="00757874" w:rsidRDefault="00757874" w:rsidP="00757874">
      <w:pPr>
        <w:pStyle w:val="VnitrniText"/>
        <w:ind w:firstLine="0"/>
      </w:pPr>
    </w:p>
    <w:p w14:paraId="59B0003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006129B" w14:textId="77777777" w:rsidR="00423D92" w:rsidRDefault="00423D92" w:rsidP="00757874">
      <w:pPr>
        <w:pStyle w:val="VnitrniText"/>
        <w:ind w:firstLine="0"/>
        <w:rPr>
          <w:color w:val="000000"/>
        </w:rPr>
      </w:pPr>
    </w:p>
    <w:p w14:paraId="1404941C"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771 730,00 Kč (slovy: sedm set sedmdesát jeden tisíc sedm set třicet korun českých)</w:t>
      </w:r>
      <w:r w:rsidR="00F7680C">
        <w:rPr>
          <w:rFonts w:ascii="Arial" w:hAnsi="Arial" w:cs="Arial"/>
          <w:color w:val="000000"/>
          <w:sz w:val="22"/>
          <w:szCs w:val="22"/>
        </w:rPr>
        <w:t>.</w:t>
      </w:r>
    </w:p>
    <w:p w14:paraId="0EB2BACF" w14:textId="77777777" w:rsidR="00F7680C" w:rsidRPr="00757874" w:rsidRDefault="00F7680C" w:rsidP="00F7680C">
      <w:pPr>
        <w:jc w:val="both"/>
        <w:rPr>
          <w:rFonts w:cs="Arial"/>
          <w:color w:val="000000"/>
        </w:rPr>
      </w:pPr>
    </w:p>
    <w:p w14:paraId="59BB38B3" w14:textId="77777777" w:rsidR="009072D2" w:rsidRDefault="009072D2" w:rsidP="00D06D0F">
      <w:pPr>
        <w:pStyle w:val="para"/>
        <w:rPr>
          <w:rFonts w:ascii="Arial" w:hAnsi="Arial" w:cs="Arial"/>
          <w:sz w:val="22"/>
          <w:szCs w:val="22"/>
        </w:rPr>
      </w:pPr>
    </w:p>
    <w:p w14:paraId="52CC6F6B" w14:textId="77777777" w:rsidR="009072D2" w:rsidRDefault="009072D2" w:rsidP="00D06D0F">
      <w:pPr>
        <w:pStyle w:val="para"/>
        <w:rPr>
          <w:rFonts w:ascii="Arial" w:hAnsi="Arial" w:cs="Arial"/>
          <w:sz w:val="22"/>
          <w:szCs w:val="22"/>
        </w:rPr>
      </w:pPr>
    </w:p>
    <w:p w14:paraId="0362ADDB" w14:textId="77777777" w:rsidR="009072D2" w:rsidRDefault="009072D2" w:rsidP="00D06D0F">
      <w:pPr>
        <w:pStyle w:val="para"/>
        <w:rPr>
          <w:rFonts w:ascii="Arial" w:hAnsi="Arial" w:cs="Arial"/>
          <w:sz w:val="22"/>
          <w:szCs w:val="22"/>
        </w:rPr>
      </w:pPr>
    </w:p>
    <w:p w14:paraId="3B111B70" w14:textId="06F4105C" w:rsidR="009072D2" w:rsidRDefault="009072D2" w:rsidP="00D06D0F">
      <w:pPr>
        <w:pStyle w:val="para"/>
        <w:rPr>
          <w:rFonts w:ascii="Arial" w:hAnsi="Arial" w:cs="Arial"/>
          <w:sz w:val="22"/>
          <w:szCs w:val="22"/>
        </w:rPr>
      </w:pPr>
    </w:p>
    <w:p w14:paraId="5C243E5C" w14:textId="77777777" w:rsidR="009072D2" w:rsidRDefault="009072D2" w:rsidP="00D06D0F">
      <w:pPr>
        <w:pStyle w:val="para"/>
        <w:rPr>
          <w:rFonts w:ascii="Arial" w:hAnsi="Arial" w:cs="Arial"/>
          <w:sz w:val="22"/>
          <w:szCs w:val="22"/>
        </w:rPr>
      </w:pPr>
    </w:p>
    <w:p w14:paraId="79B5595C" w14:textId="773EB0CA"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D32072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349FA6D" w14:textId="77777777" w:rsidR="00423D92" w:rsidRPr="00423D92" w:rsidRDefault="00423D92" w:rsidP="00423D92">
      <w:pPr>
        <w:pStyle w:val="VnitrniText"/>
        <w:ind w:firstLine="0"/>
        <w:rPr>
          <w:sz w:val="22"/>
          <w:szCs w:val="22"/>
        </w:rPr>
      </w:pPr>
      <w:r w:rsidRPr="00423D92">
        <w:rPr>
          <w:sz w:val="22"/>
          <w:szCs w:val="22"/>
        </w:rPr>
        <w:t>Pozemků:</w:t>
      </w:r>
    </w:p>
    <w:p w14:paraId="08190077" w14:textId="77777777" w:rsidR="00423D92" w:rsidRDefault="00423D92" w:rsidP="00423D92">
      <w:pPr>
        <w:pStyle w:val="cary"/>
      </w:pPr>
      <w:r>
        <w:t>-------------------------------------------------------------------------------------------------------------------------------------</w:t>
      </w:r>
    </w:p>
    <w:p w14:paraId="4233990A"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082FD3B" w14:textId="77777777" w:rsidR="00423D92" w:rsidRPr="00423D92" w:rsidRDefault="00423D92" w:rsidP="00423D92">
      <w:pPr>
        <w:pStyle w:val="cary"/>
      </w:pPr>
      <w:r>
        <w:t>-------------------------------------------------------------------------------------------------------------------------------------</w:t>
      </w:r>
    </w:p>
    <w:p w14:paraId="4C39B02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C279B5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Křepice</w:t>
      </w:r>
      <w:r w:rsidRPr="00423D92">
        <w:rPr>
          <w:rStyle w:val="tabulkyNemovitosti"/>
        </w:rPr>
        <w:tab/>
      </w:r>
      <w:proofErr w:type="spellStart"/>
      <w:r w:rsidRPr="00423D92">
        <w:rPr>
          <w:rStyle w:val="tabulkyNemovitosti"/>
        </w:rPr>
        <w:t>Křepice</w:t>
      </w:r>
      <w:proofErr w:type="spellEnd"/>
      <w:r w:rsidRPr="00423D92">
        <w:rPr>
          <w:rStyle w:val="tabulkyNemovitosti"/>
        </w:rPr>
        <w:tab/>
        <w:t>151/31</w:t>
      </w:r>
      <w:r w:rsidRPr="00423D92">
        <w:rPr>
          <w:rStyle w:val="tabulkyNemovitosti"/>
        </w:rPr>
        <w:tab/>
        <w:t>orná půda</w:t>
      </w:r>
      <w:r w:rsidRPr="00423D92">
        <w:rPr>
          <w:rStyle w:val="tabulkyNemovitosti"/>
        </w:rPr>
        <w:tab/>
        <w:t>58</w:t>
      </w:r>
    </w:p>
    <w:p w14:paraId="767F23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06916A2E" w14:textId="77777777" w:rsidR="00423D92" w:rsidRPr="00423D92" w:rsidRDefault="00423D92" w:rsidP="00423D92">
      <w:pPr>
        <w:tabs>
          <w:tab w:val="left" w:pos="2268"/>
          <w:tab w:val="left" w:pos="4536"/>
          <w:tab w:val="left" w:pos="6237"/>
          <w:tab w:val="right" w:pos="9639"/>
        </w:tabs>
        <w:rPr>
          <w:rStyle w:val="tabulkyNemovitosti"/>
        </w:rPr>
      </w:pPr>
    </w:p>
    <w:p w14:paraId="13A313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233807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Křepice</w:t>
      </w:r>
      <w:r w:rsidRPr="00423D92">
        <w:rPr>
          <w:rStyle w:val="tabulkyNemovitosti"/>
        </w:rPr>
        <w:tab/>
      </w:r>
      <w:proofErr w:type="spellStart"/>
      <w:r w:rsidRPr="00423D92">
        <w:rPr>
          <w:rStyle w:val="tabulkyNemovitosti"/>
        </w:rPr>
        <w:t>Křepice</w:t>
      </w:r>
      <w:proofErr w:type="spellEnd"/>
      <w:r w:rsidRPr="00423D92">
        <w:rPr>
          <w:rStyle w:val="tabulkyNemovitosti"/>
        </w:rPr>
        <w:tab/>
        <w:t>363/10</w:t>
      </w:r>
      <w:r w:rsidRPr="00423D92">
        <w:rPr>
          <w:rStyle w:val="tabulkyNemovitosti"/>
        </w:rPr>
        <w:tab/>
        <w:t>orná půda</w:t>
      </w:r>
      <w:r w:rsidRPr="00423D92">
        <w:rPr>
          <w:rStyle w:val="tabulkyNemovitosti"/>
        </w:rPr>
        <w:tab/>
        <w:t>58</w:t>
      </w:r>
    </w:p>
    <w:p w14:paraId="3CD5262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5826ACC5" w14:textId="77777777" w:rsidR="00423D92" w:rsidRPr="00423D92" w:rsidRDefault="00423D92" w:rsidP="00423D92">
      <w:pPr>
        <w:tabs>
          <w:tab w:val="left" w:pos="2268"/>
          <w:tab w:val="left" w:pos="4536"/>
          <w:tab w:val="left" w:pos="6237"/>
          <w:tab w:val="right" w:pos="9639"/>
        </w:tabs>
        <w:rPr>
          <w:rStyle w:val="tabulkyNemovitosti"/>
        </w:rPr>
      </w:pPr>
    </w:p>
    <w:p w14:paraId="5EBED74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A55DD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Křepice</w:t>
      </w:r>
      <w:r w:rsidRPr="00423D92">
        <w:rPr>
          <w:rStyle w:val="tabulkyNemovitosti"/>
        </w:rPr>
        <w:tab/>
      </w:r>
      <w:proofErr w:type="spellStart"/>
      <w:r w:rsidRPr="00423D92">
        <w:rPr>
          <w:rStyle w:val="tabulkyNemovitosti"/>
        </w:rPr>
        <w:t>Křepice</w:t>
      </w:r>
      <w:proofErr w:type="spellEnd"/>
      <w:r w:rsidRPr="00423D92">
        <w:rPr>
          <w:rStyle w:val="tabulkyNemovitosti"/>
        </w:rPr>
        <w:tab/>
        <w:t>363/17</w:t>
      </w:r>
      <w:r w:rsidRPr="00423D92">
        <w:rPr>
          <w:rStyle w:val="tabulkyNemovitosti"/>
        </w:rPr>
        <w:tab/>
        <w:t>orná půda</w:t>
      </w:r>
      <w:r w:rsidRPr="00423D92">
        <w:rPr>
          <w:rStyle w:val="tabulkyNemovitosti"/>
        </w:rPr>
        <w:tab/>
        <w:t>58</w:t>
      </w:r>
    </w:p>
    <w:p w14:paraId="2B21D98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4CA3897B" w14:textId="77777777" w:rsidR="00423D92" w:rsidRPr="00423D92" w:rsidRDefault="00423D92" w:rsidP="00423D92">
      <w:pPr>
        <w:tabs>
          <w:tab w:val="left" w:pos="2268"/>
          <w:tab w:val="left" w:pos="4536"/>
          <w:tab w:val="left" w:pos="6237"/>
          <w:tab w:val="right" w:pos="9639"/>
        </w:tabs>
        <w:rPr>
          <w:rStyle w:val="tabulkyNemovitosti"/>
        </w:rPr>
      </w:pPr>
    </w:p>
    <w:p w14:paraId="38DE014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7E5146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223/49</w:t>
      </w:r>
      <w:r w:rsidRPr="00423D92">
        <w:rPr>
          <w:rStyle w:val="tabulkyNemovitosti"/>
        </w:rPr>
        <w:tab/>
        <w:t>orná půda</w:t>
      </w:r>
      <w:r w:rsidRPr="00423D92">
        <w:rPr>
          <w:rStyle w:val="tabulkyNemovitosti"/>
        </w:rPr>
        <w:tab/>
        <w:t>6</w:t>
      </w:r>
    </w:p>
    <w:p w14:paraId="6A4DAC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40EF1E2B" w14:textId="77777777" w:rsidR="00423D92" w:rsidRPr="00423D92" w:rsidRDefault="00423D92" w:rsidP="00423D92">
      <w:pPr>
        <w:tabs>
          <w:tab w:val="left" w:pos="2268"/>
          <w:tab w:val="left" w:pos="4536"/>
          <w:tab w:val="left" w:pos="6237"/>
          <w:tab w:val="right" w:pos="9639"/>
        </w:tabs>
        <w:rPr>
          <w:rStyle w:val="tabulkyNemovitosti"/>
        </w:rPr>
      </w:pPr>
    </w:p>
    <w:p w14:paraId="306521F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2D4485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223/50</w:t>
      </w:r>
      <w:r w:rsidRPr="00423D92">
        <w:rPr>
          <w:rStyle w:val="tabulkyNemovitosti"/>
        </w:rPr>
        <w:tab/>
        <w:t>orná půda</w:t>
      </w:r>
      <w:r w:rsidRPr="00423D92">
        <w:rPr>
          <w:rStyle w:val="tabulkyNemovitosti"/>
        </w:rPr>
        <w:tab/>
        <w:t>6</w:t>
      </w:r>
    </w:p>
    <w:p w14:paraId="14E6E12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785888EE" w14:textId="77777777" w:rsidR="00423D92" w:rsidRPr="00423D92" w:rsidRDefault="00423D92" w:rsidP="00423D92">
      <w:pPr>
        <w:tabs>
          <w:tab w:val="left" w:pos="2268"/>
          <w:tab w:val="left" w:pos="4536"/>
          <w:tab w:val="left" w:pos="6237"/>
          <w:tab w:val="right" w:pos="9639"/>
        </w:tabs>
        <w:rPr>
          <w:rStyle w:val="tabulkyNemovitosti"/>
        </w:rPr>
      </w:pPr>
    </w:p>
    <w:p w14:paraId="778A04A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4E14D9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241/9</w:t>
      </w:r>
      <w:r w:rsidRPr="00423D92">
        <w:rPr>
          <w:rStyle w:val="tabulkyNemovitosti"/>
        </w:rPr>
        <w:tab/>
        <w:t>orná půda</w:t>
      </w:r>
      <w:r w:rsidRPr="00423D92">
        <w:rPr>
          <w:rStyle w:val="tabulkyNemovitosti"/>
        </w:rPr>
        <w:tab/>
        <w:t>6</w:t>
      </w:r>
    </w:p>
    <w:p w14:paraId="526B5C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7BD6B2DF" w14:textId="77777777" w:rsidR="00423D92" w:rsidRPr="00423D92" w:rsidRDefault="00423D92" w:rsidP="00423D92">
      <w:pPr>
        <w:tabs>
          <w:tab w:val="left" w:pos="2268"/>
          <w:tab w:val="left" w:pos="4536"/>
          <w:tab w:val="left" w:pos="6237"/>
          <w:tab w:val="right" w:pos="9639"/>
        </w:tabs>
        <w:rPr>
          <w:rStyle w:val="tabulkyNemovitosti"/>
        </w:rPr>
      </w:pPr>
    </w:p>
    <w:p w14:paraId="7699095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80985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296/41</w:t>
      </w:r>
      <w:r w:rsidRPr="00423D92">
        <w:rPr>
          <w:rStyle w:val="tabulkyNemovitosti"/>
        </w:rPr>
        <w:tab/>
        <w:t>orná půda</w:t>
      </w:r>
      <w:r w:rsidRPr="00423D92">
        <w:rPr>
          <w:rStyle w:val="tabulkyNemovitosti"/>
        </w:rPr>
        <w:tab/>
        <w:t>6</w:t>
      </w:r>
    </w:p>
    <w:p w14:paraId="504655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35426766" w14:textId="77777777" w:rsidR="00423D92" w:rsidRPr="00423D92" w:rsidRDefault="00423D92" w:rsidP="00423D92">
      <w:pPr>
        <w:tabs>
          <w:tab w:val="left" w:pos="2268"/>
          <w:tab w:val="left" w:pos="4536"/>
          <w:tab w:val="left" w:pos="6237"/>
          <w:tab w:val="right" w:pos="9639"/>
        </w:tabs>
        <w:rPr>
          <w:rStyle w:val="tabulkyNemovitosti"/>
        </w:rPr>
      </w:pPr>
    </w:p>
    <w:p w14:paraId="4F858F6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1DAD9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296/54</w:t>
      </w:r>
      <w:r w:rsidRPr="00423D92">
        <w:rPr>
          <w:rStyle w:val="tabulkyNemovitosti"/>
        </w:rPr>
        <w:tab/>
        <w:t>orná půda</w:t>
      </w:r>
      <w:r w:rsidRPr="00423D92">
        <w:rPr>
          <w:rStyle w:val="tabulkyNemovitosti"/>
        </w:rPr>
        <w:tab/>
        <w:t>6</w:t>
      </w:r>
    </w:p>
    <w:p w14:paraId="53CE4C7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2C592D21" w14:textId="77777777" w:rsidR="00423D92" w:rsidRPr="00423D92" w:rsidRDefault="00423D92" w:rsidP="00423D92">
      <w:pPr>
        <w:tabs>
          <w:tab w:val="left" w:pos="2268"/>
          <w:tab w:val="left" w:pos="4536"/>
          <w:tab w:val="left" w:pos="6237"/>
          <w:tab w:val="right" w:pos="9639"/>
        </w:tabs>
        <w:rPr>
          <w:rStyle w:val="tabulkyNemovitosti"/>
        </w:rPr>
      </w:pPr>
    </w:p>
    <w:p w14:paraId="74251D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ED7B8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Výrovice</w:t>
      </w:r>
      <w:r w:rsidRPr="00423D92">
        <w:rPr>
          <w:rStyle w:val="tabulkyNemovitosti"/>
        </w:rPr>
        <w:tab/>
      </w:r>
      <w:proofErr w:type="spellStart"/>
      <w:r w:rsidRPr="00423D92">
        <w:rPr>
          <w:rStyle w:val="tabulkyNemovitosti"/>
        </w:rPr>
        <w:t>Výrovice</w:t>
      </w:r>
      <w:proofErr w:type="spellEnd"/>
      <w:r w:rsidRPr="00423D92">
        <w:rPr>
          <w:rStyle w:val="tabulkyNemovitosti"/>
        </w:rPr>
        <w:tab/>
        <w:t>307/14</w:t>
      </w:r>
      <w:r w:rsidRPr="00423D92">
        <w:rPr>
          <w:rStyle w:val="tabulkyNemovitosti"/>
        </w:rPr>
        <w:tab/>
        <w:t>orná půda</w:t>
      </w:r>
      <w:r w:rsidRPr="00423D92">
        <w:rPr>
          <w:rStyle w:val="tabulkyNemovitosti"/>
        </w:rPr>
        <w:tab/>
        <w:t>6</w:t>
      </w:r>
    </w:p>
    <w:p w14:paraId="44BFF6D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136DBE66" w14:textId="77777777" w:rsidR="00423D92" w:rsidRPr="00423D92" w:rsidRDefault="00423D92" w:rsidP="00423D92">
      <w:pPr>
        <w:pStyle w:val="cary"/>
      </w:pPr>
      <w:r>
        <w:t>-------------------------------------------------------------------------------------------------------------------------------------</w:t>
      </w:r>
    </w:p>
    <w:p w14:paraId="742E012E"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23F02F68" w14:textId="77777777" w:rsidR="00423D92" w:rsidRPr="00423D92" w:rsidRDefault="00423D92" w:rsidP="00423D92">
      <w:pPr>
        <w:pStyle w:val="VnitrniText"/>
        <w:rPr>
          <w:sz w:val="22"/>
          <w:szCs w:val="22"/>
        </w:rPr>
      </w:pPr>
    </w:p>
    <w:p w14:paraId="50577F9F"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1 007 000,00 Kč (slovy: jeden milion sedm tisíc korun českých).</w:t>
      </w:r>
    </w:p>
    <w:p w14:paraId="47C7E49B" w14:textId="77777777" w:rsidR="00022579" w:rsidRPr="00C97FB5" w:rsidRDefault="00022579" w:rsidP="00EB6C54">
      <w:pPr>
        <w:pStyle w:val="VnitrniText"/>
        <w:rPr>
          <w:sz w:val="22"/>
          <w:szCs w:val="22"/>
        </w:rPr>
      </w:pPr>
    </w:p>
    <w:p w14:paraId="5A99F316"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F0F7898" w14:textId="77777777" w:rsidR="00A31E82" w:rsidRDefault="00A31E82" w:rsidP="00100656">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F9244BE" w14:textId="77777777" w:rsidR="00A31E82" w:rsidRDefault="00A31E82" w:rsidP="007F6109">
      <w:pPr>
        <w:jc w:val="both"/>
        <w:rPr>
          <w:rFonts w:ascii="Arial" w:hAnsi="Arial" w:cs="Arial"/>
          <w:sz w:val="22"/>
          <w:szCs w:val="22"/>
        </w:rPr>
      </w:pPr>
    </w:p>
    <w:p w14:paraId="596431F2" w14:textId="77777777" w:rsidR="00A31E82" w:rsidRDefault="00A31E82" w:rsidP="00A31E82">
      <w:pPr>
        <w:pStyle w:val="para"/>
        <w:rPr>
          <w:rFonts w:ascii="Arial" w:hAnsi="Arial" w:cs="Arial"/>
          <w:sz w:val="22"/>
          <w:szCs w:val="22"/>
        </w:rPr>
      </w:pPr>
      <w:r>
        <w:rPr>
          <w:rFonts w:ascii="Arial" w:hAnsi="Arial" w:cs="Arial"/>
          <w:sz w:val="22"/>
          <w:szCs w:val="22"/>
        </w:rPr>
        <w:t>IV.</w:t>
      </w:r>
    </w:p>
    <w:p w14:paraId="73DCF3BE"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7E7FB043" w14:textId="77777777" w:rsidR="00CE4E2E" w:rsidRDefault="00CE4E2E" w:rsidP="00CE4E2E">
      <w:pPr>
        <w:pStyle w:val="Zkladntext"/>
        <w:tabs>
          <w:tab w:val="left" w:pos="284"/>
        </w:tabs>
        <w:rPr>
          <w:rFonts w:ascii="Arial" w:hAnsi="Arial" w:cs="Arial"/>
          <w:color w:val="000000"/>
          <w:szCs w:val="22"/>
        </w:rPr>
      </w:pPr>
    </w:p>
    <w:p w14:paraId="0399FE7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5C2F185" w14:textId="77777777" w:rsidR="00011A73" w:rsidRPr="00C97FB5" w:rsidRDefault="00011A73" w:rsidP="00100656">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144797F0" w14:textId="77777777" w:rsidR="00100656" w:rsidRDefault="00100656" w:rsidP="00100656">
      <w:pPr>
        <w:pStyle w:val="VnitrniText"/>
        <w:ind w:firstLine="0"/>
        <w:rPr>
          <w:sz w:val="22"/>
          <w:szCs w:val="22"/>
        </w:rPr>
      </w:pPr>
    </w:p>
    <w:p w14:paraId="62B84532" w14:textId="4A1EA25D" w:rsidR="001D73FD" w:rsidRDefault="00103EF4" w:rsidP="00100656">
      <w:pPr>
        <w:pStyle w:val="VnitrniText"/>
        <w:ind w:firstLine="0"/>
        <w:rPr>
          <w:sz w:val="22"/>
          <w:szCs w:val="22"/>
        </w:rPr>
      </w:pPr>
      <w:r>
        <w:rPr>
          <w:sz w:val="22"/>
          <w:szCs w:val="22"/>
        </w:rPr>
        <w:lastRenderedPageBreak/>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2436CC0" w14:textId="77777777" w:rsidR="00C80054" w:rsidRDefault="00C80054" w:rsidP="000B0AA7">
      <w:pPr>
        <w:pStyle w:val="VnitrniText"/>
        <w:rPr>
          <w:sz w:val="22"/>
          <w:szCs w:val="22"/>
        </w:rPr>
      </w:pPr>
    </w:p>
    <w:p w14:paraId="7FAFD69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CA95FD5" w14:textId="75793E50" w:rsidR="001D73FD" w:rsidRPr="00C97FB5" w:rsidRDefault="001F2CF1" w:rsidP="009072D2">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68N17/27, kterou se Státním pozemkovým úřadem uzavřel Agropodnik Mašovice, a.s., jakožto nájemce. S obsahem nájemní smlouvy byl kupující seznámen před podpisem této smlouvy, což stvrzuje svým podpisem.</w:t>
      </w:r>
    </w:p>
    <w:p w14:paraId="38CE6225" w14:textId="77777777" w:rsidR="001D73FD" w:rsidRPr="00C97FB5" w:rsidRDefault="001D73FD" w:rsidP="000B0AA7">
      <w:pPr>
        <w:pStyle w:val="VnitrniText"/>
        <w:rPr>
          <w:sz w:val="22"/>
          <w:szCs w:val="22"/>
        </w:rPr>
      </w:pPr>
    </w:p>
    <w:p w14:paraId="6097F158" w14:textId="26B1CA8A" w:rsidR="007D2608" w:rsidRPr="00C97FB5" w:rsidRDefault="00100656" w:rsidP="00EB6C54">
      <w:pPr>
        <w:pStyle w:val="VnitrniText"/>
        <w:rPr>
          <w:sz w:val="22"/>
          <w:szCs w:val="22"/>
        </w:rPr>
      </w:pPr>
      <w:r>
        <w:rPr>
          <w:sz w:val="22"/>
          <w:szCs w:val="22"/>
        </w:rPr>
        <w:t>2</w:t>
      </w:r>
      <w:r w:rsidR="007D2608" w:rsidRPr="00C97FB5">
        <w:rPr>
          <w:sz w:val="22"/>
          <w:szCs w:val="22"/>
        </w:rPr>
        <w:t xml:space="preserve">. SPÚ a </w:t>
      </w:r>
      <w:r w:rsidR="007D2608" w:rsidRPr="00C97FB5">
        <w:rPr>
          <w:sz w:val="22"/>
          <w:szCs w:val="22"/>
        </w:rPr>
        <w:tab/>
        <w:t xml:space="preserve">Honební společenstvo </w:t>
      </w:r>
      <w:proofErr w:type="gramStart"/>
      <w:r w:rsidR="007D2608" w:rsidRPr="00C97FB5">
        <w:rPr>
          <w:sz w:val="22"/>
          <w:szCs w:val="22"/>
        </w:rPr>
        <w:t>Božice - Borotice</w:t>
      </w:r>
      <w:proofErr w:type="gramEnd"/>
      <w:r w:rsidR="007D2608" w:rsidRPr="00C97FB5">
        <w:rPr>
          <w:sz w:val="22"/>
          <w:szCs w:val="22"/>
        </w:rPr>
        <w:t xml:space="preserve"> uzavřeli dohodu o přičlenění honebních pozemků č.69M02/27.</w:t>
      </w:r>
      <w:r>
        <w:rPr>
          <w:sz w:val="22"/>
          <w:szCs w:val="22"/>
        </w:rPr>
        <w:t xml:space="preserve"> </w:t>
      </w:r>
      <w:r w:rsidR="007D2608" w:rsidRPr="00C97FB5">
        <w:rPr>
          <w:sz w:val="22"/>
          <w:szCs w:val="22"/>
        </w:rPr>
        <w:t xml:space="preserve">Pozemky převáděné z vlastnictví státu do vlastnictví nabyvatele je součástí společenstevní honitby, jejímž držitelem je </w:t>
      </w:r>
      <w:r w:rsidR="007D2608" w:rsidRPr="00C97FB5">
        <w:rPr>
          <w:sz w:val="22"/>
          <w:szCs w:val="22"/>
        </w:rPr>
        <w:tab/>
        <w:t>Honební společenstvo Božice - Borotice. Tyto pozemky jsou ve smyslu zákona o SPÚ v režimu přičlenění.</w:t>
      </w:r>
    </w:p>
    <w:p w14:paraId="401296E2" w14:textId="77777777" w:rsidR="007D2608" w:rsidRPr="00C97FB5" w:rsidRDefault="007D2608" w:rsidP="00EB6C54">
      <w:pPr>
        <w:pStyle w:val="VnitrniText"/>
        <w:rPr>
          <w:sz w:val="22"/>
          <w:szCs w:val="22"/>
        </w:rPr>
      </w:pPr>
    </w:p>
    <w:p w14:paraId="243334BE" w14:textId="77777777" w:rsidR="0037157C" w:rsidRDefault="0037157C" w:rsidP="00EB6C54">
      <w:pPr>
        <w:pStyle w:val="VnitrniText"/>
        <w:rPr>
          <w:sz w:val="22"/>
          <w:szCs w:val="22"/>
        </w:rPr>
      </w:pPr>
    </w:p>
    <w:p w14:paraId="5B7B324A" w14:textId="77777777" w:rsidR="00907CFB" w:rsidRDefault="00907CFB" w:rsidP="00907CFB">
      <w:pPr>
        <w:pStyle w:val="VnitrniText"/>
        <w:ind w:firstLine="0"/>
        <w:rPr>
          <w:b/>
          <w:sz w:val="22"/>
          <w:szCs w:val="22"/>
        </w:rPr>
      </w:pPr>
      <w:r>
        <w:rPr>
          <w:b/>
          <w:sz w:val="22"/>
          <w:szCs w:val="22"/>
        </w:rPr>
        <w:t>Práva týkající se nemovitostí uvedených v čl. II.</w:t>
      </w:r>
    </w:p>
    <w:p w14:paraId="1A2F8E11" w14:textId="43969DF8" w:rsidR="00D97123" w:rsidRDefault="00907CFB" w:rsidP="00907CFB">
      <w:pPr>
        <w:pStyle w:val="VnitrniText"/>
        <w:rPr>
          <w:sz w:val="22"/>
          <w:szCs w:val="22"/>
        </w:rPr>
      </w:pPr>
      <w:r>
        <w:rPr>
          <w:sz w:val="22"/>
          <w:szCs w:val="22"/>
        </w:rPr>
        <w:t xml:space="preserve">1.  </w:t>
      </w:r>
      <w:r w:rsidR="00D97123">
        <w:rPr>
          <w:sz w:val="22"/>
          <w:szCs w:val="22"/>
        </w:rPr>
        <w:t xml:space="preserve">Užívací vztah k </w:t>
      </w:r>
      <w:r w:rsidR="00100656">
        <w:rPr>
          <w:sz w:val="22"/>
          <w:szCs w:val="22"/>
        </w:rPr>
        <w:t>převáděným</w:t>
      </w:r>
      <w:r w:rsidR="00D97123">
        <w:rPr>
          <w:sz w:val="22"/>
          <w:szCs w:val="22"/>
        </w:rPr>
        <w:t xml:space="preserve"> pozemkům </w:t>
      </w:r>
      <w:proofErr w:type="spellStart"/>
      <w:r w:rsidR="00D97123">
        <w:rPr>
          <w:sz w:val="22"/>
          <w:szCs w:val="22"/>
        </w:rPr>
        <w:t>k.ú</w:t>
      </w:r>
      <w:proofErr w:type="spellEnd"/>
      <w:r w:rsidR="00D97123">
        <w:rPr>
          <w:sz w:val="22"/>
          <w:szCs w:val="22"/>
        </w:rPr>
        <w:t xml:space="preserve">. Výrovice je řešen pachtovní smlouvou 1875/2020, uzavřenou s AGRA Horní Dunajovice, a.s., jakožto pachtýřem. S obsahem nájemní smlouvy byl </w:t>
      </w:r>
      <w:r w:rsidR="00100656">
        <w:rPr>
          <w:sz w:val="22"/>
          <w:szCs w:val="22"/>
        </w:rPr>
        <w:t xml:space="preserve">SPÚ </w:t>
      </w:r>
      <w:r w:rsidR="00D97123">
        <w:rPr>
          <w:sz w:val="22"/>
          <w:szCs w:val="22"/>
        </w:rPr>
        <w:t>seznámen před podpisem této smlouvy, což stvrzuje svým podpisem.</w:t>
      </w:r>
    </w:p>
    <w:p w14:paraId="2D69D98D" w14:textId="77777777" w:rsidR="00D97123" w:rsidRDefault="00D97123" w:rsidP="00907CFB">
      <w:pPr>
        <w:pStyle w:val="VnitrniText"/>
        <w:rPr>
          <w:sz w:val="22"/>
          <w:szCs w:val="22"/>
        </w:rPr>
      </w:pPr>
    </w:p>
    <w:p w14:paraId="50CBB29D" w14:textId="5F9CD020" w:rsidR="00D97123" w:rsidRDefault="00D97123" w:rsidP="00907CFB">
      <w:pPr>
        <w:pStyle w:val="VnitrniText"/>
        <w:rPr>
          <w:sz w:val="22"/>
          <w:szCs w:val="22"/>
        </w:rPr>
      </w:pPr>
      <w:r>
        <w:rPr>
          <w:sz w:val="22"/>
          <w:szCs w:val="22"/>
        </w:rPr>
        <w:t xml:space="preserve">Užívací vztah k prodávaným pozemkům v </w:t>
      </w:r>
      <w:proofErr w:type="spellStart"/>
      <w:r>
        <w:rPr>
          <w:sz w:val="22"/>
          <w:szCs w:val="22"/>
        </w:rPr>
        <w:t>k.ú</w:t>
      </w:r>
      <w:proofErr w:type="spellEnd"/>
      <w:r>
        <w:rPr>
          <w:sz w:val="22"/>
          <w:szCs w:val="22"/>
        </w:rPr>
        <w:t xml:space="preserve">. Křepice je řešen pachtovní smlouvou ze dne 15.11.2017, uzavřenou s </w:t>
      </w:r>
      <w:proofErr w:type="spellStart"/>
      <w:r w:rsidR="008C7C05">
        <w:rPr>
          <w:sz w:val="22"/>
          <w:szCs w:val="22"/>
        </w:rPr>
        <w:t>xxxx</w:t>
      </w:r>
      <w:proofErr w:type="spellEnd"/>
      <w:r>
        <w:rPr>
          <w:sz w:val="22"/>
          <w:szCs w:val="22"/>
        </w:rPr>
        <w:t xml:space="preserve"> </w:t>
      </w:r>
      <w:proofErr w:type="spellStart"/>
      <w:r w:rsidR="008C7C05">
        <w:rPr>
          <w:sz w:val="22"/>
          <w:szCs w:val="22"/>
        </w:rPr>
        <w:t>xxxx</w:t>
      </w:r>
      <w:proofErr w:type="spellEnd"/>
      <w:r>
        <w:rPr>
          <w:sz w:val="22"/>
          <w:szCs w:val="22"/>
        </w:rPr>
        <w:t xml:space="preserve">, jakožto pachtýřem. S obsahem nájemní smlouvy byl </w:t>
      </w:r>
      <w:r w:rsidR="00100656">
        <w:rPr>
          <w:sz w:val="22"/>
          <w:szCs w:val="22"/>
        </w:rPr>
        <w:t xml:space="preserve">SPÚ </w:t>
      </w:r>
      <w:r>
        <w:rPr>
          <w:sz w:val="22"/>
          <w:szCs w:val="22"/>
        </w:rPr>
        <w:t>seznámen před podpisem této smlouvy, což stvrzuje svým podpisem.</w:t>
      </w:r>
    </w:p>
    <w:p w14:paraId="5C03D5D2" w14:textId="77777777" w:rsidR="009072D2" w:rsidRDefault="009072D2" w:rsidP="00907CFB">
      <w:pPr>
        <w:pStyle w:val="VnitrniText"/>
        <w:rPr>
          <w:sz w:val="22"/>
          <w:szCs w:val="22"/>
        </w:rPr>
      </w:pPr>
    </w:p>
    <w:p w14:paraId="0C055163" w14:textId="77777777" w:rsidR="009072D2" w:rsidRDefault="009072D2" w:rsidP="00907CFB">
      <w:pPr>
        <w:pStyle w:val="VnitrniText"/>
        <w:rPr>
          <w:sz w:val="22"/>
          <w:szCs w:val="22"/>
        </w:rPr>
      </w:pPr>
      <w:r>
        <w:rPr>
          <w:sz w:val="22"/>
          <w:szCs w:val="22"/>
        </w:rPr>
        <w:t xml:space="preserve">2.Pozemky nabývané státem v </w:t>
      </w:r>
      <w:proofErr w:type="spellStart"/>
      <w:r>
        <w:rPr>
          <w:sz w:val="22"/>
          <w:szCs w:val="22"/>
        </w:rPr>
        <w:t>k.ú</w:t>
      </w:r>
      <w:proofErr w:type="spellEnd"/>
      <w:r>
        <w:rPr>
          <w:sz w:val="22"/>
          <w:szCs w:val="22"/>
        </w:rPr>
        <w:t>. Křepice jsou součástí honitby Křepice, jejímž držitelem je HS Křepice-Žleby.</w:t>
      </w:r>
    </w:p>
    <w:p w14:paraId="796DE276" w14:textId="1A2EAF3C" w:rsidR="009072D2" w:rsidRDefault="009072D2" w:rsidP="00907CFB">
      <w:pPr>
        <w:pStyle w:val="VnitrniText"/>
        <w:rPr>
          <w:sz w:val="22"/>
          <w:szCs w:val="22"/>
        </w:rPr>
      </w:pPr>
      <w:r>
        <w:rPr>
          <w:sz w:val="22"/>
          <w:szCs w:val="22"/>
        </w:rPr>
        <w:t xml:space="preserve">Pozemky nabývané státem v </w:t>
      </w:r>
      <w:proofErr w:type="spellStart"/>
      <w:r>
        <w:rPr>
          <w:sz w:val="22"/>
          <w:szCs w:val="22"/>
        </w:rPr>
        <w:t>k.ú</w:t>
      </w:r>
      <w:proofErr w:type="spellEnd"/>
      <w:r>
        <w:rPr>
          <w:sz w:val="22"/>
          <w:szCs w:val="22"/>
        </w:rPr>
        <w:t xml:space="preserve">. Výrovice jsou součástí honitby </w:t>
      </w:r>
      <w:proofErr w:type="gramStart"/>
      <w:r>
        <w:rPr>
          <w:sz w:val="22"/>
          <w:szCs w:val="22"/>
        </w:rPr>
        <w:t>Tvořihráz- Výrovice</w:t>
      </w:r>
      <w:proofErr w:type="gramEnd"/>
      <w:r>
        <w:rPr>
          <w:sz w:val="22"/>
          <w:szCs w:val="22"/>
        </w:rPr>
        <w:t>, jejímž držitelem je HS Tvořihráz-Výrovice.</w:t>
      </w:r>
    </w:p>
    <w:p w14:paraId="2CBAABF9" w14:textId="77777777" w:rsidR="00907CFB" w:rsidRPr="00C97FB5" w:rsidRDefault="00907CFB" w:rsidP="00EB6C54">
      <w:pPr>
        <w:pStyle w:val="VnitrniText"/>
        <w:rPr>
          <w:sz w:val="22"/>
          <w:szCs w:val="22"/>
        </w:rPr>
      </w:pPr>
    </w:p>
    <w:p w14:paraId="1064445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719F02D0" w14:textId="77777777" w:rsidR="00FE69EF" w:rsidRPr="00FE69EF" w:rsidRDefault="00FE69EF" w:rsidP="00100656">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C3BE8C2" w14:textId="77777777" w:rsidR="00FE69EF" w:rsidRDefault="00FE69EF" w:rsidP="003817F4">
      <w:pPr>
        <w:tabs>
          <w:tab w:val="left" w:pos="709"/>
        </w:tabs>
        <w:ind w:firstLine="426"/>
        <w:jc w:val="both"/>
        <w:rPr>
          <w:rFonts w:ascii="Arial" w:hAnsi="Arial" w:cs="Arial"/>
          <w:sz w:val="22"/>
          <w:szCs w:val="22"/>
          <w:lang w:val="en-US"/>
        </w:rPr>
      </w:pPr>
    </w:p>
    <w:p w14:paraId="215D5CC7" w14:textId="77777777" w:rsidR="00953F0D" w:rsidRDefault="00953F0D" w:rsidP="00953F0D">
      <w:pPr>
        <w:pStyle w:val="para"/>
        <w:rPr>
          <w:rFonts w:ascii="Arial" w:hAnsi="Arial" w:cs="Arial"/>
          <w:sz w:val="22"/>
          <w:szCs w:val="22"/>
        </w:rPr>
      </w:pPr>
      <w:r>
        <w:rPr>
          <w:rFonts w:ascii="Arial" w:hAnsi="Arial" w:cs="Arial"/>
          <w:sz w:val="22"/>
          <w:szCs w:val="22"/>
        </w:rPr>
        <w:t>VII.</w:t>
      </w:r>
    </w:p>
    <w:p w14:paraId="15BD1357" w14:textId="77777777" w:rsidR="00FE69EF" w:rsidRDefault="00953F0D" w:rsidP="00100656">
      <w:pPr>
        <w:tabs>
          <w:tab w:val="left" w:pos="709"/>
        </w:tabs>
        <w:jc w:val="both"/>
        <w:rPr>
          <w:rFonts w:ascii="Arial" w:hAnsi="Arial" w:cs="Arial"/>
          <w:sz w:val="22"/>
          <w:szCs w:val="22"/>
        </w:rPr>
      </w:pPr>
      <w:r>
        <w:rPr>
          <w:rFonts w:ascii="Arial" w:hAnsi="Arial" w:cs="Arial"/>
          <w:sz w:val="22"/>
          <w:szCs w:val="22"/>
        </w:rPr>
        <w:t>SPÚ podá v souladu s </w:t>
      </w:r>
      <w:proofErr w:type="spellStart"/>
      <w:r>
        <w:rPr>
          <w:rFonts w:ascii="Arial" w:hAnsi="Arial" w:cs="Arial"/>
          <w:sz w:val="22"/>
          <w:szCs w:val="22"/>
        </w:rPr>
        <w:t>ust</w:t>
      </w:r>
      <w:proofErr w:type="spellEnd"/>
      <w:r>
        <w:rPr>
          <w:rFonts w:ascii="Arial" w:hAnsi="Arial" w:cs="Arial"/>
          <w:sz w:val="22"/>
          <w:szCs w:val="22"/>
        </w:rPr>
        <w:t xml:space="preserve">.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 </w:t>
      </w:r>
    </w:p>
    <w:p w14:paraId="119BAA4E" w14:textId="77777777" w:rsidR="00953F0D" w:rsidRDefault="00953F0D" w:rsidP="00953F0D">
      <w:pPr>
        <w:tabs>
          <w:tab w:val="left" w:pos="709"/>
        </w:tabs>
        <w:ind w:firstLine="426"/>
        <w:jc w:val="both"/>
        <w:rPr>
          <w:rFonts w:ascii="Arial" w:hAnsi="Arial" w:cs="Arial"/>
          <w:sz w:val="22"/>
          <w:szCs w:val="22"/>
        </w:rPr>
      </w:pPr>
    </w:p>
    <w:p w14:paraId="1BE12092" w14:textId="77777777" w:rsidR="00FE69EF" w:rsidRDefault="00FE69EF" w:rsidP="00FE69EF">
      <w:pPr>
        <w:pStyle w:val="para"/>
        <w:rPr>
          <w:rFonts w:ascii="Arial" w:hAnsi="Arial" w:cs="Arial"/>
          <w:sz w:val="22"/>
          <w:szCs w:val="22"/>
        </w:rPr>
      </w:pPr>
      <w:r>
        <w:rPr>
          <w:rFonts w:ascii="Arial" w:hAnsi="Arial" w:cs="Arial"/>
          <w:sz w:val="22"/>
          <w:szCs w:val="22"/>
        </w:rPr>
        <w:t>VIII.</w:t>
      </w:r>
    </w:p>
    <w:p w14:paraId="26AB374A" w14:textId="77777777" w:rsidR="00A431B4" w:rsidRDefault="00A431B4" w:rsidP="00100656">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174D8D8" w14:textId="77777777" w:rsidR="00A431B4" w:rsidRDefault="00A431B4" w:rsidP="00A431B4">
      <w:pPr>
        <w:ind w:firstLine="360"/>
        <w:jc w:val="both"/>
        <w:rPr>
          <w:rFonts w:ascii="Arial" w:hAnsi="Arial" w:cs="Arial"/>
          <w:sz w:val="22"/>
          <w:szCs w:val="22"/>
        </w:rPr>
      </w:pPr>
    </w:p>
    <w:p w14:paraId="4AAF8A78"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B5FF9AE" w14:textId="3BA306C3" w:rsidR="00A431B4" w:rsidRDefault="00A431B4" w:rsidP="00100656">
      <w:pPr>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3BFA6B1E" w14:textId="77777777" w:rsidR="00A431B4" w:rsidRDefault="00A431B4" w:rsidP="00A431B4">
      <w:pPr>
        <w:ind w:firstLine="360"/>
        <w:jc w:val="both"/>
        <w:rPr>
          <w:rFonts w:ascii="Arial" w:hAnsi="Arial" w:cs="Arial"/>
          <w:sz w:val="22"/>
          <w:szCs w:val="22"/>
        </w:rPr>
      </w:pPr>
    </w:p>
    <w:p w14:paraId="4CE02104" w14:textId="77777777" w:rsidR="004C321A" w:rsidRDefault="004C321A" w:rsidP="004C321A">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4FCA2EDA" w14:textId="77777777" w:rsidR="00A431B4" w:rsidRDefault="00A431B4" w:rsidP="006069E5">
      <w:pPr>
        <w:pStyle w:val="para"/>
        <w:rPr>
          <w:rFonts w:ascii="Arial" w:hAnsi="Arial" w:cs="Arial"/>
          <w:sz w:val="22"/>
          <w:szCs w:val="22"/>
        </w:rPr>
      </w:pPr>
    </w:p>
    <w:p w14:paraId="1A74366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75761F5" w14:textId="77777777" w:rsidR="00181BC3" w:rsidRPr="00716CAD" w:rsidRDefault="00A431B4" w:rsidP="00100656">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E55E6B7" w14:textId="77777777" w:rsidR="00181BC3" w:rsidRPr="00F53661" w:rsidRDefault="00181BC3" w:rsidP="00181BC3">
      <w:pPr>
        <w:tabs>
          <w:tab w:val="left" w:pos="709"/>
        </w:tabs>
        <w:ind w:firstLine="426"/>
        <w:jc w:val="both"/>
        <w:rPr>
          <w:rFonts w:ascii="Arial" w:hAnsi="Arial" w:cs="Arial"/>
          <w:sz w:val="22"/>
          <w:szCs w:val="22"/>
        </w:rPr>
      </w:pPr>
    </w:p>
    <w:p w14:paraId="7080FE47" w14:textId="77777777" w:rsidR="005A709E" w:rsidRDefault="005A709E" w:rsidP="005A709E">
      <w:pPr>
        <w:pStyle w:val="para"/>
        <w:rPr>
          <w:rFonts w:ascii="Arial" w:hAnsi="Arial" w:cs="Arial"/>
          <w:sz w:val="22"/>
          <w:szCs w:val="22"/>
        </w:rPr>
      </w:pPr>
      <w:r>
        <w:rPr>
          <w:rFonts w:ascii="Arial" w:hAnsi="Arial" w:cs="Arial"/>
          <w:sz w:val="22"/>
          <w:szCs w:val="22"/>
        </w:rPr>
        <w:t>XI.</w:t>
      </w:r>
    </w:p>
    <w:p w14:paraId="1FA7D71E" w14:textId="77777777" w:rsidR="005A709E" w:rsidRDefault="005A709E" w:rsidP="00100656">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4F44DFA" w14:textId="77777777" w:rsidR="005A709E" w:rsidRDefault="005A709E" w:rsidP="005A709E">
      <w:pPr>
        <w:tabs>
          <w:tab w:val="left" w:pos="709"/>
        </w:tabs>
        <w:ind w:firstLine="426"/>
        <w:jc w:val="both"/>
        <w:rPr>
          <w:rFonts w:ascii="Arial" w:hAnsi="Arial" w:cs="Arial"/>
          <w:sz w:val="22"/>
          <w:szCs w:val="22"/>
        </w:rPr>
      </w:pPr>
    </w:p>
    <w:p w14:paraId="2B602C84" w14:textId="77777777" w:rsidR="005A709E" w:rsidRDefault="005A709E" w:rsidP="00100656">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C0D92C4" w14:textId="77777777" w:rsidR="004C321A" w:rsidRDefault="004C321A" w:rsidP="004C321A">
      <w:pPr>
        <w:tabs>
          <w:tab w:val="left" w:pos="709"/>
        </w:tabs>
        <w:jc w:val="both"/>
        <w:rPr>
          <w:rFonts w:ascii="Arial" w:hAnsi="Arial" w:cs="Arial"/>
          <w:sz w:val="22"/>
          <w:szCs w:val="22"/>
        </w:rPr>
      </w:pPr>
    </w:p>
    <w:p w14:paraId="2BE84019" w14:textId="169E902C" w:rsidR="000E4A4B" w:rsidRDefault="005A709E" w:rsidP="004C321A">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7EFD507" w14:textId="77777777" w:rsidR="00181BC3" w:rsidRPr="00F53661" w:rsidRDefault="00181BC3" w:rsidP="00181BC3">
      <w:pPr>
        <w:pStyle w:val="VnitrniText"/>
        <w:ind w:firstLine="0"/>
        <w:jc w:val="center"/>
        <w:rPr>
          <w:b/>
          <w:sz w:val="22"/>
          <w:szCs w:val="22"/>
        </w:rPr>
      </w:pPr>
    </w:p>
    <w:p w14:paraId="16CC2E2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21297DB" w14:textId="77777777" w:rsidR="00181BC3" w:rsidRPr="00716CAD" w:rsidRDefault="00181BC3" w:rsidP="00100656">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A64A47F" w14:textId="77777777" w:rsidR="00100656" w:rsidRDefault="00100656" w:rsidP="00100656">
      <w:pPr>
        <w:jc w:val="both"/>
        <w:rPr>
          <w:rFonts w:ascii="Arial" w:hAnsi="Arial" w:cs="Arial"/>
          <w:sz w:val="22"/>
          <w:szCs w:val="22"/>
        </w:rPr>
      </w:pPr>
    </w:p>
    <w:p w14:paraId="0E588DAB" w14:textId="06DA93CC" w:rsidR="00181BC3" w:rsidRPr="00716CAD" w:rsidRDefault="00E45FCD" w:rsidP="00100656">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63F9C2E" w14:textId="77777777" w:rsidR="00181BC3" w:rsidRPr="00F53661" w:rsidRDefault="00181BC3" w:rsidP="00181BC3">
      <w:pPr>
        <w:pStyle w:val="VnitrniText"/>
        <w:rPr>
          <w:sz w:val="22"/>
          <w:szCs w:val="22"/>
        </w:rPr>
      </w:pPr>
    </w:p>
    <w:p w14:paraId="0157805C"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B6BBF34" w14:textId="77777777" w:rsidR="004C321A" w:rsidRDefault="00181BC3" w:rsidP="00100656">
      <w:pPr>
        <w:jc w:val="both"/>
        <w:rPr>
          <w:rFonts w:ascii="Arial" w:hAnsi="Arial" w:cs="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r w:rsidR="00100656">
        <w:rPr>
          <w:rFonts w:ascii="Arial" w:hAnsi="Arial"/>
          <w:sz w:val="22"/>
          <w:szCs w:val="22"/>
        </w:rPr>
        <w:t>.</w:t>
      </w:r>
      <w:r w:rsidR="00F86E89" w:rsidRPr="00A2149C">
        <w:rPr>
          <w:rFonts w:ascii="Arial" w:hAnsi="Arial" w:cs="Arial"/>
          <w:sz w:val="22"/>
          <w:szCs w:val="22"/>
        </w:rPr>
        <w:tab/>
      </w:r>
      <w:r w:rsidR="00F86E89" w:rsidRPr="00A2149C">
        <w:rPr>
          <w:rFonts w:ascii="Arial" w:hAnsi="Arial" w:cs="Arial"/>
          <w:sz w:val="22"/>
          <w:szCs w:val="22"/>
        </w:rPr>
        <w:tab/>
        <w:t xml:space="preserve">  </w:t>
      </w:r>
    </w:p>
    <w:p w14:paraId="45D7B3BE" w14:textId="0FC45E8B" w:rsidR="00F86E89" w:rsidRPr="00100656" w:rsidRDefault="00F86E89" w:rsidP="00100656">
      <w:pPr>
        <w:jc w:val="both"/>
        <w:rPr>
          <w:rFonts w:ascii="Arial" w:hAnsi="Arial"/>
          <w:sz w:val="22"/>
          <w:szCs w:val="22"/>
        </w:rPr>
      </w:pPr>
      <w:r w:rsidRPr="00A2149C">
        <w:rPr>
          <w:rFonts w:ascii="Arial" w:hAnsi="Arial" w:cs="Arial"/>
          <w:sz w:val="22"/>
          <w:szCs w:val="22"/>
        </w:rPr>
        <w:t xml:space="preserve">  </w:t>
      </w:r>
    </w:p>
    <w:p w14:paraId="3ED509F0" w14:textId="1469F4A2" w:rsidR="003468BE" w:rsidRDefault="00F86E89" w:rsidP="003468BE">
      <w:pPr>
        <w:pStyle w:val="VnitrniText"/>
        <w:ind w:firstLine="0"/>
        <w:rPr>
          <w:sz w:val="22"/>
          <w:szCs w:val="22"/>
        </w:rPr>
      </w:pPr>
      <w:r w:rsidRPr="00A2149C">
        <w:rPr>
          <w:sz w:val="22"/>
          <w:szCs w:val="22"/>
        </w:rPr>
        <w:tab/>
      </w:r>
      <w:r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7E97810D" w14:textId="77777777" w:rsidTr="003468BE">
        <w:tc>
          <w:tcPr>
            <w:tcW w:w="4888" w:type="dxa"/>
            <w:hideMark/>
          </w:tcPr>
          <w:p w14:paraId="0DEB1222" w14:textId="5D0716E1" w:rsidR="003468BE" w:rsidRDefault="003468BE">
            <w:pPr>
              <w:pStyle w:val="VnitrniText"/>
              <w:ind w:firstLine="0"/>
              <w:rPr>
                <w:sz w:val="22"/>
                <w:szCs w:val="22"/>
              </w:rPr>
            </w:pPr>
            <w:r>
              <w:rPr>
                <w:sz w:val="22"/>
                <w:szCs w:val="22"/>
              </w:rPr>
              <w:t xml:space="preserve">V Brně dne </w:t>
            </w:r>
            <w:r w:rsidR="008C7C05">
              <w:rPr>
                <w:sz w:val="22"/>
                <w:szCs w:val="22"/>
              </w:rPr>
              <w:t>25.10.2021</w:t>
            </w:r>
          </w:p>
        </w:tc>
        <w:tc>
          <w:tcPr>
            <w:tcW w:w="4889" w:type="dxa"/>
            <w:hideMark/>
          </w:tcPr>
          <w:p w14:paraId="0E2362F1"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153ED732" w14:textId="77777777" w:rsidR="003468BE" w:rsidRDefault="003468BE" w:rsidP="003468BE">
      <w:pPr>
        <w:pStyle w:val="VnitrniText"/>
        <w:tabs>
          <w:tab w:val="left" w:pos="4820"/>
        </w:tabs>
        <w:ind w:firstLine="142"/>
        <w:rPr>
          <w:sz w:val="22"/>
          <w:szCs w:val="22"/>
        </w:rPr>
      </w:pPr>
      <w:r>
        <w:rPr>
          <w:sz w:val="22"/>
          <w:szCs w:val="22"/>
        </w:rPr>
        <w:tab/>
      </w:r>
    </w:p>
    <w:p w14:paraId="26D25C3A" w14:textId="77777777" w:rsidR="003468BE" w:rsidRDefault="003468BE" w:rsidP="003468BE">
      <w:pPr>
        <w:pStyle w:val="VnitrniText"/>
        <w:tabs>
          <w:tab w:val="left" w:pos="5103"/>
        </w:tabs>
        <w:ind w:firstLine="142"/>
        <w:rPr>
          <w:sz w:val="22"/>
          <w:szCs w:val="22"/>
        </w:rPr>
      </w:pPr>
    </w:p>
    <w:p w14:paraId="6F28E659"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180CB937" w14:textId="77777777" w:rsidTr="003468BE">
        <w:tc>
          <w:tcPr>
            <w:tcW w:w="4888" w:type="dxa"/>
          </w:tcPr>
          <w:p w14:paraId="0F19D6E7" w14:textId="77777777" w:rsidR="003468BE" w:rsidRDefault="003468BE">
            <w:pPr>
              <w:pStyle w:val="VnitrniText"/>
              <w:ind w:firstLine="0"/>
              <w:rPr>
                <w:sz w:val="22"/>
                <w:szCs w:val="22"/>
              </w:rPr>
            </w:pPr>
          </w:p>
        </w:tc>
        <w:tc>
          <w:tcPr>
            <w:tcW w:w="4889" w:type="dxa"/>
          </w:tcPr>
          <w:p w14:paraId="6D56050D" w14:textId="77777777" w:rsidR="003468BE" w:rsidRDefault="003468BE">
            <w:pPr>
              <w:pStyle w:val="VnitrniText"/>
              <w:tabs>
                <w:tab w:val="left" w:pos="5103"/>
              </w:tabs>
              <w:ind w:firstLine="0"/>
              <w:rPr>
                <w:sz w:val="22"/>
                <w:szCs w:val="22"/>
              </w:rPr>
            </w:pPr>
          </w:p>
        </w:tc>
      </w:tr>
      <w:tr w:rsidR="003468BE" w14:paraId="08346A3D" w14:textId="77777777" w:rsidTr="003468BE">
        <w:tc>
          <w:tcPr>
            <w:tcW w:w="4888" w:type="dxa"/>
          </w:tcPr>
          <w:p w14:paraId="3B2A1F44"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59FE3497"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9CC644D" w14:textId="77777777" w:rsidTr="003468BE">
        <w:tc>
          <w:tcPr>
            <w:tcW w:w="4888" w:type="dxa"/>
          </w:tcPr>
          <w:p w14:paraId="5DDC506B" w14:textId="77777777" w:rsidR="003468BE" w:rsidRPr="00100656" w:rsidRDefault="003468BE">
            <w:pPr>
              <w:suppressAutoHyphens w:val="0"/>
              <w:autoSpaceDE w:val="0"/>
              <w:autoSpaceDN w:val="0"/>
              <w:adjustRightInd w:val="0"/>
              <w:rPr>
                <w:rFonts w:ascii="Arial" w:hAnsi="Arial" w:cs="Arial"/>
                <w:sz w:val="22"/>
                <w:szCs w:val="22"/>
              </w:rPr>
            </w:pPr>
            <w:r w:rsidRPr="00100656">
              <w:rPr>
                <w:rFonts w:ascii="Arial" w:hAnsi="Arial" w:cs="Arial"/>
                <w:sz w:val="22"/>
                <w:szCs w:val="22"/>
              </w:rPr>
              <w:t>Státní pozemkový úřad</w:t>
            </w:r>
          </w:p>
        </w:tc>
        <w:tc>
          <w:tcPr>
            <w:tcW w:w="4889" w:type="dxa"/>
          </w:tcPr>
          <w:p w14:paraId="680603CB" w14:textId="77777777" w:rsidR="003468BE" w:rsidRPr="00100656" w:rsidRDefault="003468BE">
            <w:pPr>
              <w:suppressAutoHyphens w:val="0"/>
              <w:autoSpaceDE w:val="0"/>
              <w:autoSpaceDN w:val="0"/>
              <w:adjustRightInd w:val="0"/>
              <w:rPr>
                <w:rFonts w:ascii="Arial" w:hAnsi="Arial" w:cs="Arial"/>
                <w:sz w:val="22"/>
                <w:szCs w:val="22"/>
              </w:rPr>
            </w:pPr>
            <w:r w:rsidRPr="00100656">
              <w:rPr>
                <w:rFonts w:ascii="Arial" w:hAnsi="Arial" w:cs="Arial"/>
                <w:sz w:val="22"/>
                <w:szCs w:val="22"/>
              </w:rPr>
              <w:t>AGROPODNIK ZNOJMO, a.s.</w:t>
            </w:r>
          </w:p>
        </w:tc>
      </w:tr>
      <w:tr w:rsidR="003468BE" w14:paraId="1AD67F6B" w14:textId="77777777" w:rsidTr="003468BE">
        <w:tc>
          <w:tcPr>
            <w:tcW w:w="4888" w:type="dxa"/>
          </w:tcPr>
          <w:p w14:paraId="4130CAD8" w14:textId="77777777" w:rsidR="003468BE" w:rsidRPr="00100656" w:rsidRDefault="003468BE">
            <w:pPr>
              <w:suppressAutoHyphens w:val="0"/>
              <w:autoSpaceDE w:val="0"/>
              <w:autoSpaceDN w:val="0"/>
              <w:adjustRightInd w:val="0"/>
              <w:rPr>
                <w:rFonts w:ascii="Arial" w:hAnsi="Arial" w:cs="Arial"/>
                <w:sz w:val="22"/>
                <w:szCs w:val="22"/>
              </w:rPr>
            </w:pPr>
            <w:r w:rsidRPr="00100656">
              <w:rPr>
                <w:rFonts w:ascii="Arial" w:hAnsi="Arial" w:cs="Arial"/>
                <w:sz w:val="22"/>
                <w:szCs w:val="22"/>
              </w:rPr>
              <w:t>ředitelka Krajského pozemkového úřadu</w:t>
            </w:r>
          </w:p>
        </w:tc>
        <w:tc>
          <w:tcPr>
            <w:tcW w:w="4889" w:type="dxa"/>
          </w:tcPr>
          <w:p w14:paraId="07E29764" w14:textId="2D5DE540" w:rsidR="003468BE" w:rsidRPr="00100656" w:rsidRDefault="00100656">
            <w:pPr>
              <w:suppressAutoHyphens w:val="0"/>
              <w:autoSpaceDE w:val="0"/>
              <w:autoSpaceDN w:val="0"/>
              <w:adjustRightInd w:val="0"/>
              <w:rPr>
                <w:rFonts w:ascii="Arial" w:hAnsi="Arial" w:cs="Arial"/>
                <w:sz w:val="22"/>
                <w:szCs w:val="22"/>
              </w:rPr>
            </w:pPr>
            <w:r w:rsidRPr="00100656">
              <w:rPr>
                <w:rFonts w:ascii="Arial" w:hAnsi="Arial" w:cs="Arial"/>
                <w:sz w:val="22"/>
                <w:szCs w:val="22"/>
              </w:rPr>
              <w:t>Předseda představenstva</w:t>
            </w:r>
          </w:p>
        </w:tc>
      </w:tr>
      <w:tr w:rsidR="003468BE" w14:paraId="134942CE" w14:textId="77777777" w:rsidTr="003468BE">
        <w:tc>
          <w:tcPr>
            <w:tcW w:w="4888" w:type="dxa"/>
          </w:tcPr>
          <w:p w14:paraId="31E2E62B" w14:textId="77777777" w:rsidR="003468BE" w:rsidRPr="00100656" w:rsidRDefault="003468BE">
            <w:pPr>
              <w:suppressAutoHyphens w:val="0"/>
              <w:autoSpaceDE w:val="0"/>
              <w:autoSpaceDN w:val="0"/>
              <w:adjustRightInd w:val="0"/>
              <w:rPr>
                <w:rFonts w:ascii="Arial" w:hAnsi="Arial" w:cs="Arial"/>
                <w:sz w:val="22"/>
                <w:szCs w:val="22"/>
              </w:rPr>
            </w:pPr>
            <w:r w:rsidRPr="00100656">
              <w:rPr>
                <w:rFonts w:ascii="Arial" w:hAnsi="Arial" w:cs="Arial"/>
                <w:sz w:val="22"/>
                <w:szCs w:val="22"/>
              </w:rPr>
              <w:t>Ing. Renata Číhalová</w:t>
            </w:r>
          </w:p>
        </w:tc>
        <w:tc>
          <w:tcPr>
            <w:tcW w:w="4889" w:type="dxa"/>
          </w:tcPr>
          <w:p w14:paraId="68A4BF3C" w14:textId="303E2FF7" w:rsidR="003468BE" w:rsidRPr="00100656" w:rsidRDefault="00100656">
            <w:pPr>
              <w:suppressAutoHyphens w:val="0"/>
              <w:autoSpaceDE w:val="0"/>
              <w:autoSpaceDN w:val="0"/>
              <w:adjustRightInd w:val="0"/>
              <w:rPr>
                <w:rFonts w:ascii="Arial" w:hAnsi="Arial" w:cs="Arial"/>
                <w:sz w:val="22"/>
                <w:szCs w:val="22"/>
              </w:rPr>
            </w:pPr>
            <w:r w:rsidRPr="00100656">
              <w:rPr>
                <w:rFonts w:ascii="Arial" w:hAnsi="Arial" w:cs="Arial"/>
                <w:color w:val="000000"/>
                <w:sz w:val="22"/>
                <w:szCs w:val="22"/>
              </w:rPr>
              <w:t>Ing. Pavel Vybíral</w:t>
            </w:r>
          </w:p>
        </w:tc>
      </w:tr>
      <w:tr w:rsidR="003468BE" w14:paraId="4C41DF09" w14:textId="77777777" w:rsidTr="003468BE">
        <w:tc>
          <w:tcPr>
            <w:tcW w:w="4888" w:type="dxa"/>
          </w:tcPr>
          <w:p w14:paraId="7C94A2C9" w14:textId="77777777" w:rsidR="003468BE" w:rsidRPr="00100656" w:rsidRDefault="003468BE">
            <w:pPr>
              <w:suppressAutoHyphens w:val="0"/>
              <w:autoSpaceDE w:val="0"/>
              <w:autoSpaceDN w:val="0"/>
              <w:adjustRightInd w:val="0"/>
              <w:rPr>
                <w:rFonts w:ascii="Arial" w:hAnsi="Arial" w:cs="Arial"/>
                <w:sz w:val="22"/>
                <w:szCs w:val="22"/>
              </w:rPr>
            </w:pPr>
          </w:p>
        </w:tc>
        <w:tc>
          <w:tcPr>
            <w:tcW w:w="4889" w:type="dxa"/>
          </w:tcPr>
          <w:p w14:paraId="6D3603EF" w14:textId="3506D850" w:rsidR="003468BE" w:rsidRPr="00100656" w:rsidRDefault="00100656">
            <w:pPr>
              <w:suppressAutoHyphens w:val="0"/>
              <w:autoSpaceDE w:val="0"/>
              <w:autoSpaceDN w:val="0"/>
              <w:adjustRightInd w:val="0"/>
              <w:rPr>
                <w:rFonts w:ascii="Arial" w:hAnsi="Arial" w:cs="Arial"/>
                <w:sz w:val="22"/>
                <w:szCs w:val="22"/>
              </w:rPr>
            </w:pPr>
            <w:r w:rsidRPr="00100656">
              <w:rPr>
                <w:rFonts w:ascii="Arial" w:hAnsi="Arial" w:cs="Arial"/>
                <w:sz w:val="22"/>
                <w:szCs w:val="22"/>
              </w:rPr>
              <w:t>nabyvatel</w:t>
            </w:r>
          </w:p>
        </w:tc>
      </w:tr>
    </w:tbl>
    <w:p w14:paraId="161635D0" w14:textId="77777777" w:rsidR="003468BE" w:rsidRDefault="003468BE">
      <w:pPr>
        <w:suppressAutoHyphens w:val="0"/>
        <w:autoSpaceDE w:val="0"/>
        <w:autoSpaceDN w:val="0"/>
        <w:adjustRightInd w:val="0"/>
        <w:rPr>
          <w:rFonts w:ascii="Arial" w:hAnsi="Arial" w:cs="Arial"/>
          <w:sz w:val="22"/>
          <w:szCs w:val="22"/>
        </w:rPr>
      </w:pPr>
    </w:p>
    <w:p w14:paraId="6D1B225C" w14:textId="77777777" w:rsidR="00E82828" w:rsidRPr="00E82828" w:rsidRDefault="00E82828" w:rsidP="00E82828">
      <w:pPr>
        <w:pStyle w:val="VnitrniText"/>
        <w:ind w:firstLine="142"/>
        <w:rPr>
          <w:sz w:val="22"/>
          <w:szCs w:val="22"/>
        </w:rPr>
      </w:pPr>
    </w:p>
    <w:p w14:paraId="45020D4C" w14:textId="77777777" w:rsidR="00F86E89" w:rsidRPr="00A2149C" w:rsidRDefault="00F86E89" w:rsidP="00F86E89">
      <w:pPr>
        <w:pStyle w:val="VnitrniText"/>
        <w:rPr>
          <w:sz w:val="22"/>
          <w:szCs w:val="22"/>
        </w:rPr>
      </w:pPr>
    </w:p>
    <w:p w14:paraId="7AC4E968" w14:textId="77777777" w:rsidR="00F86E89" w:rsidRPr="00A2149C" w:rsidRDefault="00F86E89" w:rsidP="00F86E89">
      <w:pPr>
        <w:pStyle w:val="VnitrniText"/>
        <w:ind w:firstLine="0"/>
        <w:rPr>
          <w:sz w:val="22"/>
          <w:szCs w:val="22"/>
        </w:rPr>
      </w:pPr>
    </w:p>
    <w:p w14:paraId="6F3B41F3" w14:textId="7820796D" w:rsidR="00D4325F" w:rsidRDefault="00D4325F" w:rsidP="00D4325F">
      <w:pPr>
        <w:rPr>
          <w:rFonts w:ascii="Arial" w:hAnsi="Arial" w:cs="Arial"/>
          <w:sz w:val="22"/>
          <w:szCs w:val="22"/>
        </w:rPr>
      </w:pPr>
    </w:p>
    <w:p w14:paraId="10DF3BBE" w14:textId="5F03A64A" w:rsidR="004C321A" w:rsidRDefault="004C321A" w:rsidP="00D4325F">
      <w:pPr>
        <w:rPr>
          <w:rFonts w:ascii="Arial" w:hAnsi="Arial" w:cs="Arial"/>
          <w:sz w:val="22"/>
          <w:szCs w:val="22"/>
        </w:rPr>
      </w:pPr>
    </w:p>
    <w:p w14:paraId="2A0F3C8D" w14:textId="2592B4A2" w:rsidR="004C321A" w:rsidRDefault="004C321A" w:rsidP="00D4325F">
      <w:pPr>
        <w:rPr>
          <w:rFonts w:ascii="Arial" w:hAnsi="Arial" w:cs="Arial"/>
          <w:sz w:val="22"/>
          <w:szCs w:val="22"/>
        </w:rPr>
      </w:pPr>
    </w:p>
    <w:p w14:paraId="0828624D" w14:textId="104FE756" w:rsidR="004C321A" w:rsidRDefault="004C321A" w:rsidP="00D4325F">
      <w:pPr>
        <w:rPr>
          <w:rFonts w:ascii="Arial" w:hAnsi="Arial" w:cs="Arial"/>
          <w:sz w:val="22"/>
          <w:szCs w:val="22"/>
        </w:rPr>
      </w:pPr>
    </w:p>
    <w:p w14:paraId="646A8D08" w14:textId="66B14DFC" w:rsidR="004C321A" w:rsidRDefault="004C321A" w:rsidP="00D4325F">
      <w:pPr>
        <w:rPr>
          <w:rFonts w:ascii="Arial" w:hAnsi="Arial" w:cs="Arial"/>
          <w:sz w:val="22"/>
          <w:szCs w:val="22"/>
        </w:rPr>
      </w:pPr>
    </w:p>
    <w:p w14:paraId="3B09B3D5" w14:textId="7E44D2CF" w:rsidR="004C321A" w:rsidRDefault="004C321A" w:rsidP="00D4325F">
      <w:pPr>
        <w:rPr>
          <w:rFonts w:ascii="Arial" w:hAnsi="Arial" w:cs="Arial"/>
          <w:sz w:val="22"/>
          <w:szCs w:val="22"/>
        </w:rPr>
      </w:pPr>
    </w:p>
    <w:p w14:paraId="315846A3" w14:textId="229AA35F" w:rsidR="004C321A" w:rsidRDefault="004C321A" w:rsidP="00D4325F">
      <w:pPr>
        <w:rPr>
          <w:rFonts w:ascii="Arial" w:hAnsi="Arial" w:cs="Arial"/>
          <w:sz w:val="22"/>
          <w:szCs w:val="22"/>
        </w:rPr>
      </w:pPr>
    </w:p>
    <w:p w14:paraId="217A4A48" w14:textId="6B806CAB" w:rsidR="004C321A" w:rsidRDefault="004C321A" w:rsidP="00D4325F">
      <w:pPr>
        <w:rPr>
          <w:rFonts w:ascii="Arial" w:hAnsi="Arial" w:cs="Arial"/>
          <w:sz w:val="22"/>
          <w:szCs w:val="22"/>
        </w:rPr>
      </w:pPr>
    </w:p>
    <w:p w14:paraId="38D5C505" w14:textId="7BF4360B" w:rsidR="004C321A" w:rsidRDefault="004C321A" w:rsidP="00D4325F">
      <w:pPr>
        <w:rPr>
          <w:rFonts w:ascii="Arial" w:hAnsi="Arial" w:cs="Arial"/>
          <w:sz w:val="22"/>
          <w:szCs w:val="22"/>
        </w:rPr>
      </w:pPr>
    </w:p>
    <w:p w14:paraId="62CA2D0B" w14:textId="012EF251" w:rsidR="004C321A" w:rsidRDefault="004C321A" w:rsidP="00D4325F">
      <w:pPr>
        <w:rPr>
          <w:rFonts w:ascii="Arial" w:hAnsi="Arial" w:cs="Arial"/>
          <w:sz w:val="22"/>
          <w:szCs w:val="22"/>
        </w:rPr>
      </w:pPr>
    </w:p>
    <w:p w14:paraId="0112AF73" w14:textId="44E16DB9" w:rsidR="004C321A" w:rsidRDefault="004C321A" w:rsidP="00D4325F">
      <w:pPr>
        <w:rPr>
          <w:rFonts w:ascii="Arial" w:hAnsi="Arial" w:cs="Arial"/>
          <w:sz w:val="22"/>
          <w:szCs w:val="22"/>
        </w:rPr>
      </w:pPr>
    </w:p>
    <w:p w14:paraId="173B3839" w14:textId="55E89E0D" w:rsidR="004C321A" w:rsidRDefault="004C321A" w:rsidP="00D4325F">
      <w:pPr>
        <w:rPr>
          <w:rFonts w:ascii="Arial" w:hAnsi="Arial" w:cs="Arial"/>
          <w:sz w:val="22"/>
          <w:szCs w:val="22"/>
        </w:rPr>
      </w:pPr>
    </w:p>
    <w:p w14:paraId="58042D2A" w14:textId="3345994C" w:rsidR="004C321A" w:rsidRDefault="004C321A" w:rsidP="00D4325F">
      <w:pPr>
        <w:rPr>
          <w:rFonts w:ascii="Arial" w:hAnsi="Arial" w:cs="Arial"/>
          <w:sz w:val="22"/>
          <w:szCs w:val="22"/>
        </w:rPr>
      </w:pPr>
    </w:p>
    <w:p w14:paraId="1016C7D0" w14:textId="54FC29D0" w:rsidR="004C321A" w:rsidRDefault="004C321A" w:rsidP="00D4325F">
      <w:pPr>
        <w:rPr>
          <w:rFonts w:ascii="Arial" w:hAnsi="Arial" w:cs="Arial"/>
          <w:sz w:val="22"/>
          <w:szCs w:val="22"/>
        </w:rPr>
      </w:pPr>
    </w:p>
    <w:p w14:paraId="44BE1A1D" w14:textId="77777777" w:rsidR="004C321A" w:rsidRDefault="004C321A" w:rsidP="00D4325F">
      <w:pPr>
        <w:rPr>
          <w:rFonts w:ascii="Arial" w:hAnsi="Arial" w:cs="Arial"/>
          <w:sz w:val="22"/>
          <w:szCs w:val="22"/>
        </w:rPr>
      </w:pPr>
    </w:p>
    <w:p w14:paraId="4F5DFB31" w14:textId="77777777" w:rsidR="00950547" w:rsidRDefault="00950547" w:rsidP="00D4325F">
      <w:pPr>
        <w:rPr>
          <w:rFonts w:ascii="Arial" w:hAnsi="Arial" w:cs="Arial"/>
          <w:sz w:val="22"/>
          <w:szCs w:val="22"/>
        </w:rPr>
      </w:pPr>
    </w:p>
    <w:p w14:paraId="776F742D" w14:textId="77777777" w:rsidR="004C321A" w:rsidRDefault="004C321A" w:rsidP="004C321A">
      <w:pPr>
        <w:pStyle w:val="VnitrniText"/>
        <w:ind w:firstLine="0"/>
        <w:rPr>
          <w:sz w:val="22"/>
          <w:szCs w:val="22"/>
        </w:rPr>
      </w:pPr>
      <w:r>
        <w:rPr>
          <w:sz w:val="22"/>
          <w:szCs w:val="22"/>
        </w:rPr>
        <w:t xml:space="preserve">Tato smlouva byla uveřejněna v registru smluv, vedeném dle zákona č. 340/2015 Sb., o registru smluv. </w:t>
      </w:r>
    </w:p>
    <w:p w14:paraId="09C8DC69" w14:textId="77777777" w:rsidR="004C321A" w:rsidRDefault="004C321A" w:rsidP="004C321A">
      <w:pPr>
        <w:pStyle w:val="VnitrniText"/>
        <w:ind w:firstLine="0"/>
        <w:rPr>
          <w:sz w:val="22"/>
          <w:szCs w:val="22"/>
        </w:rPr>
      </w:pPr>
    </w:p>
    <w:p w14:paraId="79BC5792" w14:textId="77777777" w:rsidR="004C321A" w:rsidRDefault="004C321A" w:rsidP="004C321A">
      <w:pPr>
        <w:pStyle w:val="VnitrniText"/>
        <w:ind w:firstLine="0"/>
        <w:rPr>
          <w:sz w:val="22"/>
          <w:szCs w:val="22"/>
        </w:rPr>
      </w:pPr>
      <w:r>
        <w:rPr>
          <w:sz w:val="22"/>
          <w:szCs w:val="22"/>
        </w:rPr>
        <w:t xml:space="preserve">Datum registrace …………………………. </w:t>
      </w:r>
    </w:p>
    <w:p w14:paraId="49787B6B" w14:textId="77777777" w:rsidR="004C321A" w:rsidRDefault="004C321A" w:rsidP="004C321A">
      <w:pPr>
        <w:pStyle w:val="VnitrniText"/>
        <w:ind w:firstLine="0"/>
        <w:rPr>
          <w:sz w:val="22"/>
          <w:szCs w:val="22"/>
        </w:rPr>
      </w:pPr>
    </w:p>
    <w:p w14:paraId="2E23899F" w14:textId="77777777" w:rsidR="004C321A" w:rsidRDefault="004C321A" w:rsidP="004C321A">
      <w:pPr>
        <w:pStyle w:val="VnitrniText"/>
        <w:ind w:firstLine="0"/>
        <w:rPr>
          <w:sz w:val="22"/>
          <w:szCs w:val="22"/>
        </w:rPr>
      </w:pPr>
      <w:r>
        <w:rPr>
          <w:sz w:val="22"/>
          <w:szCs w:val="22"/>
        </w:rPr>
        <w:t xml:space="preserve">ID smlouvy ……………………………... </w:t>
      </w:r>
    </w:p>
    <w:p w14:paraId="246352C2" w14:textId="77777777" w:rsidR="004C321A" w:rsidRDefault="004C321A" w:rsidP="004C321A">
      <w:pPr>
        <w:pStyle w:val="VnitrniText"/>
        <w:ind w:firstLine="0"/>
        <w:rPr>
          <w:sz w:val="22"/>
          <w:szCs w:val="22"/>
        </w:rPr>
      </w:pPr>
    </w:p>
    <w:p w14:paraId="116AA695" w14:textId="77777777" w:rsidR="004C321A" w:rsidRDefault="004C321A" w:rsidP="004C321A">
      <w:pPr>
        <w:spacing w:before="120"/>
        <w:jc w:val="both"/>
        <w:rPr>
          <w:rFonts w:ascii="Arial" w:hAnsi="Arial" w:cs="Arial"/>
          <w:sz w:val="22"/>
          <w:szCs w:val="22"/>
        </w:rPr>
      </w:pPr>
      <w:r>
        <w:rPr>
          <w:rFonts w:ascii="Arial" w:hAnsi="Arial" w:cs="Arial"/>
          <w:sz w:val="22"/>
          <w:szCs w:val="22"/>
        </w:rPr>
        <w:t xml:space="preserve">ID verze ……………………………... </w:t>
      </w:r>
    </w:p>
    <w:p w14:paraId="43856E42" w14:textId="77777777" w:rsidR="004C321A" w:rsidRDefault="004C321A" w:rsidP="004C321A">
      <w:pPr>
        <w:pStyle w:val="VnitrniText"/>
        <w:ind w:firstLine="0"/>
        <w:rPr>
          <w:sz w:val="22"/>
          <w:szCs w:val="22"/>
        </w:rPr>
      </w:pPr>
    </w:p>
    <w:p w14:paraId="70E3A26E" w14:textId="77777777" w:rsidR="004C321A" w:rsidRDefault="004C321A" w:rsidP="004C321A">
      <w:pPr>
        <w:pStyle w:val="VnitrniText"/>
        <w:ind w:firstLine="0"/>
        <w:rPr>
          <w:sz w:val="22"/>
          <w:szCs w:val="22"/>
        </w:rPr>
      </w:pPr>
      <w:r>
        <w:rPr>
          <w:sz w:val="22"/>
          <w:szCs w:val="22"/>
        </w:rPr>
        <w:t>Registraci provedl ………………………………………</w:t>
      </w:r>
      <w:proofErr w:type="gramStart"/>
      <w:r>
        <w:rPr>
          <w:sz w:val="22"/>
          <w:szCs w:val="22"/>
        </w:rPr>
        <w:t>…….</w:t>
      </w:r>
      <w:proofErr w:type="gramEnd"/>
      <w:r>
        <w:rPr>
          <w:sz w:val="22"/>
          <w:szCs w:val="22"/>
        </w:rPr>
        <w:t xml:space="preserve">. </w:t>
      </w:r>
    </w:p>
    <w:p w14:paraId="67DB4899" w14:textId="77777777" w:rsidR="004C321A" w:rsidRDefault="004C321A" w:rsidP="004C321A">
      <w:pPr>
        <w:pStyle w:val="VnitrniText"/>
        <w:ind w:firstLine="0"/>
        <w:rPr>
          <w:sz w:val="22"/>
          <w:szCs w:val="22"/>
        </w:rPr>
      </w:pPr>
    </w:p>
    <w:p w14:paraId="627D127C" w14:textId="6F5E7AEC" w:rsidR="004C321A" w:rsidRDefault="004C321A" w:rsidP="004C321A">
      <w:pPr>
        <w:pStyle w:val="VnitrniText"/>
        <w:tabs>
          <w:tab w:val="left" w:pos="3969"/>
        </w:tabs>
        <w:ind w:firstLine="0"/>
        <w:rPr>
          <w:sz w:val="22"/>
          <w:szCs w:val="22"/>
        </w:rPr>
      </w:pPr>
      <w:r>
        <w:rPr>
          <w:sz w:val="22"/>
          <w:szCs w:val="22"/>
        </w:rPr>
        <w:t>V Brně dne …………….</w:t>
      </w:r>
      <w:r>
        <w:rPr>
          <w:sz w:val="22"/>
          <w:szCs w:val="22"/>
        </w:rPr>
        <w:tab/>
        <w:t xml:space="preserve">………………………. </w:t>
      </w:r>
    </w:p>
    <w:p w14:paraId="733B1761" w14:textId="77777777" w:rsidR="004C321A" w:rsidRDefault="004C321A" w:rsidP="004C321A">
      <w:pPr>
        <w:pStyle w:val="VnitrniText"/>
        <w:tabs>
          <w:tab w:val="left" w:pos="3969"/>
        </w:tabs>
        <w:ind w:firstLine="0"/>
        <w:jc w:val="left"/>
        <w:rPr>
          <w:sz w:val="22"/>
          <w:szCs w:val="22"/>
        </w:rPr>
      </w:pPr>
      <w:r>
        <w:rPr>
          <w:sz w:val="22"/>
          <w:szCs w:val="22"/>
        </w:rPr>
        <w:tab/>
        <w:t>podpis odpovědného zaměstnance</w:t>
      </w:r>
    </w:p>
    <w:p w14:paraId="637A60A3" w14:textId="77777777" w:rsidR="00950547" w:rsidRPr="00C97FB5" w:rsidRDefault="00950547" w:rsidP="00D4325F">
      <w:pPr>
        <w:rPr>
          <w:rFonts w:ascii="Arial" w:hAnsi="Arial" w:cs="Arial"/>
          <w:sz w:val="22"/>
          <w:szCs w:val="22"/>
        </w:rPr>
      </w:pPr>
    </w:p>
    <w:sectPr w:rsidR="00950547" w:rsidRPr="00C97FB5" w:rsidSect="009072D2">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7DCD6" w14:textId="77777777" w:rsidR="00100656" w:rsidRDefault="00100656">
      <w:r>
        <w:separator/>
      </w:r>
    </w:p>
  </w:endnote>
  <w:endnote w:type="continuationSeparator" w:id="0">
    <w:p w14:paraId="5CCCB6DC" w14:textId="77777777" w:rsidR="00100656" w:rsidRDefault="0010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A453F" w14:textId="77777777" w:rsidR="00100656" w:rsidRDefault="00100656">
      <w:r>
        <w:separator/>
      </w:r>
    </w:p>
  </w:footnote>
  <w:footnote w:type="continuationSeparator" w:id="0">
    <w:p w14:paraId="3A3D3ECE" w14:textId="77777777" w:rsidR="00100656" w:rsidRDefault="0010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0656"/>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C321A"/>
    <w:rsid w:val="004E11C1"/>
    <w:rsid w:val="004E368B"/>
    <w:rsid w:val="004E7224"/>
    <w:rsid w:val="004F5A52"/>
    <w:rsid w:val="005211F0"/>
    <w:rsid w:val="00526280"/>
    <w:rsid w:val="00527C15"/>
    <w:rsid w:val="00556316"/>
    <w:rsid w:val="00565DF2"/>
    <w:rsid w:val="00573319"/>
    <w:rsid w:val="00576B64"/>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97DB1"/>
    <w:rsid w:val="008A4DA6"/>
    <w:rsid w:val="008A54CA"/>
    <w:rsid w:val="008A6448"/>
    <w:rsid w:val="008B6B62"/>
    <w:rsid w:val="008C1227"/>
    <w:rsid w:val="008C7C05"/>
    <w:rsid w:val="008D5012"/>
    <w:rsid w:val="008D52B4"/>
    <w:rsid w:val="008D5C23"/>
    <w:rsid w:val="008E07E0"/>
    <w:rsid w:val="008F7719"/>
    <w:rsid w:val="008F7B5E"/>
    <w:rsid w:val="009072D2"/>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95D1C"/>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4B7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E95D1C"/>
    <w:pPr>
      <w:tabs>
        <w:tab w:val="center" w:pos="4536"/>
        <w:tab w:val="right" w:pos="9072"/>
      </w:tabs>
    </w:pPr>
  </w:style>
  <w:style w:type="character" w:customStyle="1" w:styleId="ZhlavChar">
    <w:name w:val="Záhlaví Char"/>
    <w:basedOn w:val="Standardnpsmoodstavce"/>
    <w:link w:val="Zhlav"/>
    <w:uiPriority w:val="99"/>
    <w:rsid w:val="00E95D1C"/>
    <w:rPr>
      <w:sz w:val="24"/>
      <w:szCs w:val="24"/>
      <w:lang w:eastAsia="ar-SA"/>
    </w:rPr>
  </w:style>
  <w:style w:type="paragraph" w:styleId="Zpat">
    <w:name w:val="footer"/>
    <w:basedOn w:val="Normln"/>
    <w:link w:val="ZpatChar"/>
    <w:uiPriority w:val="99"/>
    <w:rsid w:val="00E95D1C"/>
    <w:pPr>
      <w:tabs>
        <w:tab w:val="center" w:pos="4536"/>
        <w:tab w:val="right" w:pos="9072"/>
      </w:tabs>
    </w:pPr>
  </w:style>
  <w:style w:type="character" w:customStyle="1" w:styleId="ZpatChar">
    <w:name w:val="Zápatí Char"/>
    <w:basedOn w:val="Standardnpsmoodstavce"/>
    <w:link w:val="Zpat"/>
    <w:uiPriority w:val="99"/>
    <w:rsid w:val="00E95D1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161114">
      <w:bodyDiv w:val="1"/>
      <w:marLeft w:val="0"/>
      <w:marRight w:val="0"/>
      <w:marTop w:val="0"/>
      <w:marBottom w:val="0"/>
      <w:divBdr>
        <w:top w:val="none" w:sz="0" w:space="0" w:color="auto"/>
        <w:left w:val="none" w:sz="0" w:space="0" w:color="auto"/>
        <w:bottom w:val="none" w:sz="0" w:space="0" w:color="auto"/>
        <w:right w:val="none" w:sz="0" w:space="0" w:color="auto"/>
      </w:divBdr>
    </w:div>
    <w:div w:id="1761561691">
      <w:bodyDiv w:val="1"/>
      <w:marLeft w:val="0"/>
      <w:marRight w:val="0"/>
      <w:marTop w:val="0"/>
      <w:marBottom w:val="0"/>
      <w:divBdr>
        <w:top w:val="none" w:sz="0" w:space="0" w:color="auto"/>
        <w:left w:val="none" w:sz="0" w:space="0" w:color="auto"/>
        <w:bottom w:val="none" w:sz="0" w:space="0" w:color="auto"/>
        <w:right w:val="none" w:sz="0" w:space="0" w:color="auto"/>
      </w:divBdr>
    </w:div>
    <w:div w:id="2098356796">
      <w:marLeft w:val="0"/>
      <w:marRight w:val="0"/>
      <w:marTop w:val="0"/>
      <w:marBottom w:val="0"/>
      <w:divBdr>
        <w:top w:val="none" w:sz="0" w:space="0" w:color="auto"/>
        <w:left w:val="none" w:sz="0" w:space="0" w:color="auto"/>
        <w:bottom w:val="none" w:sz="0" w:space="0" w:color="auto"/>
        <w:right w:val="none" w:sz="0" w:space="0" w:color="auto"/>
      </w:divBdr>
    </w:div>
    <w:div w:id="2098356797">
      <w:marLeft w:val="0"/>
      <w:marRight w:val="0"/>
      <w:marTop w:val="0"/>
      <w:marBottom w:val="0"/>
      <w:divBdr>
        <w:top w:val="none" w:sz="0" w:space="0" w:color="auto"/>
        <w:left w:val="none" w:sz="0" w:space="0" w:color="auto"/>
        <w:bottom w:val="none" w:sz="0" w:space="0" w:color="auto"/>
        <w:right w:val="none" w:sz="0" w:space="0" w:color="auto"/>
      </w:divBdr>
    </w:div>
    <w:div w:id="2098356798">
      <w:marLeft w:val="0"/>
      <w:marRight w:val="0"/>
      <w:marTop w:val="0"/>
      <w:marBottom w:val="0"/>
      <w:divBdr>
        <w:top w:val="none" w:sz="0" w:space="0" w:color="auto"/>
        <w:left w:val="none" w:sz="0" w:space="0" w:color="auto"/>
        <w:bottom w:val="none" w:sz="0" w:space="0" w:color="auto"/>
        <w:right w:val="none" w:sz="0" w:space="0" w:color="auto"/>
      </w:divBdr>
    </w:div>
    <w:div w:id="2098356799">
      <w:marLeft w:val="0"/>
      <w:marRight w:val="0"/>
      <w:marTop w:val="0"/>
      <w:marBottom w:val="0"/>
      <w:divBdr>
        <w:top w:val="none" w:sz="0" w:space="0" w:color="auto"/>
        <w:left w:val="none" w:sz="0" w:space="0" w:color="auto"/>
        <w:bottom w:val="none" w:sz="0" w:space="0" w:color="auto"/>
        <w:right w:val="none" w:sz="0" w:space="0" w:color="auto"/>
      </w:divBdr>
    </w:div>
    <w:div w:id="2098356800">
      <w:marLeft w:val="0"/>
      <w:marRight w:val="0"/>
      <w:marTop w:val="0"/>
      <w:marBottom w:val="0"/>
      <w:divBdr>
        <w:top w:val="none" w:sz="0" w:space="0" w:color="auto"/>
        <w:left w:val="none" w:sz="0" w:space="0" w:color="auto"/>
        <w:bottom w:val="none" w:sz="0" w:space="0" w:color="auto"/>
        <w:right w:val="none" w:sz="0" w:space="0" w:color="auto"/>
      </w:divBdr>
    </w:div>
    <w:div w:id="2098356801">
      <w:marLeft w:val="0"/>
      <w:marRight w:val="0"/>
      <w:marTop w:val="0"/>
      <w:marBottom w:val="0"/>
      <w:divBdr>
        <w:top w:val="none" w:sz="0" w:space="0" w:color="auto"/>
        <w:left w:val="none" w:sz="0" w:space="0" w:color="auto"/>
        <w:bottom w:val="none" w:sz="0" w:space="0" w:color="auto"/>
        <w:right w:val="none" w:sz="0" w:space="0" w:color="auto"/>
      </w:divBdr>
    </w:div>
    <w:div w:id="2098356802">
      <w:marLeft w:val="0"/>
      <w:marRight w:val="0"/>
      <w:marTop w:val="0"/>
      <w:marBottom w:val="0"/>
      <w:divBdr>
        <w:top w:val="none" w:sz="0" w:space="0" w:color="auto"/>
        <w:left w:val="none" w:sz="0" w:space="0" w:color="auto"/>
        <w:bottom w:val="none" w:sz="0" w:space="0" w:color="auto"/>
        <w:right w:val="none" w:sz="0" w:space="0" w:color="auto"/>
      </w:divBdr>
    </w:div>
    <w:div w:id="2098356803">
      <w:marLeft w:val="0"/>
      <w:marRight w:val="0"/>
      <w:marTop w:val="0"/>
      <w:marBottom w:val="0"/>
      <w:divBdr>
        <w:top w:val="none" w:sz="0" w:space="0" w:color="auto"/>
        <w:left w:val="none" w:sz="0" w:space="0" w:color="auto"/>
        <w:bottom w:val="none" w:sz="0" w:space="0" w:color="auto"/>
        <w:right w:val="none" w:sz="0" w:space="0" w:color="auto"/>
      </w:divBdr>
    </w:div>
    <w:div w:id="2098356804">
      <w:marLeft w:val="0"/>
      <w:marRight w:val="0"/>
      <w:marTop w:val="0"/>
      <w:marBottom w:val="0"/>
      <w:divBdr>
        <w:top w:val="none" w:sz="0" w:space="0" w:color="auto"/>
        <w:left w:val="none" w:sz="0" w:space="0" w:color="auto"/>
        <w:bottom w:val="none" w:sz="0" w:space="0" w:color="auto"/>
        <w:right w:val="none" w:sz="0" w:space="0" w:color="auto"/>
      </w:divBdr>
    </w:div>
    <w:div w:id="2098356805">
      <w:marLeft w:val="0"/>
      <w:marRight w:val="0"/>
      <w:marTop w:val="0"/>
      <w:marBottom w:val="0"/>
      <w:divBdr>
        <w:top w:val="none" w:sz="0" w:space="0" w:color="auto"/>
        <w:left w:val="none" w:sz="0" w:space="0" w:color="auto"/>
        <w:bottom w:val="none" w:sz="0" w:space="0" w:color="auto"/>
        <w:right w:val="none" w:sz="0" w:space="0" w:color="auto"/>
      </w:divBdr>
    </w:div>
    <w:div w:id="2098356806">
      <w:marLeft w:val="0"/>
      <w:marRight w:val="0"/>
      <w:marTop w:val="0"/>
      <w:marBottom w:val="0"/>
      <w:divBdr>
        <w:top w:val="none" w:sz="0" w:space="0" w:color="auto"/>
        <w:left w:val="none" w:sz="0" w:space="0" w:color="auto"/>
        <w:bottom w:val="none" w:sz="0" w:space="0" w:color="auto"/>
        <w:right w:val="none" w:sz="0" w:space="0" w:color="auto"/>
      </w:divBdr>
    </w:div>
    <w:div w:id="2098356807">
      <w:marLeft w:val="0"/>
      <w:marRight w:val="0"/>
      <w:marTop w:val="0"/>
      <w:marBottom w:val="0"/>
      <w:divBdr>
        <w:top w:val="none" w:sz="0" w:space="0" w:color="auto"/>
        <w:left w:val="none" w:sz="0" w:space="0" w:color="auto"/>
        <w:bottom w:val="none" w:sz="0" w:space="0" w:color="auto"/>
        <w:right w:val="none" w:sz="0" w:space="0" w:color="auto"/>
      </w:divBdr>
    </w:div>
    <w:div w:id="2098356808">
      <w:marLeft w:val="0"/>
      <w:marRight w:val="0"/>
      <w:marTop w:val="0"/>
      <w:marBottom w:val="0"/>
      <w:divBdr>
        <w:top w:val="none" w:sz="0" w:space="0" w:color="auto"/>
        <w:left w:val="none" w:sz="0" w:space="0" w:color="auto"/>
        <w:bottom w:val="none" w:sz="0" w:space="0" w:color="auto"/>
        <w:right w:val="none" w:sz="0" w:space="0" w:color="auto"/>
      </w:divBdr>
    </w:div>
    <w:div w:id="2098356809">
      <w:marLeft w:val="0"/>
      <w:marRight w:val="0"/>
      <w:marTop w:val="0"/>
      <w:marBottom w:val="0"/>
      <w:divBdr>
        <w:top w:val="none" w:sz="0" w:space="0" w:color="auto"/>
        <w:left w:val="none" w:sz="0" w:space="0" w:color="auto"/>
        <w:bottom w:val="none" w:sz="0" w:space="0" w:color="auto"/>
        <w:right w:val="none" w:sz="0" w:space="0" w:color="auto"/>
      </w:divBdr>
    </w:div>
    <w:div w:id="2098356810">
      <w:marLeft w:val="0"/>
      <w:marRight w:val="0"/>
      <w:marTop w:val="0"/>
      <w:marBottom w:val="0"/>
      <w:divBdr>
        <w:top w:val="none" w:sz="0" w:space="0" w:color="auto"/>
        <w:left w:val="none" w:sz="0" w:space="0" w:color="auto"/>
        <w:bottom w:val="none" w:sz="0" w:space="0" w:color="auto"/>
        <w:right w:val="none" w:sz="0" w:space="0" w:color="auto"/>
      </w:divBdr>
    </w:div>
    <w:div w:id="2098356811">
      <w:marLeft w:val="0"/>
      <w:marRight w:val="0"/>
      <w:marTop w:val="0"/>
      <w:marBottom w:val="0"/>
      <w:divBdr>
        <w:top w:val="none" w:sz="0" w:space="0" w:color="auto"/>
        <w:left w:val="none" w:sz="0" w:space="0" w:color="auto"/>
        <w:bottom w:val="none" w:sz="0" w:space="0" w:color="auto"/>
        <w:right w:val="none" w:sz="0" w:space="0" w:color="auto"/>
      </w:divBdr>
    </w:div>
    <w:div w:id="2098356812">
      <w:marLeft w:val="0"/>
      <w:marRight w:val="0"/>
      <w:marTop w:val="0"/>
      <w:marBottom w:val="0"/>
      <w:divBdr>
        <w:top w:val="none" w:sz="0" w:space="0" w:color="auto"/>
        <w:left w:val="none" w:sz="0" w:space="0" w:color="auto"/>
        <w:bottom w:val="none" w:sz="0" w:space="0" w:color="auto"/>
        <w:right w:val="none" w:sz="0" w:space="0" w:color="auto"/>
      </w:divBdr>
    </w:div>
    <w:div w:id="2098356813">
      <w:marLeft w:val="0"/>
      <w:marRight w:val="0"/>
      <w:marTop w:val="0"/>
      <w:marBottom w:val="0"/>
      <w:divBdr>
        <w:top w:val="none" w:sz="0" w:space="0" w:color="auto"/>
        <w:left w:val="none" w:sz="0" w:space="0" w:color="auto"/>
        <w:bottom w:val="none" w:sz="0" w:space="0" w:color="auto"/>
        <w:right w:val="none" w:sz="0" w:space="0" w:color="auto"/>
      </w:divBdr>
    </w:div>
    <w:div w:id="2098356814">
      <w:marLeft w:val="0"/>
      <w:marRight w:val="0"/>
      <w:marTop w:val="0"/>
      <w:marBottom w:val="0"/>
      <w:divBdr>
        <w:top w:val="none" w:sz="0" w:space="0" w:color="auto"/>
        <w:left w:val="none" w:sz="0" w:space="0" w:color="auto"/>
        <w:bottom w:val="none" w:sz="0" w:space="0" w:color="auto"/>
        <w:right w:val="none" w:sz="0" w:space="0" w:color="auto"/>
      </w:divBdr>
    </w:div>
    <w:div w:id="2098356815">
      <w:marLeft w:val="0"/>
      <w:marRight w:val="0"/>
      <w:marTop w:val="0"/>
      <w:marBottom w:val="0"/>
      <w:divBdr>
        <w:top w:val="none" w:sz="0" w:space="0" w:color="auto"/>
        <w:left w:val="none" w:sz="0" w:space="0" w:color="auto"/>
        <w:bottom w:val="none" w:sz="0" w:space="0" w:color="auto"/>
        <w:right w:val="none" w:sz="0" w:space="0" w:color="auto"/>
      </w:divBdr>
    </w:div>
    <w:div w:id="2098356816">
      <w:marLeft w:val="0"/>
      <w:marRight w:val="0"/>
      <w:marTop w:val="0"/>
      <w:marBottom w:val="0"/>
      <w:divBdr>
        <w:top w:val="none" w:sz="0" w:space="0" w:color="auto"/>
        <w:left w:val="none" w:sz="0" w:space="0" w:color="auto"/>
        <w:bottom w:val="none" w:sz="0" w:space="0" w:color="auto"/>
        <w:right w:val="none" w:sz="0" w:space="0" w:color="auto"/>
      </w:divBdr>
    </w:div>
    <w:div w:id="2098356817">
      <w:marLeft w:val="0"/>
      <w:marRight w:val="0"/>
      <w:marTop w:val="0"/>
      <w:marBottom w:val="0"/>
      <w:divBdr>
        <w:top w:val="none" w:sz="0" w:space="0" w:color="auto"/>
        <w:left w:val="none" w:sz="0" w:space="0" w:color="auto"/>
        <w:bottom w:val="none" w:sz="0" w:space="0" w:color="auto"/>
        <w:right w:val="none" w:sz="0" w:space="0" w:color="auto"/>
      </w:divBdr>
    </w:div>
    <w:div w:id="2098356818">
      <w:marLeft w:val="0"/>
      <w:marRight w:val="0"/>
      <w:marTop w:val="0"/>
      <w:marBottom w:val="0"/>
      <w:divBdr>
        <w:top w:val="none" w:sz="0" w:space="0" w:color="auto"/>
        <w:left w:val="none" w:sz="0" w:space="0" w:color="auto"/>
        <w:bottom w:val="none" w:sz="0" w:space="0" w:color="auto"/>
        <w:right w:val="none" w:sz="0" w:space="0" w:color="auto"/>
      </w:divBdr>
    </w:div>
    <w:div w:id="2098356819">
      <w:marLeft w:val="0"/>
      <w:marRight w:val="0"/>
      <w:marTop w:val="0"/>
      <w:marBottom w:val="0"/>
      <w:divBdr>
        <w:top w:val="none" w:sz="0" w:space="0" w:color="auto"/>
        <w:left w:val="none" w:sz="0" w:space="0" w:color="auto"/>
        <w:bottom w:val="none" w:sz="0" w:space="0" w:color="auto"/>
        <w:right w:val="none" w:sz="0" w:space="0" w:color="auto"/>
      </w:divBdr>
    </w:div>
    <w:div w:id="2098356820">
      <w:marLeft w:val="0"/>
      <w:marRight w:val="0"/>
      <w:marTop w:val="0"/>
      <w:marBottom w:val="0"/>
      <w:divBdr>
        <w:top w:val="none" w:sz="0" w:space="0" w:color="auto"/>
        <w:left w:val="none" w:sz="0" w:space="0" w:color="auto"/>
        <w:bottom w:val="none" w:sz="0" w:space="0" w:color="auto"/>
        <w:right w:val="none" w:sz="0" w:space="0" w:color="auto"/>
      </w:divBdr>
    </w:div>
    <w:div w:id="2098356821">
      <w:marLeft w:val="0"/>
      <w:marRight w:val="0"/>
      <w:marTop w:val="0"/>
      <w:marBottom w:val="0"/>
      <w:divBdr>
        <w:top w:val="none" w:sz="0" w:space="0" w:color="auto"/>
        <w:left w:val="none" w:sz="0" w:space="0" w:color="auto"/>
        <w:bottom w:val="none" w:sz="0" w:space="0" w:color="auto"/>
        <w:right w:val="none" w:sz="0" w:space="0" w:color="auto"/>
      </w:divBdr>
    </w:div>
    <w:div w:id="2098356822">
      <w:marLeft w:val="0"/>
      <w:marRight w:val="0"/>
      <w:marTop w:val="0"/>
      <w:marBottom w:val="0"/>
      <w:divBdr>
        <w:top w:val="none" w:sz="0" w:space="0" w:color="auto"/>
        <w:left w:val="none" w:sz="0" w:space="0" w:color="auto"/>
        <w:bottom w:val="none" w:sz="0" w:space="0" w:color="auto"/>
        <w:right w:val="none" w:sz="0" w:space="0" w:color="auto"/>
      </w:divBdr>
    </w:div>
    <w:div w:id="2098356823">
      <w:marLeft w:val="0"/>
      <w:marRight w:val="0"/>
      <w:marTop w:val="0"/>
      <w:marBottom w:val="0"/>
      <w:divBdr>
        <w:top w:val="none" w:sz="0" w:space="0" w:color="auto"/>
        <w:left w:val="none" w:sz="0" w:space="0" w:color="auto"/>
        <w:bottom w:val="none" w:sz="0" w:space="0" w:color="auto"/>
        <w:right w:val="none" w:sz="0" w:space="0" w:color="auto"/>
      </w:divBdr>
    </w:div>
    <w:div w:id="2098356824">
      <w:marLeft w:val="0"/>
      <w:marRight w:val="0"/>
      <w:marTop w:val="0"/>
      <w:marBottom w:val="0"/>
      <w:divBdr>
        <w:top w:val="none" w:sz="0" w:space="0" w:color="auto"/>
        <w:left w:val="none" w:sz="0" w:space="0" w:color="auto"/>
        <w:bottom w:val="none" w:sz="0" w:space="0" w:color="auto"/>
        <w:right w:val="none" w:sz="0" w:space="0" w:color="auto"/>
      </w:divBdr>
    </w:div>
    <w:div w:id="2098356825">
      <w:marLeft w:val="0"/>
      <w:marRight w:val="0"/>
      <w:marTop w:val="0"/>
      <w:marBottom w:val="0"/>
      <w:divBdr>
        <w:top w:val="none" w:sz="0" w:space="0" w:color="auto"/>
        <w:left w:val="none" w:sz="0" w:space="0" w:color="auto"/>
        <w:bottom w:val="none" w:sz="0" w:space="0" w:color="auto"/>
        <w:right w:val="none" w:sz="0" w:space="0" w:color="auto"/>
      </w:divBdr>
    </w:div>
    <w:div w:id="2098356826">
      <w:marLeft w:val="0"/>
      <w:marRight w:val="0"/>
      <w:marTop w:val="0"/>
      <w:marBottom w:val="0"/>
      <w:divBdr>
        <w:top w:val="none" w:sz="0" w:space="0" w:color="auto"/>
        <w:left w:val="none" w:sz="0" w:space="0" w:color="auto"/>
        <w:bottom w:val="none" w:sz="0" w:space="0" w:color="auto"/>
        <w:right w:val="none" w:sz="0" w:space="0" w:color="auto"/>
      </w:divBdr>
    </w:div>
    <w:div w:id="2098356827">
      <w:marLeft w:val="0"/>
      <w:marRight w:val="0"/>
      <w:marTop w:val="0"/>
      <w:marBottom w:val="0"/>
      <w:divBdr>
        <w:top w:val="none" w:sz="0" w:space="0" w:color="auto"/>
        <w:left w:val="none" w:sz="0" w:space="0" w:color="auto"/>
        <w:bottom w:val="none" w:sz="0" w:space="0" w:color="auto"/>
        <w:right w:val="none" w:sz="0" w:space="0" w:color="auto"/>
      </w:divBdr>
    </w:div>
    <w:div w:id="2098356828">
      <w:marLeft w:val="0"/>
      <w:marRight w:val="0"/>
      <w:marTop w:val="0"/>
      <w:marBottom w:val="0"/>
      <w:divBdr>
        <w:top w:val="none" w:sz="0" w:space="0" w:color="auto"/>
        <w:left w:val="none" w:sz="0" w:space="0" w:color="auto"/>
        <w:bottom w:val="none" w:sz="0" w:space="0" w:color="auto"/>
        <w:right w:val="none" w:sz="0" w:space="0" w:color="auto"/>
      </w:divBdr>
    </w:div>
    <w:div w:id="2098356829">
      <w:marLeft w:val="0"/>
      <w:marRight w:val="0"/>
      <w:marTop w:val="0"/>
      <w:marBottom w:val="0"/>
      <w:divBdr>
        <w:top w:val="none" w:sz="0" w:space="0" w:color="auto"/>
        <w:left w:val="none" w:sz="0" w:space="0" w:color="auto"/>
        <w:bottom w:val="none" w:sz="0" w:space="0" w:color="auto"/>
        <w:right w:val="none" w:sz="0" w:space="0" w:color="auto"/>
      </w:divBdr>
    </w:div>
    <w:div w:id="2098356830">
      <w:marLeft w:val="0"/>
      <w:marRight w:val="0"/>
      <w:marTop w:val="0"/>
      <w:marBottom w:val="0"/>
      <w:divBdr>
        <w:top w:val="none" w:sz="0" w:space="0" w:color="auto"/>
        <w:left w:val="none" w:sz="0" w:space="0" w:color="auto"/>
        <w:bottom w:val="none" w:sz="0" w:space="0" w:color="auto"/>
        <w:right w:val="none" w:sz="0" w:space="0" w:color="auto"/>
      </w:divBdr>
    </w:div>
    <w:div w:id="2098356831">
      <w:marLeft w:val="0"/>
      <w:marRight w:val="0"/>
      <w:marTop w:val="0"/>
      <w:marBottom w:val="0"/>
      <w:divBdr>
        <w:top w:val="none" w:sz="0" w:space="0" w:color="auto"/>
        <w:left w:val="none" w:sz="0" w:space="0" w:color="auto"/>
        <w:bottom w:val="none" w:sz="0" w:space="0" w:color="auto"/>
        <w:right w:val="none" w:sz="0" w:space="0" w:color="auto"/>
      </w:divBdr>
    </w:div>
    <w:div w:id="2098356832">
      <w:marLeft w:val="0"/>
      <w:marRight w:val="0"/>
      <w:marTop w:val="0"/>
      <w:marBottom w:val="0"/>
      <w:divBdr>
        <w:top w:val="none" w:sz="0" w:space="0" w:color="auto"/>
        <w:left w:val="none" w:sz="0" w:space="0" w:color="auto"/>
        <w:bottom w:val="none" w:sz="0" w:space="0" w:color="auto"/>
        <w:right w:val="none" w:sz="0" w:space="0" w:color="auto"/>
      </w:divBdr>
    </w:div>
    <w:div w:id="2098356833">
      <w:marLeft w:val="0"/>
      <w:marRight w:val="0"/>
      <w:marTop w:val="0"/>
      <w:marBottom w:val="0"/>
      <w:divBdr>
        <w:top w:val="none" w:sz="0" w:space="0" w:color="auto"/>
        <w:left w:val="none" w:sz="0" w:space="0" w:color="auto"/>
        <w:bottom w:val="none" w:sz="0" w:space="0" w:color="auto"/>
        <w:right w:val="none" w:sz="0" w:space="0" w:color="auto"/>
      </w:divBdr>
    </w:div>
    <w:div w:id="2098356834">
      <w:marLeft w:val="0"/>
      <w:marRight w:val="0"/>
      <w:marTop w:val="0"/>
      <w:marBottom w:val="0"/>
      <w:divBdr>
        <w:top w:val="none" w:sz="0" w:space="0" w:color="auto"/>
        <w:left w:val="none" w:sz="0" w:space="0" w:color="auto"/>
        <w:bottom w:val="none" w:sz="0" w:space="0" w:color="auto"/>
        <w:right w:val="none" w:sz="0" w:space="0" w:color="auto"/>
      </w:divBdr>
    </w:div>
    <w:div w:id="2098356835">
      <w:marLeft w:val="0"/>
      <w:marRight w:val="0"/>
      <w:marTop w:val="0"/>
      <w:marBottom w:val="0"/>
      <w:divBdr>
        <w:top w:val="none" w:sz="0" w:space="0" w:color="auto"/>
        <w:left w:val="none" w:sz="0" w:space="0" w:color="auto"/>
        <w:bottom w:val="none" w:sz="0" w:space="0" w:color="auto"/>
        <w:right w:val="none" w:sz="0" w:space="0" w:color="auto"/>
      </w:divBdr>
    </w:div>
    <w:div w:id="2098356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8811</Characters>
  <Application>Microsoft Office Word</Application>
  <DocSecurity>0</DocSecurity>
  <Lines>73</Lines>
  <Paragraphs>20</Paragraphs>
  <ScaleCrop>false</ScaleCrop>
  <Manager/>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
  <cp:keywords/>
  <dc:description/>
  <cp:lastModifiedBy/>
  <cp:revision>1</cp:revision>
  <dcterms:created xsi:type="dcterms:W3CDTF">2021-10-25T11:15:00Z</dcterms:created>
  <dcterms:modified xsi:type="dcterms:W3CDTF">2021-10-25T11:37:00Z</dcterms:modified>
</cp:coreProperties>
</file>