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D1" w:rsidRDefault="00B70AD1" w:rsidP="00B70AD1">
      <w:pPr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SMLOUVA O DÍLO</w:t>
      </w:r>
    </w:p>
    <w:p w:rsidR="00B70AD1" w:rsidRDefault="00B70AD1" w:rsidP="00B70AD1">
      <w:pPr>
        <w:jc w:val="center"/>
      </w:pPr>
    </w:p>
    <w:p w:rsidR="00B70AD1" w:rsidRDefault="00B70AD1" w:rsidP="00B70AD1">
      <w:pPr>
        <w:jc w:val="center"/>
      </w:pPr>
    </w:p>
    <w:p w:rsidR="00B70AD1" w:rsidRDefault="00B70AD1" w:rsidP="00B70AD1">
      <w:pPr>
        <w:jc w:val="center"/>
      </w:pPr>
    </w:p>
    <w:p w:rsidR="00B70AD1" w:rsidRDefault="00B70AD1" w:rsidP="00B70AD1">
      <w:pPr>
        <w:jc w:val="center"/>
      </w:pPr>
      <w:r>
        <w:t>podle § 536 a následujících zákona 513/1991 Sb., Obchodní zákoník v platném znění</w:t>
      </w:r>
    </w:p>
    <w:p w:rsidR="00B70AD1" w:rsidRDefault="00B70AD1" w:rsidP="00B70AD1">
      <w:pPr>
        <w:pBdr>
          <w:top w:val="single" w:sz="4" w:space="1" w:color="000000"/>
        </w:pBdr>
        <w:jc w:val="center"/>
      </w:pPr>
    </w:p>
    <w:p w:rsidR="00B70AD1" w:rsidRDefault="00B70AD1" w:rsidP="00B70AD1">
      <w:pPr>
        <w:pBdr>
          <w:top w:val="single" w:sz="4" w:space="1" w:color="000000"/>
        </w:pBdr>
        <w:jc w:val="both"/>
      </w:pPr>
      <w:r>
        <w:t>Po předchozím projednání a dohodě uzavírají smluvní strany</w:t>
      </w:r>
    </w:p>
    <w:p w:rsidR="00B70AD1" w:rsidRDefault="00B70AD1" w:rsidP="00B70AD1">
      <w:pPr>
        <w:pBdr>
          <w:top w:val="single" w:sz="4" w:space="1" w:color="000000"/>
        </w:pBdr>
        <w:jc w:val="both"/>
      </w:pPr>
    </w:p>
    <w:p w:rsidR="00B70AD1" w:rsidRDefault="00B70AD1" w:rsidP="00B70AD1">
      <w:pPr>
        <w:pBdr>
          <w:top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Objednatel:</w:t>
      </w:r>
    </w:p>
    <w:p w:rsidR="00B70AD1" w:rsidRDefault="00B70AD1" w:rsidP="00B70AD1">
      <w:pPr>
        <w:pBdr>
          <w:top w:val="single" w:sz="4" w:space="1" w:color="000000"/>
        </w:pBdr>
        <w:jc w:val="both"/>
      </w:pPr>
    </w:p>
    <w:p w:rsidR="00B70AD1" w:rsidRDefault="00B70AD1" w:rsidP="00B70AD1">
      <w:pPr>
        <w:numPr>
          <w:ilvl w:val="0"/>
          <w:numId w:val="7"/>
        </w:numPr>
        <w:jc w:val="both"/>
      </w:pPr>
      <w:r>
        <w:rPr>
          <w:b/>
        </w:rPr>
        <w:t>jméno, sídlo:</w:t>
      </w:r>
      <w:r>
        <w:rPr>
          <w:b/>
        </w:rPr>
        <w:tab/>
      </w:r>
      <w:r>
        <w:rPr>
          <w:b/>
        </w:rPr>
        <w:tab/>
      </w:r>
      <w:r>
        <w:t>Základní škola a mateřská škola Hranice,</w:t>
      </w:r>
    </w:p>
    <w:p w:rsidR="00B70AD1" w:rsidRDefault="00B70AD1" w:rsidP="00B70AD1">
      <w:pPr>
        <w:ind w:left="454"/>
        <w:jc w:val="both"/>
      </w:pPr>
      <w:r>
        <w:rPr>
          <w:b/>
        </w:rPr>
        <w:tab/>
      </w:r>
      <w:r w:rsidR="002F23D1">
        <w:rPr>
          <w:b/>
        </w:rPr>
        <w:tab/>
      </w:r>
      <w:r w:rsidR="002F23D1">
        <w:rPr>
          <w:b/>
        </w:rPr>
        <w:tab/>
      </w:r>
      <w:r w:rsidR="002F23D1">
        <w:rPr>
          <w:b/>
        </w:rPr>
        <w:tab/>
      </w:r>
      <w:proofErr w:type="spellStart"/>
      <w:r>
        <w:t>Struhlovsko</w:t>
      </w:r>
      <w:proofErr w:type="spellEnd"/>
      <w:r>
        <w:t>, příspěvková organizace</w:t>
      </w:r>
    </w:p>
    <w:p w:rsidR="00B70AD1" w:rsidRDefault="00B70AD1" w:rsidP="00B70AD1">
      <w:pPr>
        <w:jc w:val="both"/>
      </w:pPr>
      <w:r>
        <w:tab/>
      </w:r>
      <w:r w:rsidR="002F23D1">
        <w:tab/>
      </w:r>
      <w:r w:rsidR="002F23D1">
        <w:tab/>
      </w:r>
      <w:r w:rsidR="002F23D1">
        <w:tab/>
      </w:r>
      <w:proofErr w:type="spellStart"/>
      <w:r>
        <w:t>Struhlovsko</w:t>
      </w:r>
      <w:proofErr w:type="spellEnd"/>
      <w:r>
        <w:t xml:space="preserve"> 1795</w:t>
      </w:r>
    </w:p>
    <w:p w:rsidR="00B70AD1" w:rsidRDefault="00B70AD1" w:rsidP="00B70AD1">
      <w:pPr>
        <w:jc w:val="both"/>
      </w:pPr>
      <w:r>
        <w:tab/>
      </w:r>
      <w:r>
        <w:tab/>
      </w:r>
      <w:r>
        <w:tab/>
      </w:r>
      <w:r>
        <w:tab/>
        <w:t>753</w:t>
      </w:r>
      <w:r w:rsidR="002F23D1">
        <w:t xml:space="preserve"> </w:t>
      </w:r>
      <w:r>
        <w:t>01 Hranice</w:t>
      </w: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ind w:left="454"/>
        <w:jc w:val="both"/>
        <w:rPr>
          <w:i/>
        </w:rPr>
      </w:pPr>
      <w:r>
        <w:rPr>
          <w:b/>
        </w:rPr>
        <w:t xml:space="preserve">zastoupení:       </w:t>
      </w:r>
      <w:r>
        <w:tab/>
      </w:r>
      <w:r w:rsidR="002F23D1">
        <w:tab/>
      </w:r>
      <w:r w:rsidRPr="00B706D0">
        <w:t>Mgr. Radomír Macháň (ředitel školy)</w:t>
      </w: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ind w:left="454"/>
        <w:jc w:val="both"/>
      </w:pPr>
      <w:r>
        <w:rPr>
          <w:b/>
        </w:rPr>
        <w:t xml:space="preserve">IČ: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14618575</w:t>
      </w:r>
    </w:p>
    <w:p w:rsidR="00B70AD1" w:rsidRDefault="00B70AD1" w:rsidP="00B70AD1">
      <w:pPr>
        <w:ind w:left="454"/>
        <w:jc w:val="both"/>
      </w:pPr>
      <w:r>
        <w:rPr>
          <w:b/>
        </w:rPr>
        <w:t>DIČ:</w:t>
      </w:r>
      <w:r>
        <w:tab/>
      </w:r>
      <w:r>
        <w:tab/>
      </w:r>
      <w:r>
        <w:tab/>
        <w:t>CZ14618575</w:t>
      </w: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ind w:left="454"/>
        <w:jc w:val="both"/>
      </w:pPr>
      <w:r w:rsidRPr="00B706D0">
        <w:rPr>
          <w:b/>
        </w:rPr>
        <w:t>bankovní spojení:</w:t>
      </w:r>
      <w:r>
        <w:tab/>
        <w:t>15538831/0100</w:t>
      </w:r>
    </w:p>
    <w:p w:rsidR="00B70AD1" w:rsidRDefault="00B70AD1" w:rsidP="00B70AD1">
      <w:pPr>
        <w:pBdr>
          <w:top w:val="single" w:sz="4" w:space="1" w:color="000000"/>
        </w:pBdr>
        <w:ind w:firstLine="454"/>
        <w:rPr>
          <w:b/>
        </w:rPr>
      </w:pPr>
    </w:p>
    <w:p w:rsidR="00B70AD1" w:rsidRDefault="00B70AD1" w:rsidP="00B70AD1">
      <w:pPr>
        <w:pBdr>
          <w:top w:val="single" w:sz="4" w:space="1" w:color="000000"/>
        </w:pBdr>
        <w:ind w:firstLine="454"/>
        <w:rPr>
          <w:b/>
        </w:rPr>
      </w:pPr>
      <w:r>
        <w:rPr>
          <w:b/>
        </w:rPr>
        <w:t>Zhotovitel:</w:t>
      </w:r>
    </w:p>
    <w:p w:rsidR="00B70AD1" w:rsidRDefault="00B70AD1" w:rsidP="00B70AD1">
      <w:pPr>
        <w:pBdr>
          <w:top w:val="single" w:sz="4" w:space="1" w:color="000000"/>
        </w:pBdr>
        <w:rPr>
          <w:b/>
        </w:rPr>
      </w:pPr>
    </w:p>
    <w:p w:rsidR="00B70AD1" w:rsidRDefault="00B70AD1" w:rsidP="00B70AD1">
      <w:pPr>
        <w:numPr>
          <w:ilvl w:val="0"/>
          <w:numId w:val="7"/>
        </w:numPr>
        <w:pBdr>
          <w:top w:val="single" w:sz="4" w:space="1" w:color="000000"/>
        </w:pBdr>
      </w:pPr>
      <w:r>
        <w:rPr>
          <w:b/>
        </w:rPr>
        <w:t>jméno, sídlo:</w:t>
      </w:r>
      <w:r>
        <w:rPr>
          <w:b/>
        </w:rPr>
        <w:tab/>
      </w:r>
      <w:r>
        <w:rPr>
          <w:b/>
        </w:rPr>
        <w:tab/>
      </w:r>
      <w:r>
        <w:t>Vlastimil Staněk</w:t>
      </w:r>
    </w:p>
    <w:p w:rsidR="00B70AD1" w:rsidRDefault="00B70AD1" w:rsidP="00B70AD1">
      <w:pPr>
        <w:pBdr>
          <w:top w:val="single" w:sz="4" w:space="1" w:color="000000"/>
        </w:pBdr>
      </w:pPr>
      <w:r>
        <w:tab/>
      </w:r>
      <w:r w:rsidR="002F23D1">
        <w:tab/>
      </w:r>
      <w:r w:rsidR="002F23D1">
        <w:tab/>
      </w:r>
      <w:r w:rsidR="002F23D1">
        <w:tab/>
      </w:r>
      <w:r>
        <w:t>Všechovice 175</w:t>
      </w:r>
    </w:p>
    <w:p w:rsidR="00B70AD1" w:rsidRDefault="00B70AD1" w:rsidP="00B70AD1">
      <w:pPr>
        <w:pBdr>
          <w:top w:val="single" w:sz="4" w:space="1" w:color="000000"/>
        </w:pBdr>
      </w:pPr>
      <w:r>
        <w:tab/>
      </w:r>
      <w:r w:rsidR="002F23D1">
        <w:tab/>
      </w:r>
      <w:r w:rsidR="002F23D1">
        <w:tab/>
      </w:r>
      <w:r w:rsidR="002F23D1">
        <w:tab/>
      </w:r>
      <w:r>
        <w:t>753</w:t>
      </w:r>
      <w:r w:rsidR="002F23D1">
        <w:t xml:space="preserve"> </w:t>
      </w:r>
      <w:r>
        <w:t>53 Všechovice</w:t>
      </w:r>
    </w:p>
    <w:p w:rsidR="00B70AD1" w:rsidRDefault="00B70AD1" w:rsidP="00B70AD1">
      <w:pPr>
        <w:ind w:left="454"/>
        <w:jc w:val="both"/>
        <w:rPr>
          <w:b/>
        </w:rPr>
      </w:pPr>
    </w:p>
    <w:p w:rsidR="00B70AD1" w:rsidRDefault="00B70AD1" w:rsidP="00B70AD1">
      <w:pPr>
        <w:ind w:left="454"/>
        <w:jc w:val="both"/>
        <w:rPr>
          <w:i/>
        </w:rPr>
      </w:pPr>
      <w:r>
        <w:rPr>
          <w:b/>
        </w:rPr>
        <w:t xml:space="preserve">zastoupení:        </w:t>
      </w:r>
      <w:r>
        <w:rPr>
          <w:b/>
        </w:rPr>
        <w:tab/>
      </w:r>
      <w:r w:rsidR="002F23D1">
        <w:rPr>
          <w:b/>
        </w:rPr>
        <w:tab/>
      </w:r>
      <w:r w:rsidRPr="00B706D0">
        <w:t>Vlastimil Staněk</w:t>
      </w: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ind w:left="454"/>
        <w:jc w:val="both"/>
        <w:rPr>
          <w:b/>
        </w:rPr>
      </w:pPr>
      <w:r>
        <w:rPr>
          <w:b/>
        </w:rPr>
        <w:t xml:space="preserve">IČ:  </w:t>
      </w:r>
      <w:r>
        <w:tab/>
      </w:r>
      <w:r>
        <w:tab/>
      </w:r>
      <w:r>
        <w:tab/>
        <w:t>63032821</w:t>
      </w:r>
    </w:p>
    <w:p w:rsidR="00B70AD1" w:rsidRDefault="00B70AD1" w:rsidP="00B70AD1">
      <w:pPr>
        <w:ind w:left="454"/>
        <w:jc w:val="both"/>
      </w:pPr>
      <w:r>
        <w:rPr>
          <w:b/>
        </w:rPr>
        <w:t xml:space="preserve">DIČ:  </w:t>
      </w:r>
      <w:r>
        <w:tab/>
      </w:r>
      <w:r>
        <w:tab/>
      </w:r>
      <w:r>
        <w:tab/>
        <w:t>CZ6001170758</w:t>
      </w: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ind w:left="454"/>
        <w:jc w:val="both"/>
      </w:pPr>
      <w:r>
        <w:rPr>
          <w:b/>
        </w:rPr>
        <w:t xml:space="preserve">bankovní spojení:  </w:t>
      </w:r>
      <w:r>
        <w:rPr>
          <w:b/>
        </w:rPr>
        <w:tab/>
      </w:r>
      <w:r w:rsidRPr="00B706D0">
        <w:t>102812421/0300</w:t>
      </w:r>
    </w:p>
    <w:p w:rsidR="00B70AD1" w:rsidRDefault="00B70AD1" w:rsidP="00B70AD1">
      <w:pPr>
        <w:ind w:left="454"/>
        <w:jc w:val="both"/>
      </w:pPr>
    </w:p>
    <w:p w:rsidR="00556572" w:rsidRDefault="00B70AD1" w:rsidP="00B70AD1">
      <w:pPr>
        <w:jc w:val="center"/>
      </w:pPr>
      <w:r>
        <w:t>tuto</w:t>
      </w:r>
      <w:r w:rsidR="00556572">
        <w:t xml:space="preserve"> smlouvu o dílo k zakázce č.2021</w:t>
      </w:r>
      <w:r w:rsidR="003340BC">
        <w:t>/1</w:t>
      </w:r>
    </w:p>
    <w:p w:rsidR="00556572" w:rsidRDefault="00556572" w:rsidP="00556572">
      <w:pPr>
        <w:jc w:val="center"/>
      </w:pPr>
      <w:r>
        <w:t xml:space="preserve"> – vybourání otvoru a osazení dveří v informatice </w:t>
      </w:r>
    </w:p>
    <w:p w:rsidR="00556572" w:rsidRDefault="00556572" w:rsidP="00556572">
      <w:pPr>
        <w:jc w:val="center"/>
      </w:pPr>
      <w:r>
        <w:t xml:space="preserve">- oprava kovových dveří 6x </w:t>
      </w:r>
    </w:p>
    <w:p w:rsidR="00556572" w:rsidRDefault="00556572" w:rsidP="00556572">
      <w:pPr>
        <w:jc w:val="center"/>
      </w:pPr>
      <w:r>
        <w:t>– oprava venkovního schodiště</w:t>
      </w:r>
      <w:r w:rsidR="00212B7C">
        <w:t xml:space="preserve"> u družiny</w:t>
      </w:r>
      <w:r>
        <w:t>.</w:t>
      </w:r>
    </w:p>
    <w:p w:rsidR="00B70AD1" w:rsidRDefault="00B70AD1" w:rsidP="00B70AD1">
      <w:pPr>
        <w:jc w:val="center"/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t>I.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:rsidR="00B70AD1" w:rsidRDefault="00B70AD1" w:rsidP="00B70AD1">
      <w:pPr>
        <w:jc w:val="center"/>
        <w:rPr>
          <w:b/>
        </w:rPr>
      </w:pPr>
    </w:p>
    <w:p w:rsidR="00B70AD1" w:rsidRPr="00803098" w:rsidRDefault="00B70AD1" w:rsidP="00803098">
      <w:pPr>
        <w:ind w:left="454"/>
        <w:jc w:val="both"/>
        <w:rPr>
          <w:color w:val="FF0000"/>
        </w:rPr>
      </w:pPr>
      <w:r>
        <w:t xml:space="preserve">Podle této smlouvy provede Zhotovitel pro Objednatele práce a činnosti v tomto rozsahu: </w:t>
      </w:r>
    </w:p>
    <w:p w:rsidR="00803098" w:rsidRPr="00556572" w:rsidRDefault="00803098" w:rsidP="00803098">
      <w:pPr>
        <w:ind w:left="454"/>
        <w:jc w:val="both"/>
        <w:rPr>
          <w:color w:val="FF0000"/>
        </w:rPr>
      </w:pPr>
    </w:p>
    <w:p w:rsidR="00FC1DD9" w:rsidRPr="00FC1DD9" w:rsidRDefault="00803098" w:rsidP="00FC1DD9">
      <w:pPr>
        <w:pStyle w:val="Odstavecseseznamem"/>
        <w:numPr>
          <w:ilvl w:val="0"/>
          <w:numId w:val="10"/>
        </w:numPr>
        <w:jc w:val="both"/>
      </w:pPr>
      <w:r>
        <w:t xml:space="preserve">v informatice </w:t>
      </w:r>
      <w:r w:rsidR="00212B7C">
        <w:t xml:space="preserve">- </w:t>
      </w:r>
      <w:r w:rsidR="00556572">
        <w:t xml:space="preserve">vybourání </w:t>
      </w:r>
      <w:r>
        <w:t>otvoru, zazdění a nátěr zárubní, osazení dveří 1ks Levé 800 x 1970</w:t>
      </w:r>
      <w:r w:rsidR="002F23D1">
        <w:t xml:space="preserve"> </w:t>
      </w:r>
      <w:r>
        <w:t>mm</w:t>
      </w:r>
      <w:r w:rsidR="002F23D1">
        <w:t xml:space="preserve"> </w:t>
      </w:r>
      <w:r>
        <w:t>(nepožární,</w:t>
      </w:r>
      <w:r w:rsidR="002F23D1">
        <w:t xml:space="preserve"> </w:t>
      </w:r>
      <w:r>
        <w:t>dutinka),</w:t>
      </w:r>
      <w:r w:rsidR="002F23D1">
        <w:t xml:space="preserve"> </w:t>
      </w:r>
      <w:r>
        <w:t>klika,</w:t>
      </w:r>
      <w:r w:rsidR="002F23D1">
        <w:t xml:space="preserve"> </w:t>
      </w:r>
      <w:r>
        <w:t>lakovaný práh.</w:t>
      </w:r>
    </w:p>
    <w:p w:rsidR="00803098" w:rsidRPr="00C51155" w:rsidRDefault="00FC1DD9" w:rsidP="00C51155">
      <w:pPr>
        <w:pStyle w:val="Odstavecseseznamem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lang w:eastAsia="cs-CZ"/>
        </w:rPr>
      </w:pPr>
      <w:r>
        <w:t xml:space="preserve">Oprava kovových dveří 6x - </w:t>
      </w:r>
      <w:proofErr w:type="spellStart"/>
      <w:r w:rsidRPr="00C51155">
        <w:rPr>
          <w:color w:val="000000"/>
          <w:sz w:val="22"/>
          <w:szCs w:val="22"/>
          <w:lang w:eastAsia="cs-CZ"/>
        </w:rPr>
        <w:t>klíky</w:t>
      </w:r>
      <w:proofErr w:type="spellEnd"/>
      <w:r w:rsidRPr="00C51155">
        <w:rPr>
          <w:color w:val="000000"/>
          <w:sz w:val="22"/>
          <w:szCs w:val="22"/>
          <w:lang w:eastAsia="cs-CZ"/>
        </w:rPr>
        <w:t xml:space="preserve"> 6x nové, zámky 6x oprava, zavírače 6x nové, zástrč na </w:t>
      </w:r>
      <w:proofErr w:type="spellStart"/>
      <w:r w:rsidRPr="00C51155">
        <w:rPr>
          <w:color w:val="000000"/>
          <w:sz w:val="22"/>
          <w:szCs w:val="22"/>
          <w:lang w:eastAsia="cs-CZ"/>
        </w:rPr>
        <w:t>protikřídlo</w:t>
      </w:r>
      <w:proofErr w:type="spellEnd"/>
      <w:r w:rsidRPr="00C51155">
        <w:rPr>
          <w:color w:val="000000"/>
          <w:sz w:val="22"/>
          <w:szCs w:val="22"/>
          <w:lang w:eastAsia="cs-CZ"/>
        </w:rPr>
        <w:t xml:space="preserve"> 6x nové, nožní nášlapná zarážka 12x  nové, zkrácení kovových dveří 1x oprava, úprava dřevěných madel 4x   oprava,</w:t>
      </w:r>
    </w:p>
    <w:p w:rsidR="0006130A" w:rsidRDefault="0006130A" w:rsidP="0006130A">
      <w:pPr>
        <w:pStyle w:val="Odstavecseseznamem"/>
        <w:numPr>
          <w:ilvl w:val="0"/>
          <w:numId w:val="10"/>
        </w:numPr>
        <w:jc w:val="both"/>
      </w:pPr>
      <w:r w:rsidRPr="00212B7C">
        <w:lastRenderedPageBreak/>
        <w:t>Oprava venkovního schodiště u</w:t>
      </w:r>
      <w:r>
        <w:t xml:space="preserve"> družiny – odstranění původní výplně schodnic, ošetření kovových částí</w:t>
      </w:r>
      <w:r w:rsidR="002F23D1">
        <w:t xml:space="preserve">, </w:t>
      </w:r>
      <w:r>
        <w:t>položení protiskluzové dlažby</w:t>
      </w:r>
    </w:p>
    <w:p w:rsidR="00B70AD1" w:rsidRDefault="00B70AD1" w:rsidP="00B70AD1"/>
    <w:p w:rsidR="00B70AD1" w:rsidRPr="0098257D" w:rsidRDefault="00B70AD1" w:rsidP="00B70AD1">
      <w:pPr>
        <w:jc w:val="both"/>
        <w:rPr>
          <w:i/>
        </w:rPr>
      </w:pPr>
    </w:p>
    <w:p w:rsidR="00B70AD1" w:rsidRDefault="00B70AD1" w:rsidP="00B70AD1">
      <w:pPr>
        <w:numPr>
          <w:ilvl w:val="0"/>
          <w:numId w:val="4"/>
        </w:numPr>
        <w:jc w:val="both"/>
      </w:pPr>
      <w:r>
        <w:t>Plnění smlouvy bude splňovat všechny technické požadavky a normy.</w:t>
      </w: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numPr>
          <w:ilvl w:val="0"/>
          <w:numId w:val="4"/>
        </w:numPr>
        <w:jc w:val="both"/>
      </w:pPr>
      <w:r>
        <w:t xml:space="preserve"> Zhotovitel potvrzuje, že pro všechny i dílčí pracovní postupy plnění této smlouvy má potřebnou kvalifikaci i technické vybavení.</w:t>
      </w:r>
    </w:p>
    <w:p w:rsidR="00B70AD1" w:rsidRDefault="00B70AD1" w:rsidP="00B70AD1">
      <w:pPr>
        <w:jc w:val="both"/>
        <w:rPr>
          <w:i/>
        </w:rPr>
      </w:pPr>
    </w:p>
    <w:p w:rsidR="00B70AD1" w:rsidRDefault="00B70AD1" w:rsidP="00B70AD1">
      <w:pPr>
        <w:numPr>
          <w:ilvl w:val="0"/>
          <w:numId w:val="4"/>
        </w:numPr>
        <w:jc w:val="both"/>
      </w:pPr>
      <w:r>
        <w:t>Zhotovitel provede dílo sám, bez účasti třetích osob.</w:t>
      </w: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ind w:left="1440" w:hanging="1440"/>
        <w:jc w:val="both"/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t>II.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Doba a místo plnění</w:t>
      </w:r>
    </w:p>
    <w:p w:rsidR="00B70AD1" w:rsidRDefault="00B70AD1" w:rsidP="00B70AD1">
      <w:pPr>
        <w:jc w:val="both"/>
      </w:pPr>
    </w:p>
    <w:p w:rsidR="00B70AD1" w:rsidRDefault="00B70AD1" w:rsidP="00C51155">
      <w:pPr>
        <w:pStyle w:val="Odstavecseseznamem"/>
        <w:numPr>
          <w:ilvl w:val="0"/>
          <w:numId w:val="6"/>
        </w:numPr>
        <w:jc w:val="both"/>
      </w:pPr>
      <w:r>
        <w:t>Zahájení</w:t>
      </w:r>
      <w:r w:rsidR="00C51155">
        <w:t xml:space="preserve"> prací je 27.</w:t>
      </w:r>
      <w:r w:rsidR="002F23D1">
        <w:t xml:space="preserve"> </w:t>
      </w:r>
      <w:r w:rsidR="00C51155">
        <w:t>10.</w:t>
      </w:r>
      <w:r w:rsidR="002F23D1">
        <w:t xml:space="preserve"> </w:t>
      </w:r>
      <w:r w:rsidR="00C51155">
        <w:t>2021</w:t>
      </w:r>
    </w:p>
    <w:p w:rsidR="00B70AD1" w:rsidRDefault="00B70AD1" w:rsidP="00B70AD1">
      <w:pPr>
        <w:pStyle w:val="Odstavecseseznamem"/>
        <w:ind w:left="454"/>
        <w:jc w:val="both"/>
      </w:pPr>
    </w:p>
    <w:p w:rsidR="00B70AD1" w:rsidRDefault="00B70AD1" w:rsidP="00B70AD1">
      <w:pPr>
        <w:numPr>
          <w:ilvl w:val="0"/>
          <w:numId w:val="6"/>
        </w:numPr>
        <w:jc w:val="both"/>
      </w:pPr>
      <w:r>
        <w:t>Termín dokončení prac</w:t>
      </w:r>
      <w:r w:rsidR="00C51155">
        <w:t>í předmětu této smlouvy je 20.</w:t>
      </w:r>
      <w:r w:rsidR="002F23D1">
        <w:t xml:space="preserve"> </w:t>
      </w:r>
      <w:r w:rsidR="00C51155">
        <w:t>12. 2021</w:t>
      </w:r>
    </w:p>
    <w:p w:rsidR="00B70AD1" w:rsidRDefault="00B70AD1" w:rsidP="00B70AD1">
      <w:pPr>
        <w:pStyle w:val="Odstavecseseznamem"/>
        <w:ind w:left="454"/>
        <w:jc w:val="both"/>
      </w:pPr>
    </w:p>
    <w:p w:rsidR="00B70AD1" w:rsidRDefault="00B70AD1" w:rsidP="00B70AD1">
      <w:pPr>
        <w:pStyle w:val="Odstavecseseznamem"/>
        <w:ind w:left="454"/>
        <w:jc w:val="both"/>
      </w:pPr>
    </w:p>
    <w:p w:rsidR="00B70AD1" w:rsidRDefault="00B70AD1" w:rsidP="00B70AD1">
      <w:pPr>
        <w:numPr>
          <w:ilvl w:val="0"/>
          <w:numId w:val="6"/>
        </w:numPr>
        <w:jc w:val="both"/>
      </w:pPr>
      <w:r>
        <w:t>Provedené dílo bude Objednateli předáno na základě písemného předávacího protokolu, který podepíší osoby oprávněné jednat jménem Zhotovitele a Objednatele. V předávacím protokolu budou uvedeny eventuální drobné vady a nedodělky nebránící řádnému užívání díla spolu s uvedením termínu jejich odstranění.</w:t>
      </w: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pStyle w:val="Odstavecseseznamem"/>
        <w:numPr>
          <w:ilvl w:val="0"/>
          <w:numId w:val="6"/>
        </w:numPr>
        <w:jc w:val="both"/>
      </w:pPr>
      <w:r>
        <w:t>Má-li dílo vady bránící jeho užívání k účelu, pro který je určeno, je Objednatel oprávněn dílo od Zhotovitele nepřevzít.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6"/>
        </w:numPr>
        <w:jc w:val="both"/>
      </w:pPr>
      <w:r>
        <w:t>Místem plnění je: Základní škola a mateřská škola Hr</w:t>
      </w:r>
      <w:r w:rsidR="002F23D1">
        <w:t xml:space="preserve">anice, </w:t>
      </w:r>
      <w:proofErr w:type="spellStart"/>
      <w:r w:rsidR="002F23D1">
        <w:t>Struhlovsko</w:t>
      </w:r>
      <w:proofErr w:type="spellEnd"/>
      <w:r w:rsidR="002F23D1">
        <w:t xml:space="preserve">, příspěvková </w:t>
      </w:r>
      <w:r>
        <w:t xml:space="preserve">organizace, </w:t>
      </w:r>
      <w:proofErr w:type="spellStart"/>
      <w:r>
        <w:t>Struhlovsko</w:t>
      </w:r>
      <w:proofErr w:type="spellEnd"/>
      <w:r>
        <w:t xml:space="preserve"> 1795, 753</w:t>
      </w:r>
      <w:r w:rsidR="002F23D1">
        <w:t xml:space="preserve"> </w:t>
      </w:r>
      <w:r>
        <w:t>01 Hranice.</w:t>
      </w: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t>III.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Cena a platební podmínky</w:t>
      </w: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187F60" w:rsidP="00B70AD1">
      <w:pPr>
        <w:pStyle w:val="Odstavecseseznamem"/>
        <w:numPr>
          <w:ilvl w:val="0"/>
          <w:numId w:val="5"/>
        </w:numPr>
        <w:jc w:val="both"/>
      </w:pPr>
      <w:r w:rsidRPr="00187F60">
        <w:t xml:space="preserve"> </w:t>
      </w:r>
      <w:r>
        <w:t>Objednatel</w:t>
      </w:r>
      <w:r w:rsidR="0069365D">
        <w:t xml:space="preserve"> zaplatí </w:t>
      </w:r>
      <w:r w:rsidR="00B70AD1">
        <w:t xml:space="preserve">na uvedený bankovní účet Zhotovitele zálohu </w:t>
      </w:r>
      <w:r w:rsidR="005211F6">
        <w:rPr>
          <w:b/>
        </w:rPr>
        <w:t>76 666,21</w:t>
      </w:r>
      <w:r w:rsidR="002F23D1">
        <w:rPr>
          <w:b/>
        </w:rPr>
        <w:t xml:space="preserve"> </w:t>
      </w:r>
      <w:r w:rsidR="005211F6">
        <w:rPr>
          <w:b/>
        </w:rPr>
        <w:t xml:space="preserve">Kč </w:t>
      </w:r>
      <w:r w:rsidR="005211F6">
        <w:t>(</w:t>
      </w:r>
      <w:proofErr w:type="spellStart"/>
      <w:r w:rsidR="005211F6">
        <w:t>sedumdesátšesttisícšestsetšedesátšest</w:t>
      </w:r>
      <w:r w:rsidR="00202376" w:rsidRPr="00202376">
        <w:t>Kč</w:t>
      </w:r>
      <w:r w:rsidR="005211F6">
        <w:t>dvacetjedna</w:t>
      </w:r>
      <w:r w:rsidR="00202376">
        <w:t>hal</w:t>
      </w:r>
      <w:proofErr w:type="spellEnd"/>
      <w:r w:rsidR="00202376">
        <w:t>.</w:t>
      </w:r>
      <w:r w:rsidR="00B70AD1">
        <w:rPr>
          <w:b/>
        </w:rPr>
        <w:t>)</w:t>
      </w:r>
      <w:r w:rsidR="00B70AD1">
        <w:t>, což je</w:t>
      </w:r>
      <w:r w:rsidR="002F23D1">
        <w:t xml:space="preserve"> </w:t>
      </w:r>
      <w:r w:rsidR="00B70AD1">
        <w:t>70% z dohodnuté ceny za dílo,</w:t>
      </w:r>
      <w:r w:rsidR="002F23D1">
        <w:t xml:space="preserve"> </w:t>
      </w:r>
      <w:r w:rsidR="00B70AD1">
        <w:t>včetně DPH</w:t>
      </w:r>
      <w:r w:rsidR="0069365D">
        <w:t>,</w:t>
      </w:r>
      <w:r w:rsidR="002F23D1">
        <w:t xml:space="preserve"> </w:t>
      </w:r>
      <w:r w:rsidR="0069365D">
        <w:t>do10dnů od podpisu této smlouvy</w:t>
      </w:r>
      <w:r w:rsidR="00B70AD1">
        <w:t xml:space="preserve">. </w:t>
      </w:r>
      <w:proofErr w:type="gramStart"/>
      <w:r w:rsidR="00B70AD1">
        <w:t>Tato</w:t>
      </w:r>
      <w:proofErr w:type="gramEnd"/>
      <w:r w:rsidR="00B70AD1">
        <w:t xml:space="preserve"> záloha bude zaplacena na základě zálohového daňového dokladu, který bude vyhotoven Zhotovitelem.</w:t>
      </w:r>
    </w:p>
    <w:p w:rsidR="00B70AD1" w:rsidRDefault="00B70AD1" w:rsidP="00B70AD1">
      <w:pPr>
        <w:pStyle w:val="Odstavecseseznamem"/>
        <w:ind w:left="454"/>
        <w:jc w:val="both"/>
      </w:pPr>
    </w:p>
    <w:p w:rsidR="00B70AD1" w:rsidRDefault="00B70AD1" w:rsidP="00187F60">
      <w:pPr>
        <w:numPr>
          <w:ilvl w:val="0"/>
          <w:numId w:val="5"/>
        </w:numPr>
        <w:jc w:val="both"/>
      </w:pPr>
      <w:r>
        <w:t>Za splnění předmětu této smlouvy zaplatí Objednatel Zhotoviteli dohodnutou cenu, a to</w:t>
      </w:r>
      <w:r w:rsidR="00202376">
        <w:t xml:space="preserve"> </w:t>
      </w:r>
      <w:r w:rsidR="00187F60">
        <w:rPr>
          <w:b/>
        </w:rPr>
        <w:t>109</w:t>
      </w:r>
      <w:r w:rsidR="002F23D1">
        <w:rPr>
          <w:b/>
        </w:rPr>
        <w:t xml:space="preserve"> </w:t>
      </w:r>
      <w:r w:rsidR="00187F60">
        <w:rPr>
          <w:b/>
        </w:rPr>
        <w:t>523,15</w:t>
      </w:r>
      <w:r w:rsidR="00202376" w:rsidRPr="00EE682D">
        <w:rPr>
          <w:b/>
        </w:rPr>
        <w:t xml:space="preserve"> Kč</w:t>
      </w:r>
      <w:r w:rsidR="002F23D1">
        <w:rPr>
          <w:b/>
        </w:rPr>
        <w:t xml:space="preserve"> </w:t>
      </w:r>
      <w:r w:rsidR="00187F60">
        <w:t>(</w:t>
      </w:r>
      <w:proofErr w:type="spellStart"/>
      <w:r w:rsidR="00187F60">
        <w:t>jednostodevěttisícpětsetdvacettři</w:t>
      </w:r>
      <w:r w:rsidR="00202376">
        <w:t>Kč</w:t>
      </w:r>
      <w:r w:rsidR="00187F60">
        <w:t>patnáct</w:t>
      </w:r>
      <w:proofErr w:type="spellEnd"/>
      <w:r w:rsidR="00187F60">
        <w:t xml:space="preserve"> hal.</w:t>
      </w:r>
      <w:r w:rsidR="00202376">
        <w:rPr>
          <w:b/>
        </w:rPr>
        <w:t>)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5"/>
        </w:numPr>
        <w:jc w:val="both"/>
      </w:pPr>
      <w:r>
        <w:t>Konečné vyúčtování provede Zhotovitel formou daňového dokladu, který bude mít všechny náležitosti stanovené zákonem. Doba splatnosti je 10 dnů od převzetí daňového dokladu.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5"/>
        </w:numPr>
        <w:jc w:val="both"/>
      </w:pPr>
      <w:r>
        <w:t>Dnem zaplacení je připsání fakturované částky ve prospěch příslušného bankovního účtu Zhotovitele specifikovaného na zálohovém daňovém dokladu a daňovém dokladu.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5"/>
        </w:numPr>
        <w:jc w:val="both"/>
      </w:pPr>
      <w:r>
        <w:t>Objednatel se stává vlastníkem předmětu díla, případně jeho části, dnem zaplacení daňového dokladu.</w:t>
      </w: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center"/>
        <w:rPr>
          <w:b/>
        </w:rPr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t>IV.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Záruční doba a podmínky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3"/>
        </w:numPr>
        <w:jc w:val="both"/>
      </w:pPr>
      <w:r>
        <w:t>Zhotovitel garantuje a poskytuje na dílo záruku v délce trvání 60 měsíců.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3"/>
        </w:numPr>
        <w:jc w:val="both"/>
      </w:pPr>
      <w:r>
        <w:t>Záruka se nevztahuje na závady způsobené hrubým a neodborným zacházením a špatnou údržbou.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3"/>
        </w:numPr>
        <w:jc w:val="both"/>
      </w:pPr>
      <w:r>
        <w:t>Záruční doba začíná běžet dnem podpisu záznamu o splnění, předání a převzetí díla.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3"/>
        </w:numPr>
        <w:jc w:val="both"/>
      </w:pPr>
      <w:r>
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3"/>
        </w:numPr>
        <w:jc w:val="both"/>
      </w:pPr>
      <w:r>
        <w:t>Případné neodstranitelné vady, které budou bránit užívání předmětu smlouvy, nahradí Zhotovitel Objednateli novým, bezvadným plněním.</w:t>
      </w:r>
    </w:p>
    <w:p w:rsidR="00B70AD1" w:rsidRDefault="00B70AD1" w:rsidP="00B70AD1">
      <w:pPr>
        <w:jc w:val="center"/>
        <w:rPr>
          <w:b/>
        </w:rPr>
      </w:pPr>
    </w:p>
    <w:p w:rsidR="00B70AD1" w:rsidRDefault="00B70AD1" w:rsidP="00B70AD1">
      <w:pPr>
        <w:jc w:val="center"/>
        <w:rPr>
          <w:b/>
        </w:rPr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t>V.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Součinnost Objednatele</w:t>
      </w:r>
    </w:p>
    <w:p w:rsidR="00B70AD1" w:rsidRDefault="00B70AD1" w:rsidP="00B70AD1"/>
    <w:p w:rsidR="00B70AD1" w:rsidRDefault="00B70AD1" w:rsidP="00B70AD1">
      <w:pPr>
        <w:numPr>
          <w:ilvl w:val="0"/>
          <w:numId w:val="1"/>
        </w:numPr>
        <w:jc w:val="both"/>
      </w:pPr>
      <w:r>
        <w:t>Pro splnění předmětu této smlouvy poskytne Objednatel Zhotoviteli nezbytnou součinnost v tomto rozsahu:</w:t>
      </w:r>
    </w:p>
    <w:p w:rsidR="00B70AD1" w:rsidRDefault="00B70AD1" w:rsidP="00B70AD1">
      <w:pPr>
        <w:pStyle w:val="Odstavecseseznamem"/>
        <w:numPr>
          <w:ilvl w:val="0"/>
          <w:numId w:val="8"/>
        </w:numPr>
        <w:jc w:val="both"/>
      </w:pPr>
      <w:r>
        <w:t>přístup do uvedených prostor školy,</w:t>
      </w:r>
    </w:p>
    <w:p w:rsidR="00B70AD1" w:rsidRDefault="00B70AD1" w:rsidP="00B70AD1">
      <w:pPr>
        <w:pStyle w:val="Odstavecseseznamem"/>
        <w:numPr>
          <w:ilvl w:val="0"/>
          <w:numId w:val="8"/>
        </w:numPr>
        <w:jc w:val="both"/>
      </w:pPr>
      <w:r>
        <w:t>poskytnutí elektřiny a vody,</w:t>
      </w:r>
    </w:p>
    <w:p w:rsidR="00B70AD1" w:rsidRDefault="00B70AD1" w:rsidP="00B70AD1">
      <w:pPr>
        <w:pStyle w:val="Odstavecseseznamem"/>
        <w:numPr>
          <w:ilvl w:val="0"/>
          <w:numId w:val="8"/>
        </w:numPr>
        <w:jc w:val="both"/>
      </w:pPr>
      <w:r>
        <w:t>dodržení termínu podpisu této smlouvy,</w:t>
      </w:r>
    </w:p>
    <w:p w:rsidR="00B70AD1" w:rsidRDefault="00187F60" w:rsidP="00B70AD1">
      <w:pPr>
        <w:pStyle w:val="Odstavecseseznamem"/>
        <w:numPr>
          <w:ilvl w:val="0"/>
          <w:numId w:val="8"/>
        </w:numPr>
        <w:jc w:val="both"/>
      </w:pPr>
      <w:r>
        <w:t>zaplacení zálohy</w:t>
      </w:r>
      <w:r w:rsidR="002F23D1">
        <w:t xml:space="preserve"> </w:t>
      </w:r>
      <w:r>
        <w:t xml:space="preserve">70% </w:t>
      </w:r>
      <w:bookmarkStart w:id="0" w:name="_GoBack"/>
      <w:bookmarkEnd w:id="0"/>
      <w:r>
        <w:t>dle této smlouvy</w:t>
      </w:r>
      <w:r w:rsidR="00B70AD1">
        <w:t>.</w:t>
      </w:r>
    </w:p>
    <w:p w:rsidR="00B70AD1" w:rsidRDefault="00B70AD1" w:rsidP="00B70AD1">
      <w:pPr>
        <w:ind w:left="540" w:hanging="540"/>
        <w:jc w:val="both"/>
      </w:pPr>
    </w:p>
    <w:p w:rsidR="00B70AD1" w:rsidRDefault="00B70AD1" w:rsidP="00B70AD1">
      <w:pPr>
        <w:ind w:left="540" w:hanging="540"/>
        <w:jc w:val="both"/>
      </w:pPr>
    </w:p>
    <w:p w:rsidR="00B70AD1" w:rsidRDefault="00B70AD1" w:rsidP="00B70AD1">
      <w:pPr>
        <w:numPr>
          <w:ilvl w:val="0"/>
          <w:numId w:val="1"/>
        </w:numPr>
        <w:jc w:val="both"/>
      </w:pPr>
      <w:r>
        <w:t>Omezení nebo neposkytnutí součinnosti dle odst. 1 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:rsidR="00B70AD1" w:rsidRDefault="00B70AD1" w:rsidP="00B70AD1">
      <w:pPr>
        <w:jc w:val="both"/>
      </w:pPr>
    </w:p>
    <w:p w:rsidR="00B70AD1" w:rsidRDefault="00B70AD1" w:rsidP="00B70AD1">
      <w:pPr>
        <w:jc w:val="center"/>
        <w:rPr>
          <w:b/>
        </w:rPr>
      </w:pPr>
      <w:r>
        <w:rPr>
          <w:b/>
        </w:rPr>
        <w:t>VI.</w:t>
      </w:r>
    </w:p>
    <w:p w:rsidR="00B70AD1" w:rsidRDefault="00B70AD1" w:rsidP="00B70AD1">
      <w:pPr>
        <w:jc w:val="center"/>
        <w:rPr>
          <w:b/>
          <w:u w:val="single"/>
        </w:rPr>
      </w:pPr>
      <w:r>
        <w:rPr>
          <w:b/>
          <w:u w:val="single"/>
        </w:rPr>
        <w:t>Ostatní ustanovení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Změny této smlouvy jsou možné pouze po vzájemné dohodě smluvních stran, a to formou písemného dodatku.</w:t>
      </w:r>
    </w:p>
    <w:p w:rsidR="00B70AD1" w:rsidRDefault="00B70AD1" w:rsidP="00B70AD1">
      <w:pPr>
        <w:jc w:val="both"/>
      </w:pPr>
    </w:p>
    <w:p w:rsidR="00B70AD1" w:rsidRDefault="00B70AD1" w:rsidP="00B70AD1">
      <w:pPr>
        <w:pStyle w:val="Odstavecseseznamem"/>
        <w:numPr>
          <w:ilvl w:val="0"/>
          <w:numId w:val="2"/>
        </w:numPr>
        <w:jc w:val="both"/>
      </w:pPr>
      <w:r>
        <w:t>Pokud Zhotovitel bude chtít provést záměnu domluveného materiálu v průběhu plnění díla, je nutné tuto změnu nechat písemně odsouhlasit Objednatelem.</w:t>
      </w:r>
    </w:p>
    <w:p w:rsidR="00B70AD1" w:rsidRDefault="00B70AD1" w:rsidP="00B70AD1">
      <w:pPr>
        <w:pStyle w:val="Odstavecseseznamem"/>
      </w:pPr>
    </w:p>
    <w:p w:rsidR="00B70AD1" w:rsidRDefault="00B70AD1" w:rsidP="00B70AD1">
      <w:pPr>
        <w:pStyle w:val="Odstavecseseznamem"/>
        <w:numPr>
          <w:ilvl w:val="0"/>
          <w:numId w:val="2"/>
        </w:numPr>
        <w:jc w:val="both"/>
      </w:pPr>
      <w:r>
        <w:t>Objednatel si vyhrazuje právo neodsouhlasit záměnu materiálu proti nabídce.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Smluvní pokuta za nedodržení termínu dokončení díla dle čl. II zaplatí Objednateli sankci ve výši 0,</w:t>
      </w:r>
      <w:r w:rsidR="00202376">
        <w:t>0</w:t>
      </w:r>
      <w:r>
        <w:t>5 % z ceny díla za každý započatý den prodlení s předáním díla. Sankci zaplatí Zhotovitel na účet Objednatele do 10 dnů ode dne vyúčtování sankce.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Za prodlení s úhradou daňového dokladu zaplatí Objednatel Zhotoviteli na jeho účet sankci ve výši 0,</w:t>
      </w:r>
      <w:r w:rsidR="00202376">
        <w:t>0</w:t>
      </w:r>
      <w:r>
        <w:t>5 % dlužné částky, a to za každý započatý den prodlení. Sankci zaplatí Objednatel na účet Zhotovitele do 10 dnů ode dne převzetí vyúčtování sankce.</w:t>
      </w:r>
    </w:p>
    <w:p w:rsidR="00B70AD1" w:rsidRDefault="00B70AD1" w:rsidP="00B70AD1">
      <w:pPr>
        <w:jc w:val="both"/>
      </w:pPr>
    </w:p>
    <w:p w:rsidR="00B70AD1" w:rsidRDefault="00B70AD1" w:rsidP="0069365D">
      <w:pPr>
        <w:numPr>
          <w:ilvl w:val="0"/>
          <w:numId w:val="2"/>
        </w:numPr>
        <w:jc w:val="both"/>
      </w:pPr>
      <w:r>
        <w:t>Objednatel si vyhrazuje právo průběžně kontrolovat provádění díla. Na zjištěné nedostatky upozorní písemně Zhotovitele a požádá o jejich odstranění. Takové žádosti je Zhotovitel povinen vyhovět.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Obsah smlouvy není obchodním tajemstvím ve s</w:t>
      </w:r>
      <w:r w:rsidR="002F23D1">
        <w:t>myslu §17 obchodního zákoníku a </w:t>
      </w:r>
      <w:r>
        <w:t>smluvní strany souhlasí se zveřejněním této smlouvy v registru smluv. Objednatel se zavazuje,</w:t>
      </w:r>
      <w:r w:rsidR="002F23D1">
        <w:t xml:space="preserve"> </w:t>
      </w:r>
      <w:r>
        <w:t xml:space="preserve">že do 30 dnů od uzavření této smlouvy zašle tuto smlouvu správci registru smluv k uveřejnění. 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Ostatní ujednání výslovně v této smlouvě neupravené se řídí podle ustanovení Obchodního zákoníku v platném znění.</w:t>
      </w:r>
    </w:p>
    <w:p w:rsidR="00B70AD1" w:rsidRDefault="00B70AD1" w:rsidP="00B70AD1">
      <w:pPr>
        <w:jc w:val="both"/>
      </w:pPr>
    </w:p>
    <w:p w:rsidR="00B70AD1" w:rsidRDefault="00B70AD1" w:rsidP="00B70AD1">
      <w:pPr>
        <w:numPr>
          <w:ilvl w:val="0"/>
          <w:numId w:val="2"/>
        </w:numPr>
        <w:jc w:val="both"/>
      </w:pPr>
      <w:r>
        <w:t>Smlouva je vyhotovena ve dvou originálních stejnopisech a nabývá účinnosti dnem podpisu ze strany Zhotovitele a Objednatele, z nichž každý obdrží po jednom.</w:t>
      </w:r>
    </w:p>
    <w:p w:rsidR="00B70AD1" w:rsidRDefault="00B70AD1" w:rsidP="00B70AD1">
      <w:pPr>
        <w:pStyle w:val="Odstavecseseznamem"/>
      </w:pPr>
    </w:p>
    <w:p w:rsidR="00B70AD1" w:rsidRDefault="00B70AD1" w:rsidP="00B70AD1">
      <w:pPr>
        <w:ind w:left="454"/>
        <w:jc w:val="both"/>
      </w:pPr>
    </w:p>
    <w:p w:rsidR="00B70AD1" w:rsidRDefault="00B70AD1" w:rsidP="00B70AD1">
      <w:pPr>
        <w:pStyle w:val="Odstavecseseznamem"/>
        <w:numPr>
          <w:ilvl w:val="0"/>
          <w:numId w:val="2"/>
        </w:numPr>
        <w:jc w:val="both"/>
      </w:pPr>
      <w:r>
        <w:t>Zhotovitel i Objednatel prohlašují, že si tuto smlouvu přečetli, s jejím obsahem souhlasí, což stvrzují vlastnoručními podpisy.</w:t>
      </w: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  <w:r>
        <w:t xml:space="preserve">V Hranicích dne                      </w:t>
      </w:r>
      <w:r>
        <w:tab/>
      </w:r>
      <w:r>
        <w:tab/>
      </w:r>
      <w:r>
        <w:tab/>
        <w:t xml:space="preserve">Ve Všechovicích            </w:t>
      </w: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</w:p>
    <w:p w:rsidR="00B70AD1" w:rsidRDefault="00B70AD1" w:rsidP="00B70AD1">
      <w:pPr>
        <w:jc w:val="both"/>
      </w:pPr>
      <w:r>
        <w:t>…………………………………………                       ………………………………………..</w:t>
      </w:r>
    </w:p>
    <w:p w:rsidR="003E5F21" w:rsidRDefault="00B70AD1">
      <w:proofErr w:type="gramStart"/>
      <w:r>
        <w:t>Objednatel                                                                        Zhotovitel</w:t>
      </w:r>
      <w:proofErr w:type="gramEnd"/>
    </w:p>
    <w:sectPr w:rsidR="003E5F21" w:rsidSect="005C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7" w15:restartNumberingAfterBreak="0">
    <w:nsid w:val="09E95DE6"/>
    <w:multiLevelType w:val="hybridMultilevel"/>
    <w:tmpl w:val="53D6C008"/>
    <w:lvl w:ilvl="0" w:tplc="4B1CE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B04BE"/>
    <w:multiLevelType w:val="hybridMultilevel"/>
    <w:tmpl w:val="02224DA8"/>
    <w:lvl w:ilvl="0" w:tplc="6AE44F3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7E5D7BB9"/>
    <w:multiLevelType w:val="hybridMultilevel"/>
    <w:tmpl w:val="68BEA108"/>
    <w:lvl w:ilvl="0" w:tplc="7AA44452">
      <w:start w:val="70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D1"/>
    <w:rsid w:val="0006130A"/>
    <w:rsid w:val="00187F60"/>
    <w:rsid w:val="0019223A"/>
    <w:rsid w:val="00202376"/>
    <w:rsid w:val="00212B7C"/>
    <w:rsid w:val="0026761C"/>
    <w:rsid w:val="002D21BC"/>
    <w:rsid w:val="002F23D1"/>
    <w:rsid w:val="003340BC"/>
    <w:rsid w:val="003E5F21"/>
    <w:rsid w:val="005211F6"/>
    <w:rsid w:val="00556572"/>
    <w:rsid w:val="00594D0F"/>
    <w:rsid w:val="0069365D"/>
    <w:rsid w:val="00756563"/>
    <w:rsid w:val="007E10B2"/>
    <w:rsid w:val="00803098"/>
    <w:rsid w:val="00B40CB8"/>
    <w:rsid w:val="00B41C8E"/>
    <w:rsid w:val="00B70AD1"/>
    <w:rsid w:val="00C51155"/>
    <w:rsid w:val="00CA141F"/>
    <w:rsid w:val="00FB55A8"/>
    <w:rsid w:val="00F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60A7"/>
  <w15:docId w15:val="{F0181838-468A-413F-A71E-1CD510DC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0A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7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deda</dc:creator>
  <cp:lastModifiedBy>machan</cp:lastModifiedBy>
  <cp:revision>2</cp:revision>
  <dcterms:created xsi:type="dcterms:W3CDTF">2021-10-22T12:07:00Z</dcterms:created>
  <dcterms:modified xsi:type="dcterms:W3CDTF">2021-10-22T12:07:00Z</dcterms:modified>
</cp:coreProperties>
</file>