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INOB201700739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realizace expozice CzechTrade na veletrhu Productronica 2017/026K, Německo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Productronica 2017/026K, Německo - NOVUMM KET. Cena bez DPH 240 000,00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290 400,00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14.11.2017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München ,  Mnichov,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