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INOB201700737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Aquatech Amsterdam 2017/025K, Nizozemsko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Aquatech Amsterdam 2017/025K, Nizozemsko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Amsterdam RAI ,  Amsterdam, NL - Nizozemsko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