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M.I.P. Group, a.s.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25666703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Beranových 667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19900 Praha Letňany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INOB201700737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realizace expozice CzechTrade na veletrhu Aquatech Amsterdam 2017/025K, Nizozemsko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na veletrhu Aquatech Amsterdam 2017/025K, Nizozemsko - NOVUMM KET. Cena bez DPH 240 000,00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290 400,00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31.10.2017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Amsterdam RAI ,  Amsterdam, NL - Nizozemsko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