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D3B3E" w14:paraId="342FF869" w14:textId="77777777">
        <w:trPr>
          <w:trHeight w:val="148"/>
        </w:trPr>
        <w:tc>
          <w:tcPr>
            <w:tcW w:w="115" w:type="dxa"/>
          </w:tcPr>
          <w:p w14:paraId="6E2CF167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35FC3F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1AD23B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FF701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B3A578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DFF112" w14:textId="77777777" w:rsidR="009D3B3E" w:rsidRDefault="009D3B3E">
            <w:pPr>
              <w:pStyle w:val="EmptyCellLayoutStyle"/>
              <w:spacing w:after="0" w:line="240" w:lineRule="auto"/>
            </w:pPr>
          </w:p>
        </w:tc>
      </w:tr>
      <w:tr w:rsidR="00994489" w14:paraId="3E1649C0" w14:textId="77777777" w:rsidTr="00994489">
        <w:trPr>
          <w:trHeight w:val="340"/>
        </w:trPr>
        <w:tc>
          <w:tcPr>
            <w:tcW w:w="115" w:type="dxa"/>
          </w:tcPr>
          <w:p w14:paraId="2F59A8D1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AE1725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D3B3E" w14:paraId="25FCE38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A947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1B1B0F8" w14:textId="77777777" w:rsidR="009D3B3E" w:rsidRDefault="009D3B3E">
            <w:pPr>
              <w:spacing w:after="0" w:line="240" w:lineRule="auto"/>
            </w:pPr>
          </w:p>
        </w:tc>
        <w:tc>
          <w:tcPr>
            <w:tcW w:w="8142" w:type="dxa"/>
          </w:tcPr>
          <w:p w14:paraId="3045FB46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57B42" w14:textId="77777777" w:rsidR="009D3B3E" w:rsidRDefault="009D3B3E">
            <w:pPr>
              <w:pStyle w:val="EmptyCellLayoutStyle"/>
              <w:spacing w:after="0" w:line="240" w:lineRule="auto"/>
            </w:pPr>
          </w:p>
        </w:tc>
      </w:tr>
      <w:tr w:rsidR="009D3B3E" w14:paraId="0CD450E9" w14:textId="77777777">
        <w:trPr>
          <w:trHeight w:val="100"/>
        </w:trPr>
        <w:tc>
          <w:tcPr>
            <w:tcW w:w="115" w:type="dxa"/>
          </w:tcPr>
          <w:p w14:paraId="78181C1E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FBB524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6104DE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046382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6A482B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5F8093" w14:textId="77777777" w:rsidR="009D3B3E" w:rsidRDefault="009D3B3E">
            <w:pPr>
              <w:pStyle w:val="EmptyCellLayoutStyle"/>
              <w:spacing w:after="0" w:line="240" w:lineRule="auto"/>
            </w:pPr>
          </w:p>
        </w:tc>
      </w:tr>
      <w:tr w:rsidR="00994489" w14:paraId="2B1D0702" w14:textId="77777777" w:rsidTr="00994489">
        <w:tc>
          <w:tcPr>
            <w:tcW w:w="115" w:type="dxa"/>
          </w:tcPr>
          <w:p w14:paraId="4830B563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B8064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D3B3E" w14:paraId="647289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459C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3DDF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D3B3E" w14:paraId="431A8C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45A2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Netík Štěpán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0842" w14:textId="51501B48" w:rsidR="009D3B3E" w:rsidRDefault="00905E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</w:t>
                  </w:r>
                  <w:r w:rsidR="00994489">
                    <w:rPr>
                      <w:rFonts w:ascii="Arial" w:eastAsia="Arial" w:hAnsi="Arial"/>
                      <w:color w:val="000000"/>
                    </w:rPr>
                    <w:t>, 37501 Týn nad Vltavou</w:t>
                  </w:r>
                </w:p>
              </w:tc>
            </w:tr>
          </w:tbl>
          <w:p w14:paraId="6C8C804F" w14:textId="77777777" w:rsidR="009D3B3E" w:rsidRDefault="009D3B3E">
            <w:pPr>
              <w:spacing w:after="0" w:line="240" w:lineRule="auto"/>
            </w:pPr>
          </w:p>
        </w:tc>
      </w:tr>
      <w:tr w:rsidR="009D3B3E" w14:paraId="216DD6D9" w14:textId="77777777">
        <w:trPr>
          <w:trHeight w:val="349"/>
        </w:trPr>
        <w:tc>
          <w:tcPr>
            <w:tcW w:w="115" w:type="dxa"/>
          </w:tcPr>
          <w:p w14:paraId="13A2A5A8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9CDE9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1D401B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312B31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52D969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6B461F" w14:textId="77777777" w:rsidR="009D3B3E" w:rsidRDefault="009D3B3E">
            <w:pPr>
              <w:pStyle w:val="EmptyCellLayoutStyle"/>
              <w:spacing w:after="0" w:line="240" w:lineRule="auto"/>
            </w:pPr>
          </w:p>
        </w:tc>
      </w:tr>
      <w:tr w:rsidR="009D3B3E" w14:paraId="7930512C" w14:textId="77777777">
        <w:trPr>
          <w:trHeight w:val="340"/>
        </w:trPr>
        <w:tc>
          <w:tcPr>
            <w:tcW w:w="115" w:type="dxa"/>
          </w:tcPr>
          <w:p w14:paraId="0DD81688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E50EC3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D3B3E" w14:paraId="151E7A5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20E3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47EEDD" w14:textId="77777777" w:rsidR="009D3B3E" w:rsidRDefault="009D3B3E">
            <w:pPr>
              <w:spacing w:after="0" w:line="240" w:lineRule="auto"/>
            </w:pPr>
          </w:p>
        </w:tc>
        <w:tc>
          <w:tcPr>
            <w:tcW w:w="801" w:type="dxa"/>
          </w:tcPr>
          <w:p w14:paraId="5BA361E9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00861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7E37D3" w14:textId="77777777" w:rsidR="009D3B3E" w:rsidRDefault="009D3B3E">
            <w:pPr>
              <w:pStyle w:val="EmptyCellLayoutStyle"/>
              <w:spacing w:after="0" w:line="240" w:lineRule="auto"/>
            </w:pPr>
          </w:p>
        </w:tc>
      </w:tr>
      <w:tr w:rsidR="009D3B3E" w14:paraId="618229F5" w14:textId="77777777">
        <w:trPr>
          <w:trHeight w:val="229"/>
        </w:trPr>
        <w:tc>
          <w:tcPr>
            <w:tcW w:w="115" w:type="dxa"/>
          </w:tcPr>
          <w:p w14:paraId="4DA6F5AD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2BCEE2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AC7032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58FB91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B7B581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BAE8D0" w14:textId="77777777" w:rsidR="009D3B3E" w:rsidRDefault="009D3B3E">
            <w:pPr>
              <w:pStyle w:val="EmptyCellLayoutStyle"/>
              <w:spacing w:after="0" w:line="240" w:lineRule="auto"/>
            </w:pPr>
          </w:p>
        </w:tc>
      </w:tr>
      <w:tr w:rsidR="00994489" w14:paraId="2BE16881" w14:textId="77777777" w:rsidTr="00994489">
        <w:tc>
          <w:tcPr>
            <w:tcW w:w="115" w:type="dxa"/>
          </w:tcPr>
          <w:p w14:paraId="59909742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D3B3E" w14:paraId="7C4757B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B777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06B5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0340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A29D" w14:textId="77777777" w:rsidR="009D3B3E" w:rsidRDefault="009944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3E51" w14:textId="77777777" w:rsidR="009D3B3E" w:rsidRDefault="009944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AF1A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D2DB7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CB4E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32B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BBD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2302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D4A6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C4B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4489" w14:paraId="7A74361C" w14:textId="77777777" w:rsidTr="009944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8F4D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Koloděje nad Lužnicí</w:t>
                  </w:r>
                </w:p>
              </w:tc>
            </w:tr>
            <w:tr w:rsidR="009D3B3E" w14:paraId="707DBB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B72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273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FB4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1F7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082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680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8ECC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F71C5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5B5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40F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239B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EB2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AB4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9D3B3E" w14:paraId="3D7059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A9E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B8E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143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5DF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8F1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493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4A7B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37CFD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76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947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FC29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787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BF8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98,69</w:t>
                  </w:r>
                </w:p>
              </w:tc>
            </w:tr>
            <w:tr w:rsidR="009D3B3E" w14:paraId="64A9C2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5FC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F02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AFE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2EE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C19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9DF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DCE7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6D072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931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700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10EF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859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4A8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9D3B3E" w14:paraId="13AA40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2E8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AD5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84B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B96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521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67D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AC72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79B67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B60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1A4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094B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256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3F1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87,52</w:t>
                  </w:r>
                </w:p>
              </w:tc>
            </w:tr>
            <w:tr w:rsidR="009D3B3E" w14:paraId="4B69C0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9F4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6FC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20F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18C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E9A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979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65EB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D0998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E80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5BC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02CF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972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098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9D3B3E" w14:paraId="3F3BE8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33B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3DA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729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565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053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5AF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C6CF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E5B3D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FC8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271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C1ED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901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B66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9D3B3E" w14:paraId="29B34B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7B7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7AB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B8E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951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394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08A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AD12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73FCE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8BD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88C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39DB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331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E8F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9D3B3E" w14:paraId="4E5B9A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22C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7B9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4D3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0C4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E7F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F4D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0082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6E27E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D98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32F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B076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5A3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9E1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9D3B3E" w14:paraId="56CEF5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7C9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464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41A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630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038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0E8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3A78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01A94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5C8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B32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F8FE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24F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881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9D3B3E" w14:paraId="7A95E9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9C7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E5F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BD5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D4E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662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B86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AD1A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AFBFE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1BD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BA8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91B5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A87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C3A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</w:t>
                  </w:r>
                </w:p>
              </w:tc>
            </w:tr>
            <w:tr w:rsidR="009D3B3E" w14:paraId="54A356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11A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811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384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FAD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F32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125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727B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A587D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8D2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C20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4A3B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ADA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88A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84,28</w:t>
                  </w:r>
                </w:p>
              </w:tc>
            </w:tr>
            <w:tr w:rsidR="009D3B3E" w14:paraId="2A1D08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7D3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26E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8B3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C35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613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193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9DAF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3532F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172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0E4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B533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459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601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9D3B3E" w14:paraId="2CE3E1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E94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B01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584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E53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72B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6FC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2610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15DFA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132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255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7B14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824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1B0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606,01</w:t>
                  </w:r>
                </w:p>
              </w:tc>
            </w:tr>
            <w:tr w:rsidR="009D3B3E" w14:paraId="524748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D59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99F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1EC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B38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D44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7A6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6DBD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CD52C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C6F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1ED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4BE0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89B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49C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415,90</w:t>
                  </w:r>
                </w:p>
              </w:tc>
            </w:tr>
            <w:tr w:rsidR="009D3B3E" w14:paraId="09437D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8EA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487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808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949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F44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A4C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B733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F6BBB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B69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31B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6E41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7F5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052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38,10</w:t>
                  </w:r>
                </w:p>
              </w:tc>
            </w:tr>
            <w:tr w:rsidR="009D3B3E" w14:paraId="11CEB4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787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20C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977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8A3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65F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12C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59E5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8F422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857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A45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68BB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955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086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9D3B3E" w14:paraId="165137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209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FC9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645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A49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DFA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658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CBD4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6D5BE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984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268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B6C8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DC0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4D1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26,93</w:t>
                  </w:r>
                </w:p>
              </w:tc>
            </w:tr>
            <w:tr w:rsidR="009D3B3E" w14:paraId="7A841C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7E9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7D8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D55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A1D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F3B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DDA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6C9D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9770D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E79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883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2D9F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1AD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30B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9D3B3E" w14:paraId="260133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435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DC7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A17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E1F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C63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BF8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3D44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3424F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C94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3CC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915B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105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FA5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31,51</w:t>
                  </w:r>
                </w:p>
              </w:tc>
            </w:tr>
            <w:tr w:rsidR="009D3B3E" w14:paraId="5A6A8C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E7F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2CA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87D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0B0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408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2C0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6742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33983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30B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3D1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70CD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6A1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B42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</w:t>
                  </w:r>
                </w:p>
              </w:tc>
            </w:tr>
            <w:tr w:rsidR="009D3B3E" w14:paraId="1D7331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6FD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D71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FE6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75D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42E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6FE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5CE2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2C66C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FAA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5F5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6C8B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F0B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0BE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77,01</w:t>
                  </w:r>
                </w:p>
              </w:tc>
            </w:tr>
            <w:tr w:rsidR="009D3B3E" w14:paraId="0255AF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A08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BB4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45A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97C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5AE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015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2B51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9AEA2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6C0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D11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2DB0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7ED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105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36,89</w:t>
                  </w:r>
                </w:p>
              </w:tc>
            </w:tr>
            <w:tr w:rsidR="009D3B3E" w14:paraId="7F7217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3B8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6C0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8D2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DCE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EF9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63A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5D78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A8DFF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205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85F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39B0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FBA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83B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358,28</w:t>
                  </w:r>
                </w:p>
              </w:tc>
            </w:tr>
            <w:tr w:rsidR="009D3B3E" w14:paraId="6C75AD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405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03A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1B2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244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5B8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3CC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8759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4EC84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4DA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023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21C5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4CF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AE1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9D3B3E" w14:paraId="248462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BFD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49B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CA6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A23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BE1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B66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506B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F0D71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912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3F1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3EBC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8E2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945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9D3B3E" w14:paraId="20B16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0F0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724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2B5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688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8DE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E42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7BB6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E5031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2A7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CA3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5A6D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D52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EC9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9D3B3E" w14:paraId="07B981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C18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729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0D0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F2D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743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D50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FEA6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00CEB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604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38A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9B30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5A9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A6F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9D3B3E" w14:paraId="27FF64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B7C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F12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B86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69A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9BD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5A7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A9A9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A5DE4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BA0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CCA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E7C8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CE5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D5D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9D3B3E" w14:paraId="092D89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B18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39D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380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5A3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9D6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BBC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B835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A483E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4FB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B7A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C7F9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7AB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ACF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9D3B3E" w14:paraId="7124E1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74A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385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2DA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47C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E31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4AA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3D0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D9399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49E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B2E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55C2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C76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585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59,11</w:t>
                  </w:r>
                </w:p>
              </w:tc>
            </w:tr>
            <w:tr w:rsidR="009D3B3E" w14:paraId="3B84DF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C62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0EC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BF4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02D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F75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29D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B965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28084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E86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5D7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1C02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813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25E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70,55</w:t>
                  </w:r>
                </w:p>
              </w:tc>
            </w:tr>
            <w:tr w:rsidR="009D3B3E" w14:paraId="4EDD08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228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CD5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62B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0E7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05B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9F8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A254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3FF29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ABD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898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2CBA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8FA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8FF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56,82</w:t>
                  </w:r>
                </w:p>
              </w:tc>
            </w:tr>
            <w:tr w:rsidR="009D3B3E" w14:paraId="1EF553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E87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A67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4A5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C1A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04D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E93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51B3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27303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05F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BB3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F913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498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DB8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9D3B3E" w14:paraId="525B0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716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A88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25A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2CA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798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03B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53F6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D3E48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4C6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690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FD11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78F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D5C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9D3B3E" w14:paraId="7B3E41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C21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DBC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3EB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990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E9D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31A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379A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F1665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FDE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5F4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46D0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595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B51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77,55</w:t>
                  </w:r>
                </w:p>
              </w:tc>
            </w:tr>
            <w:tr w:rsidR="009D3B3E" w14:paraId="29EFC7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EE0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326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7BE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C78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5CB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BE6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C4A6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FB726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035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3F4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623D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7BE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1A2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9D3B3E" w14:paraId="5AB39A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B78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EB5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AB1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665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576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7DF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1DA2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BE1EF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9C1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DBF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DEB0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C9C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8CF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249,35</w:t>
                  </w:r>
                </w:p>
              </w:tc>
            </w:tr>
            <w:tr w:rsidR="009D3B3E" w14:paraId="3D29FF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330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A8D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B9D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308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E42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D92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07CD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26114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2AB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57E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9701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E9E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924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79,57</w:t>
                  </w:r>
                </w:p>
              </w:tc>
            </w:tr>
            <w:tr w:rsidR="009D3B3E" w14:paraId="246E6A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D53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AE7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DF4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391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740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207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21D1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41390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6B5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648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A348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D92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5D8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75,26</w:t>
                  </w:r>
                </w:p>
              </w:tc>
            </w:tr>
            <w:tr w:rsidR="009D3B3E" w14:paraId="7A411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E58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A9A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6E6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D74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F23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35D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9B37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63904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1A0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6F7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F789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169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68B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26,25</w:t>
                  </w:r>
                </w:p>
              </w:tc>
            </w:tr>
            <w:tr w:rsidR="009D3B3E" w14:paraId="0618D6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5A2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F47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790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09A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C69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C1C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CE67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2963B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535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03E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4E3F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898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B95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9D3B3E" w14:paraId="6F68CB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906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902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543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418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D4C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809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B23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AD65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D05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3D0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1247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E92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B82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9D3B3E" w14:paraId="5BE704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6F3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50D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7EE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521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303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C0F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46C3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770F0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788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E9D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48BA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D1D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65B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9D3B3E" w14:paraId="5052BD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977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0FF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5F1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699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D84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A5C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0097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88F06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9CC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DEE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F346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967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9C3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9D3B3E" w14:paraId="26F79A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A5D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C9A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F89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7D1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F3E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DE7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C8D3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28A70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D68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21C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AB81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24C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4AA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9D3B3E" w14:paraId="5B3CDD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516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D32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61B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0A7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493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44E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173E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78083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128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D4C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92B7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52F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D26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32,99</w:t>
                  </w:r>
                </w:p>
              </w:tc>
            </w:tr>
            <w:tr w:rsidR="009D3B3E" w14:paraId="62FEAA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C27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9DA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F9E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4F7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0F9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72C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0B1A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C3573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583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1A5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E4A2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F0F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427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20,73</w:t>
                  </w:r>
                </w:p>
              </w:tc>
            </w:tr>
            <w:tr w:rsidR="009D3B3E" w14:paraId="1A016F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A0E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39C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678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35C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18C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1DD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4F75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14820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E21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9C5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7A3E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5EA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485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9D3B3E" w14:paraId="24F1B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335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830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3EA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F68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225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04C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6F1D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9400B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A58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53C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FA59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138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05A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9D3B3E" w14:paraId="40F53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153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CA0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8A7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D11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2AF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038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F2C4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367E7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F24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038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3060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C70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ACE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9D3B3E" w14:paraId="4967B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5E2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DC0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A95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923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499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A24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BC8B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F505E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2D8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100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B0EA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C8B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F34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9D3B3E" w14:paraId="0F95A2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26E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FDA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F7C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9BE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F9F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D39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A5E0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5733B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659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274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AB10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427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2EF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9D3B3E" w14:paraId="4771CA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C0B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532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5EA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0CA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566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F27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8017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DFED7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3D3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7EC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98EB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2AF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228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994489" w14:paraId="09C6C531" w14:textId="77777777" w:rsidTr="009944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47BC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5DC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094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A4B5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606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762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D5F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0F8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09E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B42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3 092,36</w:t>
                  </w:r>
                </w:p>
              </w:tc>
            </w:tr>
            <w:tr w:rsidR="00994489" w14:paraId="40FFF729" w14:textId="77777777" w:rsidTr="009944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AE09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Koloměřice</w:t>
                  </w:r>
                  <w:proofErr w:type="spellEnd"/>
                </w:p>
              </w:tc>
            </w:tr>
            <w:tr w:rsidR="009D3B3E" w14:paraId="609AE1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C46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609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E9F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391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0B9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14C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D818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F58E9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AB1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D0B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1F99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1AF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E65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9D3B3E" w14:paraId="50ECB6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0C8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316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AD5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AEE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A44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D3A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2107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EEB7E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0C3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E38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F024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41B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AD0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25,95</w:t>
                  </w:r>
                </w:p>
              </w:tc>
            </w:tr>
            <w:tr w:rsidR="009D3B3E" w14:paraId="6E9367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F3C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87F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F02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076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BDF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464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20FA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01952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1E7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174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8472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C7F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B55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9D3B3E" w14:paraId="43DD72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6A1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C37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F23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D15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00B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C9E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9265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1A543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CF4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019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36A1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957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651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234,25</w:t>
                  </w:r>
                </w:p>
              </w:tc>
            </w:tr>
            <w:tr w:rsidR="009D3B3E" w14:paraId="498B53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ED8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7F4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BC5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A29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ED3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54F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53BA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D4B0E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417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280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5853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373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919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29,68</w:t>
                  </w:r>
                </w:p>
              </w:tc>
            </w:tr>
            <w:tr w:rsidR="009D3B3E" w14:paraId="24667F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981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0FB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930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7E0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5F5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487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C02B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164BA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EE2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9CB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1CE8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E21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AF8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537,87</w:t>
                  </w:r>
                </w:p>
              </w:tc>
            </w:tr>
            <w:tr w:rsidR="009D3B3E" w14:paraId="67D2FB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A71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011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79C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26B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7A6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291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76FD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A3F1B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CB0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55D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E1B7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DD5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D40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9D3B3E" w14:paraId="2AA16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856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7A9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BE5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6CF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491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EF8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6AEA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8375C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785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C37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F9CE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245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C7A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17,30</w:t>
                  </w:r>
                </w:p>
              </w:tc>
            </w:tr>
            <w:tr w:rsidR="009D3B3E" w14:paraId="54E1ED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1EA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0AD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9ED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3AD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E03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417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A82B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5C806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7FB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B09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9F40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2BD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F64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31,04</w:t>
                  </w:r>
                </w:p>
              </w:tc>
            </w:tr>
            <w:tr w:rsidR="009D3B3E" w14:paraId="0D44E6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C1D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6BC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BCA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4D7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E9E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147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EFE8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67155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94E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751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09FD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260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6CD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</w:t>
                  </w:r>
                </w:p>
              </w:tc>
            </w:tr>
            <w:tr w:rsidR="009D3B3E" w14:paraId="39F127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E6A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A4B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3F2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5F6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421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402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1E87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FD2BC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1DF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370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2C9C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3C8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06E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987,53</w:t>
                  </w:r>
                </w:p>
              </w:tc>
            </w:tr>
            <w:tr w:rsidR="009D3B3E" w14:paraId="22F098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B46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D22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88E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B74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86E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B4D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1780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712F7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66F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1EC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5988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8F9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B3B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154,69</w:t>
                  </w:r>
                </w:p>
              </w:tc>
            </w:tr>
            <w:tr w:rsidR="009D3B3E" w14:paraId="5A1481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730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D8D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692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A40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D79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8C4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2296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B66E7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89E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4E0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8C2E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A38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D57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2 098,03</w:t>
                  </w:r>
                </w:p>
              </w:tc>
            </w:tr>
            <w:tr w:rsidR="009D3B3E" w14:paraId="58173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6A9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7B4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C9A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057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2CE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53C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A426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10AE1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47D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A38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FE8F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743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27A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102,45</w:t>
                  </w:r>
                </w:p>
              </w:tc>
            </w:tr>
            <w:tr w:rsidR="009D3B3E" w14:paraId="354D1E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C96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2BC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0D5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6D8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6A4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975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A7B0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F5169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2DD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855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6A10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C86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A9B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</w:t>
                  </w:r>
                </w:p>
              </w:tc>
            </w:tr>
            <w:tr w:rsidR="009D3B3E" w14:paraId="10FFD7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AE1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503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663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2F7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642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404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0EE0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787E3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DC0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5DE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1A77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463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412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80,23</w:t>
                  </w:r>
                </w:p>
              </w:tc>
            </w:tr>
            <w:tr w:rsidR="009D3B3E" w14:paraId="030CEA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BF9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E35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176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12E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EAA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2F4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99C4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BF47B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D31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2E3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0E27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CDC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1C7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9D3B3E" w14:paraId="4546AF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EA4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A60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CA1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A2E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795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C6B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943D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C04D6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8A5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FF1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892D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391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58D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389,62</w:t>
                  </w:r>
                </w:p>
              </w:tc>
            </w:tr>
            <w:tr w:rsidR="009D3B3E" w14:paraId="21528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F6D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59F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086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858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2B1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E64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DB12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1D9D8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019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F58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CBF5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568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B7A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208,63</w:t>
                  </w:r>
                </w:p>
              </w:tc>
            </w:tr>
            <w:tr w:rsidR="009D3B3E" w14:paraId="0133C9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4CB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AFC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12E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D95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2D1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2FA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22BE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AEC6D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CB3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F0F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3AD3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9D9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D47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59,20</w:t>
                  </w:r>
                </w:p>
              </w:tc>
            </w:tr>
            <w:tr w:rsidR="009D3B3E" w14:paraId="6A43C7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43C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98A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644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222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F46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032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28E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357C5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E91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375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63CA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00C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3F5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485,28</w:t>
                  </w:r>
                </w:p>
              </w:tc>
            </w:tr>
            <w:tr w:rsidR="009D3B3E" w14:paraId="3593D4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98B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C6B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A48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D7A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671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1C3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2564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4E73E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FC4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356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CBC7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4CB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BD8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9D3B3E" w14:paraId="52DA4A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B0F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E3A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FF7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5FD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366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62E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8B4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2704A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B6C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C4E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CEDB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6CB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9B6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92,78</w:t>
                  </w:r>
                </w:p>
              </w:tc>
            </w:tr>
            <w:tr w:rsidR="00994489" w14:paraId="22FCBC3B" w14:textId="77777777" w:rsidTr="009944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FAA2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D5F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756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3A05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19D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776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18C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E95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F1F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69C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5 604,23</w:t>
                  </w:r>
                </w:p>
              </w:tc>
            </w:tr>
            <w:tr w:rsidR="00994489" w14:paraId="22DC990C" w14:textId="77777777" w:rsidTr="009944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DB1B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Netěchovice</w:t>
                  </w:r>
                  <w:proofErr w:type="spellEnd"/>
                </w:p>
              </w:tc>
            </w:tr>
            <w:tr w:rsidR="009D3B3E" w14:paraId="34FE4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1CC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D9B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BF4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095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786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851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CD1B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65E2E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D89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DB9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EA14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B9E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05C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9D3B3E" w14:paraId="278867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D14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5C4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D97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D97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3EA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AFF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A824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3C431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57D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2E0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52C3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B27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79B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532,75</w:t>
                  </w:r>
                </w:p>
              </w:tc>
            </w:tr>
            <w:tr w:rsidR="009D3B3E" w14:paraId="06EDA4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18D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D60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E5C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5E4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ADF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FDA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7B5F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D39C0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2CE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7B1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3862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CF1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3D6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319,08</w:t>
                  </w:r>
                </w:p>
              </w:tc>
            </w:tr>
            <w:tr w:rsidR="009D3B3E" w14:paraId="5A4B8A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292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B58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9E8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F67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0C8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F80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3D06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DD6AF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A8F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670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DE25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F52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A0F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209,05</w:t>
                  </w:r>
                </w:p>
              </w:tc>
            </w:tr>
            <w:tr w:rsidR="009D3B3E" w14:paraId="459D2D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483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4EA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2D4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34B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0DF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CE6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6D68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0FC50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924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B7E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0A04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0C2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FFB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345,74</w:t>
                  </w:r>
                </w:p>
              </w:tc>
            </w:tr>
            <w:tr w:rsidR="009D3B3E" w14:paraId="5FEAE9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056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1AC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46B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C9E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804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303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B705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0E3AA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BD7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17E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3137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C50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54C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</w:t>
                  </w:r>
                </w:p>
              </w:tc>
            </w:tr>
            <w:tr w:rsidR="009D3B3E" w14:paraId="0B6AA2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99D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9AD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725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4E1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98D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DA0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1BC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04D3B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AE7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09D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15B6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CA5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988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236,42</w:t>
                  </w:r>
                </w:p>
              </w:tc>
            </w:tr>
            <w:tr w:rsidR="009D3B3E" w14:paraId="298E49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91B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92D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2F2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C37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0BE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0B3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8F2B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4906A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159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842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590E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513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90B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148,07</w:t>
                  </w:r>
                </w:p>
              </w:tc>
            </w:tr>
            <w:tr w:rsidR="009D3B3E" w14:paraId="3AEDD3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A45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B3F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FFD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B18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F95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476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9365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6DECF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62F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D42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A7C5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14F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573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150,74</w:t>
                  </w:r>
                </w:p>
              </w:tc>
            </w:tr>
            <w:tr w:rsidR="009D3B3E" w14:paraId="23E0E3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DC3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44A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D11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622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5E3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612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27C2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157A8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950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2FC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8CA9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0A4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52A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53,68</w:t>
                  </w:r>
                </w:p>
              </w:tc>
            </w:tr>
            <w:tr w:rsidR="009D3B3E" w14:paraId="523E0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AC9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C3D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3A3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314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F3D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504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7C2A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475F5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35A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5F5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BF34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15B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EA6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9D3B3E" w14:paraId="66A85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102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445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C8E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12D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039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8B8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4BC3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64B0C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F1D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715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1083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5FC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698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9D3B3E" w14:paraId="5B3F5B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25B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93D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39D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5A8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C4D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477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C5DC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66D31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B8B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C62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DFC6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707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692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</w:t>
                  </w:r>
                </w:p>
              </w:tc>
            </w:tr>
            <w:tr w:rsidR="009D3B3E" w14:paraId="11AA32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4DC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A6F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91B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417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557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29D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B4AE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59C84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65E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CCC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B10F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50D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DB8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400,32</w:t>
                  </w:r>
                </w:p>
              </w:tc>
            </w:tr>
            <w:tr w:rsidR="009D3B3E" w14:paraId="624C04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710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129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B89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75B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65B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151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7031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F7CD9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80B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343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C5B9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165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A9B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9D3B3E" w14:paraId="0CF0C6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FAB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9BF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503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F12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399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0AB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8B75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D780A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FAC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F09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C452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541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733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162,83</w:t>
                  </w:r>
                </w:p>
              </w:tc>
            </w:tr>
            <w:tr w:rsidR="009D3B3E" w14:paraId="3E4A7C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003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15C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087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1FB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4D3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82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52BF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B796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B2B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B2F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1562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02C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672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57,42</w:t>
                  </w:r>
                </w:p>
              </w:tc>
            </w:tr>
            <w:tr w:rsidR="009D3B3E" w14:paraId="2A6E81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9C8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61C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FA1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EB9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335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F27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49E5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C09EF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FFD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027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93E1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257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EA1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57,95</w:t>
                  </w:r>
                </w:p>
              </w:tc>
            </w:tr>
            <w:tr w:rsidR="009D3B3E" w14:paraId="43F550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33B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59F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01B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B10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5AC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045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9B14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1E0EF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EDE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1F1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9855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F31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5BC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</w:t>
                  </w:r>
                </w:p>
              </w:tc>
            </w:tr>
            <w:tr w:rsidR="009D3B3E" w14:paraId="4EE498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F78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20E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36F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C32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863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621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CE71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A5C49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2AD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8D0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73F3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EC2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24F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610,07</w:t>
                  </w:r>
                </w:p>
              </w:tc>
            </w:tr>
            <w:tr w:rsidR="009D3B3E" w14:paraId="2D6117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7F7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00C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576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7E6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5F9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57C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BB22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D7C59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2C7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90D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6A61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FDE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772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59,55</w:t>
                  </w:r>
                </w:p>
              </w:tc>
            </w:tr>
            <w:tr w:rsidR="009D3B3E" w14:paraId="376A2F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081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D72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3A8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25D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F5C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C33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EBCE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09C51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991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834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4F09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BDF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D72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994489" w14:paraId="5F6FD6DD" w14:textId="77777777" w:rsidTr="009944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AD76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ECA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B27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4591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FF4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2A6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8DF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AFF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81C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CB2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3 514,15</w:t>
                  </w:r>
                </w:p>
              </w:tc>
            </w:tr>
            <w:tr w:rsidR="00994489" w14:paraId="4974F5B3" w14:textId="77777777" w:rsidTr="009944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C1D0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</w:tr>
            <w:tr w:rsidR="009D3B3E" w14:paraId="4EE7E0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A9D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B64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A01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25F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250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D69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DA9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178C6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F41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A82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6257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87B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1E5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316,88</w:t>
                  </w:r>
                </w:p>
              </w:tc>
            </w:tr>
            <w:tr w:rsidR="009D3B3E" w14:paraId="602543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8A7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423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EDE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94E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732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939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05F7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B5C1C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45A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33A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07DB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232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F9F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602,20</w:t>
                  </w:r>
                </w:p>
              </w:tc>
            </w:tr>
            <w:tr w:rsidR="009D3B3E" w14:paraId="2F8601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777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8C2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0E7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508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848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588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E2E7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8D1D7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D35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66D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A684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F06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0F6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9D3B3E" w14:paraId="03F7D5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C3E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662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37E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0F7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998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D01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0ECB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65929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5F9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508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7236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3E5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3B7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9D3B3E" w14:paraId="77CA54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A50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41F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DE2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38D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4C3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0DE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62F5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3DCB3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97A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506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DAEF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A4B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F80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</w:t>
                  </w:r>
                </w:p>
              </w:tc>
            </w:tr>
            <w:tr w:rsidR="009D3B3E" w14:paraId="5D9716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537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6AE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BB2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6B5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781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279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C095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F8355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323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35C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1BC8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AC5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240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564,85</w:t>
                  </w:r>
                </w:p>
              </w:tc>
            </w:tr>
            <w:tr w:rsidR="009D3B3E" w14:paraId="2AA845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087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3CE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A10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D40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9B2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E22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C56C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9CAF6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21D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690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09EB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28F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F56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9D3B3E" w14:paraId="6FB5F5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E03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47E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918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F63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EC4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5E8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0DE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80045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2BD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FEA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DF79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159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827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9D3B3E" w14:paraId="61221A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930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DB2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059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41F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0E2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9FD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0BB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A5B0D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C6F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788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8101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DDA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24C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9D3B3E" w14:paraId="3BF6F8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0ED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DE5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7FA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433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B5F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DF0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7297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F917A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D2D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033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BDC8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893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912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40,68</w:t>
                  </w:r>
                </w:p>
              </w:tc>
            </w:tr>
            <w:tr w:rsidR="009D3B3E" w14:paraId="212563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323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2EE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617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A3E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1CC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DC4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834B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A1F0E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0AC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E14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9BF0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FC7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1BA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9D3B3E" w14:paraId="509F91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836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C02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133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4BF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4AC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B52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CF68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B5C36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470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A9D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A181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AA2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8CC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288,07</w:t>
                  </w:r>
                </w:p>
              </w:tc>
            </w:tr>
            <w:tr w:rsidR="009D3B3E" w14:paraId="0115DF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A1D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3DE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9D9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49A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7FB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10A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FFA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76E1D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05F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57E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4470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386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BEB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101,77</w:t>
                  </w:r>
                </w:p>
              </w:tc>
            </w:tr>
            <w:tr w:rsidR="009D3B3E" w14:paraId="6D8E96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72B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119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2F0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39A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8D8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958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4AD2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2FCCB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D2D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16F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E1CA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D6F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116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103,21</w:t>
                  </w:r>
                </w:p>
              </w:tc>
            </w:tr>
            <w:tr w:rsidR="009D3B3E" w14:paraId="694322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228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248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261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22C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2CD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352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6511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2C2F8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5A1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095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28CA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A85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257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634,19</w:t>
                  </w:r>
                </w:p>
              </w:tc>
            </w:tr>
            <w:tr w:rsidR="009D3B3E" w14:paraId="52FFE8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9AB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AB8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467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16B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B83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816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01B9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F2FEC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2FE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691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6038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004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D65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9D3B3E" w14:paraId="705EF1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697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99B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730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849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E6D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FEC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6F4D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7575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0C1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325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E95B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448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4A8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345,98</w:t>
                  </w:r>
                </w:p>
              </w:tc>
            </w:tr>
            <w:tr w:rsidR="009D3B3E" w14:paraId="3C60CE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9C8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EC0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254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195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04C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49B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6086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DB73A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1B7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681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5654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B8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2B3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9D3B3E" w14:paraId="6022F0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F85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844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E9E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6FB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472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846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21A9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3209F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40B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74D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0799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2CB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EBF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</w:t>
                  </w:r>
                </w:p>
              </w:tc>
            </w:tr>
            <w:tr w:rsidR="009D3B3E" w14:paraId="67FD2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A1B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E24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1D0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471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801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F5C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AC43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61B43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DCC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15C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830D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5FF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633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200,06</w:t>
                  </w:r>
                </w:p>
              </w:tc>
            </w:tr>
            <w:tr w:rsidR="009D3B3E" w14:paraId="02809B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A3A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258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55E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99C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C5C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1BE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7F28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06383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681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097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8655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2BC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E39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116,53</w:t>
                  </w:r>
                </w:p>
              </w:tc>
            </w:tr>
            <w:tr w:rsidR="009D3B3E" w14:paraId="73759A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FFA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4B0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C28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C31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A58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7FB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06E7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B978A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52B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F83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551A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B67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BBF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9D3B3E" w14:paraId="2595A4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8AF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DEC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082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F0E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544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5F3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3B3F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D1082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210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95D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DE21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51F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FAA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53,27</w:t>
                  </w:r>
                </w:p>
              </w:tc>
            </w:tr>
            <w:tr w:rsidR="009D3B3E" w14:paraId="3995EA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EE9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FCF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F32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240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AF4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5B1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B01E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3F8FE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037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A1E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10AC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91D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D80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9D3B3E" w14:paraId="1DE144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2FB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EDA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F06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37C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5BA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F74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58A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99315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42E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78B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2D7D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F2A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774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18,10</w:t>
                  </w:r>
                </w:p>
              </w:tc>
            </w:tr>
            <w:tr w:rsidR="009D3B3E" w14:paraId="023095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5ED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33B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F1B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959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531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90B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AC9F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34674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805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9BC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6247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20D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039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175,88</w:t>
                  </w:r>
                </w:p>
              </w:tc>
            </w:tr>
            <w:tr w:rsidR="009D3B3E" w14:paraId="56CA2E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AA9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AC3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5AA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99BB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709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A8D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9407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AA81D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31A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D58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46EF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07F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004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9D3B3E" w14:paraId="267EB1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A9B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3C3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5A4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2E6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078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8A6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731A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93E31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CC5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3CA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DA69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B38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238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72,38</w:t>
                  </w:r>
                </w:p>
              </w:tc>
            </w:tr>
            <w:tr w:rsidR="009D3B3E" w14:paraId="36A66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7C2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4BB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CFD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65B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FC8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E75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8D63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E898A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6E9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641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8A4A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EF8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11A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9D3B3E" w14:paraId="12B7B7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E1E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9F4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504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63B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53B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BDC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F009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A321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E48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04E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2DA6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17A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BC5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9D3B3E" w14:paraId="302DFF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4F7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4D0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88A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002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B1D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E28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E925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10054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5F8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61D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E1EC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07C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5BF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312,97</w:t>
                  </w:r>
                </w:p>
              </w:tc>
            </w:tr>
            <w:tr w:rsidR="009D3B3E" w14:paraId="44D965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0E6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7E2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3D3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620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F0A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B966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83965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ED27F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474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386B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365E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714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061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9D3B3E" w14:paraId="256B6B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8BC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38D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6B4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D22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738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7C2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CA40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E6B0D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B3E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96A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7ACC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DBE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B14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9D3B3E" w14:paraId="569197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847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BAA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78B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262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3F5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EE0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690C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DECA6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96E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629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6324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5AE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4A3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57,32</w:t>
                  </w:r>
                </w:p>
              </w:tc>
            </w:tr>
            <w:tr w:rsidR="009D3B3E" w14:paraId="298CF7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0F4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D48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32E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94A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7DE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C9B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0A5C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3DE5C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7C4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E8F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3906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5BF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FDB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</w:t>
                  </w:r>
                </w:p>
              </w:tc>
            </w:tr>
            <w:tr w:rsidR="009D3B3E" w14:paraId="387363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C8F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DD8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ABE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D225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B59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A3F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2133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8390A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0B7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0EC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B367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4397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FB8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186,89</w:t>
                  </w:r>
                </w:p>
              </w:tc>
            </w:tr>
            <w:tr w:rsidR="009D3B3E" w14:paraId="287815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4A7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9F1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DF1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7BF4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3BB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FA4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9657A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6FFAB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10D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2FF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E5BD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3B8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A3C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9D3B3E" w14:paraId="2D028D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234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0A0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1FE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23C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5AB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EF8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B28D0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9B00E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EE3D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7C3F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2773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20D9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F5E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65,72</w:t>
                  </w:r>
                </w:p>
              </w:tc>
            </w:tr>
            <w:tr w:rsidR="009D3B3E" w14:paraId="264E7B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18B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ED3C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FEF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7630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D4F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1D84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0841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C5B09" w14:textId="77777777" w:rsidR="009D3B3E" w:rsidRDefault="009944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55A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3C18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1666" w14:textId="77777777" w:rsidR="009D3B3E" w:rsidRDefault="009944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0AF1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9442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994489" w14:paraId="24638082" w14:textId="77777777" w:rsidTr="009944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7AE1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D878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494F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5541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8C1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1B7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53E9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191E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56F6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double" w:sz="12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E4A7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4 482,09</w:t>
                  </w:r>
                </w:p>
              </w:tc>
            </w:tr>
            <w:tr w:rsidR="00994489" w14:paraId="79CC2D53" w14:textId="77777777" w:rsidTr="0099448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CAA7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43AE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106 739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1E5D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double" w:sz="1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997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12" w:space="0" w:color="000000"/>
                    <w:left w:val="double" w:sz="12" w:space="0" w:color="000000"/>
                    <w:bottom w:val="double" w:sz="12" w:space="0" w:color="000000"/>
                    <w:right w:val="double" w:sz="1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8513" w14:textId="77777777" w:rsidR="009D3B3E" w:rsidRDefault="009944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16 693</w:t>
                  </w:r>
                </w:p>
              </w:tc>
            </w:tr>
            <w:tr w:rsidR="00994489" w14:paraId="719E8641" w14:textId="77777777" w:rsidTr="0099448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BA12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A2EC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2163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8ACA" w14:textId="77777777" w:rsidR="009D3B3E" w:rsidRDefault="009D3B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273A" w14:textId="77777777" w:rsidR="009D3B3E" w:rsidRDefault="009D3B3E">
                  <w:pPr>
                    <w:spacing w:after="0" w:line="240" w:lineRule="auto"/>
                  </w:pPr>
                </w:p>
              </w:tc>
            </w:tr>
          </w:tbl>
          <w:p w14:paraId="69914F91" w14:textId="77777777" w:rsidR="009D3B3E" w:rsidRDefault="009D3B3E">
            <w:pPr>
              <w:spacing w:after="0" w:line="240" w:lineRule="auto"/>
            </w:pPr>
          </w:p>
        </w:tc>
      </w:tr>
      <w:tr w:rsidR="009D3B3E" w14:paraId="7EE00F40" w14:textId="77777777">
        <w:trPr>
          <w:trHeight w:val="254"/>
        </w:trPr>
        <w:tc>
          <w:tcPr>
            <w:tcW w:w="115" w:type="dxa"/>
          </w:tcPr>
          <w:p w14:paraId="0172EB3E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B75CDA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71DAF0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E8C997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AA858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690B36" w14:textId="77777777" w:rsidR="009D3B3E" w:rsidRDefault="009D3B3E">
            <w:pPr>
              <w:pStyle w:val="EmptyCellLayoutStyle"/>
              <w:spacing w:after="0" w:line="240" w:lineRule="auto"/>
            </w:pPr>
          </w:p>
        </w:tc>
      </w:tr>
      <w:tr w:rsidR="00994489" w14:paraId="2EC79511" w14:textId="77777777" w:rsidTr="00994489">
        <w:trPr>
          <w:trHeight w:val="1305"/>
        </w:trPr>
        <w:tc>
          <w:tcPr>
            <w:tcW w:w="115" w:type="dxa"/>
          </w:tcPr>
          <w:p w14:paraId="74B5F505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D3B3E" w14:paraId="2634BBA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BAE1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5EF92B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89BFA3" w14:textId="77777777" w:rsidR="009D3B3E" w:rsidRDefault="009944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989A1F7" w14:textId="77777777" w:rsidR="009D3B3E" w:rsidRDefault="009944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173AB9" w14:textId="77777777" w:rsidR="009D3B3E" w:rsidRDefault="009944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10A7F9" w14:textId="77777777" w:rsidR="009D3B3E" w:rsidRDefault="009D3B3E">
            <w:pPr>
              <w:spacing w:after="0" w:line="240" w:lineRule="auto"/>
            </w:pPr>
          </w:p>
        </w:tc>
        <w:tc>
          <w:tcPr>
            <w:tcW w:w="285" w:type="dxa"/>
          </w:tcPr>
          <w:p w14:paraId="08187EDD" w14:textId="77777777" w:rsidR="009D3B3E" w:rsidRDefault="009D3B3E">
            <w:pPr>
              <w:pStyle w:val="EmptyCellLayoutStyle"/>
              <w:spacing w:after="0" w:line="240" w:lineRule="auto"/>
            </w:pPr>
          </w:p>
        </w:tc>
      </w:tr>
      <w:tr w:rsidR="009D3B3E" w14:paraId="44B6E610" w14:textId="77777777">
        <w:trPr>
          <w:trHeight w:val="314"/>
        </w:trPr>
        <w:tc>
          <w:tcPr>
            <w:tcW w:w="115" w:type="dxa"/>
          </w:tcPr>
          <w:p w14:paraId="39AE6A2B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2BC7EA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1431B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98609D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BF3FFA" w14:textId="77777777" w:rsidR="009D3B3E" w:rsidRDefault="009D3B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062499" w14:textId="77777777" w:rsidR="009D3B3E" w:rsidRDefault="009D3B3E">
            <w:pPr>
              <w:pStyle w:val="EmptyCellLayoutStyle"/>
              <w:spacing w:after="0" w:line="240" w:lineRule="auto"/>
            </w:pPr>
          </w:p>
        </w:tc>
      </w:tr>
    </w:tbl>
    <w:p w14:paraId="37A4BD8B" w14:textId="77777777" w:rsidR="009D3B3E" w:rsidRDefault="009D3B3E">
      <w:pPr>
        <w:spacing w:after="0" w:line="240" w:lineRule="auto"/>
      </w:pPr>
    </w:p>
    <w:sectPr w:rsidR="009D3B3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4CBBA" w14:textId="77777777" w:rsidR="00572322" w:rsidRDefault="00994489">
      <w:pPr>
        <w:spacing w:after="0" w:line="240" w:lineRule="auto"/>
      </w:pPr>
      <w:r>
        <w:separator/>
      </w:r>
    </w:p>
  </w:endnote>
  <w:endnote w:type="continuationSeparator" w:id="0">
    <w:p w14:paraId="4E443A82" w14:textId="77777777" w:rsidR="00572322" w:rsidRDefault="0099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D3B3E" w14:paraId="34A11F93" w14:textId="77777777">
      <w:tc>
        <w:tcPr>
          <w:tcW w:w="9346" w:type="dxa"/>
        </w:tcPr>
        <w:p w14:paraId="2FA9F9E7" w14:textId="77777777" w:rsidR="009D3B3E" w:rsidRDefault="009D3B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E4DA8D" w14:textId="77777777" w:rsidR="009D3B3E" w:rsidRDefault="009D3B3E">
          <w:pPr>
            <w:pStyle w:val="EmptyCellLayoutStyle"/>
            <w:spacing w:after="0" w:line="240" w:lineRule="auto"/>
          </w:pPr>
        </w:p>
      </w:tc>
    </w:tr>
    <w:tr w:rsidR="009D3B3E" w14:paraId="3CA361A9" w14:textId="77777777">
      <w:tc>
        <w:tcPr>
          <w:tcW w:w="9346" w:type="dxa"/>
        </w:tcPr>
        <w:p w14:paraId="244527C4" w14:textId="77777777" w:rsidR="009D3B3E" w:rsidRDefault="009D3B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D3B3E" w14:paraId="5B0F386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134A1F" w14:textId="77777777" w:rsidR="009D3B3E" w:rsidRDefault="009944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F41A57" w14:textId="77777777" w:rsidR="009D3B3E" w:rsidRDefault="009D3B3E">
          <w:pPr>
            <w:spacing w:after="0" w:line="240" w:lineRule="auto"/>
          </w:pPr>
        </w:p>
      </w:tc>
    </w:tr>
    <w:tr w:rsidR="009D3B3E" w14:paraId="5B38DBA8" w14:textId="77777777">
      <w:tc>
        <w:tcPr>
          <w:tcW w:w="9346" w:type="dxa"/>
        </w:tcPr>
        <w:p w14:paraId="62E65327" w14:textId="77777777" w:rsidR="009D3B3E" w:rsidRDefault="009D3B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10F94D" w14:textId="77777777" w:rsidR="009D3B3E" w:rsidRDefault="009D3B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84D25" w14:textId="77777777" w:rsidR="00572322" w:rsidRDefault="00994489">
      <w:pPr>
        <w:spacing w:after="0" w:line="240" w:lineRule="auto"/>
      </w:pPr>
      <w:r>
        <w:separator/>
      </w:r>
    </w:p>
  </w:footnote>
  <w:footnote w:type="continuationSeparator" w:id="0">
    <w:p w14:paraId="3C9D5C45" w14:textId="77777777" w:rsidR="00572322" w:rsidRDefault="0099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D3B3E" w14:paraId="4B24B92E" w14:textId="77777777">
      <w:tc>
        <w:tcPr>
          <w:tcW w:w="144" w:type="dxa"/>
        </w:tcPr>
        <w:p w14:paraId="5BD27D35" w14:textId="77777777" w:rsidR="009D3B3E" w:rsidRDefault="009D3B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1A4062" w14:textId="77777777" w:rsidR="009D3B3E" w:rsidRDefault="009D3B3E">
          <w:pPr>
            <w:pStyle w:val="EmptyCellLayoutStyle"/>
            <w:spacing w:after="0" w:line="240" w:lineRule="auto"/>
          </w:pPr>
        </w:p>
      </w:tc>
    </w:tr>
    <w:tr w:rsidR="009D3B3E" w14:paraId="6A466EA6" w14:textId="77777777">
      <w:tc>
        <w:tcPr>
          <w:tcW w:w="144" w:type="dxa"/>
        </w:tcPr>
        <w:p w14:paraId="5AE101C9" w14:textId="77777777" w:rsidR="009D3B3E" w:rsidRDefault="009D3B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D3B3E" w14:paraId="2D7F247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0E6154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B876CF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B2ABE2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78B7EC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34A2C3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54FE5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AF025D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FA75B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181BADA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EA15D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548803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F2A9B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64B388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484625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B7B5D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C795A7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C5096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057C52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</w:tr>
          <w:tr w:rsidR="00994489" w14:paraId="1159DCBB" w14:textId="77777777" w:rsidTr="009944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A6B86F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D3B3E" w14:paraId="7927438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E2D93" w14:textId="77777777" w:rsidR="009D3B3E" w:rsidRDefault="009944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č.54N21/05</w:t>
                      </w:r>
                    </w:p>
                  </w:tc>
                </w:tr>
              </w:tbl>
              <w:p w14:paraId="7256A9C5" w14:textId="77777777" w:rsidR="009D3B3E" w:rsidRDefault="009D3B3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9A311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</w:tr>
          <w:tr w:rsidR="009D3B3E" w14:paraId="0DC17F5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75AD34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82715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43F5F2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3F13B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E516CC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A8617C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B08F9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80660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D6D57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C6FAB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BF2FB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F52DC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E9CD5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7646E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89C23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EC6C5B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05B7A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62436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</w:tr>
          <w:tr w:rsidR="00994489" w14:paraId="08BA60AC" w14:textId="77777777" w:rsidTr="009944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3E4BA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E8F78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D3B3E" w14:paraId="3D3E625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B94F5" w14:textId="77777777" w:rsidR="009D3B3E" w:rsidRDefault="009944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4F1CDD" w14:textId="77777777" w:rsidR="009D3B3E" w:rsidRDefault="009D3B3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E0852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D3B3E" w14:paraId="41162C2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1E976" w14:textId="77777777" w:rsidR="009D3B3E" w:rsidRDefault="009944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5412105</w:t>
                      </w:r>
                    </w:p>
                  </w:tc>
                </w:tr>
              </w:tbl>
              <w:p w14:paraId="0AA7ED25" w14:textId="77777777" w:rsidR="009D3B3E" w:rsidRDefault="009D3B3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3DF3E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D3B3E" w14:paraId="7E17B48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1C7B8" w14:textId="77777777" w:rsidR="009D3B3E" w:rsidRDefault="009944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75CBAD" w14:textId="77777777" w:rsidR="009D3B3E" w:rsidRDefault="009D3B3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1398D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C6193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9837F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D3B3E" w14:paraId="7531F20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A6F5D6" w14:textId="77777777" w:rsidR="009D3B3E" w:rsidRDefault="009944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181FB85D" w14:textId="77777777" w:rsidR="009D3B3E" w:rsidRDefault="009D3B3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F080F5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D3B3E" w14:paraId="0B8A3B2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00130" w14:textId="77777777" w:rsidR="009D3B3E" w:rsidRDefault="009944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10CCB51" w14:textId="77777777" w:rsidR="009D3B3E" w:rsidRDefault="009D3B3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0D57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D3B3E" w14:paraId="7A6D8DA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6922EC" w14:textId="77777777" w:rsidR="009D3B3E" w:rsidRDefault="009944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16 693 Kč</w:t>
                      </w:r>
                    </w:p>
                  </w:tc>
                </w:tr>
              </w:tbl>
              <w:p w14:paraId="57E10CCC" w14:textId="77777777" w:rsidR="009D3B3E" w:rsidRDefault="009D3B3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4DE2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</w:tr>
          <w:tr w:rsidR="009D3B3E" w14:paraId="39D3E4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1B6173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6771B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42A3D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5416C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FBAF37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7DA8CD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16F74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DD8AB5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1F2C3A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F08B2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842F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D1295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4EC1DB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6FE5B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CBB02A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31EE49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8F34B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E74F23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</w:tr>
          <w:tr w:rsidR="009D3B3E" w14:paraId="0B07DA1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E3ADEB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93C16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6E51C7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43E0DD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6402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A7BEA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4B00FD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71B35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F9EABF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AF68A4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E51D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A58A87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C04172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9B9B8A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AAD0E8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0A9B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2CAA3C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8B960A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</w:tr>
          <w:tr w:rsidR="009D3B3E" w14:paraId="0564BA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46AA1A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F88A0C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D3B3E" w14:paraId="350A597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D4F00F" w14:textId="77777777" w:rsidR="009D3B3E" w:rsidRDefault="009944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17519E" w14:textId="77777777" w:rsidR="009D3B3E" w:rsidRDefault="009D3B3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A3125C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0425D9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2CA1D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489A4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5471D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9FEDD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75304B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A948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AFB1AA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3FA552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B5F71B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D5A91D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5A35D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18FAED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5F55A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</w:tr>
          <w:tr w:rsidR="00994489" w14:paraId="3571BBC8" w14:textId="77777777" w:rsidTr="009944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652F0F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B151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F3CCA5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FEBAD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53CA3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D3B3E" w14:paraId="5E71488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070B9" w14:textId="77777777" w:rsidR="009D3B3E" w:rsidRDefault="009944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06.10.2021</w:t>
                      </w:r>
                    </w:p>
                  </w:tc>
                </w:tr>
              </w:tbl>
              <w:p w14:paraId="3AF7CB97" w14:textId="77777777" w:rsidR="009D3B3E" w:rsidRDefault="009D3B3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4A3F5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6BC9A2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D3B3E" w14:paraId="3CC4EB4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3496F" w14:textId="77777777" w:rsidR="009D3B3E" w:rsidRDefault="009944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831FB1" w14:textId="77777777" w:rsidR="009D3B3E" w:rsidRDefault="009D3B3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819637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6C803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809035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29183F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93FE4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FD2E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999B5D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EA1D45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</w:tr>
          <w:tr w:rsidR="00994489" w14:paraId="6D4F4002" w14:textId="77777777" w:rsidTr="009944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3DA7B8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8234C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4EF234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AE7555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7F973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8973C3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2AE884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26E047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76D2D7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B9AD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D3B3E" w14:paraId="2F5248D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3F0290" w14:textId="77777777" w:rsidR="009D3B3E" w:rsidRDefault="009944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02C07988" w14:textId="77777777" w:rsidR="009D3B3E" w:rsidRDefault="009D3B3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8A7EA9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29FBA0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707FD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EA26BD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CF27C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</w:tr>
          <w:tr w:rsidR="00994489" w14:paraId="2AAA5F6F" w14:textId="77777777" w:rsidTr="009944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577913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CC9A8D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520C7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B4BA72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18E5F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9F75A8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168C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D5D5A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83355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A216F5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7925D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96E01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67F5A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D07663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A93E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E7BF09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87AC3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</w:tr>
          <w:tr w:rsidR="009D3B3E" w14:paraId="651E658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51C01EF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E831B24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B534CF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B79F12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F5E666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8A865B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51393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0C92AC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63CA52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556C9A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342E5B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E32DC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60FC0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B130E6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AD9C4E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523161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3D364C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58D634" w14:textId="77777777" w:rsidR="009D3B3E" w:rsidRDefault="009D3B3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28CCD2" w14:textId="77777777" w:rsidR="009D3B3E" w:rsidRDefault="009D3B3E">
          <w:pPr>
            <w:spacing w:after="0" w:line="240" w:lineRule="auto"/>
          </w:pPr>
        </w:p>
      </w:tc>
    </w:tr>
    <w:tr w:rsidR="009D3B3E" w14:paraId="57E05BAA" w14:textId="77777777">
      <w:tc>
        <w:tcPr>
          <w:tcW w:w="144" w:type="dxa"/>
        </w:tcPr>
        <w:p w14:paraId="2B0FD8C2" w14:textId="77777777" w:rsidR="009D3B3E" w:rsidRDefault="009D3B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FB4705" w14:textId="77777777" w:rsidR="009D3B3E" w:rsidRDefault="009D3B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3E"/>
    <w:rsid w:val="00572322"/>
    <w:rsid w:val="00905E12"/>
    <w:rsid w:val="00994489"/>
    <w:rsid w:val="009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F887"/>
  <w15:docId w15:val="{D92325AB-9DAD-4B54-AC5F-53CBC192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1112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3</cp:revision>
  <cp:lastPrinted>2021-10-06T08:58:00Z</cp:lastPrinted>
  <dcterms:created xsi:type="dcterms:W3CDTF">2021-10-06T09:01:00Z</dcterms:created>
  <dcterms:modified xsi:type="dcterms:W3CDTF">2021-10-21T06:17:00Z</dcterms:modified>
</cp:coreProperties>
</file>