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1400D6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35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1400D6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</w:tr>
            <w:tr w:rsidR="001400D6">
              <w:trPr>
                <w:trHeight w:val="22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  <w:jc w:val="center"/>
                  </w:pPr>
                  <w:r w:rsidRPr="00FE1416">
                    <w:rPr>
                      <w:rFonts w:ascii="Calibri" w:eastAsia="Calibri" w:hAnsi="Calibri"/>
                      <w:b/>
                      <w:color w:val="000000" w:themeColor="text1"/>
                      <w:sz w:val="18"/>
                    </w:rPr>
                    <w:t xml:space="preserve">DODATEK Č. </w:t>
                  </w:r>
                  <w:r w:rsidR="00FE1416" w:rsidRPr="00FE1416">
                    <w:rPr>
                      <w:rFonts w:ascii="Calibri" w:eastAsia="Calibri" w:hAnsi="Calibri"/>
                      <w:b/>
                      <w:color w:val="000000" w:themeColor="text1"/>
                      <w:sz w:val="18"/>
                    </w:rPr>
                    <w:t>1</w:t>
                  </w:r>
                  <w:r w:rsidRPr="00FE1416">
                    <w:rPr>
                      <w:rFonts w:ascii="Calibri" w:eastAsia="Calibri" w:hAnsi="Calibri"/>
                      <w:b/>
                      <w:color w:val="000000" w:themeColor="text1"/>
                      <w:sz w:val="18"/>
                    </w:rPr>
                    <w:t xml:space="preserve"> KE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 xml:space="preserve"> SMLOUVĚ O POSKYTOVÁNÍ SLUŽEB</w:t>
                  </w:r>
                </w:p>
              </w:tc>
            </w:tr>
            <w:tr w:rsidR="001400D6">
              <w:trPr>
                <w:trHeight w:val="262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Pr="00FE1416" w:rsidRDefault="002366CC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FE1416">
                    <w:rPr>
                      <w:rFonts w:ascii="Calibri" w:eastAsia="Calibri" w:hAnsi="Calibri"/>
                      <w:color w:val="000000" w:themeColor="text1"/>
                      <w:sz w:val="18"/>
                    </w:rPr>
                    <w:t xml:space="preserve">uzavřené dne </w:t>
                  </w:r>
                  <w:r w:rsidR="00FE1416" w:rsidRPr="00FE1416">
                    <w:rPr>
                      <w:rFonts w:ascii="Calibri" w:eastAsia="Calibri" w:hAnsi="Calibri"/>
                      <w:color w:val="000000" w:themeColor="text1"/>
                      <w:sz w:val="18"/>
                    </w:rPr>
                    <w:t>3. 10. 2019</w:t>
                  </w:r>
                </w:p>
              </w:tc>
            </w:tr>
            <w:tr w:rsidR="001400D6">
              <w:trPr>
                <w:trHeight w:val="232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(dále jen „Dodatek“)</w:t>
                  </w: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rPr>
          <w:trHeight w:val="49"/>
        </w:trPr>
        <w:tc>
          <w:tcPr>
            <w:tcW w:w="10771" w:type="dxa"/>
          </w:tcPr>
          <w:p w:rsidR="001400D6" w:rsidRDefault="001400D6">
            <w:pPr>
              <w:pStyle w:val="EmptyCellLayoutStyle"/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283"/>
              </w:trPr>
              <w:tc>
                <w:tcPr>
                  <w:tcW w:w="107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0D6" w:rsidRDefault="001400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22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MultiSport Benefit, s.r.o.</w:t>
                  </w:r>
                </w:p>
              </w:tc>
            </w:tr>
            <w:tr w:rsidR="001400D6">
              <w:trPr>
                <w:trHeight w:val="22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se sídlem Lomnického 1705/9, 140 00  Praha 4</w:t>
                  </w:r>
                </w:p>
              </w:tc>
            </w:tr>
            <w:tr w:rsidR="001400D6">
              <w:trPr>
                <w:trHeight w:val="22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IČO: 24715298</w:t>
                  </w:r>
                </w:p>
              </w:tc>
            </w:tr>
            <w:tr w:rsidR="001400D6">
              <w:trPr>
                <w:trHeight w:val="22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zastoupená panem Mariánem Škripeckým, jednatelem a panem Miroslavem Rechem, jednatelem</w:t>
                  </w:r>
                </w:p>
              </w:tc>
            </w:tr>
            <w:tr w:rsidR="001400D6">
              <w:trPr>
                <w:trHeight w:val="22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zapsaná v obchodním rejstříku vedeném Městským soudem v Praze pod sp.zn. C 168281</w:t>
                  </w:r>
                </w:p>
              </w:tc>
            </w:tr>
            <w:tr w:rsidR="001400D6">
              <w:trPr>
                <w:trHeight w:val="22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(dále jen „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Poskytovatel</w:t>
                  </w: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“)</w:t>
                  </w: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113"/>
              </w:trPr>
              <w:tc>
                <w:tcPr>
                  <w:tcW w:w="107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0D6" w:rsidRDefault="001400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148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</w:t>
                  </w: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113"/>
              </w:trPr>
              <w:tc>
                <w:tcPr>
                  <w:tcW w:w="107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0D6" w:rsidRDefault="001400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22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Mateřská škola "Lísteček", Vratislavice nad Nisou, příspěvková organizace</w:t>
                  </w:r>
                </w:p>
              </w:tc>
            </w:tr>
            <w:tr w:rsidR="001400D6">
              <w:trPr>
                <w:trHeight w:val="22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se sídlem Východní 270, 46311 Liberec</w:t>
                  </w:r>
                </w:p>
              </w:tc>
            </w:tr>
            <w:tr w:rsidR="001400D6">
              <w:trPr>
                <w:trHeight w:val="22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IČO:  46746480</w:t>
                  </w:r>
                </w:p>
              </w:tc>
            </w:tr>
            <w:tr w:rsidR="001400D6">
              <w:trPr>
                <w:trHeight w:val="22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DIČ: CZ46746480</w:t>
                  </w:r>
                </w:p>
              </w:tc>
            </w:tr>
            <w:tr w:rsidR="001400D6">
              <w:trPr>
                <w:trHeight w:val="22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1400D6" w:rsidRPr="00FE1416" w:rsidRDefault="00FE1416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FE1416">
                    <w:rPr>
                      <w:rFonts w:ascii="Calibri" w:eastAsia="Calibri" w:hAnsi="Calibri"/>
                      <w:color w:val="000000" w:themeColor="text1"/>
                      <w:sz w:val="18"/>
                    </w:rPr>
                    <w:t>zastoupená Mgr. Danou Keltnerovou, ředitelkou</w:t>
                  </w:r>
                </w:p>
              </w:tc>
            </w:tr>
            <w:tr w:rsidR="001400D6">
              <w:trPr>
                <w:trHeight w:val="22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1400D6" w:rsidRPr="00FE1416" w:rsidRDefault="002366CC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FE1416">
                    <w:rPr>
                      <w:rFonts w:ascii="Calibri" w:eastAsia="Calibri" w:hAnsi="Calibri"/>
                      <w:color w:val="000000" w:themeColor="text1"/>
                      <w:sz w:val="18"/>
                    </w:rPr>
                    <w:t>zapsaná v obchodním rejstříku vedeném</w:t>
                  </w:r>
                  <w:r w:rsidR="00FE1416" w:rsidRPr="00FE1416">
                    <w:rPr>
                      <w:rFonts w:ascii="Calibri" w:eastAsia="Calibri" w:hAnsi="Calibri"/>
                      <w:color w:val="000000" w:themeColor="text1"/>
                      <w:sz w:val="18"/>
                    </w:rPr>
                    <w:t xml:space="preserve"> </w:t>
                  </w:r>
                  <w:r w:rsidRPr="00FE1416">
                    <w:rPr>
                      <w:rFonts w:ascii="Calibri" w:eastAsia="Calibri" w:hAnsi="Calibri"/>
                      <w:color w:val="000000" w:themeColor="text1"/>
                      <w:sz w:val="18"/>
                    </w:rPr>
                    <w:t>Krajským soudem v</w:t>
                  </w:r>
                  <w:r w:rsidR="00FE1416" w:rsidRPr="00FE1416">
                    <w:rPr>
                      <w:rFonts w:ascii="Calibri" w:eastAsia="Calibri" w:hAnsi="Calibri"/>
                      <w:color w:val="000000" w:themeColor="text1"/>
                      <w:sz w:val="18"/>
                    </w:rPr>
                    <w:t> Ústí nad Labem</w:t>
                  </w:r>
                  <w:r w:rsidRPr="00FE1416">
                    <w:rPr>
                      <w:rFonts w:ascii="Calibri" w:eastAsia="Calibri" w:hAnsi="Calibri"/>
                      <w:color w:val="000000" w:themeColor="text1"/>
                      <w:sz w:val="18"/>
                    </w:rPr>
                    <w:t xml:space="preserve"> pod sp.zn.</w:t>
                  </w:r>
                  <w:r w:rsidR="00FE1416" w:rsidRPr="00FE1416">
                    <w:rPr>
                      <w:rFonts w:ascii="Calibri" w:eastAsia="Calibri" w:hAnsi="Calibri"/>
                      <w:color w:val="000000" w:themeColor="text1"/>
                      <w:sz w:val="18"/>
                    </w:rPr>
                    <w:t xml:space="preserve"> Pr 734</w:t>
                  </w:r>
                </w:p>
              </w:tc>
            </w:tr>
            <w:tr w:rsidR="001400D6">
              <w:trPr>
                <w:trHeight w:val="22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(dále jen „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Klient</w:t>
                  </w: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“)</w:t>
                  </w:r>
                </w:p>
              </w:tc>
            </w:tr>
            <w:tr w:rsidR="001400D6">
              <w:trPr>
                <w:trHeight w:val="5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1400D6" w:rsidRDefault="001400D6">
                  <w:pPr>
                    <w:spacing w:after="0" w:line="240" w:lineRule="auto"/>
                  </w:pPr>
                </w:p>
              </w:tc>
            </w:tr>
            <w:tr w:rsidR="001400D6">
              <w:trPr>
                <w:trHeight w:val="22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(Poskytovatel a Klient dále každý jednotlivě také jako „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Smluvní strana</w:t>
                  </w: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“ a společně jako „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Smluvní strany</w:t>
                  </w: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“).</w:t>
                  </w: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113"/>
              </w:trPr>
              <w:tc>
                <w:tcPr>
                  <w:tcW w:w="107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0D6" w:rsidRDefault="001400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148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níže uvedeného dne, měsíce a roku se na základě vzájemného konsenzu dohodly na tomto</w:t>
                  </w: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rPr>
          <w:trHeight w:val="59"/>
        </w:trPr>
        <w:tc>
          <w:tcPr>
            <w:tcW w:w="10771" w:type="dxa"/>
          </w:tcPr>
          <w:p w:rsidR="001400D6" w:rsidRDefault="001400D6">
            <w:pPr>
              <w:pStyle w:val="EmptyCellLayoutStyle"/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35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1400D6">
                  <w:pPr>
                    <w:spacing w:after="0" w:line="240" w:lineRule="auto"/>
                  </w:pPr>
                </w:p>
              </w:tc>
            </w:tr>
            <w:tr w:rsidR="001400D6">
              <w:trPr>
                <w:trHeight w:val="226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  <w:jc w:val="center"/>
                  </w:pPr>
                  <w:r w:rsidRPr="00171469">
                    <w:rPr>
                      <w:rFonts w:ascii="Calibri" w:eastAsia="Calibri" w:hAnsi="Calibri"/>
                      <w:b/>
                      <w:color w:val="000000" w:themeColor="text1"/>
                      <w:sz w:val="18"/>
                    </w:rPr>
                    <w:t xml:space="preserve">Dodatku č. </w:t>
                  </w:r>
                  <w:r w:rsidR="00171469" w:rsidRPr="00171469">
                    <w:rPr>
                      <w:rFonts w:ascii="Calibri" w:eastAsia="Calibri" w:hAnsi="Calibri"/>
                      <w:b/>
                      <w:color w:val="000000" w:themeColor="text1"/>
                      <w:sz w:val="18"/>
                    </w:rPr>
                    <w:t>1</w:t>
                  </w:r>
                  <w:r w:rsidRPr="00171469">
                    <w:rPr>
                      <w:rFonts w:ascii="Calibri" w:eastAsia="Calibri" w:hAnsi="Calibri"/>
                      <w:b/>
                      <w:color w:val="000000" w:themeColor="text1"/>
                      <w:sz w:val="18"/>
                    </w:rPr>
                    <w:t xml:space="preserve"> ke Smlouvě o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 xml:space="preserve"> poskytování služeb</w:t>
                  </w:r>
                </w:p>
              </w:tc>
            </w:tr>
            <w:tr w:rsidR="001400D6">
              <w:trPr>
                <w:trHeight w:val="262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1400D6">
                  <w:pPr>
                    <w:spacing w:after="0" w:line="240" w:lineRule="auto"/>
                  </w:pP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56"/>
              </w:trPr>
              <w:tc>
                <w:tcPr>
                  <w:tcW w:w="107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0D6" w:rsidRDefault="001400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10204"/>
            </w:tblGrid>
            <w:tr w:rsidR="00FE1416" w:rsidTr="00FE1416">
              <w:trPr>
                <w:trHeight w:val="375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Čl. I.</w:t>
                  </w:r>
                </w:p>
              </w:tc>
            </w:tr>
            <w:tr w:rsidR="001400D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</w:t>
                  </w:r>
                </w:p>
              </w:tc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Dne </w:t>
                  </w:r>
                  <w:r w:rsidR="00171469">
                    <w:rPr>
                      <w:rFonts w:ascii="Calibri" w:eastAsia="Calibri" w:hAnsi="Calibri"/>
                      <w:color w:val="000000"/>
                      <w:sz w:val="18"/>
                    </w:rPr>
                    <w:t>3. 10. 2019</w:t>
                  </w: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byla Smluvními stranami podepsána Smlouva o poskytování služeb, na základě níž se Poskytovatel zavázal poskytovat Klientovi službu spočívající ve zpřístupnění produktů a služeb zahrnutých do Programu MultiSport Uživatelům definovaným v této smlouvě a Klient se zavázal zaplatit Poskytovateli za tuto službu dohodnutou odměnu (dále jen „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Smlouva</w:t>
                  </w: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“).</w:t>
                  </w:r>
                </w:p>
              </w:tc>
            </w:tr>
            <w:tr w:rsidR="001400D6">
              <w:trPr>
                <w:trHeight w:val="262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2.</w:t>
                  </w:r>
                </w:p>
              </w:tc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Smluvní strany se dohodly na změně Smlouvy, a to tak, jak je uvedeno níže v tomto Dodatku.</w:t>
                  </w: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rPr>
          <w:trHeight w:val="40"/>
        </w:trPr>
        <w:tc>
          <w:tcPr>
            <w:tcW w:w="10771" w:type="dxa"/>
          </w:tcPr>
          <w:p w:rsidR="001400D6" w:rsidRDefault="001400D6">
            <w:pPr>
              <w:pStyle w:val="EmptyCellLayoutStyle"/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223"/>
              </w:trPr>
              <w:tc>
                <w:tcPr>
                  <w:tcW w:w="107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0D6" w:rsidRDefault="001400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rPr>
          <w:trHeight w:val="39"/>
        </w:trPr>
        <w:tc>
          <w:tcPr>
            <w:tcW w:w="10771" w:type="dxa"/>
          </w:tcPr>
          <w:p w:rsidR="001400D6" w:rsidRDefault="001400D6">
            <w:pPr>
              <w:pStyle w:val="EmptyCellLayoutStyle"/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375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Čl. II.</w:t>
                  </w:r>
                </w:p>
              </w:tc>
            </w:tr>
            <w:tr w:rsidR="001400D6">
              <w:trPr>
                <w:trHeight w:val="148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Smluvní strany tímto mění bod 5.1 v § 5 Smlouvy</w:t>
                  </w:r>
                  <w:r w:rsidR="00171469"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v následujícím znění:</w:t>
                  </w:r>
                </w:p>
              </w:tc>
            </w:tr>
            <w:tr w:rsidR="001400D6">
              <w:trPr>
                <w:trHeight w:val="142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5.1.Klient se zavazuje hradit Poskytovateli odměnu za zpřístupnění produktů a služeb v rámci Programu MultiSport dle této Smlouvy za příslušné Zúčtovací období (tj. měsíčně), a to v následující výši:</w:t>
                  </w: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rPr>
          <w:trHeight w:val="33"/>
        </w:trPr>
        <w:tc>
          <w:tcPr>
            <w:tcW w:w="10771" w:type="dxa"/>
          </w:tcPr>
          <w:p w:rsidR="001400D6" w:rsidRDefault="001400D6">
            <w:pPr>
              <w:pStyle w:val="EmptyCellLayoutStyle"/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1133"/>
              <w:gridCol w:w="9070"/>
            </w:tblGrid>
            <w:tr w:rsidR="001400D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5.1.1.</w:t>
                  </w:r>
                </w:p>
              </w:tc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Pr="00171469" w:rsidRDefault="002366CC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171469">
                    <w:rPr>
                      <w:rFonts w:ascii="Calibri" w:eastAsia="Calibri" w:hAnsi="Calibri"/>
                      <w:b/>
                      <w:color w:val="000000" w:themeColor="text1"/>
                      <w:sz w:val="18"/>
                    </w:rPr>
                    <w:t xml:space="preserve">za každého Zaměstnance uvedeného na Seznamu paušální částku 600,00 Kč </w:t>
                  </w:r>
                  <w:r w:rsidRPr="00171469">
                    <w:rPr>
                      <w:rFonts w:ascii="Calibri" w:eastAsia="Calibri" w:hAnsi="Calibri"/>
                      <w:color w:val="000000" w:themeColor="text1"/>
                      <w:sz w:val="18"/>
                    </w:rPr>
                    <w:t>(slovy: šest set korun českých);</w:t>
                  </w:r>
                </w:p>
                <w:p w:rsidR="001400D6" w:rsidRPr="00171469" w:rsidRDefault="002366CC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171469">
                    <w:rPr>
                      <w:rFonts w:ascii="Calibri" w:eastAsia="Calibri" w:hAnsi="Calibri"/>
                      <w:color w:val="000000" w:themeColor="text1"/>
                      <w:sz w:val="18"/>
                    </w:rPr>
                    <w:t xml:space="preserve">z čehož 600,00 Kč hradí Klient, a 0 Kč doplácí Zaměstnanec;  </w:t>
                  </w:r>
                </w:p>
              </w:tc>
            </w:tr>
            <w:tr w:rsidR="001400D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5.1.2.</w:t>
                  </w:r>
                </w:p>
              </w:tc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Pr="00171469" w:rsidRDefault="002366CC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171469">
                    <w:rPr>
                      <w:rFonts w:ascii="Calibri" w:eastAsia="Calibri" w:hAnsi="Calibri"/>
                      <w:b/>
                      <w:color w:val="000000" w:themeColor="text1"/>
                      <w:sz w:val="18"/>
                    </w:rPr>
                    <w:t xml:space="preserve">za každou Doprovodnou osobu uvedenou na Seznamu paušální částku 950,00 Kč </w:t>
                  </w:r>
                  <w:r w:rsidRPr="00171469">
                    <w:rPr>
                      <w:rFonts w:ascii="Calibri" w:eastAsia="Calibri" w:hAnsi="Calibri"/>
                      <w:color w:val="000000" w:themeColor="text1"/>
                      <w:sz w:val="18"/>
                    </w:rPr>
                    <w:t>(slovy: devět set padesát korun českých);</w:t>
                  </w:r>
                </w:p>
                <w:p w:rsidR="001400D6" w:rsidRPr="00171469" w:rsidRDefault="002366CC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171469">
                    <w:rPr>
                      <w:rFonts w:ascii="Calibri" w:eastAsia="Calibri" w:hAnsi="Calibri"/>
                      <w:color w:val="000000" w:themeColor="text1"/>
                      <w:sz w:val="18"/>
                    </w:rPr>
                    <w:t>celá částka je hrazená Zaměstnancem;</w:t>
                  </w:r>
                </w:p>
              </w:tc>
            </w:tr>
            <w:tr w:rsidR="001400D6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FFFFFF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5.1.3.</w:t>
                  </w:r>
                </w:p>
              </w:tc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Pr="00171469" w:rsidRDefault="002366CC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171469">
                    <w:rPr>
                      <w:rFonts w:ascii="Calibri" w:eastAsia="Calibri" w:hAnsi="Calibri"/>
                      <w:b/>
                      <w:color w:val="000000" w:themeColor="text1"/>
                      <w:sz w:val="18"/>
                    </w:rPr>
                    <w:t xml:space="preserve">za každé Dítě uvedené na Seznamu paušální částku 400,00 Kč </w:t>
                  </w:r>
                  <w:r w:rsidRPr="00171469">
                    <w:rPr>
                      <w:rFonts w:ascii="Calibri" w:eastAsia="Calibri" w:hAnsi="Calibri"/>
                      <w:color w:val="000000" w:themeColor="text1"/>
                      <w:sz w:val="18"/>
                    </w:rPr>
                    <w:t>(slovy: čtyři sta korun českých);</w:t>
                  </w:r>
                </w:p>
                <w:p w:rsidR="001400D6" w:rsidRPr="00171469" w:rsidRDefault="002366CC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171469">
                    <w:rPr>
                      <w:rFonts w:ascii="Calibri" w:eastAsia="Calibri" w:hAnsi="Calibri"/>
                      <w:color w:val="000000" w:themeColor="text1"/>
                      <w:sz w:val="18"/>
                    </w:rPr>
                    <w:t>celá částka je hrazená Zaměstnancem;</w:t>
                  </w: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rPr>
          <w:trHeight w:val="63"/>
        </w:trPr>
        <w:tc>
          <w:tcPr>
            <w:tcW w:w="10771" w:type="dxa"/>
          </w:tcPr>
          <w:p w:rsidR="001400D6" w:rsidRDefault="001400D6">
            <w:pPr>
              <w:pStyle w:val="EmptyCellLayoutStyle"/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166"/>
              </w:trPr>
              <w:tc>
                <w:tcPr>
                  <w:tcW w:w="107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0D6" w:rsidRDefault="001400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rPr>
          <w:trHeight w:val="59"/>
        </w:trPr>
        <w:tc>
          <w:tcPr>
            <w:tcW w:w="10771" w:type="dxa"/>
          </w:tcPr>
          <w:p w:rsidR="001400D6" w:rsidRDefault="001400D6">
            <w:pPr>
              <w:pStyle w:val="EmptyCellLayoutStyle"/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375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Čl. III.</w:t>
                  </w:r>
                </w:p>
              </w:tc>
            </w:tr>
            <w:tr w:rsidR="001400D6">
              <w:trPr>
                <w:trHeight w:val="148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Pr="00171469" w:rsidRDefault="002366CC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171469">
                    <w:rPr>
                      <w:rFonts w:ascii="Calibri" w:eastAsia="Calibri" w:hAnsi="Calibri"/>
                      <w:color w:val="000000" w:themeColor="text1"/>
                      <w:sz w:val="18"/>
                    </w:rPr>
                    <w:t xml:space="preserve">Příloha č. 1 Smlouvy se nahrazuje zněním tvořícím Přílohu č. 1 tohoto dodatku. </w:t>
                  </w: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rPr>
          <w:trHeight w:val="112"/>
        </w:trPr>
        <w:tc>
          <w:tcPr>
            <w:tcW w:w="10771" w:type="dxa"/>
          </w:tcPr>
          <w:p w:rsidR="001400D6" w:rsidRDefault="001400D6">
            <w:pPr>
              <w:pStyle w:val="EmptyCellLayoutStyle"/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226"/>
              </w:trPr>
              <w:tc>
                <w:tcPr>
                  <w:tcW w:w="107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0D6" w:rsidRDefault="001400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</w:tbl>
    <w:p w:rsidR="001400D6" w:rsidRDefault="002366C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1400D6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375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lastRenderedPageBreak/>
                    <w:t>Čl. IV.</w:t>
                  </w:r>
                </w:p>
              </w:tc>
            </w:tr>
            <w:tr w:rsidR="001400D6">
              <w:trPr>
                <w:trHeight w:val="148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Ostatní ustanovení Smlouvy zůstávají beze změny.</w:t>
                  </w:r>
                </w:p>
              </w:tc>
            </w:tr>
            <w:tr w:rsidR="001400D6">
              <w:trPr>
                <w:trHeight w:val="172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Tento dodatek  nabývá platnost dnem podpisu oběma Smluvními </w:t>
                  </w:r>
                  <w:r w:rsidRPr="00171469">
                    <w:rPr>
                      <w:rFonts w:ascii="Calibri" w:eastAsia="Calibri" w:hAnsi="Calibri"/>
                      <w:color w:val="000000" w:themeColor="text1"/>
                      <w:sz w:val="18"/>
                    </w:rPr>
                    <w:t>stranami a účinnost dnem</w:t>
                  </w:r>
                  <w:r w:rsidR="00171469" w:rsidRPr="00171469">
                    <w:rPr>
                      <w:rFonts w:ascii="Calibri" w:eastAsia="Calibri" w:hAnsi="Calibri"/>
                      <w:color w:val="000000" w:themeColor="text1"/>
                      <w:sz w:val="18"/>
                    </w:rPr>
                    <w:t xml:space="preserve"> </w:t>
                  </w:r>
                  <w:r w:rsidR="00171469" w:rsidRPr="00241EF2">
                    <w:rPr>
                      <w:rFonts w:ascii="Calibri" w:eastAsia="Calibri" w:hAnsi="Calibri"/>
                      <w:b/>
                      <w:color w:val="000000" w:themeColor="text1"/>
                      <w:sz w:val="18"/>
                    </w:rPr>
                    <w:t>1. 11. 2021</w:t>
                  </w:r>
                  <w:r w:rsidRPr="00171469">
                    <w:rPr>
                      <w:rFonts w:ascii="Calibri" w:eastAsia="Calibri" w:hAnsi="Calibri"/>
                      <w:b/>
                      <w:color w:val="000000" w:themeColor="text1"/>
                      <w:sz w:val="18"/>
                    </w:rPr>
                    <w:t>.</w:t>
                  </w:r>
                </w:p>
              </w:tc>
            </w:tr>
            <w:tr w:rsidR="001400D6">
              <w:trPr>
                <w:trHeight w:val="262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Tento dodatek se stává nedílnou součástí Smlouvy. Vyhotoven je ve dvou stejnopisech, přičemž každá ze smluvních stran obdrží po jednom.</w:t>
                  </w: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rPr>
          <w:trHeight w:val="40"/>
        </w:trPr>
        <w:tc>
          <w:tcPr>
            <w:tcW w:w="10771" w:type="dxa"/>
          </w:tcPr>
          <w:p w:rsidR="001400D6" w:rsidRDefault="001400D6">
            <w:pPr>
              <w:pStyle w:val="EmptyCellLayoutStyle"/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982"/>
              </w:trPr>
              <w:tc>
                <w:tcPr>
                  <w:tcW w:w="107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0D6" w:rsidRDefault="001400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rPr>
          <w:trHeight w:val="59"/>
        </w:trPr>
        <w:tc>
          <w:tcPr>
            <w:tcW w:w="10771" w:type="dxa"/>
          </w:tcPr>
          <w:p w:rsidR="001400D6" w:rsidRDefault="001400D6">
            <w:pPr>
              <w:pStyle w:val="EmptyCellLayoutStyle"/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6"/>
              <w:gridCol w:w="3446"/>
              <w:gridCol w:w="3458"/>
            </w:tblGrid>
            <w:tr w:rsidR="001400D6">
              <w:trPr>
                <w:trHeight w:val="148"/>
              </w:trPr>
              <w:tc>
                <w:tcPr>
                  <w:tcW w:w="38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 Praze dne 30.09.2021</w:t>
                  </w:r>
                </w:p>
              </w:tc>
              <w:tc>
                <w:tcPr>
                  <w:tcW w:w="34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1400D6">
                  <w:pPr>
                    <w:spacing w:after="0" w:line="240" w:lineRule="auto"/>
                  </w:pPr>
                </w:p>
              </w:tc>
              <w:tc>
                <w:tcPr>
                  <w:tcW w:w="3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41E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 Liberci  dne 11. 10. 2021</w:t>
                  </w:r>
                </w:p>
              </w:tc>
            </w:tr>
            <w:tr w:rsidR="001400D6">
              <w:trPr>
                <w:trHeight w:val="488"/>
              </w:trPr>
              <w:tc>
                <w:tcPr>
                  <w:tcW w:w="38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…………………………………………</w:t>
                  </w:r>
                </w:p>
              </w:tc>
              <w:tc>
                <w:tcPr>
                  <w:tcW w:w="34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1400D6" w:rsidRDefault="001400D6">
                  <w:pPr>
                    <w:spacing w:after="0" w:line="240" w:lineRule="auto"/>
                  </w:pPr>
                </w:p>
              </w:tc>
              <w:tc>
                <w:tcPr>
                  <w:tcW w:w="3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…………………………………………</w:t>
                  </w:r>
                </w:p>
              </w:tc>
            </w:tr>
            <w:tr w:rsidR="001400D6">
              <w:trPr>
                <w:trHeight w:val="148"/>
              </w:trPr>
              <w:tc>
                <w:tcPr>
                  <w:tcW w:w="38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MultiSport Benefit, s.r.o.</w:t>
                  </w:r>
                </w:p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Miroslav Rech, jednatel</w:t>
                  </w:r>
                </w:p>
              </w:tc>
              <w:tc>
                <w:tcPr>
                  <w:tcW w:w="34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1400D6">
                  <w:pPr>
                    <w:spacing w:after="0" w:line="240" w:lineRule="auto"/>
                  </w:pPr>
                </w:p>
              </w:tc>
              <w:tc>
                <w:tcPr>
                  <w:tcW w:w="3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Mateřská škola "Lísteček", Vratislavice nad Nisou, příspěvková organizace</w:t>
                  </w:r>
                </w:p>
              </w:tc>
            </w:tr>
            <w:tr w:rsidR="001400D6">
              <w:trPr>
                <w:trHeight w:val="562"/>
              </w:trPr>
              <w:tc>
                <w:tcPr>
                  <w:tcW w:w="38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…………………………………………</w:t>
                  </w:r>
                </w:p>
              </w:tc>
              <w:tc>
                <w:tcPr>
                  <w:tcW w:w="34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1400D6">
                  <w:pPr>
                    <w:spacing w:after="0" w:line="240" w:lineRule="auto"/>
                  </w:pPr>
                </w:p>
              </w:tc>
              <w:tc>
                <w:tcPr>
                  <w:tcW w:w="3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1400D6">
                  <w:pPr>
                    <w:spacing w:after="0" w:line="240" w:lineRule="auto"/>
                  </w:pPr>
                </w:p>
              </w:tc>
            </w:tr>
            <w:tr w:rsidR="001400D6">
              <w:trPr>
                <w:trHeight w:val="157"/>
              </w:trPr>
              <w:tc>
                <w:tcPr>
                  <w:tcW w:w="38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MultiSport Benefit, s.r.o.</w:t>
                  </w:r>
                </w:p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Marián Škripecký, jednatel</w:t>
                  </w: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 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zast. na základě</w:t>
                  </w:r>
                </w:p>
                <w:p w:rsidR="001400D6" w:rsidRDefault="002366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plné moci Miroslavem Rechem</w:t>
                  </w:r>
                </w:p>
              </w:tc>
              <w:tc>
                <w:tcPr>
                  <w:tcW w:w="34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1400D6">
                  <w:pPr>
                    <w:spacing w:after="0" w:line="240" w:lineRule="auto"/>
                  </w:pPr>
                </w:p>
              </w:tc>
              <w:tc>
                <w:tcPr>
                  <w:tcW w:w="3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0D6" w:rsidRDefault="001400D6">
                  <w:pPr>
                    <w:spacing w:after="0" w:line="240" w:lineRule="auto"/>
                  </w:pP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rPr>
          <w:trHeight w:val="39"/>
        </w:trPr>
        <w:tc>
          <w:tcPr>
            <w:tcW w:w="10771" w:type="dxa"/>
          </w:tcPr>
          <w:p w:rsidR="001400D6" w:rsidRDefault="001400D6">
            <w:pPr>
              <w:pStyle w:val="EmptyCellLayoutStyle"/>
              <w:spacing w:after="0" w:line="240" w:lineRule="auto"/>
            </w:pPr>
          </w:p>
        </w:tc>
      </w:tr>
      <w:tr w:rsidR="001400D6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170"/>
              </w:trPr>
              <w:tc>
                <w:tcPr>
                  <w:tcW w:w="107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0D6" w:rsidRDefault="001400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</w:tbl>
    <w:p w:rsidR="001400D6" w:rsidRDefault="002366C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1400D6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400D6">
              <w:trPr>
                <w:trHeight w:val="170"/>
              </w:trPr>
              <w:tc>
                <w:tcPr>
                  <w:tcW w:w="10771" w:type="dxa"/>
                </w:tcPr>
                <w:p w:rsidR="001400D6" w:rsidRDefault="001400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400D6">
              <w:tc>
                <w:tcPr>
                  <w:tcW w:w="10771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6"/>
                    <w:gridCol w:w="10204"/>
                  </w:tblGrid>
                  <w:tr w:rsidR="00FE1416" w:rsidTr="00FE1416">
                    <w:trPr>
                      <w:trHeight w:val="262"/>
                    </w:trPr>
                    <w:tc>
                      <w:tcPr>
                        <w:tcW w:w="56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400D6" w:rsidRPr="00171469" w:rsidRDefault="002366CC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171469">
                          <w:rPr>
                            <w:rFonts w:ascii="Calibri" w:eastAsia="Calibri" w:hAnsi="Calibri"/>
                            <w:b/>
                            <w:color w:val="000000" w:themeColor="text1"/>
                            <w:sz w:val="18"/>
                          </w:rPr>
                          <w:t>Příloha č. 1</w:t>
                        </w:r>
                      </w:p>
                      <w:p w:rsidR="001400D6" w:rsidRDefault="002366CC">
                        <w:pPr>
                          <w:spacing w:after="0" w:line="240" w:lineRule="auto"/>
                          <w:jc w:val="center"/>
                        </w:pPr>
                        <w:r w:rsidRPr="00171469">
                          <w:rPr>
                            <w:rFonts w:ascii="Calibri" w:eastAsia="Calibri" w:hAnsi="Calibri"/>
                            <w:b/>
                            <w:color w:val="000000" w:themeColor="text1"/>
                            <w:sz w:val="18"/>
                          </w:rPr>
                          <w:t>Varianty využití Programu MultiSport</w:t>
                        </w:r>
                      </w:p>
                    </w:tc>
                  </w:tr>
                  <w:tr w:rsidR="00FE1416" w:rsidTr="00FE1416">
                    <w:trPr>
                      <w:trHeight w:val="35"/>
                    </w:trPr>
                    <w:tc>
                      <w:tcPr>
                        <w:tcW w:w="56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400D6" w:rsidRDefault="001400D6">
                        <w:pPr>
                          <w:spacing w:after="0" w:line="240" w:lineRule="auto"/>
                        </w:pPr>
                      </w:p>
                    </w:tc>
                  </w:tr>
                  <w:tr w:rsidR="00FE1416" w:rsidTr="00FE1416">
                    <w:trPr>
                      <w:trHeight w:val="262"/>
                    </w:trPr>
                    <w:tc>
                      <w:tcPr>
                        <w:tcW w:w="56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400D6" w:rsidRDefault="002366CC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 xml:space="preserve">Smluvní strany se dohodly, že odměna sjednaná v bodu . 5.1. Smlouvy je platná pouze při splnění jedné z následujících variant zvolených Klientem </w:t>
                        </w:r>
                        <w:r>
                          <w:rPr>
                            <w:rFonts w:ascii="Calibri" w:eastAsia="Calibri" w:hAnsi="Calibri"/>
                            <w:i/>
                            <w:color w:val="000000"/>
                            <w:sz w:val="18"/>
                          </w:rPr>
                          <w:t>(doplněné a označené X):</w:t>
                        </w:r>
                      </w:p>
                    </w:tc>
                  </w:tr>
                  <w:tr w:rsidR="001400D6">
                    <w:trPr>
                      <w:trHeight w:val="318"/>
                    </w:trPr>
                    <w:tc>
                      <w:tcPr>
                        <w:tcW w:w="5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"/>
                          <w:gridCol w:w="340"/>
                          <w:gridCol w:w="170"/>
                        </w:tblGrid>
                        <w:tr w:rsidR="001400D6">
                          <w:trPr>
                            <w:trHeight w:val="56"/>
                          </w:trPr>
                          <w:tc>
                            <w:tcPr>
                              <w:tcW w:w="56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400D6">
                          <w:trPr>
                            <w:trHeight w:val="340"/>
                          </w:trPr>
                          <w:tc>
                            <w:tcPr>
                              <w:tcW w:w="56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32"/>
                              </w:tblGrid>
                              <w:tr w:rsidR="001400D6">
                                <w:trPr>
                                  <w:trHeight w:val="301"/>
                                </w:trPr>
                                <w:tc>
                                  <w:tcPr>
                                    <w:tcW w:w="3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39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400D6" w:rsidRDefault="001400D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1400D6" w:rsidRDefault="001400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400D6" w:rsidRDefault="001400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400D6" w:rsidRDefault="002366CC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  <w:u w:val="single"/>
                          </w:rPr>
                          <w:t>Varianta 1: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 xml:space="preserve"> Klient se zavazuje přihlásit do Programu MultiSport všechny své Zaměstnance (současné i budoucí) a zcela hradit veškeré náklady související s Programem MultiSport, tj. bez jakékoli finanční účasti Zaměstnance.</w:t>
                        </w:r>
                      </w:p>
                    </w:tc>
                  </w:tr>
                  <w:tr w:rsidR="001400D6">
                    <w:trPr>
                      <w:trHeight w:val="318"/>
                    </w:trPr>
                    <w:tc>
                      <w:tcPr>
                        <w:tcW w:w="5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"/>
                          <w:gridCol w:w="340"/>
                          <w:gridCol w:w="170"/>
                        </w:tblGrid>
                        <w:tr w:rsidR="001400D6">
                          <w:trPr>
                            <w:trHeight w:val="56"/>
                          </w:trPr>
                          <w:tc>
                            <w:tcPr>
                              <w:tcW w:w="56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400D6">
                          <w:trPr>
                            <w:trHeight w:val="340"/>
                          </w:trPr>
                          <w:tc>
                            <w:tcPr>
                              <w:tcW w:w="56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32"/>
                              </w:tblGrid>
                              <w:tr w:rsidR="001400D6">
                                <w:trPr>
                                  <w:trHeight w:val="301"/>
                                </w:trPr>
                                <w:tc>
                                  <w:tcPr>
                                    <w:tcW w:w="3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39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400D6" w:rsidRDefault="002366CC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c>
                              </w:tr>
                            </w:tbl>
                            <w:p w:rsidR="001400D6" w:rsidRDefault="001400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400D6" w:rsidRDefault="001400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400D6" w:rsidRPr="00171469" w:rsidRDefault="002366CC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171469">
                          <w:rPr>
                            <w:rFonts w:ascii="Calibri" w:eastAsia="Calibri" w:hAnsi="Calibri"/>
                            <w:color w:val="000000" w:themeColor="text1"/>
                            <w:sz w:val="18"/>
                            <w:u w:val="single"/>
                          </w:rPr>
                          <w:t>Varianta 2:</w:t>
                        </w:r>
                        <w:r w:rsidRPr="00171469">
                          <w:rPr>
                            <w:rFonts w:ascii="Calibri" w:eastAsia="Calibri" w:hAnsi="Calibri"/>
                            <w:color w:val="000000" w:themeColor="text1"/>
                            <w:sz w:val="18"/>
                          </w:rPr>
                          <w:t xml:space="preserve"> Možnost čerpání služeb Programu MultiSport mají všichni Zaměstnanci, kteří o využívání Karty projeví zájem. Klient se zavazuje zcela hradit veškeré náklady související s Programem MultiSport, tj. bez jakékoli finanční účasti Zaměstnance.</w:t>
                        </w:r>
                      </w:p>
                    </w:tc>
                  </w:tr>
                  <w:tr w:rsidR="001400D6">
                    <w:trPr>
                      <w:trHeight w:val="318"/>
                    </w:trPr>
                    <w:tc>
                      <w:tcPr>
                        <w:tcW w:w="5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"/>
                          <w:gridCol w:w="340"/>
                          <w:gridCol w:w="170"/>
                        </w:tblGrid>
                        <w:tr w:rsidR="001400D6">
                          <w:trPr>
                            <w:trHeight w:val="56"/>
                          </w:trPr>
                          <w:tc>
                            <w:tcPr>
                              <w:tcW w:w="56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400D6">
                          <w:trPr>
                            <w:trHeight w:val="340"/>
                          </w:trPr>
                          <w:tc>
                            <w:tcPr>
                              <w:tcW w:w="56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32"/>
                              </w:tblGrid>
                              <w:tr w:rsidR="001400D6">
                                <w:trPr>
                                  <w:trHeight w:val="301"/>
                                </w:trPr>
                                <w:tc>
                                  <w:tcPr>
                                    <w:tcW w:w="3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39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400D6" w:rsidRDefault="001400D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1400D6" w:rsidRDefault="001400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400D6" w:rsidRDefault="001400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400D6" w:rsidRPr="00171469" w:rsidRDefault="002366CC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171469">
                          <w:rPr>
                            <w:rFonts w:ascii="Calibri" w:eastAsia="Calibri" w:hAnsi="Calibri"/>
                            <w:color w:val="000000" w:themeColor="text1"/>
                            <w:sz w:val="18"/>
                            <w:u w:val="single"/>
                          </w:rPr>
                          <w:t>Varianta 3:</w:t>
                        </w:r>
                        <w:r w:rsidRPr="00171469">
                          <w:rPr>
                            <w:rFonts w:ascii="Calibri" w:eastAsia="Calibri" w:hAnsi="Calibri"/>
                            <w:color w:val="000000" w:themeColor="text1"/>
                            <w:sz w:val="18"/>
                          </w:rPr>
                          <w:t xml:space="preserve"> Možnost čerpání služeb Programu MultiSport mají všichni Zaměstnanci, kteří o využívání Karty projeví zájem. Klient spolufinancuje náklady související s Programem MultiSport, tj. Klient přispívá …..Kč (slovy: ……….korun českých) a Zaměstnanec hradí Klientovi částku ve výši ….Kč (slovy:  ……….korun českých) měsíčně.</w:t>
                        </w:r>
                      </w:p>
                    </w:tc>
                  </w:tr>
                  <w:tr w:rsidR="001400D6">
                    <w:trPr>
                      <w:trHeight w:val="318"/>
                    </w:trPr>
                    <w:tc>
                      <w:tcPr>
                        <w:tcW w:w="5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"/>
                          <w:gridCol w:w="340"/>
                          <w:gridCol w:w="170"/>
                        </w:tblGrid>
                        <w:tr w:rsidR="001400D6">
                          <w:trPr>
                            <w:trHeight w:val="56"/>
                          </w:trPr>
                          <w:tc>
                            <w:tcPr>
                              <w:tcW w:w="56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400D6">
                          <w:trPr>
                            <w:trHeight w:val="340"/>
                          </w:trPr>
                          <w:tc>
                            <w:tcPr>
                              <w:tcW w:w="56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32"/>
                              </w:tblGrid>
                              <w:tr w:rsidR="001400D6">
                                <w:trPr>
                                  <w:trHeight w:val="301"/>
                                </w:trPr>
                                <w:tc>
                                  <w:tcPr>
                                    <w:tcW w:w="3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39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1400D6" w:rsidRDefault="001400D6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1400D6" w:rsidRDefault="001400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" w:type="dxa"/>
                            </w:tcPr>
                            <w:p w:rsidR="001400D6" w:rsidRDefault="001400D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400D6" w:rsidRDefault="001400D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400D6" w:rsidRDefault="002366CC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  <w:u w:val="single"/>
                          </w:rPr>
                          <w:t>Varianta 4: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 xml:space="preserve"> Možnost čerpání služeb Programu MultiSport mají všichni Zaměstnanci, kteří o využívání Karty projeví zájem. Klient nefinancuje náklady související s Programem MultiSport, tj. Zaměstnanec hradí Klientovi veškeré měsíční náklady související s Programem MultiSport, tj. bez jakékoli finanční účasti Klienta.</w:t>
                        </w:r>
                      </w:p>
                      <w:p w:rsidR="001400D6" w:rsidRDefault="001400D6">
                        <w:pPr>
                          <w:spacing w:after="0" w:line="240" w:lineRule="auto"/>
                        </w:pPr>
                      </w:p>
                      <w:p w:rsidR="001400D6" w:rsidRDefault="002366CC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Veškeré změny v modelu financování Programu MultiSport, které provede (a Uživatelům oznámí) Klient, musí mít písemnou formu v podobě písemného dodatku k této Smlouvě.</w:t>
                        </w:r>
                      </w:p>
                      <w:p w:rsidR="001400D6" w:rsidRDefault="001400D6">
                        <w:pPr>
                          <w:spacing w:after="0" w:line="240" w:lineRule="auto"/>
                        </w:pPr>
                      </w:p>
                      <w:p w:rsidR="001400D6" w:rsidRDefault="002366CC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Klient se zavazuje, že nebude zpřístupňovat Program MultiSport jiným způsobem, než který je uveden v této Smlouvě. V případě porušení těchto povinností je Poskytovatel oprávněn od této Smlouvy odstoupit.</w:t>
                        </w:r>
                      </w:p>
                      <w:p w:rsidR="001400D6" w:rsidRDefault="001400D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1400D6" w:rsidRDefault="001400D6">
                  <w:pPr>
                    <w:spacing w:after="0" w:line="240" w:lineRule="auto"/>
                  </w:pPr>
                </w:p>
              </w:tc>
            </w:tr>
            <w:tr w:rsidR="001400D6">
              <w:trPr>
                <w:trHeight w:val="907"/>
              </w:trPr>
              <w:tc>
                <w:tcPr>
                  <w:tcW w:w="10771" w:type="dxa"/>
                </w:tcPr>
                <w:p w:rsidR="001400D6" w:rsidRDefault="001400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400D6" w:rsidRDefault="001400D6">
            <w:pPr>
              <w:spacing w:after="0" w:line="240" w:lineRule="auto"/>
            </w:pPr>
          </w:p>
        </w:tc>
      </w:tr>
      <w:tr w:rsidR="001400D6">
        <w:trPr>
          <w:trHeight w:val="739"/>
        </w:trPr>
        <w:tc>
          <w:tcPr>
            <w:tcW w:w="10771" w:type="dxa"/>
          </w:tcPr>
          <w:p w:rsidR="001400D6" w:rsidRDefault="001400D6">
            <w:pPr>
              <w:pStyle w:val="EmptyCellLayoutStyle"/>
              <w:spacing w:after="0" w:line="240" w:lineRule="auto"/>
            </w:pPr>
          </w:p>
        </w:tc>
      </w:tr>
    </w:tbl>
    <w:p w:rsidR="001400D6" w:rsidRDefault="001400D6">
      <w:pPr>
        <w:spacing w:after="0" w:line="240" w:lineRule="auto"/>
      </w:pPr>
    </w:p>
    <w:sectPr w:rsidR="001400D6">
      <w:headerReference w:type="default" r:id="rId7"/>
      <w:pgSz w:w="11905" w:h="16837"/>
      <w:pgMar w:top="0" w:right="566" w:bottom="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428" w:rsidRDefault="00611428">
      <w:pPr>
        <w:spacing w:after="0" w:line="240" w:lineRule="auto"/>
      </w:pPr>
      <w:r>
        <w:separator/>
      </w:r>
    </w:p>
  </w:endnote>
  <w:endnote w:type="continuationSeparator" w:id="0">
    <w:p w:rsidR="00611428" w:rsidRDefault="0061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428" w:rsidRDefault="00611428">
      <w:pPr>
        <w:spacing w:after="0" w:line="240" w:lineRule="auto"/>
      </w:pPr>
      <w:r>
        <w:separator/>
      </w:r>
    </w:p>
  </w:footnote>
  <w:footnote w:type="continuationSeparator" w:id="0">
    <w:p w:rsidR="00611428" w:rsidRDefault="0061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1400D6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968"/>
            <w:gridCol w:w="2834"/>
            <w:gridCol w:w="3968"/>
          </w:tblGrid>
          <w:tr w:rsidR="001400D6">
            <w:trPr>
              <w:trHeight w:val="226"/>
            </w:trPr>
            <w:tc>
              <w:tcPr>
                <w:tcW w:w="3968" w:type="dxa"/>
              </w:tcPr>
              <w:p w:rsidR="001400D6" w:rsidRDefault="00140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834" w:type="dxa"/>
              </w:tcPr>
              <w:p w:rsidR="001400D6" w:rsidRDefault="00140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68" w:type="dxa"/>
              </w:tcPr>
              <w:p w:rsidR="001400D6" w:rsidRDefault="001400D6">
                <w:pPr>
                  <w:pStyle w:val="EmptyCellLayoutStyle"/>
                  <w:spacing w:after="0" w:line="240" w:lineRule="auto"/>
                </w:pPr>
              </w:p>
            </w:tc>
          </w:tr>
          <w:tr w:rsidR="001400D6">
            <w:tc>
              <w:tcPr>
                <w:tcW w:w="3968" w:type="dxa"/>
              </w:tcPr>
              <w:p w:rsidR="001400D6" w:rsidRDefault="00140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83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834"/>
                </w:tblGrid>
                <w:tr w:rsidR="001400D6">
                  <w:trPr>
                    <w:trHeight w:val="262"/>
                  </w:trPr>
                  <w:tc>
                    <w:tcPr>
                      <w:tcW w:w="283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400D6" w:rsidRDefault="002366C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fldChar w:fldCharType="begin"/>
                      </w:r>
                      <w:r>
                        <w:rPr>
                          <w:rFonts w:ascii="Arial" w:eastAsia="Arial" w:hAnsi="Arial"/>
                          <w:noProof/>
                          <w:color w:val="000000"/>
                        </w:rPr>
                        <w:instrText xml:space="preserve"> PAGE </w:instrTex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fldChar w:fldCharType="separate"/>
                      </w:r>
                      <w:r w:rsidR="001908EE">
                        <w:rPr>
                          <w:rFonts w:ascii="Arial" w:eastAsia="Arial" w:hAnsi="Arial"/>
                          <w:noProof/>
                          <w:color w:val="000000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fldChar w:fldCharType="end"/>
                      </w:r>
                    </w:p>
                  </w:tc>
                </w:tr>
              </w:tbl>
              <w:p w:rsidR="001400D6" w:rsidRDefault="001400D6">
                <w:pPr>
                  <w:spacing w:after="0" w:line="240" w:lineRule="auto"/>
                </w:pPr>
              </w:p>
            </w:tc>
            <w:tc>
              <w:tcPr>
                <w:tcW w:w="3968" w:type="dxa"/>
              </w:tcPr>
              <w:p w:rsidR="001400D6" w:rsidRDefault="001400D6">
                <w:pPr>
                  <w:pStyle w:val="EmptyCellLayoutStyle"/>
                  <w:spacing w:after="0" w:line="240" w:lineRule="auto"/>
                </w:pPr>
              </w:p>
            </w:tc>
          </w:tr>
          <w:tr w:rsidR="001400D6">
            <w:trPr>
              <w:trHeight w:val="141"/>
            </w:trPr>
            <w:tc>
              <w:tcPr>
                <w:tcW w:w="3968" w:type="dxa"/>
              </w:tcPr>
              <w:p w:rsidR="001400D6" w:rsidRDefault="00140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834" w:type="dxa"/>
              </w:tcPr>
              <w:p w:rsidR="001400D6" w:rsidRDefault="00140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68" w:type="dxa"/>
              </w:tcPr>
              <w:p w:rsidR="001400D6" w:rsidRDefault="001400D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400D6" w:rsidRDefault="001400D6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D6"/>
    <w:rsid w:val="001400D6"/>
    <w:rsid w:val="00171469"/>
    <w:rsid w:val="001908EE"/>
    <w:rsid w:val="002366CC"/>
    <w:rsid w:val="00241EF2"/>
    <w:rsid w:val="00346CE5"/>
    <w:rsid w:val="0055206E"/>
    <w:rsid w:val="00611428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8C5D0-3270-406D-9A07-5EA398E7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{7a8af4a4-a920-e911-a97e-000d3ab98555}</vt:lpstr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{7a8af4a4-a920-e911-a97e-000d3ab98555}</dc:title>
  <dc:creator>Sabina Goliášová</dc:creator>
  <dc:description>Dodatek smlouvy:</dc:description>
  <cp:lastModifiedBy>Petra</cp:lastModifiedBy>
  <cp:revision>2</cp:revision>
  <dcterms:created xsi:type="dcterms:W3CDTF">2021-10-19T16:15:00Z</dcterms:created>
  <dcterms:modified xsi:type="dcterms:W3CDTF">2021-10-19T16:15:00Z</dcterms:modified>
</cp:coreProperties>
</file>