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83344" w14:paraId="40BEC3D5" w14:textId="77777777">
        <w:trPr>
          <w:trHeight w:val="148"/>
        </w:trPr>
        <w:tc>
          <w:tcPr>
            <w:tcW w:w="115" w:type="dxa"/>
          </w:tcPr>
          <w:p w14:paraId="46DE7051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7B894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C0E7D9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B40C1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00C8C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2E27EE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0F34BD" w14:paraId="23FC6556" w14:textId="77777777" w:rsidTr="000F34BD">
        <w:trPr>
          <w:trHeight w:val="340"/>
        </w:trPr>
        <w:tc>
          <w:tcPr>
            <w:tcW w:w="115" w:type="dxa"/>
          </w:tcPr>
          <w:p w14:paraId="716B8B48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CB3F3E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83344" w14:paraId="181C3AD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118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0B3F07" w14:textId="77777777" w:rsidR="00283344" w:rsidRDefault="00283344">
            <w:pPr>
              <w:spacing w:after="0" w:line="240" w:lineRule="auto"/>
            </w:pPr>
          </w:p>
        </w:tc>
        <w:tc>
          <w:tcPr>
            <w:tcW w:w="8142" w:type="dxa"/>
          </w:tcPr>
          <w:p w14:paraId="4F0926CE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29D61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283344" w14:paraId="0D7C6BF8" w14:textId="77777777">
        <w:trPr>
          <w:trHeight w:val="100"/>
        </w:trPr>
        <w:tc>
          <w:tcPr>
            <w:tcW w:w="115" w:type="dxa"/>
          </w:tcPr>
          <w:p w14:paraId="24C85894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AF26B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32C5BF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8DFD1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F2DF1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62484D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0F34BD" w14:paraId="02F0219E" w14:textId="77777777" w:rsidTr="000F34BD">
        <w:tc>
          <w:tcPr>
            <w:tcW w:w="115" w:type="dxa"/>
          </w:tcPr>
          <w:p w14:paraId="7946D332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117A8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83344" w14:paraId="75F111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507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97B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83344" w14:paraId="586CB2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ADE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C12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Staré Město</w:t>
                  </w:r>
                </w:p>
              </w:tc>
            </w:tr>
          </w:tbl>
          <w:p w14:paraId="5CFBA356" w14:textId="77777777" w:rsidR="00283344" w:rsidRDefault="00283344">
            <w:pPr>
              <w:spacing w:after="0" w:line="240" w:lineRule="auto"/>
            </w:pPr>
          </w:p>
        </w:tc>
      </w:tr>
      <w:tr w:rsidR="00283344" w14:paraId="73D59E2C" w14:textId="77777777">
        <w:trPr>
          <w:trHeight w:val="349"/>
        </w:trPr>
        <w:tc>
          <w:tcPr>
            <w:tcW w:w="115" w:type="dxa"/>
          </w:tcPr>
          <w:p w14:paraId="514669C9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5377D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E7D5F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5C5983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2D2AD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B92537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283344" w14:paraId="7DECE35E" w14:textId="77777777">
        <w:trPr>
          <w:trHeight w:val="340"/>
        </w:trPr>
        <w:tc>
          <w:tcPr>
            <w:tcW w:w="115" w:type="dxa"/>
          </w:tcPr>
          <w:p w14:paraId="6521ED1A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1E6AB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83344" w14:paraId="1E4BAE3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215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66A3F5" w14:textId="77777777" w:rsidR="00283344" w:rsidRDefault="00283344">
            <w:pPr>
              <w:spacing w:after="0" w:line="240" w:lineRule="auto"/>
            </w:pPr>
          </w:p>
        </w:tc>
        <w:tc>
          <w:tcPr>
            <w:tcW w:w="801" w:type="dxa"/>
          </w:tcPr>
          <w:p w14:paraId="74ACC824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6FAA0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9952F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283344" w14:paraId="5F667CB2" w14:textId="77777777">
        <w:trPr>
          <w:trHeight w:val="229"/>
        </w:trPr>
        <w:tc>
          <w:tcPr>
            <w:tcW w:w="115" w:type="dxa"/>
          </w:tcPr>
          <w:p w14:paraId="03DB8F4E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154415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E19B90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9DD85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541AF9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9B8C68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0F34BD" w14:paraId="609E62C1" w14:textId="77777777" w:rsidTr="000F34BD">
        <w:tc>
          <w:tcPr>
            <w:tcW w:w="115" w:type="dxa"/>
          </w:tcPr>
          <w:p w14:paraId="79CAAFDF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10"/>
              <w:gridCol w:w="765"/>
              <w:gridCol w:w="1175"/>
            </w:tblGrid>
            <w:tr w:rsidR="00283344" w14:paraId="5D7C996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FDD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F67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F6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4D5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D00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625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2280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638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AA0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97A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861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DE3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38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0F34BD" w14:paraId="0292B138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879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283344" w14:paraId="478B2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3F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3D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4A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051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C8D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50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06A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9E1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4E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6F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23F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875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D3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126,35</w:t>
                  </w:r>
                </w:p>
              </w:tc>
            </w:tr>
            <w:tr w:rsidR="00283344" w14:paraId="446D0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36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1B7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810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1EF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FA3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C53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744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581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FA9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42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16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35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455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4 220,42</w:t>
                  </w:r>
                </w:p>
              </w:tc>
            </w:tr>
            <w:tr w:rsidR="00283344" w14:paraId="3515F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7C5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12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75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DC0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19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FE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7B18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1C8F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14B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06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72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161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1F5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1 331,18</w:t>
                  </w:r>
                </w:p>
              </w:tc>
            </w:tr>
            <w:tr w:rsidR="00283344" w14:paraId="330B1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1EA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8A9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C87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DEC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8EC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51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298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5F2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4F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11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A4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FD3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91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20,02</w:t>
                  </w:r>
                </w:p>
              </w:tc>
            </w:tr>
            <w:tr w:rsidR="00283344" w14:paraId="206F0D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8CB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7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6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58D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6D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BA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EE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7F8D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DC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5FE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B09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1C4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DD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283344" w14:paraId="0FABD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1A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E0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DC0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01B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BFD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5B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863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3549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7E6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E7F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C65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E9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8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919,03</w:t>
                  </w:r>
                </w:p>
              </w:tc>
            </w:tr>
            <w:tr w:rsidR="00283344" w14:paraId="4458E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8EF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C4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D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0C1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D9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83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136D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D8C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42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CA4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79D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D15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00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93,04</w:t>
                  </w:r>
                </w:p>
              </w:tc>
            </w:tr>
            <w:tr w:rsidR="00283344" w14:paraId="7F29AB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6D5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D37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3C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77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753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812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50E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42B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CC7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636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1C4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33B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2F2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6 589,36</w:t>
                  </w:r>
                </w:p>
              </w:tc>
            </w:tr>
            <w:tr w:rsidR="00283344" w14:paraId="451684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817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71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84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DF7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B91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A8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4833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B6DA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D69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61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AA2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6F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B01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131,11</w:t>
                  </w:r>
                </w:p>
              </w:tc>
            </w:tr>
            <w:tr w:rsidR="00283344" w14:paraId="39598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C5C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359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C0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F9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8C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ED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51F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6D0F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5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3D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B26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45E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8E0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283344" w14:paraId="78CB3A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1B8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65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E6E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40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8E0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8B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4C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EF47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27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3E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63E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7B5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C4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283344" w14:paraId="73E34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977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1F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EE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32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C6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EA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C94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477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78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F27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D89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857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4F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</w:t>
                  </w:r>
                </w:p>
              </w:tc>
            </w:tr>
            <w:tr w:rsidR="00283344" w14:paraId="5B645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AB5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C8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05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871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A45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A5A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F8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4B08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027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1D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9B7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388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0B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283344" w14:paraId="7F30B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251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98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1DC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60A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3FE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B1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8DB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E69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C9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92B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2A4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D2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06C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18,66</w:t>
                  </w:r>
                </w:p>
              </w:tc>
            </w:tr>
            <w:tr w:rsidR="00283344" w14:paraId="4D781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803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C4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11A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571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6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27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120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B187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B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E4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33F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4E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4BD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2 040,50</w:t>
                  </w:r>
                </w:p>
              </w:tc>
            </w:tr>
            <w:tr w:rsidR="00283344" w14:paraId="027AD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F8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D5B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88A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54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E4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E8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A24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523E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304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D16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85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ED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97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784,92</w:t>
                  </w:r>
                </w:p>
              </w:tc>
            </w:tr>
            <w:tr w:rsidR="00283344" w14:paraId="48C6A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100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13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26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098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FA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B7B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55A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E924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7B6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E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336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955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EB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172,39</w:t>
                  </w:r>
                </w:p>
              </w:tc>
            </w:tr>
            <w:tr w:rsidR="00283344" w14:paraId="214D9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9D8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A2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CD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054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34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E0D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673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15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87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8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658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CA6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72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283344" w14:paraId="4E1F5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408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F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05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F4F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3D0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6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298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29E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0E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FDC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822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CBB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18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</w:t>
                  </w:r>
                </w:p>
              </w:tc>
            </w:tr>
            <w:tr w:rsidR="00283344" w14:paraId="14C4E2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4EF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E5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28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448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E41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EE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8AE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C608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5C0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5B9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DB5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767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D0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141,47</w:t>
                  </w:r>
                </w:p>
              </w:tc>
            </w:tr>
            <w:tr w:rsidR="00283344" w14:paraId="61B539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A76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DE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85E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D5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9E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C4B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A3FC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B8D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EE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09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936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A3F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60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8 477,76</w:t>
                  </w:r>
                </w:p>
              </w:tc>
            </w:tr>
            <w:tr w:rsidR="00283344" w14:paraId="6E9C7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405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celá výměra, dle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DF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8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7AE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81C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85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AF4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AA98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9A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0C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07C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753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B3B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205,15</w:t>
                  </w:r>
                </w:p>
              </w:tc>
            </w:tr>
            <w:tr w:rsidR="00283344" w14:paraId="0E5D0E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D24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94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F5C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45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AAB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2F9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3F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5E1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5F3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C0C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744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7E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A3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61,02</w:t>
                  </w:r>
                </w:p>
              </w:tc>
            </w:tr>
            <w:tr w:rsidR="00283344" w14:paraId="6E7F59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F7A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85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86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AD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4D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61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D07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D0D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05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E6D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CD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425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F11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994,29</w:t>
                  </w:r>
                </w:p>
              </w:tc>
            </w:tr>
            <w:tr w:rsidR="00283344" w14:paraId="3FF6F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30E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24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C86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EB0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874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FA6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CFC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33F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7F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37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47A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7C5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A3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4 495,66</w:t>
                  </w:r>
                </w:p>
              </w:tc>
            </w:tr>
            <w:tr w:rsidR="00283344" w14:paraId="54DAE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4A4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4B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8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20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79C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0CA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4D7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2BBA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843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C7F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24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823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33D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1 419,93</w:t>
                  </w:r>
                </w:p>
              </w:tc>
            </w:tr>
            <w:tr w:rsidR="00283344" w14:paraId="5AC757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607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939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5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61D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67F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806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F5A5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A7A0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1D8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D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17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F19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6B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4 538,91</w:t>
                  </w:r>
                </w:p>
              </w:tc>
            </w:tr>
            <w:tr w:rsidR="00283344" w14:paraId="5347B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822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AA4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EBD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925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A5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FBB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AB60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2CB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95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456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F37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99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A2B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724,17</w:t>
                  </w:r>
                </w:p>
              </w:tc>
            </w:tr>
            <w:tr w:rsidR="00283344" w14:paraId="38DA32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4E5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68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A4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3BF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315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B79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EAC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8BF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811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25D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DAA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320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00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283344" w14:paraId="1FDC3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D8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E72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96F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77F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30B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11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D2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0A7B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00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4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C03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C0A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732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283344" w14:paraId="3A52E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43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1AC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7E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82D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55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834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453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BC29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48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6B6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F7C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715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3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14,64</w:t>
                  </w:r>
                </w:p>
              </w:tc>
            </w:tr>
            <w:tr w:rsidR="00283344" w14:paraId="48F6F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6AD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99A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2C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CF9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FE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65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68C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F2D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9DB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27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8D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822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57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603,68</w:t>
                  </w:r>
                </w:p>
              </w:tc>
            </w:tr>
            <w:tr w:rsidR="00283344" w14:paraId="4C8DA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437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85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6E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19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C1D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33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F0C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245F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D8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2E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1D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689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ED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193,17</w:t>
                  </w:r>
                </w:p>
              </w:tc>
            </w:tr>
            <w:tr w:rsidR="00283344" w14:paraId="6A912C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6E5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56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3D6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0D7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ED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A5C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4A62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79D4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AE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40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654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F9D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03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8 065,14</w:t>
                  </w:r>
                </w:p>
              </w:tc>
            </w:tr>
            <w:tr w:rsidR="00283344" w14:paraId="0D9B4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810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09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5FB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D0E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997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539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363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2CA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68A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40D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DF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0A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28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8,37</w:t>
                  </w:r>
                </w:p>
              </w:tc>
            </w:tr>
            <w:tr w:rsidR="00283344" w14:paraId="1FEE0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961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771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E14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7F6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DB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83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06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FBE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F5A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09F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441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F2E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0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283344" w14:paraId="46BAD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53D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1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D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020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F1E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E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2787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4454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52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96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3F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1B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8A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283344" w14:paraId="229624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A0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884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46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9BF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B7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799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9A0D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B566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9D8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7A3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533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C1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64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39,64</w:t>
                  </w:r>
                </w:p>
              </w:tc>
            </w:tr>
            <w:tr w:rsidR="00283344" w14:paraId="6A18D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357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92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F66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CBC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41A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0A7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A2A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91E4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C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8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395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CC7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2B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283344" w14:paraId="61B9A7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174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919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8B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1DB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68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F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EB7C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1D9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F5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40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40B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4B9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54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2 962,53</w:t>
                  </w:r>
                </w:p>
              </w:tc>
            </w:tr>
            <w:tr w:rsidR="00283344" w14:paraId="20386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D11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03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AB9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1CF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AA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FA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CAA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A9B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AF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33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C42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2F8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47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1 723,77</w:t>
                  </w:r>
                </w:p>
              </w:tc>
            </w:tr>
            <w:tr w:rsidR="00283344" w14:paraId="329923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6BE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5CD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F7A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65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DD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15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9D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F80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DF0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173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57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49E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169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387,22</w:t>
                  </w:r>
                </w:p>
              </w:tc>
            </w:tr>
            <w:tr w:rsidR="00283344" w14:paraId="3EBF9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EF7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D15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F56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975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C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D1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DA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2533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B00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06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62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34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78B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3 855,88</w:t>
                  </w:r>
                </w:p>
              </w:tc>
            </w:tr>
            <w:tr w:rsidR="00283344" w14:paraId="5133E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748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829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CEB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0F3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64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54C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8A9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5DDE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B39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E10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B6D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F08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55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5 056,22</w:t>
                  </w:r>
                </w:p>
              </w:tc>
            </w:tr>
            <w:tr w:rsidR="00283344" w14:paraId="44A24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2FC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171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F53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543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5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B2C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736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E5BA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FD5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E3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14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A3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9D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5 045,80</w:t>
                  </w:r>
                </w:p>
              </w:tc>
            </w:tr>
            <w:tr w:rsidR="00283344" w14:paraId="19DBB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F82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92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32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31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EC4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0E9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D7C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1F9D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7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840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AD9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C09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33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283344" w14:paraId="7434D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F00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CF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1F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656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00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823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F95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715C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B8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6A1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63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4F3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A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726,27</w:t>
                  </w:r>
                </w:p>
              </w:tc>
            </w:tr>
            <w:tr w:rsidR="00283344" w14:paraId="0BA5A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51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C56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BC2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81B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C1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AD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E52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C0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F96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BD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1D1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1BE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0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283344" w14:paraId="7CFE6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83E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9B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676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C1F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1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80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AA5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FB1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22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E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C58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B76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42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54,08</w:t>
                  </w:r>
                </w:p>
              </w:tc>
            </w:tr>
            <w:tr w:rsidR="00283344" w14:paraId="73FF16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587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86B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671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533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375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2F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1F1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AB64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A1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3E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8B1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B49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5E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120,22</w:t>
                  </w:r>
                </w:p>
              </w:tc>
            </w:tr>
            <w:tr w:rsidR="00283344" w14:paraId="2419D9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66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1F0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26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8B9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F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C23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07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285B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C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F2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0D7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938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A74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102,03</w:t>
                  </w:r>
                </w:p>
              </w:tc>
            </w:tr>
            <w:tr w:rsidR="00283344" w14:paraId="435AF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8E6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214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26B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FB5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A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4DA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5D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8BDC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F51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B0D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36B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D16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D6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6 867,39</w:t>
                  </w:r>
                </w:p>
              </w:tc>
            </w:tr>
            <w:tr w:rsidR="00283344" w14:paraId="73FA58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CA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7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504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1FD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2F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211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54A5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2ACA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28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37F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F89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937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00D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122,53</w:t>
                  </w:r>
                </w:p>
              </w:tc>
            </w:tr>
            <w:tr w:rsidR="00283344" w14:paraId="6D1E5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52A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33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C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8CB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D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8E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4A6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9185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E62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B92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B7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824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1D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283344" w14:paraId="19D29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B4C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E4F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048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108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A7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93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C526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0E29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A7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E4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37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EB3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97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283344" w14:paraId="2C8AC3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9E7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BA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46E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2BF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55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3B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BB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DD3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B0D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45F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C37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2CF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2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3 705,09</w:t>
                  </w:r>
                </w:p>
              </w:tc>
            </w:tr>
            <w:tr w:rsidR="00283344" w14:paraId="3E3FF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70C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2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1B7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73A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33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CC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A323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B75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D5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DE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9DF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73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1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19 153,36</w:t>
                  </w:r>
                </w:p>
              </w:tc>
            </w:tr>
            <w:tr w:rsidR="00283344" w14:paraId="78E09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17B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7F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19A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1C9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A6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34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3211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8126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D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CA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309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67C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2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283344" w14:paraId="6BD42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8ED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CE7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3E1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AFA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9B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34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7D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BDE4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D4B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7B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923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984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CB6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283344" w14:paraId="43983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BCD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FD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CA5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805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528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3B5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501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C6F0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3B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6C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8F6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3B4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3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472,15</w:t>
                  </w:r>
                </w:p>
              </w:tc>
            </w:tr>
            <w:tr w:rsidR="00283344" w14:paraId="2FE91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C63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68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8A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04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CF1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B19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4FBC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B58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A00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73D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25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3C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A3C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230,22</w:t>
                  </w:r>
                </w:p>
              </w:tc>
            </w:tr>
            <w:tr w:rsidR="00283344" w14:paraId="230398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AC0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E9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D2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EEA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95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E5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3A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9A4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61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98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BD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8D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7C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33,10</w:t>
                  </w:r>
                </w:p>
              </w:tc>
            </w:tr>
            <w:tr w:rsidR="00283344" w14:paraId="25D49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10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0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5C3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E12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59B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63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4965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9671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E0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A39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36F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5F2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F2B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199,70</w:t>
                  </w:r>
                </w:p>
              </w:tc>
            </w:tr>
            <w:tr w:rsidR="00283344" w14:paraId="4A6A3E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F89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6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5A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3EF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C8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5D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A2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1D5E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7E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D83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B53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29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2E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282,93</w:t>
                  </w:r>
                </w:p>
              </w:tc>
            </w:tr>
            <w:tr w:rsidR="00283344" w14:paraId="27554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6A5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F5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FEA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9F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B39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2C7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E54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787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D22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18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5E9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F2A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2AC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721,65</w:t>
                  </w:r>
                </w:p>
              </w:tc>
            </w:tr>
            <w:tr w:rsidR="00283344" w14:paraId="604A7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880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199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C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DA6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F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CB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744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134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31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8B3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378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6C7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C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457,98</w:t>
                  </w:r>
                </w:p>
              </w:tc>
            </w:tr>
            <w:tr w:rsidR="00283344" w14:paraId="432F04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49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FCD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4D0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AA4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801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61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DC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E035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D0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BB4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BD4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495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84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231,30</w:t>
                  </w:r>
                </w:p>
              </w:tc>
            </w:tr>
            <w:tr w:rsidR="00283344" w14:paraId="64437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5F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B65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EA6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A5B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78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FB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68A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1BBF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8D2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FC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060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EE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55B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3 671,77</w:t>
                  </w:r>
                </w:p>
              </w:tc>
            </w:tr>
            <w:tr w:rsidR="00283344" w14:paraId="7A7FC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7FC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83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ED6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556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FA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4C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9F5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8CA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7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16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FAB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7D5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52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448,92</w:t>
                  </w:r>
                </w:p>
              </w:tc>
            </w:tr>
            <w:tr w:rsidR="00283344" w14:paraId="643F26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D64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8F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5EF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5AF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2C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76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D75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F28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99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762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88C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C11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3D5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305,75</w:t>
                  </w:r>
                </w:p>
              </w:tc>
            </w:tr>
            <w:tr w:rsidR="00283344" w14:paraId="6FB7E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0FA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27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660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44A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BAC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C8B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01AA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44E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1F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37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315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768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01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11 565,89</w:t>
                  </w:r>
                </w:p>
              </w:tc>
            </w:tr>
            <w:tr w:rsidR="00283344" w14:paraId="1864A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15F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A0E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B7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0EC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768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C9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C1C4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5FE8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A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D3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17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70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4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283344" w14:paraId="6C424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67B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EB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33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30A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10F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CAA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D9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1C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3E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C1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44D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76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8EA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16,82</w:t>
                  </w:r>
                </w:p>
              </w:tc>
            </w:tr>
            <w:tr w:rsidR="00283344" w14:paraId="59ADD9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175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5F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2E3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EFF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87F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CEE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2D2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E756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E5D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E80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4C7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098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945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283344" w14:paraId="37ECC6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816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206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4D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ED1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84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A1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B2CB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655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901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CC7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E25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813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E6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869,45</w:t>
                  </w:r>
                </w:p>
              </w:tc>
            </w:tr>
            <w:tr w:rsidR="00283344" w14:paraId="2CC49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88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8D2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D40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2B3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F36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B93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5EE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8CCE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FBC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D1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EFE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534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BDA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6 436,24</w:t>
                  </w:r>
                </w:p>
              </w:tc>
            </w:tr>
            <w:tr w:rsidR="00283344" w14:paraId="4BA5B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D2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1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365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966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9F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0A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4D55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A3B3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513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E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4DA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79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81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97,60</w:t>
                  </w:r>
                </w:p>
              </w:tc>
            </w:tr>
            <w:tr w:rsidR="00283344" w14:paraId="17EB9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034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7A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A2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D6A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1B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DB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450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F359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AB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799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742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23A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D66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19,21</w:t>
                  </w:r>
                </w:p>
              </w:tc>
            </w:tr>
            <w:tr w:rsidR="00283344" w14:paraId="43537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8BB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669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4FE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2E7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25E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2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804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09F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6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26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EC5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B1F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03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</w:t>
                  </w:r>
                </w:p>
              </w:tc>
            </w:tr>
            <w:tr w:rsidR="00283344" w14:paraId="5FB1C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4FC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0C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E2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502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D0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466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1F8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E1A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CE6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CB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0A0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E49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43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283344" w14:paraId="55DE8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A5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E7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482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786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8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3A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DD5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7A65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69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F3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85B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4A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FB7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366,03</w:t>
                  </w:r>
                </w:p>
              </w:tc>
            </w:tr>
            <w:tr w:rsidR="00283344" w14:paraId="17F270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99A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4F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6F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136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405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03D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94A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FD8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74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170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330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D3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363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155,57</w:t>
                  </w:r>
                </w:p>
              </w:tc>
            </w:tr>
            <w:tr w:rsidR="00283344" w14:paraId="5D3A0F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42B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52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BC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57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7D0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5AB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66D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314B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2B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40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CE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8FE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C2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242,68</w:t>
                  </w:r>
                </w:p>
              </w:tc>
            </w:tr>
            <w:tr w:rsidR="00283344" w14:paraId="67467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1A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6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A5E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372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1D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13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1DB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450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3BE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3FD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386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54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AE5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196,91</w:t>
                  </w:r>
                </w:p>
              </w:tc>
            </w:tr>
            <w:tr w:rsidR="00283344" w14:paraId="4AADF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1E9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803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61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A23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8F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60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F2E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84AE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4C6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6A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B4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437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38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151,75</w:t>
                  </w:r>
                </w:p>
              </w:tc>
            </w:tr>
            <w:tr w:rsidR="00283344" w14:paraId="27918D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0E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193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A8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0A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27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42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D3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BE6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A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F3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FD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59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3B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135,07</w:t>
                  </w:r>
                </w:p>
              </w:tc>
            </w:tr>
            <w:tr w:rsidR="00283344" w14:paraId="1F6B7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C44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C4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DE1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F27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93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E34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C28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8D92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E5C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3F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F9D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927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499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283344" w14:paraId="497D9E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89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5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F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551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81F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DCB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C09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71A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CC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FE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138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26F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E5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377,27</w:t>
                  </w:r>
                </w:p>
              </w:tc>
            </w:tr>
            <w:tr w:rsidR="00283344" w14:paraId="70B5E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56C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F1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593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EA4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274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7A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DAA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1F5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A4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BB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8A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908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2C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405,06</w:t>
                  </w:r>
                </w:p>
              </w:tc>
            </w:tr>
            <w:tr w:rsidR="00283344" w14:paraId="4FEC6E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046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1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B44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8C7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AE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5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4EB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D3A7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2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509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B4C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F19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EE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891,38</w:t>
                  </w:r>
                </w:p>
              </w:tc>
            </w:tr>
            <w:tr w:rsidR="00283344" w14:paraId="522FB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B36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3A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120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F8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059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73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DB9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AF81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0B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3D1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399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DDE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9E8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283344" w14:paraId="2C207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1CA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2E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6E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A7F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64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B82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A17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262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EF9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779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38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7C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E1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1 794,54</w:t>
                  </w:r>
                </w:p>
              </w:tc>
            </w:tr>
            <w:tr w:rsidR="00283344" w14:paraId="12102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45B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2A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B8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EB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BB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BD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649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B15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8EB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74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FAB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C6C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02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673,63</w:t>
                  </w:r>
                </w:p>
              </w:tc>
            </w:tr>
            <w:tr w:rsidR="00283344" w14:paraId="7A4D1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E89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D62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56B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603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D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9B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DF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0D3C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B4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A9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2B1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D1A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7A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60,76</w:t>
                  </w:r>
                </w:p>
              </w:tc>
            </w:tr>
            <w:tr w:rsidR="00283344" w14:paraId="362498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0E6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8FC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2B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F53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49D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ED7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C781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9163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93C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CB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A69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E43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60C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598,56</w:t>
                  </w:r>
                </w:p>
              </w:tc>
            </w:tr>
            <w:tr w:rsidR="00283344" w14:paraId="702BE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09B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6E5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64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6C2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70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0C3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C8AE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A8F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51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71E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E8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11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CE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283344" w14:paraId="49015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86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F0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33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F92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A1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24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9C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B66F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73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410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3DC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06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CA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283344" w14:paraId="079071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71E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C2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D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ACE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2AD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A5E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356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7EA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4B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7A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EF9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16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BD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128,25</w:t>
                  </w:r>
                </w:p>
              </w:tc>
            </w:tr>
            <w:tr w:rsidR="00283344" w14:paraId="5FD8A5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DE7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CB1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B9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1BC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4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69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90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EA0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6B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E0B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3DF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63B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DF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283344" w14:paraId="020FB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D87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18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ED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4C7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64C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DC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70C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C8D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DE0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A62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30C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A3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F4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283344" w14:paraId="4FA838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CB8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92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3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00C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D0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AD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CE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C9F7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36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56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524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42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54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69,75</w:t>
                  </w:r>
                </w:p>
              </w:tc>
            </w:tr>
            <w:tr w:rsidR="00283344" w14:paraId="6224F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D0C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0E3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5F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541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7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8AC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89A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F190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EA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46C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789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F2D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5F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12 245,78</w:t>
                  </w:r>
                </w:p>
              </w:tc>
            </w:tr>
            <w:tr w:rsidR="00283344" w14:paraId="662FE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FB4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808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0B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107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35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E89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DCF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691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78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4F6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5BC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6A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60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312,29</w:t>
                  </w:r>
                </w:p>
              </w:tc>
            </w:tr>
            <w:tr w:rsidR="00283344" w14:paraId="67CFC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B45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709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CB1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55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B0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1E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D20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6E9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359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345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16E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4F1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27E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517,31</w:t>
                  </w:r>
                </w:p>
              </w:tc>
            </w:tr>
            <w:tr w:rsidR="00283344" w14:paraId="4EF3A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FC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65A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95E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D8A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E7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27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7F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04F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BC7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072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A47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F4C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8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2 306,20</w:t>
                  </w:r>
                </w:p>
              </w:tc>
            </w:tr>
            <w:tr w:rsidR="00283344" w14:paraId="6AF9B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BBF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B5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9C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F39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0D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9E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1C4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842B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5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65B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A0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8D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E9D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283344" w14:paraId="635CA7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179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08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07E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DB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1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18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2F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EF0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430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28B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4DF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EEF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868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283344" w14:paraId="228731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9E8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7C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05B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2EB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743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D88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C045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E7DA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5A0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EF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436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F31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E0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6 028,32</w:t>
                  </w:r>
                </w:p>
              </w:tc>
            </w:tr>
            <w:tr w:rsidR="00283344" w14:paraId="73081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C82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E6B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D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811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EA7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87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93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148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BB2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D8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7C7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0D3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E5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187,72</w:t>
                  </w:r>
                </w:p>
              </w:tc>
            </w:tr>
            <w:tr w:rsidR="00283344" w14:paraId="77DEE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F9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C7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F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38F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576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132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F8B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6E3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5FD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DB9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98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36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E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24,32</w:t>
                  </w:r>
                </w:p>
              </w:tc>
            </w:tr>
            <w:tr w:rsidR="00283344" w14:paraId="0EC54E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BA4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09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4F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5B4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D4E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1DF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B51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131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F8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1C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C8B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FCC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7EA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894,58</w:t>
                  </w:r>
                </w:p>
              </w:tc>
            </w:tr>
            <w:tr w:rsidR="00283344" w14:paraId="4C9F7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38F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1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2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B61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87A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A5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2CB8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8031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6B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BE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D39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E69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A7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78,33</w:t>
                  </w:r>
                </w:p>
              </w:tc>
            </w:tr>
            <w:tr w:rsidR="00283344" w14:paraId="0418A9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8F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4B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B4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88B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C8B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DD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94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C5E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B0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C5A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4D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5A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81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18,32</w:t>
                  </w:r>
                </w:p>
              </w:tc>
            </w:tr>
            <w:tr w:rsidR="00283344" w14:paraId="592CE7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988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773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88C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DCF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D3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008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CFA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1115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FDB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3D8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A79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0C2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E18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283344" w14:paraId="61734D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B7C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E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F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31B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FA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37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52F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C2DE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F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09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320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BD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B6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113,07</w:t>
                  </w:r>
                </w:p>
              </w:tc>
            </w:tr>
            <w:tr w:rsidR="00283344" w14:paraId="14A8B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F6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3C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98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C63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3F3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F7E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010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E640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F9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2C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301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0B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36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</w:t>
                  </w:r>
                </w:p>
              </w:tc>
            </w:tr>
            <w:tr w:rsidR="00283344" w14:paraId="24CB39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368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5BA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B6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5C1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2A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A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198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67C2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C6C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54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9BB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093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146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8 660,92</w:t>
                  </w:r>
                </w:p>
              </w:tc>
            </w:tr>
            <w:tr w:rsidR="00283344" w14:paraId="7E07CF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DFE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AC7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BA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6C4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93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02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E16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D135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C6E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2F2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398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864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96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8 874,51</w:t>
                  </w:r>
                </w:p>
              </w:tc>
            </w:tr>
            <w:tr w:rsidR="00283344" w14:paraId="2786CE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261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37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55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27C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D2C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4C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992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D38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D4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EEF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018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6D7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A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88,07</w:t>
                  </w:r>
                </w:p>
              </w:tc>
            </w:tr>
            <w:tr w:rsidR="00283344" w14:paraId="5F419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DE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3F4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FB2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2DD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F09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B0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1B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0BE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8A3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A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C7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ED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CB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5 751,38</w:t>
                  </w:r>
                </w:p>
              </w:tc>
            </w:tr>
            <w:tr w:rsidR="00283344" w14:paraId="7772A0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11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DB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D8C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F59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EE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27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AF2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00C5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139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F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375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A48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910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</w:t>
                  </w:r>
                </w:p>
              </w:tc>
            </w:tr>
            <w:tr w:rsidR="000F34BD" w14:paraId="3E240C3D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71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C56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CFC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79C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BC0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328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4E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2 589 314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E53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E31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E19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176 362,42</w:t>
                  </w:r>
                </w:p>
              </w:tc>
            </w:tr>
            <w:tr w:rsidR="000F34BD" w14:paraId="4263101C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45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Stráň</w:t>
                  </w:r>
                </w:p>
              </w:tc>
            </w:tr>
            <w:tr w:rsidR="00283344" w14:paraId="1BEE22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CD5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CA1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6FD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37A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1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E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D85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478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3A4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56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077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FF8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9B5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23,31</w:t>
                  </w:r>
                </w:p>
              </w:tc>
            </w:tr>
            <w:tr w:rsidR="00283344" w14:paraId="5B99AF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33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F4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D0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788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B52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83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C8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FAF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80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73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70E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063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49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470,05</w:t>
                  </w:r>
                </w:p>
              </w:tc>
            </w:tr>
            <w:tr w:rsidR="00283344" w14:paraId="4E09A3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378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CC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5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44F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B0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50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019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FCA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8A4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B58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F8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4AA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305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21 116,85</w:t>
                  </w:r>
                </w:p>
              </w:tc>
            </w:tr>
            <w:tr w:rsidR="000F34BD" w14:paraId="36E88847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3E4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99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634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385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FE6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59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AAE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300 260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46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AE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0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21 610,21</w:t>
                  </w:r>
                </w:p>
              </w:tc>
            </w:tr>
            <w:tr w:rsidR="000F34BD" w14:paraId="4064AAFB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D5A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</w:tr>
            <w:tr w:rsidR="00283344" w14:paraId="795580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29F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6D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9C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FD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7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EF9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1722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5324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3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DD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7AD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4F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,9896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F68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0F34BD" w14:paraId="4B627672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FC0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D08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09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D770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651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095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09F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A9D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834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8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0,15</w:t>
                  </w:r>
                </w:p>
              </w:tc>
            </w:tr>
            <w:tr w:rsidR="000F34BD" w14:paraId="755B8DFE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CAE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Malá Véska</w:t>
                  </w:r>
                </w:p>
              </w:tc>
            </w:tr>
            <w:tr w:rsidR="00283344" w14:paraId="573F0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F4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B0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EE6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C97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070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B2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33A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6E40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4D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98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5FA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0DB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F7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852,79</w:t>
                  </w:r>
                </w:p>
              </w:tc>
            </w:tr>
            <w:tr w:rsidR="00283344" w14:paraId="69D33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04F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94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4C7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EF1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81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3AA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8E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E69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C6D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0F1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848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1E3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192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45,33</w:t>
                  </w:r>
                </w:p>
              </w:tc>
            </w:tr>
            <w:tr w:rsidR="00283344" w14:paraId="1330C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767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CD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E3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7E6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C89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829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32C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A8A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FC9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18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40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15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919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655,10</w:t>
                  </w:r>
                </w:p>
              </w:tc>
            </w:tr>
            <w:tr w:rsidR="00283344" w14:paraId="33EA4B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561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83B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32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600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1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9A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35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639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730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2E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494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A30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F79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61,83</w:t>
                  </w:r>
                </w:p>
              </w:tc>
            </w:tr>
            <w:tr w:rsidR="00283344" w14:paraId="198FA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5FC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E23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07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F4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7BE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35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031E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633B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EF6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79C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404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AE6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15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283344" w14:paraId="034CC4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1C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DA3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2A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FDE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7C1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B2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B3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43E0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414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2D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233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99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500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37,70</w:t>
                  </w:r>
                </w:p>
              </w:tc>
            </w:tr>
            <w:tr w:rsidR="00283344" w14:paraId="2139B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B4A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9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EC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1B7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3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80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16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31C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182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467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63E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CC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92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1 256,38</w:t>
                  </w:r>
                </w:p>
              </w:tc>
            </w:tr>
            <w:tr w:rsidR="00283344" w14:paraId="286A4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779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5FD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39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FD5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548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D20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6B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056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076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C83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A84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5BD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2B7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283344" w14:paraId="67D6F2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61F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519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05C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CF4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54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3E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39B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31E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36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89D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42E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F93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07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</w:t>
                  </w:r>
                </w:p>
              </w:tc>
            </w:tr>
            <w:tr w:rsidR="00283344" w14:paraId="10A15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2F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73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44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DB7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A54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F1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A2C0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7946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41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0DA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47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DE9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E8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16 052,78</w:t>
                  </w:r>
                </w:p>
              </w:tc>
            </w:tr>
            <w:tr w:rsidR="00283344" w14:paraId="200EEF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FED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86A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39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FB4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FC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3A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722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38F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47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C2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C8C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86C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70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283344" w14:paraId="1CB11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B47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B60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72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7F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E7E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4A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C8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3B2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A6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4C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BE4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44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9D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283344" w14:paraId="4AEA9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37E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4F8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AE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789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CA1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A5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D4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DF48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45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758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4D8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33C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E75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110,06</w:t>
                  </w:r>
                </w:p>
              </w:tc>
            </w:tr>
            <w:tr w:rsidR="00283344" w14:paraId="27597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979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42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05E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17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DA0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654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B74A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4F8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1F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1D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D1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6B3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36B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283344" w14:paraId="0F698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D21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D5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400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914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36E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0B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A70A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36B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7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73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4B3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AC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1B7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283344" w14:paraId="579586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EC3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F46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329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0C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322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E4A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3554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5B5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EA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A55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409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D07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649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283344" w14:paraId="787B3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973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938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E8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7D3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0C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8A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493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6A1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EB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1E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BCD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690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4B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283344" w14:paraId="137DAA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3F1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5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B45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E4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AF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12B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F9D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74A0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F2E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26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28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DD5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02C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299,77</w:t>
                  </w:r>
                </w:p>
              </w:tc>
            </w:tr>
            <w:tr w:rsidR="000F34BD" w14:paraId="79EDFE47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A12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895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96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20C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574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18F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09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2B2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52E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21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19 601,06</w:t>
                  </w:r>
                </w:p>
              </w:tc>
            </w:tr>
            <w:tr w:rsidR="000F34BD" w14:paraId="151EC2FB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E0E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283344" w14:paraId="52AD8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DBE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A9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93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479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206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35D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16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327F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91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16B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797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8D8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05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382,12</w:t>
                  </w:r>
                </w:p>
              </w:tc>
            </w:tr>
            <w:tr w:rsidR="00283344" w14:paraId="476873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B7D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D10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DC0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DF7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D4A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8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8BA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B84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6E5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ED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E2F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AA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05B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23,61</w:t>
                  </w:r>
                </w:p>
              </w:tc>
            </w:tr>
            <w:tr w:rsidR="00283344" w14:paraId="7D3BA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B80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1A5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88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E9B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C2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65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2C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14B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1C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5A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32D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C75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40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6 282,51</w:t>
                  </w:r>
                </w:p>
              </w:tc>
            </w:tr>
            <w:tr w:rsidR="00283344" w14:paraId="2D4D2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307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67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4A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820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51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97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C5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A896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E59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17F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427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79B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3A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668,19</w:t>
                  </w:r>
                </w:p>
              </w:tc>
            </w:tr>
            <w:tr w:rsidR="00283344" w14:paraId="1E467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98C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33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5C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96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B2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F88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5D46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E48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238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C6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BC4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21E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825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1 583,71</w:t>
                  </w:r>
                </w:p>
              </w:tc>
            </w:tr>
            <w:tr w:rsidR="00283344" w14:paraId="4BD58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B5C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4CF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0B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DE0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9AC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6A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FEF3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935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8B6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D1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4B4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F1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1A2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356,61</w:t>
                  </w:r>
                </w:p>
              </w:tc>
            </w:tr>
            <w:tr w:rsidR="00283344" w14:paraId="0B6E15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4C9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944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239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96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D0E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727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B6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E2A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D2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35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66C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F4E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16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53,47</w:t>
                  </w:r>
                </w:p>
              </w:tc>
            </w:tr>
            <w:tr w:rsidR="00283344" w14:paraId="381219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D3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83C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252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4EA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3E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45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79B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7D9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290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DB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5A7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89A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016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249,29</w:t>
                  </w:r>
                </w:p>
              </w:tc>
            </w:tr>
            <w:tr w:rsidR="00283344" w14:paraId="6FA635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D4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54F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A1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209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59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9E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05B4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B30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1A5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1F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53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FC1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4D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1 759,73</w:t>
                  </w:r>
                </w:p>
              </w:tc>
            </w:tr>
            <w:tr w:rsidR="00283344" w14:paraId="5620D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9AE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915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C4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367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478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6C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BE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9DF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371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2F9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A39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1D0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BE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283344" w14:paraId="0EB8A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18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B6B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48D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EE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0D6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6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E733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7224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FB9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F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5BE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20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4D9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1 188,68</w:t>
                  </w:r>
                </w:p>
              </w:tc>
            </w:tr>
            <w:tr w:rsidR="00283344" w14:paraId="716FFC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B73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78D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06E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BA1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F83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8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743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E58E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08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11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0C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9B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979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3 246,78</w:t>
                  </w:r>
                </w:p>
              </w:tc>
            </w:tr>
            <w:tr w:rsidR="00283344" w14:paraId="043AA3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5FD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C2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4A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5A0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9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58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9D55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A550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DE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DE3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DEA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FA6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CB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59,24</w:t>
                  </w:r>
                </w:p>
              </w:tc>
            </w:tr>
            <w:tr w:rsidR="00283344" w14:paraId="45E78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0F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8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85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2A1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DD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723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91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B2A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4AD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42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144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8A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45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50,26</w:t>
                  </w:r>
                </w:p>
              </w:tc>
            </w:tr>
            <w:tr w:rsidR="00283344" w14:paraId="274AFB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B2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717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739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2D4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84B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03E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91A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6F0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9A8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48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C9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CA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0F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283344" w14:paraId="664F15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FB8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B3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5B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F11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C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E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DD7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F7D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3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916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354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86E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7EB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131,28</w:t>
                  </w:r>
                </w:p>
              </w:tc>
            </w:tr>
            <w:tr w:rsidR="00283344" w14:paraId="2A42F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6DE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346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F6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EA2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83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7B2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865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9DAF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2E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5B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4F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D2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E9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5 279,42</w:t>
                  </w:r>
                </w:p>
              </w:tc>
            </w:tr>
            <w:tr w:rsidR="00283344" w14:paraId="5F62B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0E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78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CC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46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3C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9F8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C9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FCB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34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38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55B6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215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50E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283344" w14:paraId="51A822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69D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695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82C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B5C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6B7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8C1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37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E3D8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7B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7F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ECB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DF5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97F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0F34BD" w14:paraId="1B4B832D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8D5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575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598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EB2F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6A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D4B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52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360 482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EF0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A4E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3FC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21 443,01</w:t>
                  </w:r>
                </w:p>
              </w:tc>
            </w:tr>
            <w:tr w:rsidR="000F34BD" w14:paraId="43FBE3ED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17C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</w:tr>
            <w:tr w:rsidR="00283344" w14:paraId="589A7D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CA2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F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5D0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C71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917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B4A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9BD9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2FE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04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9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0F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322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28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913,49</w:t>
                  </w:r>
                </w:p>
              </w:tc>
            </w:tr>
            <w:tr w:rsidR="00283344" w14:paraId="31AE94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237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B86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A41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90D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98C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73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E5D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89D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553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137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FA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0F3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4E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43,77</w:t>
                  </w:r>
                </w:p>
              </w:tc>
            </w:tr>
            <w:tr w:rsidR="00283344" w14:paraId="59758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1C2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E82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5EE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E23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7D3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8EB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7B82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FA5E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4A2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27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3E5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395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790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283344" w14:paraId="7135A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B3CD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7C0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64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417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3B0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77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476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251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2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3A9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FA2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FD6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C0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283344" w14:paraId="7156B6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203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146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BE8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337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F75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2E7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149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001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F3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CB4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660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6E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1B3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</w:t>
                  </w:r>
                </w:p>
              </w:tc>
            </w:tr>
            <w:tr w:rsidR="00283344" w14:paraId="571804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8C2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8B0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B99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FAD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098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659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5709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D804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6CA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DBC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E8A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876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AA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</w:t>
                  </w:r>
                </w:p>
              </w:tc>
            </w:tr>
            <w:tr w:rsidR="000F34BD" w14:paraId="10EF97AE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231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556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FCD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061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AAD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DE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DB2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022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450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3F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990,46</w:t>
                  </w:r>
                </w:p>
              </w:tc>
            </w:tr>
            <w:tr w:rsidR="000F34BD" w14:paraId="261F6925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CB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283344" w14:paraId="3E1433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09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CA3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66E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B97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B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34C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944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C0CB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970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A2C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194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F3E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F47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0F34BD" w14:paraId="7251E539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1B4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879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48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66D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24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A4C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BF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4DA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D74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E5C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1,54</w:t>
                  </w:r>
                </w:p>
              </w:tc>
            </w:tr>
            <w:tr w:rsidR="000F34BD" w14:paraId="0A85FCFF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A50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283344" w14:paraId="0C6287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6E3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5C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41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CE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11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28A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50D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E3D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43E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5B1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81E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55E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863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283344" w14:paraId="0C0279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266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2D9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D03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318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212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396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E28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66B8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DD2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D7D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2A0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1CB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C38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709,77</w:t>
                  </w:r>
                </w:p>
              </w:tc>
            </w:tr>
            <w:tr w:rsidR="00283344" w14:paraId="3ABFF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AB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22F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95A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519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598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7EA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B370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816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2A0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63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63A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B9E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D4E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911,83</w:t>
                  </w:r>
                </w:p>
              </w:tc>
            </w:tr>
            <w:tr w:rsidR="00283344" w14:paraId="44343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C7A8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5F6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F24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563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A1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8E7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722B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EA5A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3BA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A33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F59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4014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3A5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398,27</w:t>
                  </w:r>
                </w:p>
              </w:tc>
            </w:tr>
            <w:tr w:rsidR="00283344" w14:paraId="06BB8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B966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550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2C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E8D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F35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B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291A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A079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CD0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75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4C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38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44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355,54</w:t>
                  </w:r>
                </w:p>
              </w:tc>
            </w:tr>
            <w:tr w:rsidR="00283344" w14:paraId="56D9C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21A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31D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A81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2D5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18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91F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4F3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13B22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A19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DFF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C198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C20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70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</w:t>
                  </w:r>
                </w:p>
              </w:tc>
            </w:tr>
            <w:tr w:rsidR="00283344" w14:paraId="44574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2495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62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812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73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209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A9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7B0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601D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C0E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BE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D745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3427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9DF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283344" w14:paraId="0167B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6D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EF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C17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00F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ED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B36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EF24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06E0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924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B34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55B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3E20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491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1 788,05</w:t>
                  </w:r>
                </w:p>
              </w:tc>
            </w:tr>
            <w:tr w:rsidR="00283344" w14:paraId="2C1469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EB20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CD0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061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F75E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D5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D3E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85D5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F241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721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CB5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095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294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3C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2 712,54</w:t>
                  </w:r>
                </w:p>
              </w:tc>
            </w:tr>
            <w:tr w:rsidR="00283344" w14:paraId="3ABE0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CCA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F27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A3A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5B9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BE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076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D2BF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9C1E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FF4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C1C6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9C3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1C7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CE10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283344" w14:paraId="0CD07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436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9487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B00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8E4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41E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498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FCD1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C463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C2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92D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A2BF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1BED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492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0F34BD" w14:paraId="0D9105F5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F62B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1D28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41E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0181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96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C54B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AF48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107 028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193F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79A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C79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7 046,84</w:t>
                  </w:r>
                </w:p>
              </w:tc>
            </w:tr>
            <w:tr w:rsidR="000F34BD" w14:paraId="1AEBF9F3" w14:textId="77777777" w:rsidTr="000F3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3A49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Světlá ve Slezsku</w:t>
                  </w:r>
                </w:p>
              </w:tc>
            </w:tr>
            <w:tr w:rsidR="00283344" w14:paraId="768F0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AC87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B4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8DCC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A732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C12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DF6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1B26D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FB29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F53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F87B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5FEC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C763" w14:textId="77777777" w:rsidR="00283344" w:rsidRDefault="000F3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F51C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0F34BD" w14:paraId="53F10E16" w14:textId="77777777" w:rsidTr="000F3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1EE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2AD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D384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5A40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2749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3C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ECF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E67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22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823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12,46</w:t>
                  </w:r>
                </w:p>
              </w:tc>
            </w:tr>
            <w:tr w:rsidR="000F34BD" w14:paraId="6CE6D2CD" w14:textId="77777777" w:rsidTr="000F34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4BF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EFE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3 645 219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9BD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053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5404" w14:textId="77777777" w:rsidR="00283344" w:rsidRDefault="000F3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247 068</w:t>
                  </w:r>
                </w:p>
              </w:tc>
            </w:tr>
            <w:tr w:rsidR="000F34BD" w14:paraId="0BC7E9F4" w14:textId="77777777" w:rsidTr="000F34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E8E6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B025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343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778A" w14:textId="77777777" w:rsidR="00283344" w:rsidRDefault="0028334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E00B" w14:textId="77777777" w:rsidR="00283344" w:rsidRDefault="00283344">
                  <w:pPr>
                    <w:spacing w:after="0" w:line="240" w:lineRule="auto"/>
                  </w:pPr>
                </w:p>
              </w:tc>
            </w:tr>
          </w:tbl>
          <w:p w14:paraId="0F66F4F5" w14:textId="77777777" w:rsidR="00283344" w:rsidRDefault="00283344">
            <w:pPr>
              <w:spacing w:after="0" w:line="240" w:lineRule="auto"/>
            </w:pPr>
          </w:p>
        </w:tc>
      </w:tr>
      <w:tr w:rsidR="00283344" w14:paraId="54863A2E" w14:textId="77777777">
        <w:trPr>
          <w:trHeight w:val="254"/>
        </w:trPr>
        <w:tc>
          <w:tcPr>
            <w:tcW w:w="115" w:type="dxa"/>
          </w:tcPr>
          <w:p w14:paraId="373F7EAC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B704B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F9E9F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B52E80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C5BE57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3E147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0F34BD" w14:paraId="5F9A7412" w14:textId="77777777" w:rsidTr="000F34BD">
        <w:trPr>
          <w:trHeight w:val="1305"/>
        </w:trPr>
        <w:tc>
          <w:tcPr>
            <w:tcW w:w="115" w:type="dxa"/>
          </w:tcPr>
          <w:p w14:paraId="3C72EB4D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83344" w14:paraId="35ACED3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4B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570F8C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0FC4EBE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A65A38A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83FE124" w14:textId="77777777" w:rsidR="00283344" w:rsidRDefault="000F3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15D164" w14:textId="77777777" w:rsidR="00283344" w:rsidRDefault="00283344">
            <w:pPr>
              <w:spacing w:after="0" w:line="240" w:lineRule="auto"/>
            </w:pPr>
          </w:p>
        </w:tc>
        <w:tc>
          <w:tcPr>
            <w:tcW w:w="285" w:type="dxa"/>
          </w:tcPr>
          <w:p w14:paraId="0DF087E7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  <w:tr w:rsidR="00283344" w14:paraId="5AF66064" w14:textId="77777777">
        <w:trPr>
          <w:trHeight w:val="315"/>
        </w:trPr>
        <w:tc>
          <w:tcPr>
            <w:tcW w:w="115" w:type="dxa"/>
          </w:tcPr>
          <w:p w14:paraId="4363B77F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35E9F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1F1A6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3038C2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E40F3" w14:textId="77777777" w:rsidR="00283344" w:rsidRDefault="0028334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E4EEB" w14:textId="77777777" w:rsidR="00283344" w:rsidRDefault="00283344">
            <w:pPr>
              <w:pStyle w:val="EmptyCellLayoutStyle"/>
              <w:spacing w:after="0" w:line="240" w:lineRule="auto"/>
            </w:pPr>
          </w:p>
        </w:tc>
      </w:tr>
    </w:tbl>
    <w:p w14:paraId="38DCC00F" w14:textId="77777777" w:rsidR="00283344" w:rsidRDefault="00283344">
      <w:pPr>
        <w:spacing w:after="0" w:line="240" w:lineRule="auto"/>
      </w:pPr>
    </w:p>
    <w:sectPr w:rsidR="0028334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CAE77" w14:textId="77777777" w:rsidR="00000000" w:rsidRDefault="000F34BD">
      <w:pPr>
        <w:spacing w:after="0" w:line="240" w:lineRule="auto"/>
      </w:pPr>
      <w:r>
        <w:separator/>
      </w:r>
    </w:p>
  </w:endnote>
  <w:endnote w:type="continuationSeparator" w:id="0">
    <w:p w14:paraId="4CD78DC8" w14:textId="77777777" w:rsidR="00000000" w:rsidRDefault="000F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83344" w14:paraId="0EBD3C7D" w14:textId="77777777">
      <w:tc>
        <w:tcPr>
          <w:tcW w:w="9346" w:type="dxa"/>
        </w:tcPr>
        <w:p w14:paraId="7946235D" w14:textId="77777777" w:rsidR="00283344" w:rsidRDefault="002833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C79C20" w14:textId="77777777" w:rsidR="00283344" w:rsidRDefault="00283344">
          <w:pPr>
            <w:pStyle w:val="EmptyCellLayoutStyle"/>
            <w:spacing w:after="0" w:line="240" w:lineRule="auto"/>
          </w:pPr>
        </w:p>
      </w:tc>
    </w:tr>
    <w:tr w:rsidR="00283344" w14:paraId="707C965E" w14:textId="77777777">
      <w:tc>
        <w:tcPr>
          <w:tcW w:w="9346" w:type="dxa"/>
        </w:tcPr>
        <w:p w14:paraId="0CC6381E" w14:textId="77777777" w:rsidR="00283344" w:rsidRDefault="002833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83344" w14:paraId="252212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638CEC" w14:textId="77777777" w:rsidR="00283344" w:rsidRDefault="000F34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1F2289" w14:textId="77777777" w:rsidR="00283344" w:rsidRDefault="00283344">
          <w:pPr>
            <w:spacing w:after="0" w:line="240" w:lineRule="auto"/>
          </w:pPr>
        </w:p>
      </w:tc>
    </w:tr>
    <w:tr w:rsidR="00283344" w14:paraId="059DF0D2" w14:textId="77777777">
      <w:tc>
        <w:tcPr>
          <w:tcW w:w="9346" w:type="dxa"/>
        </w:tcPr>
        <w:p w14:paraId="76A1819E" w14:textId="77777777" w:rsidR="00283344" w:rsidRDefault="002833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F672C6" w14:textId="77777777" w:rsidR="00283344" w:rsidRDefault="002833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0D03A" w14:textId="77777777" w:rsidR="00000000" w:rsidRDefault="000F34BD">
      <w:pPr>
        <w:spacing w:after="0" w:line="240" w:lineRule="auto"/>
      </w:pPr>
      <w:r>
        <w:separator/>
      </w:r>
    </w:p>
  </w:footnote>
  <w:footnote w:type="continuationSeparator" w:id="0">
    <w:p w14:paraId="3D98BD35" w14:textId="77777777" w:rsidR="00000000" w:rsidRDefault="000F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83344" w14:paraId="7BA89672" w14:textId="77777777">
      <w:tc>
        <w:tcPr>
          <w:tcW w:w="144" w:type="dxa"/>
        </w:tcPr>
        <w:p w14:paraId="027B3E6E" w14:textId="77777777" w:rsidR="00283344" w:rsidRDefault="002833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16B849" w14:textId="77777777" w:rsidR="00283344" w:rsidRDefault="00283344">
          <w:pPr>
            <w:pStyle w:val="EmptyCellLayoutStyle"/>
            <w:spacing w:after="0" w:line="240" w:lineRule="auto"/>
          </w:pPr>
        </w:p>
      </w:tc>
    </w:tr>
    <w:tr w:rsidR="00283344" w14:paraId="385ECB46" w14:textId="77777777">
      <w:tc>
        <w:tcPr>
          <w:tcW w:w="144" w:type="dxa"/>
        </w:tcPr>
        <w:p w14:paraId="0DA080AA" w14:textId="77777777" w:rsidR="00283344" w:rsidRDefault="002833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83344" w14:paraId="5DD6053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74A6F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335335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FF1E2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352CB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0235A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D2716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A55A62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D329D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F9D00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ADDCE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01682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04B9E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5C3C1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7922A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334FA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82FA6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CE333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8EA17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0F34BD" w14:paraId="5B5C9D63" w14:textId="77777777" w:rsidTr="000F3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2C96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83344" w14:paraId="367F13A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62825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301N20/26</w:t>
                      </w:r>
                    </w:p>
                  </w:tc>
                </w:tr>
              </w:tbl>
              <w:p w14:paraId="442172B0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7E08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283344" w14:paraId="5E49B1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EC7C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36EA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876B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40702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1C52A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9C990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A6934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6C00E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C558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1AA05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62A8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B7A9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3A564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DE6A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7236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54AB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3FCF0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F53D9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0F34BD" w14:paraId="482A76BC" w14:textId="77777777" w:rsidTr="000F3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EA38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367C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83344" w14:paraId="15D4E0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F1F872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2A79DCC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F89E0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83344" w14:paraId="5390FB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33B26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30112026</w:t>
                      </w:r>
                    </w:p>
                  </w:tc>
                </w:tr>
              </w:tbl>
              <w:p w14:paraId="7BFD9CD5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9BEA1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83344" w14:paraId="147727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713E7D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236390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F6CB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AADC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98A8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83344" w14:paraId="4753F6B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431B6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14:paraId="7B2BF3DC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7400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83344" w14:paraId="0EFF939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FFED2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DCCA38C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B207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83344" w14:paraId="4D81772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8DFDF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247 068 Kč</w:t>
                      </w:r>
                    </w:p>
                  </w:tc>
                </w:tr>
              </w:tbl>
              <w:p w14:paraId="7AC41669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CA9C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283344" w14:paraId="4802AB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19E7A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D8FE5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A0F43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5C1D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A92E9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6E262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AC6A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64447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A2975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94BAD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D0F34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263A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84FA1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B460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B710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C39F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88E7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DA3D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283344" w14:paraId="646C2EC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DCD2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4DA7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AECE8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5876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975D8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EB838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2154B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BCC52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E54C7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B3CB3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7261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CC190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E97DA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876F8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CE568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938D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6E08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C18DD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283344" w14:paraId="501201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4C4E4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4EC6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83344" w14:paraId="0AF235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CD7AF0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F9B568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B0F97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F749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09AD5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4B913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E9DB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C5018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D914B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C03C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28A5B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6ACDA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5F530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0146E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AD6F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514D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5DB5B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0F34BD" w14:paraId="68326097" w14:textId="77777777" w:rsidTr="000F3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C6871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39848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9DFC9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02CF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FA8A4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83344" w14:paraId="122284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696C3" w14:textId="79E4B335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.10.2021</w:t>
                      </w:r>
                    </w:p>
                  </w:tc>
                </w:tr>
              </w:tbl>
              <w:p w14:paraId="51494993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986CF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99DE8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83344" w14:paraId="4DF5DD0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BD3B6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2E70AC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5C62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1EDDB8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2CADB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2257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33C9F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858D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D3CE4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9D1B7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0F34BD" w14:paraId="2C707BAE" w14:textId="77777777" w:rsidTr="000F3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B076F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CFDF9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C11D7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50D6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F8C0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1B7BB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66553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076E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3F284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BA6CF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83344" w14:paraId="7C7563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2D22A" w14:textId="77777777" w:rsidR="00283344" w:rsidRDefault="000F3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3E67F872" w14:textId="77777777" w:rsidR="00283344" w:rsidRDefault="0028334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328E6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8D49D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6FA8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5C7B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5B73A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0F34BD" w14:paraId="33392226" w14:textId="77777777" w:rsidTr="000F3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457A8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B50B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D39A41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15E2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15839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5082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675A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CEF1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3E557A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61DB4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6D25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613F3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FED1D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5F3D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734F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72592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D91CF7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  <w:tr w:rsidR="00283344" w14:paraId="62F220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DFCD4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D386A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E13DF5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12CDED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272C27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9BCA2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A79329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C57DEC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7CC95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44B2CB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8C0BA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A90ED0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3AA4463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0E697F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F21DAE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696F7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E5ADC6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486FB4" w14:textId="77777777" w:rsidR="00283344" w:rsidRDefault="002833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C2E1D6" w14:textId="77777777" w:rsidR="00283344" w:rsidRDefault="00283344">
          <w:pPr>
            <w:spacing w:after="0" w:line="240" w:lineRule="auto"/>
          </w:pPr>
        </w:p>
      </w:tc>
    </w:tr>
    <w:tr w:rsidR="00283344" w14:paraId="261BD02D" w14:textId="77777777">
      <w:tc>
        <w:tcPr>
          <w:tcW w:w="144" w:type="dxa"/>
        </w:tcPr>
        <w:p w14:paraId="27A91213" w14:textId="77777777" w:rsidR="00283344" w:rsidRDefault="0028334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272DFC" w14:textId="77777777" w:rsidR="00283344" w:rsidRDefault="002833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4"/>
    <w:rsid w:val="000F34BD"/>
    <w:rsid w:val="0028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18B1"/>
  <w15:docId w15:val="{95D1115B-FDC9-4E25-A425-9C402F80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F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34BD"/>
  </w:style>
  <w:style w:type="paragraph" w:styleId="Zpat">
    <w:name w:val="footer"/>
    <w:basedOn w:val="Normln"/>
    <w:link w:val="ZpatChar"/>
    <w:uiPriority w:val="99"/>
    <w:unhideWhenUsed/>
    <w:rsid w:val="000F3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11314</Characters>
  <Application>Microsoft Office Word</Application>
  <DocSecurity>4</DocSecurity>
  <Lines>94</Lines>
  <Paragraphs>26</Paragraphs>
  <ScaleCrop>false</ScaleCrop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2021-10-15T12:15:00Z</dcterms:created>
  <dcterms:modified xsi:type="dcterms:W3CDTF">2021-10-15T12:15:00Z</dcterms:modified>
</cp:coreProperties>
</file>