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6DC62E0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6556F8">
        <w:rPr>
          <w:rFonts w:ascii="Arial" w:hAnsi="Arial" w:cs="Arial"/>
          <w:sz w:val="22"/>
          <w:szCs w:val="22"/>
        </w:rPr>
        <w:t xml:space="preserve"> </w:t>
      </w:r>
      <w:r w:rsidR="004B788D">
        <w:rPr>
          <w:rFonts w:ascii="Arial" w:hAnsi="Arial" w:cs="Arial"/>
          <w:sz w:val="22"/>
          <w:szCs w:val="22"/>
        </w:rPr>
        <w:t>241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506CAC">
        <w:rPr>
          <w:rFonts w:ascii="Arial" w:hAnsi="Arial" w:cs="Arial"/>
          <w:sz w:val="22"/>
          <w:szCs w:val="22"/>
        </w:rPr>
        <w:t>/</w:t>
      </w:r>
      <w:r w:rsidR="00A71E01">
        <w:rPr>
          <w:rFonts w:ascii="Arial" w:hAnsi="Arial" w:cs="Arial"/>
          <w:sz w:val="22"/>
          <w:szCs w:val="22"/>
        </w:rPr>
        <w:t>20</w:t>
      </w:r>
      <w:r w:rsidR="006556F8">
        <w:rPr>
          <w:rFonts w:ascii="Arial" w:hAnsi="Arial" w:cs="Arial"/>
          <w:sz w:val="22"/>
          <w:szCs w:val="22"/>
        </w:rPr>
        <w:t>2</w:t>
      </w:r>
      <w:r w:rsidR="004B788D">
        <w:rPr>
          <w:rFonts w:ascii="Arial" w:hAnsi="Arial" w:cs="Arial"/>
          <w:sz w:val="22"/>
          <w:szCs w:val="22"/>
        </w:rPr>
        <w:t>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172B5C81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</w:t>
      </w:r>
      <w:r w:rsidR="004B788D">
        <w:rPr>
          <w:rFonts w:ascii="Arial" w:hAnsi="Arial" w:cs="Arial"/>
          <w:sz w:val="22"/>
          <w:szCs w:val="22"/>
        </w:rPr>
        <w:t>8</w:t>
      </w:r>
      <w:r w:rsidR="00CD455D">
        <w:rPr>
          <w:rFonts w:ascii="Arial" w:hAnsi="Arial" w:cs="Arial"/>
          <w:sz w:val="22"/>
          <w:szCs w:val="22"/>
        </w:rPr>
        <w:t>.</w:t>
      </w:r>
      <w:r w:rsidR="001003DF">
        <w:rPr>
          <w:rFonts w:ascii="Arial" w:hAnsi="Arial" w:cs="Arial"/>
          <w:sz w:val="22"/>
          <w:szCs w:val="22"/>
        </w:rPr>
        <w:t xml:space="preserve"> </w:t>
      </w:r>
      <w:r w:rsidR="006556F8">
        <w:rPr>
          <w:rFonts w:ascii="Arial" w:hAnsi="Arial" w:cs="Arial"/>
          <w:sz w:val="22"/>
          <w:szCs w:val="22"/>
        </w:rPr>
        <w:t>10</w:t>
      </w:r>
      <w:r w:rsidR="00A71E01">
        <w:rPr>
          <w:rFonts w:ascii="Arial" w:hAnsi="Arial" w:cs="Arial"/>
          <w:sz w:val="22"/>
          <w:szCs w:val="22"/>
        </w:rPr>
        <w:t>.</w:t>
      </w:r>
      <w:r w:rsidR="00686158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6556F8">
        <w:rPr>
          <w:rFonts w:ascii="Arial" w:hAnsi="Arial" w:cs="Arial"/>
          <w:sz w:val="22"/>
          <w:szCs w:val="22"/>
        </w:rPr>
        <w:t>2</w:t>
      </w:r>
      <w:r w:rsidR="004B788D">
        <w:rPr>
          <w:rFonts w:ascii="Arial" w:hAnsi="Arial" w:cs="Arial"/>
          <w:sz w:val="22"/>
          <w:szCs w:val="22"/>
        </w:rPr>
        <w:t>1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C1EF5E7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6556F8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Medi7 distribuce s. r. o. </w:t>
      </w:r>
      <w:r w:rsidR="00FC4EA6">
        <w:rPr>
          <w:rFonts w:ascii="Arial" w:hAnsi="Arial" w:cs="Arial"/>
          <w:sz w:val="22"/>
          <w:szCs w:val="22"/>
        </w:rPr>
        <w:t xml:space="preserve">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2C9E232B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6556F8">
        <w:rPr>
          <w:rFonts w:ascii="Arial" w:hAnsi="Arial" w:cs="Arial"/>
          <w:sz w:val="22"/>
          <w:szCs w:val="22"/>
        </w:rPr>
        <w:t>Suchardova 1687/1, Ostrava 702 00</w:t>
      </w:r>
    </w:p>
    <w:p w14:paraId="7B281724" w14:textId="1C1ABA25" w:rsidR="00506CAC" w:rsidRDefault="0053491D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6556F8">
        <w:rPr>
          <w:rFonts w:ascii="Arial" w:hAnsi="Arial" w:cs="Arial"/>
          <w:sz w:val="22"/>
          <w:szCs w:val="22"/>
        </w:rPr>
        <w:t>775 156 738</w:t>
      </w:r>
    </w:p>
    <w:p w14:paraId="659834D1" w14:textId="4EA1EB44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="00FC4EA6">
        <w:rPr>
          <w:rFonts w:ascii="Arial" w:hAnsi="Arial" w:cs="Arial"/>
          <w:sz w:val="22"/>
          <w:szCs w:val="22"/>
        </w:rPr>
        <w:t xml:space="preserve">             </w:t>
      </w:r>
      <w:hyperlink r:id="rId9" w:history="1">
        <w:r w:rsidR="006556F8" w:rsidRPr="00B64D4E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siska@medi7.cz</w:t>
        </w:r>
      </w:hyperlink>
    </w:p>
    <w:p w14:paraId="3A22DC3C" w14:textId="6A9C2394" w:rsidR="006556F8" w:rsidRPr="006556F8" w:rsidRDefault="006556F8" w:rsidP="005349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56F8">
        <w:rPr>
          <w:rFonts w:ascii="Arial" w:hAnsi="Arial" w:cs="Arial"/>
          <w:sz w:val="22"/>
          <w:szCs w:val="22"/>
        </w:rPr>
        <w:t xml:space="preserve">  </w:t>
      </w:r>
      <w:r w:rsidRPr="001C4CB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06519393</w:t>
      </w:r>
    </w:p>
    <w:p w14:paraId="59307A7E" w14:textId="77777777" w:rsidR="00A24468" w:rsidRPr="006556F8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6B0DCDD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6556F8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Pr="004E032B" w:rsidRDefault="00443C8E" w:rsidP="00DA71DE">
      <w:pPr>
        <w:pStyle w:val="Bezmezer"/>
        <w:ind w:right="-142"/>
        <w:rPr>
          <w:rFonts w:ascii="Arial" w:hAnsi="Arial" w:cs="Arial"/>
          <w:bCs/>
          <w:sz w:val="28"/>
          <w:szCs w:val="28"/>
        </w:rPr>
      </w:pPr>
    </w:p>
    <w:p w14:paraId="1B8F0B77" w14:textId="77777777" w:rsidR="004E032B" w:rsidRPr="004E032B" w:rsidRDefault="004B788D" w:rsidP="004B788D">
      <w:pPr>
        <w:pStyle w:val="Nadpis1"/>
        <w:jc w:val="center"/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</w:pPr>
      <w:r w:rsidRPr="004E032B"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  <w:t xml:space="preserve">REALY TECH SARS-COV-2 ANTIGEN RAPID TEST VÝTĚROVÝ </w:t>
      </w:r>
    </w:p>
    <w:p w14:paraId="20CD5C44" w14:textId="3AA000BD" w:rsidR="004B788D" w:rsidRDefault="004E032B" w:rsidP="004E032B">
      <w:pPr>
        <w:pStyle w:val="Nadpis1"/>
        <w:numPr>
          <w:ilvl w:val="0"/>
          <w:numId w:val="0"/>
        </w:numPr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</w:pPr>
      <w:r w:rsidRPr="004E032B"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  <w:t xml:space="preserve">                     </w:t>
      </w:r>
      <w:r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  <w:t xml:space="preserve">   </w:t>
      </w:r>
      <w:r w:rsidRPr="004E032B"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  <w:t xml:space="preserve"> </w:t>
      </w:r>
      <w:r w:rsidR="004B788D" w:rsidRPr="004E032B"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  <w:t>po 25 ks…….2000</w:t>
      </w:r>
      <w:r w:rsidRPr="004E032B">
        <w:rPr>
          <w:rFonts w:ascii="Source Sans Pro" w:hAnsi="Source Sans Pro"/>
          <w:b w:val="0"/>
          <w:caps/>
          <w:color w:val="000000"/>
          <w:spacing w:val="-4"/>
          <w:sz w:val="28"/>
          <w:szCs w:val="28"/>
        </w:rPr>
        <w:t xml:space="preserve">KS                                              86000 kč </w:t>
      </w:r>
    </w:p>
    <w:p w14:paraId="27491652" w14:textId="7A3B66E4" w:rsidR="004E032B" w:rsidRDefault="004E032B" w:rsidP="004E032B">
      <w:pPr>
        <w:rPr>
          <w:rFonts w:ascii="Source Sans Pro" w:hAnsi="Source Sans Pro"/>
          <w:sz w:val="28"/>
          <w:szCs w:val="28"/>
          <w:lang w:eastAsia="ar-SA"/>
        </w:rPr>
      </w:pPr>
      <w:r>
        <w:rPr>
          <w:lang w:eastAsia="ar-SA"/>
        </w:rPr>
        <w:t xml:space="preserve">                       </w:t>
      </w:r>
      <w:r w:rsidRPr="004E032B">
        <w:rPr>
          <w:rFonts w:ascii="Source Sans Pro" w:hAnsi="Source Sans Pro"/>
          <w:sz w:val="28"/>
          <w:szCs w:val="28"/>
          <w:lang w:eastAsia="ar-SA"/>
        </w:rPr>
        <w:t xml:space="preserve">   Přepravné</w:t>
      </w:r>
      <w:r>
        <w:rPr>
          <w:rFonts w:ascii="Source Sans Pro" w:hAnsi="Source Sans Pro"/>
          <w:sz w:val="28"/>
          <w:szCs w:val="28"/>
          <w:lang w:eastAsia="ar-SA"/>
        </w:rPr>
        <w:t xml:space="preserve">                                                                 zdarma</w:t>
      </w:r>
    </w:p>
    <w:p w14:paraId="53E73CC7" w14:textId="6913732F" w:rsidR="004E032B" w:rsidRDefault="004E032B" w:rsidP="004E032B">
      <w:pPr>
        <w:rPr>
          <w:rFonts w:ascii="Source Sans Pro" w:hAnsi="Source Sans Pro"/>
          <w:sz w:val="28"/>
          <w:szCs w:val="28"/>
          <w:lang w:eastAsia="ar-SA"/>
        </w:rPr>
      </w:pPr>
    </w:p>
    <w:p w14:paraId="3050E469" w14:textId="77777777" w:rsidR="004E032B" w:rsidRPr="002B7CBE" w:rsidRDefault="004E032B" w:rsidP="004E032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A5757C7" w14:textId="0875D293" w:rsidR="004E032B" w:rsidRPr="002B7CBE" w:rsidRDefault="004E032B" w:rsidP="004E032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86.000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73CF39A4" w14:textId="273D4B57" w:rsidR="004E032B" w:rsidRPr="002B7CBE" w:rsidRDefault="004E032B" w:rsidP="004E032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86.000 Kč 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6FE34C4D" w14:textId="4D57BC60" w:rsidR="004E032B" w:rsidRPr="002B7CBE" w:rsidRDefault="004E032B" w:rsidP="004E032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DF30C65" w14:textId="77777777" w:rsidR="004E032B" w:rsidRDefault="004E032B" w:rsidP="004E032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A36CA90" w14:textId="77777777" w:rsidR="004E032B" w:rsidRPr="004E032B" w:rsidRDefault="004E032B" w:rsidP="004E032B">
      <w:pPr>
        <w:rPr>
          <w:rFonts w:ascii="Source Sans Pro" w:hAnsi="Source Sans Pro"/>
          <w:sz w:val="28"/>
          <w:szCs w:val="28"/>
          <w:lang w:eastAsia="ar-SA"/>
        </w:rPr>
      </w:pPr>
    </w:p>
    <w:p w14:paraId="76E05557" w14:textId="06450497" w:rsidR="004E032B" w:rsidRPr="004E032B" w:rsidRDefault="004E032B" w:rsidP="004E032B">
      <w:pPr>
        <w:rPr>
          <w:bCs/>
          <w:sz w:val="28"/>
          <w:szCs w:val="28"/>
          <w:lang w:eastAsia="ar-SA"/>
        </w:rPr>
      </w:pPr>
      <w:r w:rsidRPr="004E032B">
        <w:rPr>
          <w:bCs/>
          <w:sz w:val="28"/>
          <w:szCs w:val="28"/>
          <w:lang w:eastAsia="ar-SA"/>
        </w:rPr>
        <w:t xml:space="preserve">                      </w:t>
      </w:r>
    </w:p>
    <w:p w14:paraId="015950EF" w14:textId="08AF1FAE" w:rsidR="004B788D" w:rsidRPr="004E032B" w:rsidRDefault="004E032B" w:rsidP="004E032B">
      <w:pPr>
        <w:rPr>
          <w:bCs/>
          <w:sz w:val="28"/>
          <w:szCs w:val="28"/>
          <w:lang w:eastAsia="ar-SA"/>
        </w:rPr>
      </w:pPr>
      <w:r w:rsidRPr="004E032B">
        <w:rPr>
          <w:bCs/>
          <w:sz w:val="28"/>
          <w:szCs w:val="28"/>
          <w:lang w:eastAsia="ar-SA"/>
        </w:rPr>
        <w:t xml:space="preserve">                  </w:t>
      </w:r>
    </w:p>
    <w:p w14:paraId="7AF62297" w14:textId="78984088" w:rsidR="001003DF" w:rsidRPr="004E032B" w:rsidRDefault="001003DF" w:rsidP="004E032B">
      <w:pPr>
        <w:pStyle w:val="Nadpis1"/>
        <w:numPr>
          <w:ilvl w:val="0"/>
          <w:numId w:val="0"/>
        </w:numPr>
        <w:shd w:val="clear" w:color="auto" w:fill="FFFFFF"/>
        <w:rPr>
          <w:rFonts w:asciiTheme="minorHAnsi" w:hAnsiTheme="minorHAnsi" w:cstheme="minorHAnsi"/>
          <w:b w:val="0"/>
          <w:bCs w:val="0"/>
          <w:caps/>
          <w:color w:val="000000"/>
          <w:spacing w:val="-4"/>
          <w:sz w:val="22"/>
          <w:szCs w:val="22"/>
        </w:rPr>
      </w:pPr>
      <w:r w:rsidRPr="004E032B">
        <w:rPr>
          <w:rFonts w:ascii="Arial" w:hAnsi="Arial" w:cs="Arial"/>
          <w:sz w:val="22"/>
          <w:szCs w:val="22"/>
        </w:rPr>
        <w:t xml:space="preserve">Termín plnění: </w:t>
      </w:r>
      <w:r w:rsidR="00F74941" w:rsidRPr="004E032B">
        <w:rPr>
          <w:rFonts w:ascii="Arial" w:hAnsi="Arial" w:cs="Arial"/>
          <w:sz w:val="22"/>
          <w:szCs w:val="22"/>
        </w:rPr>
        <w:t xml:space="preserve"> </w:t>
      </w:r>
      <w:r w:rsidR="006556F8" w:rsidRPr="004E032B">
        <w:rPr>
          <w:rFonts w:ascii="Arial" w:hAnsi="Arial" w:cs="Arial"/>
          <w:sz w:val="22"/>
          <w:szCs w:val="22"/>
        </w:rPr>
        <w:t>říjen</w:t>
      </w:r>
      <w:r w:rsidR="001C4CB4">
        <w:rPr>
          <w:rFonts w:ascii="Arial" w:hAnsi="Arial" w:cs="Arial"/>
          <w:sz w:val="22"/>
          <w:szCs w:val="22"/>
        </w:rPr>
        <w:t xml:space="preserve"> 2021</w:t>
      </w:r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7543611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6556F8" w:rsidRPr="00B64D4E">
        <w:rPr>
          <w:rFonts w:ascii="Arial" w:hAnsi="Arial" w:cs="Arial"/>
          <w:sz w:val="22"/>
          <w:szCs w:val="22"/>
          <w:highlight w:val="black"/>
        </w:rPr>
        <w:t>Chylková Věra</w:t>
      </w:r>
      <w:r w:rsidR="006556F8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 w:rsidRPr="00B64D4E">
        <w:rPr>
          <w:rFonts w:ascii="Arial" w:hAnsi="Arial" w:cs="Arial"/>
          <w:sz w:val="22"/>
          <w:szCs w:val="22"/>
          <w:highlight w:val="black"/>
        </w:rPr>
        <w:t>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AC65" w14:textId="77777777" w:rsidR="00D408A3" w:rsidRDefault="00D408A3" w:rsidP="00D77EBF">
      <w:r>
        <w:separator/>
      </w:r>
    </w:p>
  </w:endnote>
  <w:endnote w:type="continuationSeparator" w:id="0">
    <w:p w14:paraId="1DEBEF4B" w14:textId="77777777" w:rsidR="00D408A3" w:rsidRDefault="00D408A3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2382" w14:textId="77777777" w:rsidR="00D408A3" w:rsidRDefault="00D408A3" w:rsidP="00D77EBF">
      <w:r>
        <w:separator/>
      </w:r>
    </w:p>
  </w:footnote>
  <w:footnote w:type="continuationSeparator" w:id="0">
    <w:p w14:paraId="4E896F21" w14:textId="77777777" w:rsidR="00D408A3" w:rsidRDefault="00D408A3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4A09"/>
    <w:rsid w:val="001C26CA"/>
    <w:rsid w:val="001C4CB4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1F6B56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66E1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1755"/>
    <w:rsid w:val="00495B53"/>
    <w:rsid w:val="00496258"/>
    <w:rsid w:val="004975B3"/>
    <w:rsid w:val="004A6538"/>
    <w:rsid w:val="004A69B2"/>
    <w:rsid w:val="004B3594"/>
    <w:rsid w:val="004B3678"/>
    <w:rsid w:val="004B49CB"/>
    <w:rsid w:val="004B5B8F"/>
    <w:rsid w:val="004B5E04"/>
    <w:rsid w:val="004B788D"/>
    <w:rsid w:val="004C1D2D"/>
    <w:rsid w:val="004C4485"/>
    <w:rsid w:val="004D4CD2"/>
    <w:rsid w:val="004D61E3"/>
    <w:rsid w:val="004E032B"/>
    <w:rsid w:val="004F0479"/>
    <w:rsid w:val="004F2A17"/>
    <w:rsid w:val="004F4E87"/>
    <w:rsid w:val="0050246C"/>
    <w:rsid w:val="00503380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367EB"/>
    <w:rsid w:val="00643D4E"/>
    <w:rsid w:val="0064580A"/>
    <w:rsid w:val="00647A7A"/>
    <w:rsid w:val="00652A2C"/>
    <w:rsid w:val="00652B3F"/>
    <w:rsid w:val="006547D6"/>
    <w:rsid w:val="006556F8"/>
    <w:rsid w:val="00663E63"/>
    <w:rsid w:val="00664145"/>
    <w:rsid w:val="0067102A"/>
    <w:rsid w:val="0067137E"/>
    <w:rsid w:val="00672C0B"/>
    <w:rsid w:val="00675145"/>
    <w:rsid w:val="00676325"/>
    <w:rsid w:val="0067758A"/>
    <w:rsid w:val="00680139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B5C93"/>
    <w:rsid w:val="006C05E5"/>
    <w:rsid w:val="006C22E7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9AC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2629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4D4E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7C72"/>
    <w:rsid w:val="00D3112E"/>
    <w:rsid w:val="00D360EE"/>
    <w:rsid w:val="00D408A3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5B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6742B"/>
    <w:rsid w:val="00F74941"/>
    <w:rsid w:val="00F767A0"/>
    <w:rsid w:val="00F77E57"/>
    <w:rsid w:val="00FA3689"/>
    <w:rsid w:val="00FB0F4B"/>
    <w:rsid w:val="00FB1B57"/>
    <w:rsid w:val="00FB3C8A"/>
    <w:rsid w:val="00FC0BD8"/>
    <w:rsid w:val="00FC4EA6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  <w:style w:type="character" w:customStyle="1" w:styleId="variant-code">
    <w:name w:val="variant-code"/>
    <w:basedOn w:val="Standardnpsmoodstavce"/>
    <w:rsid w:val="004B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ska@medi7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8F7B-A93C-4866-A562-0E269B0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8</cp:revision>
  <cp:lastPrinted>2021-10-08T09:48:00Z</cp:lastPrinted>
  <dcterms:created xsi:type="dcterms:W3CDTF">2021-10-08T07:48:00Z</dcterms:created>
  <dcterms:modified xsi:type="dcterms:W3CDTF">2021-10-12T05:53:00Z</dcterms:modified>
</cp:coreProperties>
</file>