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725A0" w14:paraId="218EDCD3" w14:textId="77777777">
        <w:trPr>
          <w:trHeight w:val="100"/>
        </w:trPr>
        <w:tc>
          <w:tcPr>
            <w:tcW w:w="107" w:type="dxa"/>
          </w:tcPr>
          <w:p w14:paraId="0A0A1D3E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1091DD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B8A9EC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5B8605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314C01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3D8235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B8D571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E10DA4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D53242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F5DF94" w14:textId="77777777" w:rsidR="00F725A0" w:rsidRDefault="00F725A0">
            <w:pPr>
              <w:pStyle w:val="EmptyCellLayoutStyle"/>
              <w:spacing w:after="0" w:line="240" w:lineRule="auto"/>
            </w:pPr>
          </w:p>
        </w:tc>
      </w:tr>
      <w:tr w:rsidR="00570DD3" w14:paraId="7C90FB44" w14:textId="77777777" w:rsidTr="00570DD3">
        <w:trPr>
          <w:trHeight w:val="340"/>
        </w:trPr>
        <w:tc>
          <w:tcPr>
            <w:tcW w:w="107" w:type="dxa"/>
          </w:tcPr>
          <w:p w14:paraId="00BA5D01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8E9462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DF1CBD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725A0" w14:paraId="409426C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5949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EA0714B" w14:textId="77777777" w:rsidR="00F725A0" w:rsidRDefault="00F725A0">
            <w:pPr>
              <w:spacing w:after="0" w:line="240" w:lineRule="auto"/>
            </w:pPr>
          </w:p>
        </w:tc>
        <w:tc>
          <w:tcPr>
            <w:tcW w:w="2422" w:type="dxa"/>
          </w:tcPr>
          <w:p w14:paraId="3B933657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986CEB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972786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D40357" w14:textId="77777777" w:rsidR="00F725A0" w:rsidRDefault="00F725A0">
            <w:pPr>
              <w:pStyle w:val="EmptyCellLayoutStyle"/>
              <w:spacing w:after="0" w:line="240" w:lineRule="auto"/>
            </w:pPr>
          </w:p>
        </w:tc>
      </w:tr>
      <w:tr w:rsidR="00F725A0" w14:paraId="6C59ECB0" w14:textId="77777777">
        <w:trPr>
          <w:trHeight w:val="167"/>
        </w:trPr>
        <w:tc>
          <w:tcPr>
            <w:tcW w:w="107" w:type="dxa"/>
          </w:tcPr>
          <w:p w14:paraId="610457A9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A3E740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EB81ED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5E44EB8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ACB8CA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3A1651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7701DC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8F2600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B16FA5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14D5C6" w14:textId="77777777" w:rsidR="00F725A0" w:rsidRDefault="00F725A0">
            <w:pPr>
              <w:pStyle w:val="EmptyCellLayoutStyle"/>
              <w:spacing w:after="0" w:line="240" w:lineRule="auto"/>
            </w:pPr>
          </w:p>
        </w:tc>
      </w:tr>
      <w:tr w:rsidR="00570DD3" w14:paraId="7075C876" w14:textId="77777777" w:rsidTr="00570DD3">
        <w:tc>
          <w:tcPr>
            <w:tcW w:w="107" w:type="dxa"/>
          </w:tcPr>
          <w:p w14:paraId="50D9FB05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7FDBFC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274557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725A0" w14:paraId="6A7EE5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D892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3B31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C535" w14:textId="77777777" w:rsidR="00F725A0" w:rsidRDefault="006712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4636" w14:textId="77777777" w:rsidR="00F725A0" w:rsidRDefault="006712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7C27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CBA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4CDD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7E8C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868B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597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70DD3" w14:paraId="53840EAE" w14:textId="77777777" w:rsidTr="00823A1B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D28E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Dyjákovičky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FC33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1A2D" w14:textId="77777777" w:rsidR="00F725A0" w:rsidRDefault="00F725A0">
                  <w:pPr>
                    <w:spacing w:after="0" w:line="240" w:lineRule="auto"/>
                  </w:pPr>
                </w:p>
              </w:tc>
            </w:tr>
            <w:tr w:rsidR="00F725A0" w14:paraId="1702AB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1D5A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CE0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BAB5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6A06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51D4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103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5ABB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887B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BAA4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E50A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418,39</w:t>
                  </w:r>
                </w:p>
              </w:tc>
            </w:tr>
            <w:tr w:rsidR="00F725A0" w14:paraId="00C08F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7D85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490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93F4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A067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621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E711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365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862A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DBF1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687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718,84</w:t>
                  </w:r>
                </w:p>
              </w:tc>
            </w:tr>
            <w:tr w:rsidR="00F725A0" w14:paraId="38BCA5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DB03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FAA7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A1BA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13DE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076F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1AB9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E62D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2451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F45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A14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688,00</w:t>
                  </w:r>
                </w:p>
              </w:tc>
            </w:tr>
            <w:tr w:rsidR="00F725A0" w14:paraId="63F554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C3A9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06C7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FF1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3C43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D7AB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826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931D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8B49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61D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15C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699,18</w:t>
                  </w:r>
                </w:p>
              </w:tc>
            </w:tr>
            <w:tr w:rsidR="00F725A0" w14:paraId="58D482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FCB3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507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E596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64BC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77C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0F2D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F60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669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206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9A5B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1 219,83</w:t>
                  </w:r>
                </w:p>
              </w:tc>
            </w:tr>
            <w:tr w:rsidR="00F725A0" w14:paraId="068A44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DCD3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746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6C1B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0A7E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76F1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B5FF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C52F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9C3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41BF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0179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407,57</w:t>
                  </w:r>
                </w:p>
              </w:tc>
            </w:tr>
            <w:tr w:rsidR="00F725A0" w14:paraId="1263C2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3EB4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329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C0D7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C71E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A54F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B89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4F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AA8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B1D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B3E3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2 491,59</w:t>
                  </w:r>
                </w:p>
              </w:tc>
            </w:tr>
            <w:tr w:rsidR="00F725A0" w14:paraId="74CA83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6E80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E76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88D9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E7A5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4D54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65AF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C011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2FAF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0871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B5E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818,39</w:t>
                  </w:r>
                </w:p>
              </w:tc>
            </w:tr>
            <w:tr w:rsidR="00F725A0" w14:paraId="488D3A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7AA4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AD9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1C52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64E8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006F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683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8B54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04EF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227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CAD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684,03</w:t>
                  </w:r>
                </w:p>
              </w:tc>
            </w:tr>
            <w:tr w:rsidR="00F725A0" w14:paraId="1A3829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9F42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A54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84C4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2E78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6E3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E56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A8A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7DC3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9349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0B4B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7,03</w:t>
                  </w:r>
                </w:p>
              </w:tc>
            </w:tr>
            <w:tr w:rsidR="00F725A0" w14:paraId="7ED1A8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251D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B79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88B4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4199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6D1D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C5E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1CF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E93B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55AD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8E23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7,03</w:t>
                  </w:r>
                </w:p>
              </w:tc>
            </w:tr>
            <w:tr w:rsidR="00F725A0" w14:paraId="700E71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1958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2CE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248F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53D8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73C3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E811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A10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578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92E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8E9A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128,58</w:t>
                  </w:r>
                </w:p>
              </w:tc>
            </w:tr>
            <w:tr w:rsidR="00F725A0" w14:paraId="7D9794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C7E4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6BF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B3FC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93AE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3879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77F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EC51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BD3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908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237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124,62</w:t>
                  </w:r>
                </w:p>
              </w:tc>
            </w:tr>
            <w:tr w:rsidR="00F725A0" w14:paraId="3369DD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81C5" w14:textId="77777777" w:rsidR="00F725A0" w:rsidRDefault="006712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148427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430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2813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28E9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3B7A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8013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410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7BFF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AB2B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800A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52,66</w:t>
                  </w:r>
                </w:p>
              </w:tc>
            </w:tr>
            <w:tr w:rsidR="00F725A0" w14:paraId="0CD417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41E6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2431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4D96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288A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270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ED4D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52B4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91EB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A5A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19B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725A0" w14:paraId="6B0D31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6026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61C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FBAF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4902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A2CD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5A7B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E983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35B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48FB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921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235,53</w:t>
                  </w:r>
                </w:p>
              </w:tc>
            </w:tr>
            <w:tr w:rsidR="00F725A0" w14:paraId="0B941A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477F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D3A3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01D6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3EB1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DEDF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F14B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B3D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569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5D0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D48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40,39</w:t>
                  </w:r>
                </w:p>
              </w:tc>
            </w:tr>
            <w:tr w:rsidR="00F725A0" w14:paraId="5FDB2F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9EF7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3BA1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576B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8C18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67F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09C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0729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910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966D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9CE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235,16</w:t>
                  </w:r>
                </w:p>
              </w:tc>
            </w:tr>
            <w:tr w:rsidR="00F725A0" w14:paraId="330661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000C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C1D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747A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5392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ED6B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F27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B6B1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AC3A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CD5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4DA3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550,04</w:t>
                  </w:r>
                </w:p>
              </w:tc>
            </w:tr>
            <w:tr w:rsidR="00570DD3" w14:paraId="78DC6347" w14:textId="77777777" w:rsidTr="00823A1B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5596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B539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508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62804,00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335F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B0E8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959D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800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9 526,86</w:t>
                  </w:r>
                </w:p>
              </w:tc>
            </w:tr>
            <w:tr w:rsidR="00570DD3" w14:paraId="5C0C8A38" w14:textId="77777777" w:rsidTr="00823A1B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7BE1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BD64" w14:textId="48B1CD66" w:rsidR="00F725A0" w:rsidRDefault="00823A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62804</w:t>
                  </w:r>
                  <w:r w:rsidR="00671224">
                    <w:rPr>
                      <w:rFonts w:ascii="Arial" w:eastAsia="Arial" w:hAnsi="Arial"/>
                      <w:b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7EA4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4733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3F66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1E0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9 526,86</w:t>
                  </w:r>
                </w:p>
              </w:tc>
            </w:tr>
          </w:tbl>
          <w:p w14:paraId="681F6F77" w14:textId="77777777" w:rsidR="00F725A0" w:rsidRDefault="00F725A0">
            <w:pPr>
              <w:spacing w:after="0" w:line="240" w:lineRule="auto"/>
            </w:pPr>
          </w:p>
        </w:tc>
        <w:tc>
          <w:tcPr>
            <w:tcW w:w="15" w:type="dxa"/>
          </w:tcPr>
          <w:p w14:paraId="4D79D581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009C37" w14:textId="77777777" w:rsidR="00F725A0" w:rsidRDefault="00F725A0">
            <w:pPr>
              <w:pStyle w:val="EmptyCellLayoutStyle"/>
              <w:spacing w:after="0" w:line="240" w:lineRule="auto"/>
            </w:pPr>
          </w:p>
        </w:tc>
      </w:tr>
      <w:tr w:rsidR="00F725A0" w14:paraId="4D06128D" w14:textId="77777777">
        <w:trPr>
          <w:trHeight w:val="124"/>
        </w:trPr>
        <w:tc>
          <w:tcPr>
            <w:tcW w:w="107" w:type="dxa"/>
          </w:tcPr>
          <w:p w14:paraId="719858F1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98FBF9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078B5A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79B3F8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F9F461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210B6D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C01FE7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94A973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357405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B0DC73" w14:textId="77777777" w:rsidR="00F725A0" w:rsidRDefault="00F725A0">
            <w:pPr>
              <w:pStyle w:val="EmptyCellLayoutStyle"/>
              <w:spacing w:after="0" w:line="240" w:lineRule="auto"/>
            </w:pPr>
          </w:p>
        </w:tc>
      </w:tr>
      <w:tr w:rsidR="00570DD3" w14:paraId="4B25AC30" w14:textId="77777777" w:rsidTr="00570DD3">
        <w:trPr>
          <w:trHeight w:val="340"/>
        </w:trPr>
        <w:tc>
          <w:tcPr>
            <w:tcW w:w="107" w:type="dxa"/>
          </w:tcPr>
          <w:p w14:paraId="7D027ED7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725A0" w14:paraId="2F27819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F337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9A333F5" w14:textId="77777777" w:rsidR="00F725A0" w:rsidRDefault="00F725A0">
            <w:pPr>
              <w:spacing w:after="0" w:line="240" w:lineRule="auto"/>
            </w:pPr>
          </w:p>
        </w:tc>
        <w:tc>
          <w:tcPr>
            <w:tcW w:w="40" w:type="dxa"/>
          </w:tcPr>
          <w:p w14:paraId="6C863A14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6F125D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2078C9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C6B2BA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C35F23" w14:textId="77777777" w:rsidR="00F725A0" w:rsidRDefault="00F725A0">
            <w:pPr>
              <w:pStyle w:val="EmptyCellLayoutStyle"/>
              <w:spacing w:after="0" w:line="240" w:lineRule="auto"/>
            </w:pPr>
          </w:p>
        </w:tc>
      </w:tr>
      <w:tr w:rsidR="00F725A0" w14:paraId="38D05651" w14:textId="77777777">
        <w:trPr>
          <w:trHeight w:val="225"/>
        </w:trPr>
        <w:tc>
          <w:tcPr>
            <w:tcW w:w="107" w:type="dxa"/>
          </w:tcPr>
          <w:p w14:paraId="7F4B8B9E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3838F8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EE2C47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72583BF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3C1C11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0D7E50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B37723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EE5CC6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69D059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6ADDEA" w14:textId="77777777" w:rsidR="00F725A0" w:rsidRDefault="00F725A0">
            <w:pPr>
              <w:pStyle w:val="EmptyCellLayoutStyle"/>
              <w:spacing w:after="0" w:line="240" w:lineRule="auto"/>
            </w:pPr>
          </w:p>
        </w:tc>
      </w:tr>
      <w:tr w:rsidR="00570DD3" w14:paraId="0849DADB" w14:textId="77777777" w:rsidTr="00570DD3">
        <w:tc>
          <w:tcPr>
            <w:tcW w:w="107" w:type="dxa"/>
          </w:tcPr>
          <w:p w14:paraId="2B8C2204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725A0" w14:paraId="433431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BCF5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E41C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EF98" w14:textId="77777777" w:rsidR="00F725A0" w:rsidRDefault="006712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89F0" w14:textId="77777777" w:rsidR="00F725A0" w:rsidRDefault="006712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8F6E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6799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1CFE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0FE4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92F0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FDCB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70DD3" w14:paraId="0A05D775" w14:textId="77777777" w:rsidTr="00570DD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7D82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Dyjákovičky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F17C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E508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4C95" w14:textId="77777777" w:rsidR="00F725A0" w:rsidRDefault="00F725A0">
                  <w:pPr>
                    <w:spacing w:after="0" w:line="240" w:lineRule="auto"/>
                  </w:pPr>
                </w:p>
              </w:tc>
            </w:tr>
            <w:tr w:rsidR="00F725A0" w14:paraId="0C4A40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697D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ACEA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51F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6896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1AD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3D2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46C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ED49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AF9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CB7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490,73</w:t>
                  </w:r>
                </w:p>
              </w:tc>
            </w:tr>
            <w:tr w:rsidR="00F725A0" w14:paraId="2CC04C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88A9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792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00F7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E7FB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89BB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CD4F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2BA4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E130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A12A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A0FA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29,98</w:t>
                  </w:r>
                </w:p>
              </w:tc>
            </w:tr>
            <w:tr w:rsidR="00F725A0" w14:paraId="557B24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1324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3B0D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1593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768D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EA5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0EC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16ED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2B88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EB6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B6F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751,64</w:t>
                  </w:r>
                </w:p>
              </w:tc>
            </w:tr>
            <w:tr w:rsidR="00F725A0" w14:paraId="6C9F23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7543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7CA1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1EE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6BD8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14D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27A3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868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1175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5C17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CD19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190,96</w:t>
                  </w:r>
                </w:p>
              </w:tc>
            </w:tr>
            <w:tr w:rsidR="00F725A0" w14:paraId="63C347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7DA1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4D27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857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1E31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1039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2D0D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3D7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CDBA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4E0F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6819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347,51</w:t>
                  </w:r>
                </w:p>
              </w:tc>
            </w:tr>
            <w:tr w:rsidR="00F725A0" w14:paraId="464F4C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DA79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2494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2CB1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3D7F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F7A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4BDB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055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EE3F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AD8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9259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49,96</w:t>
                  </w:r>
                </w:p>
              </w:tc>
            </w:tr>
            <w:tr w:rsidR="00F725A0" w14:paraId="221E18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1B66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FDF4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7B0B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2325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2D9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C9F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762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67D9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B3CA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42EB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90,49</w:t>
                  </w:r>
                </w:p>
              </w:tc>
            </w:tr>
            <w:tr w:rsidR="00F725A0" w14:paraId="356249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10C0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806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A8A3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2CCF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F8D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ECD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8A3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037F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FCBA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1A07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43,85</w:t>
                  </w:r>
                </w:p>
              </w:tc>
            </w:tr>
            <w:tr w:rsidR="00F725A0" w14:paraId="3284C7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12A0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394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1DC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0062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8613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2B8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4683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19AE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1F6D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4BC7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73,83</w:t>
                  </w:r>
                </w:p>
              </w:tc>
            </w:tr>
            <w:tr w:rsidR="00F725A0" w14:paraId="4557DF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A73B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4F2A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B1BB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4AF9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E57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944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0D2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900D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23C1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85A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164,87</w:t>
                  </w:r>
                </w:p>
              </w:tc>
            </w:tr>
            <w:tr w:rsidR="00F725A0" w14:paraId="5DA6DE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C7C5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BAE4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8D0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207A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BC3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5AC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96B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4E89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9AC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0AA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164,87</w:t>
                  </w:r>
                </w:p>
              </w:tc>
            </w:tr>
            <w:tr w:rsidR="00F725A0" w14:paraId="2AFE2F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E1AD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A9D3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E6C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6C69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C56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97F3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FA1A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9376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CB71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830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186,52</w:t>
                  </w:r>
                </w:p>
              </w:tc>
            </w:tr>
            <w:tr w:rsidR="00F725A0" w14:paraId="6D4F0C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AFFE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A5E1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4CE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1608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2D5D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174F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1954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6703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9A1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EA9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165,43</w:t>
                  </w:r>
                </w:p>
              </w:tc>
            </w:tr>
            <w:tr w:rsidR="00F725A0" w14:paraId="3F2F7D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128D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jen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- požární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nádrž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654A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BF5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74F3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3EAF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801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B4E4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740F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2623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D98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398,58</w:t>
                  </w:r>
                </w:p>
              </w:tc>
            </w:tr>
            <w:tr w:rsidR="00F725A0" w14:paraId="2FC56D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6F65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291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486C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34BE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513D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6083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42C7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A72E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7637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E20A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1 028,55</w:t>
                  </w:r>
                </w:p>
              </w:tc>
            </w:tr>
            <w:tr w:rsidR="00F725A0" w14:paraId="61EFAE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659F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632D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63BA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C11E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80FA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D1EF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92D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2EB5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AA59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F4F1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2 165,46</w:t>
                  </w:r>
                </w:p>
              </w:tc>
            </w:tr>
            <w:tr w:rsidR="00F725A0" w14:paraId="51B164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7B73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CDD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4329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737B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0BA1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E014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28C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EEAC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25E9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24ED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1 202,39</w:t>
                  </w:r>
                </w:p>
              </w:tc>
            </w:tr>
            <w:tr w:rsidR="00F725A0" w14:paraId="35D0CB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AD66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EA3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F06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C67B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1F39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8C9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A61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8D28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1857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8F2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1 217,56</w:t>
                  </w:r>
                </w:p>
              </w:tc>
            </w:tr>
            <w:tr w:rsidR="00F725A0" w14:paraId="218713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ED51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F39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1C4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B8E4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BD0D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545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804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ED73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1D7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F2B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7 011,83</w:t>
                  </w:r>
                </w:p>
              </w:tc>
            </w:tr>
            <w:tr w:rsidR="00F725A0" w14:paraId="5C3231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D640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4831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4BB4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124D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12FA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D629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DED4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2F46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7C79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2B7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1 159,86</w:t>
                  </w:r>
                </w:p>
              </w:tc>
            </w:tr>
            <w:tr w:rsidR="00F725A0" w14:paraId="390A91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0BF3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2CD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EDFC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8BE7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EEF7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4F9A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8091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084D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52B4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B06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8 716,18</w:t>
                  </w:r>
                </w:p>
              </w:tc>
            </w:tr>
            <w:tr w:rsidR="00F725A0" w14:paraId="13B798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735B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596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9B1D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6115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294A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BA5F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BB1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F61C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761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91F1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1 679,37</w:t>
                  </w:r>
                </w:p>
              </w:tc>
            </w:tr>
            <w:tr w:rsidR="00F725A0" w14:paraId="3198A2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164F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828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61B8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AB68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8D4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7DC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78A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990F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92D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0DE3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511,74</w:t>
                  </w:r>
                </w:p>
              </w:tc>
            </w:tr>
            <w:tr w:rsidR="00F725A0" w14:paraId="645BAE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C8D5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761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FFC1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74F0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159F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471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C88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98B9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C05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4F87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726,43</w:t>
                  </w:r>
                </w:p>
              </w:tc>
            </w:tr>
            <w:tr w:rsidR="00F725A0" w14:paraId="1926F2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C5D7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99BA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5F7F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4667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D14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A3E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717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EA09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071B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543F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130,97</w:t>
                  </w:r>
                </w:p>
              </w:tc>
            </w:tr>
            <w:tr w:rsidR="00F725A0" w14:paraId="609DA5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C8BA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41D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A143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6958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4549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E62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177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445E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81A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6DCF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580,94</w:t>
                  </w:r>
                </w:p>
              </w:tc>
            </w:tr>
            <w:tr w:rsidR="00F725A0" w14:paraId="7A5214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9AC1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8C1F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48F7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256B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2CC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8209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8DA1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24CB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484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9F0B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323,05</w:t>
                  </w:r>
                </w:p>
              </w:tc>
            </w:tr>
            <w:tr w:rsidR="00F725A0" w14:paraId="7540FC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CCB1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760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8D5B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AE1A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17AD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27F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A3D3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8EBF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35F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E507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146,16</w:t>
                  </w:r>
                </w:p>
              </w:tc>
            </w:tr>
            <w:tr w:rsidR="00F725A0" w14:paraId="3F40F6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AB7A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48C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C661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2BE9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7E1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CFCF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0C6B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4501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12E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E69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276,13</w:t>
                  </w:r>
                </w:p>
              </w:tc>
            </w:tr>
            <w:tr w:rsidR="00F725A0" w14:paraId="5239A4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6648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9FA4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14FF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39E1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2BE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1B7A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FA2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740D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CDF1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91B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73,93</w:t>
                  </w:r>
                </w:p>
              </w:tc>
            </w:tr>
            <w:tr w:rsidR="00F725A0" w14:paraId="759DDE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B0BD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F7C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AB8B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BEF3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46BF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D864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475A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0510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079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D7FD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117,47</w:t>
                  </w:r>
                </w:p>
              </w:tc>
            </w:tr>
            <w:tr w:rsidR="00F725A0" w14:paraId="084B9D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FE33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B64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B421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5D3C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9B6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27F1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0F83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C897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24F1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147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38,82</w:t>
                  </w:r>
                </w:p>
              </w:tc>
            </w:tr>
            <w:tr w:rsidR="00F725A0" w14:paraId="45C3B7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5F29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7D1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A2FD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9042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37B4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B474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AB97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BDCF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9513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E2CD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36,46</w:t>
                  </w:r>
                </w:p>
              </w:tc>
            </w:tr>
            <w:tr w:rsidR="00F725A0" w14:paraId="5D980B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3728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A6F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21E0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67CD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0854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44E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0E5A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8FC0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98B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31E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26,67</w:t>
                  </w:r>
                </w:p>
              </w:tc>
            </w:tr>
            <w:tr w:rsidR="00F725A0" w14:paraId="6E576E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C12D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B93B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FD20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95A8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307D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F8D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0F64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4246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543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B0B1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31,39</w:t>
                  </w:r>
                </w:p>
              </w:tc>
            </w:tr>
            <w:tr w:rsidR="00F725A0" w14:paraId="118BA3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F1DB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3A8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EF1B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B7E6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CB44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F24D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64E3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4E68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9B8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BF1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21,27</w:t>
                  </w:r>
                </w:p>
              </w:tc>
            </w:tr>
            <w:tr w:rsidR="00F725A0" w14:paraId="0767FC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3DC0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D12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CBC9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ADF8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D5AB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BB0A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5821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E099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3C07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A85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400,69</w:t>
                  </w:r>
                </w:p>
              </w:tc>
            </w:tr>
            <w:tr w:rsidR="00F725A0" w14:paraId="7CB92E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8879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4C57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A344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0C45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7F1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89C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5B2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96D3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E43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B10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156,63</w:t>
                  </w:r>
                </w:p>
              </w:tc>
            </w:tr>
            <w:tr w:rsidR="00F725A0" w14:paraId="4BBE45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0A96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F78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EA7B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54DE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768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12FF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9C3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2904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6C3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A48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41,52</w:t>
                  </w:r>
                </w:p>
              </w:tc>
            </w:tr>
            <w:tr w:rsidR="00F725A0" w14:paraId="49DDDB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E300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591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4B8E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40A8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3E1B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6551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ABF1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1C63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C1A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0CA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22,28</w:t>
                  </w:r>
                </w:p>
              </w:tc>
            </w:tr>
            <w:tr w:rsidR="00F725A0" w14:paraId="2607C7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1FDB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081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845E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E988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E90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F36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86A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5C6D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9333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B79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185,32</w:t>
                  </w:r>
                </w:p>
              </w:tc>
            </w:tr>
            <w:tr w:rsidR="00570DD3" w14:paraId="24009089" w14:textId="77777777" w:rsidTr="00570DD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657D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7655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9B61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86717,00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C5DB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58E0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35A8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554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31 178,29</w:t>
                  </w:r>
                </w:p>
              </w:tc>
            </w:tr>
            <w:tr w:rsidR="00570DD3" w14:paraId="67488C44" w14:textId="77777777" w:rsidTr="00570DD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A864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38D1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9526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A9F2" w14:textId="77777777" w:rsidR="00F725A0" w:rsidRDefault="00F725A0">
                  <w:pPr>
                    <w:spacing w:after="0" w:line="240" w:lineRule="auto"/>
                  </w:pPr>
                </w:p>
              </w:tc>
            </w:tr>
            <w:tr w:rsidR="00F725A0" w14:paraId="6EBF80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075C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3B8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5B1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8D34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CEBF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3A7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F991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FFB4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4F9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49D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1 622,08</w:t>
                  </w:r>
                </w:p>
              </w:tc>
            </w:tr>
            <w:tr w:rsidR="00F725A0" w14:paraId="0E5CE4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B9DE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4B6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420D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B6D3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AF24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E6E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D1E9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8EA4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0FDB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1C14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227,60</w:t>
                  </w:r>
                </w:p>
              </w:tc>
            </w:tr>
            <w:tr w:rsidR="00F725A0" w14:paraId="312312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E65A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CD4F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1589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E755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9B6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3529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1ED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F9BE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CD8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B121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109,92</w:t>
                  </w:r>
                </w:p>
              </w:tc>
            </w:tr>
            <w:tr w:rsidR="00F725A0" w14:paraId="1C31CC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5A12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28F4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C5E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D74D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A193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874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7B67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DD82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9BD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87B9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697,24</w:t>
                  </w:r>
                </w:p>
              </w:tc>
            </w:tr>
            <w:tr w:rsidR="00F725A0" w14:paraId="63A818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33ED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D46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597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137A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F77A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DA1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64DF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818C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BD1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DE0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474,08</w:t>
                  </w:r>
                </w:p>
              </w:tc>
            </w:tr>
            <w:tr w:rsidR="00F725A0" w14:paraId="5A10BF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2AEB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46E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A58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EA34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AA6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FF4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C96B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CF0E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4D5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C2D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51,07</w:t>
                  </w:r>
                </w:p>
              </w:tc>
            </w:tr>
            <w:tr w:rsidR="00F725A0" w14:paraId="434185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55C6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747B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6D9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608B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7A8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6D0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9944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7DBF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037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E36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903,75</w:t>
                  </w:r>
                </w:p>
              </w:tc>
            </w:tr>
            <w:tr w:rsidR="00F725A0" w14:paraId="44E0D7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7AA7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2E1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DE8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C779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2C0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B6F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8C6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21A1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06C4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48A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583,89</w:t>
                  </w:r>
                </w:p>
              </w:tc>
            </w:tr>
            <w:tr w:rsidR="00F725A0" w14:paraId="554770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A3E8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A47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4BDE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5DA3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15D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10CD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578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7B5B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3D9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49B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1 281,23</w:t>
                  </w:r>
                </w:p>
              </w:tc>
            </w:tr>
            <w:tr w:rsidR="00F725A0" w14:paraId="1DA1E6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B6F2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3A8D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2EDA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5629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2B33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283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3E11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FBD4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ABF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D6AF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1 148,56</w:t>
                  </w:r>
                </w:p>
              </w:tc>
            </w:tr>
            <w:tr w:rsidR="00F725A0" w14:paraId="30D354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7CF7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0C7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DB73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7B8D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D9F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C6F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F351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1369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8AB3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B75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296,43</w:t>
                  </w:r>
                </w:p>
              </w:tc>
            </w:tr>
            <w:tr w:rsidR="00F725A0" w14:paraId="50A517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FD83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564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5A1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6FE7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EB6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8DD7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316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DAAD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1E74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0881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6 801,97</w:t>
                  </w:r>
                </w:p>
              </w:tc>
            </w:tr>
            <w:tr w:rsidR="00F725A0" w14:paraId="5587A4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E71F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788F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0028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E242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F51D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2C09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083A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39F7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889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796A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292,00</w:t>
                  </w:r>
                </w:p>
              </w:tc>
            </w:tr>
            <w:tr w:rsidR="00F725A0" w14:paraId="31A446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FBB3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E8FB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AEB0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770B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CA6B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5A83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464F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FBC6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A1CF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7BF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1 407,25</w:t>
                  </w:r>
                </w:p>
              </w:tc>
            </w:tr>
            <w:tr w:rsidR="00F725A0" w14:paraId="62B8D5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6827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4E2D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DC0D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D869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E70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917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7C9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7816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A58F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0FF3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1 406,11</w:t>
                  </w:r>
                </w:p>
              </w:tc>
            </w:tr>
            <w:tr w:rsidR="00F725A0" w14:paraId="23C674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D723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48E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DB67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C034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7729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4BCA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73CD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5D23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BD23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D51D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4 472,61</w:t>
                  </w:r>
                </w:p>
              </w:tc>
            </w:tr>
            <w:tr w:rsidR="00F725A0" w14:paraId="431261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50D5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B84B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08EF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A40C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376D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2CFB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97F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9F19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36AF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9EAF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579,91</w:t>
                  </w:r>
                </w:p>
              </w:tc>
            </w:tr>
            <w:tr w:rsidR="00F725A0" w14:paraId="2AD0C5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B270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2FFA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79FE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B587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D4F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A953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D6E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3304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F00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12A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98,26</w:t>
                  </w:r>
                </w:p>
              </w:tc>
            </w:tr>
            <w:tr w:rsidR="00F725A0" w14:paraId="4B277D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CB4A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916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F241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9469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501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7B4B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A62A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82C3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1CB9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D3A7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3 099,36</w:t>
                  </w:r>
                </w:p>
              </w:tc>
            </w:tr>
            <w:tr w:rsidR="00F725A0" w14:paraId="515138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293A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7E9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75F8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8289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9AA3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2307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85C9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1303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2D44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2EA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8 960,16</w:t>
                  </w:r>
                </w:p>
              </w:tc>
            </w:tr>
            <w:tr w:rsidR="00F725A0" w14:paraId="727B63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4D34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962A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8DAB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ACBE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C3C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5919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E9BA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4FA7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6D4B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B5DB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854,09</w:t>
                  </w:r>
                </w:p>
              </w:tc>
            </w:tr>
            <w:tr w:rsidR="00F725A0" w14:paraId="000712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E5BB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FBCB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71D1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2BF3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FEFD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1789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C4A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1081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11A9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505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5 142,14</w:t>
                  </w:r>
                </w:p>
              </w:tc>
            </w:tr>
            <w:tr w:rsidR="00F725A0" w14:paraId="23D44A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186B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8403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1E9D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375E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CBD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F363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C40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2631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F8BF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942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2 290,41</w:t>
                  </w:r>
                </w:p>
              </w:tc>
            </w:tr>
            <w:tr w:rsidR="00F725A0" w14:paraId="49F6D4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873A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798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6E54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8154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542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01F7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1C6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58D4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A19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2EB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9 432,18</w:t>
                  </w:r>
                </w:p>
              </w:tc>
            </w:tr>
            <w:tr w:rsidR="00F725A0" w14:paraId="10E7E7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12E0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E241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D15F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09B7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BA61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C951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1D7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2D6E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AE93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208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414,93</w:t>
                  </w:r>
                </w:p>
              </w:tc>
            </w:tr>
            <w:tr w:rsidR="00F725A0" w14:paraId="349CBE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DCFF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F8F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8C13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69CD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C07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10F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79A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8555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F847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92EF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564,97</w:t>
                  </w:r>
                </w:p>
              </w:tc>
            </w:tr>
            <w:tr w:rsidR="00F725A0" w14:paraId="5C5E05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BF00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7077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5CAC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0B59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3F8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207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3E9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D3AA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EC0F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EA57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2 007,26</w:t>
                  </w:r>
                </w:p>
              </w:tc>
            </w:tr>
            <w:tr w:rsidR="00F725A0" w14:paraId="5E303A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E154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1EE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06B0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836C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BF3F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94C7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554F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8852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9CB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D3C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8 379,59</w:t>
                  </w:r>
                </w:p>
              </w:tc>
            </w:tr>
            <w:tr w:rsidR="00F725A0" w14:paraId="6D5455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95DD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347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E319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E12A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F31B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2D8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2C6D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1FE5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8D47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A4A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1 471,51</w:t>
                  </w:r>
                </w:p>
              </w:tc>
            </w:tr>
            <w:tr w:rsidR="00F725A0" w14:paraId="39403E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4675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EBEB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620D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51BC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57F1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665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A40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19AD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0054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615F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1 539,89</w:t>
                  </w:r>
                </w:p>
              </w:tc>
            </w:tr>
            <w:tr w:rsidR="00F725A0" w14:paraId="5B96B0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3930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DCD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6432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87F7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D23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614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AE17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7A07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37EF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9A0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4 001,25</w:t>
                  </w:r>
                </w:p>
              </w:tc>
            </w:tr>
            <w:tr w:rsidR="00F725A0" w14:paraId="2DE956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044C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B87F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8E4B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A8E4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FDE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8744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41AD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5B00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B79D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C6B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706,38</w:t>
                  </w:r>
                </w:p>
              </w:tc>
            </w:tr>
            <w:tr w:rsidR="00F725A0" w14:paraId="690806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EA94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2DCB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B2A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0F81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A95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91DF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106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D52D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064D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817A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716,00</w:t>
                  </w:r>
                </w:p>
              </w:tc>
            </w:tr>
            <w:tr w:rsidR="00F725A0" w14:paraId="2F364D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6D05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487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A339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78B4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77A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B2B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D6E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D74E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8E53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C877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553,02</w:t>
                  </w:r>
                </w:p>
              </w:tc>
            </w:tr>
            <w:tr w:rsidR="00570DD3" w14:paraId="1D3FD7DD" w14:textId="77777777" w:rsidTr="00570DD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0FA2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978D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D56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196805,00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16A6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B67F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F7F5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5954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72 587,10</w:t>
                  </w:r>
                </w:p>
              </w:tc>
            </w:tr>
            <w:tr w:rsidR="00570DD3" w14:paraId="5675E2C6" w14:textId="77777777" w:rsidTr="00570DD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05CA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Vrbovec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CC9C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53BD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560B" w14:textId="77777777" w:rsidR="00F725A0" w:rsidRDefault="00F725A0">
                  <w:pPr>
                    <w:spacing w:after="0" w:line="240" w:lineRule="auto"/>
                  </w:pPr>
                </w:p>
              </w:tc>
            </w:tr>
            <w:tr w:rsidR="00F725A0" w14:paraId="7C81EE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ACA9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83F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94BE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2554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B50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7E4A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CD0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4269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BC6B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1B8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680,03</w:t>
                  </w:r>
                </w:p>
              </w:tc>
            </w:tr>
            <w:tr w:rsidR="00F725A0" w14:paraId="7A26A7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B3C4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215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2CB2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5D56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A0A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176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2B8D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79FE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E0D7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4A3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477,41</w:t>
                  </w:r>
                </w:p>
              </w:tc>
            </w:tr>
            <w:tr w:rsidR="00F725A0" w14:paraId="7DE2EC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7F55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B62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9FBA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5B97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927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943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78D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A3CD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C53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BADA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1 795,28</w:t>
                  </w:r>
                </w:p>
              </w:tc>
            </w:tr>
            <w:tr w:rsidR="00F725A0" w14:paraId="23AE56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6F04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93CA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9415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D274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8A6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5839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757F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6D78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506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BDDB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238,70</w:t>
                  </w:r>
                </w:p>
              </w:tc>
            </w:tr>
            <w:tr w:rsidR="00F725A0" w14:paraId="25093F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7A75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C55A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E86E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C2E5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7347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4B73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60C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AE1E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A537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1389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538,47</w:t>
                  </w:r>
                </w:p>
              </w:tc>
            </w:tr>
            <w:tr w:rsidR="00F725A0" w14:paraId="4CC5FD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AA1E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44B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4DF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96FC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249A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06E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C4E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7941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9A5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D7E4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3 311,33</w:t>
                  </w:r>
                </w:p>
              </w:tc>
            </w:tr>
            <w:tr w:rsidR="00F725A0" w14:paraId="3D5323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8F60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48AA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861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DC27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75B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09FB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8D4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548C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7FD1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194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411,90</w:t>
                  </w:r>
                </w:p>
              </w:tc>
            </w:tr>
            <w:tr w:rsidR="00F725A0" w14:paraId="6CEBD3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C2D5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34A7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CB41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3543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0B1B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D463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C20A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DEF0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66D7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3527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501,83</w:t>
                  </w:r>
                </w:p>
              </w:tc>
            </w:tr>
            <w:tr w:rsidR="00F725A0" w14:paraId="72C0D4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5AF1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ABCA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2EDC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9CE5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B10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C12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9F1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1410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9A6F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481A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25,54</w:t>
                  </w:r>
                </w:p>
              </w:tc>
            </w:tr>
            <w:tr w:rsidR="00F725A0" w14:paraId="0F2D90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ED64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0B7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A569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6F4E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EC17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DF49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BE7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0DD4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65DE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C60D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27 456,36</w:t>
                  </w:r>
                </w:p>
              </w:tc>
            </w:tr>
            <w:tr w:rsidR="00F725A0" w14:paraId="1876B6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A0CC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8E8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768E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E5F4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83E1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181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23E4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AD22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B9E2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E659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1 146,30</w:t>
                  </w:r>
                </w:p>
              </w:tc>
            </w:tr>
            <w:tr w:rsidR="00F725A0" w14:paraId="571C2B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1CB8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9276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ADF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4C6D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CE1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F4D5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71FD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ABE2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E70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B16A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88,30</w:t>
                  </w:r>
                </w:p>
              </w:tc>
            </w:tr>
            <w:tr w:rsidR="00570DD3" w14:paraId="23DDDA78" w14:textId="77777777" w:rsidTr="00570DD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11E6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1C4C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52D1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99207,00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1982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542F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859C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994C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36 671,45</w:t>
                  </w:r>
                </w:p>
              </w:tc>
            </w:tr>
            <w:tr w:rsidR="00570DD3" w14:paraId="0CFA1CF0" w14:textId="77777777" w:rsidTr="00570DD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E9C4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DBD0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382729,00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B4EC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8CF7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A14C" w14:textId="77777777" w:rsidR="00F725A0" w:rsidRDefault="00F725A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919D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140 436,84</w:t>
                  </w:r>
                </w:p>
              </w:tc>
            </w:tr>
          </w:tbl>
          <w:p w14:paraId="7234E20D" w14:textId="77777777" w:rsidR="00F725A0" w:rsidRDefault="00F725A0">
            <w:pPr>
              <w:spacing w:after="0" w:line="240" w:lineRule="auto"/>
            </w:pPr>
          </w:p>
        </w:tc>
        <w:tc>
          <w:tcPr>
            <w:tcW w:w="40" w:type="dxa"/>
          </w:tcPr>
          <w:p w14:paraId="49D84131" w14:textId="77777777" w:rsidR="00F725A0" w:rsidRDefault="00F725A0">
            <w:pPr>
              <w:pStyle w:val="EmptyCellLayoutStyle"/>
              <w:spacing w:after="0" w:line="240" w:lineRule="auto"/>
            </w:pPr>
          </w:p>
        </w:tc>
      </w:tr>
      <w:tr w:rsidR="00F725A0" w14:paraId="085DA837" w14:textId="77777777">
        <w:trPr>
          <w:trHeight w:val="107"/>
        </w:trPr>
        <w:tc>
          <w:tcPr>
            <w:tcW w:w="107" w:type="dxa"/>
          </w:tcPr>
          <w:p w14:paraId="145DC62C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884BD1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D175DB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5A31FCF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082C73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9E3954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0A279B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9E21DA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85790A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817476" w14:textId="77777777" w:rsidR="00F725A0" w:rsidRDefault="00F725A0">
            <w:pPr>
              <w:pStyle w:val="EmptyCellLayoutStyle"/>
              <w:spacing w:after="0" w:line="240" w:lineRule="auto"/>
            </w:pPr>
          </w:p>
        </w:tc>
      </w:tr>
      <w:tr w:rsidR="00570DD3" w14:paraId="707AB82E" w14:textId="77777777" w:rsidTr="00570DD3">
        <w:trPr>
          <w:trHeight w:val="30"/>
        </w:trPr>
        <w:tc>
          <w:tcPr>
            <w:tcW w:w="107" w:type="dxa"/>
          </w:tcPr>
          <w:p w14:paraId="0C0AF530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6CF68D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F725A0" w14:paraId="00B8A75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36F8" w14:textId="77777777" w:rsidR="00F725A0" w:rsidRDefault="006712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6F8162F" w14:textId="77777777" w:rsidR="00F725A0" w:rsidRDefault="00F725A0">
            <w:pPr>
              <w:spacing w:after="0" w:line="240" w:lineRule="auto"/>
            </w:pPr>
          </w:p>
        </w:tc>
        <w:tc>
          <w:tcPr>
            <w:tcW w:w="1869" w:type="dxa"/>
          </w:tcPr>
          <w:p w14:paraId="31BEB755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8C0A99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7F7DCE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0A02CD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1A70CE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664BE6" w14:textId="77777777" w:rsidR="00F725A0" w:rsidRDefault="00F725A0">
            <w:pPr>
              <w:pStyle w:val="EmptyCellLayoutStyle"/>
              <w:spacing w:after="0" w:line="240" w:lineRule="auto"/>
            </w:pPr>
          </w:p>
        </w:tc>
      </w:tr>
      <w:tr w:rsidR="00570DD3" w14:paraId="135502D6" w14:textId="77777777" w:rsidTr="00570DD3">
        <w:trPr>
          <w:trHeight w:val="310"/>
        </w:trPr>
        <w:tc>
          <w:tcPr>
            <w:tcW w:w="107" w:type="dxa"/>
          </w:tcPr>
          <w:p w14:paraId="2EF89FD8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18E0F0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C7A04E5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2E94C6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0E214F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20A213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F725A0" w14:paraId="397C66F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8C98" w14:textId="77777777" w:rsidR="00F725A0" w:rsidRDefault="006712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149 964</w:t>
                  </w:r>
                </w:p>
              </w:tc>
            </w:tr>
          </w:tbl>
          <w:p w14:paraId="74868045" w14:textId="77777777" w:rsidR="00F725A0" w:rsidRDefault="00F725A0">
            <w:pPr>
              <w:spacing w:after="0" w:line="240" w:lineRule="auto"/>
            </w:pPr>
          </w:p>
        </w:tc>
        <w:tc>
          <w:tcPr>
            <w:tcW w:w="15" w:type="dxa"/>
          </w:tcPr>
          <w:p w14:paraId="66F3CAE7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BBF93A" w14:textId="77777777" w:rsidR="00F725A0" w:rsidRDefault="00F725A0">
            <w:pPr>
              <w:pStyle w:val="EmptyCellLayoutStyle"/>
              <w:spacing w:after="0" w:line="240" w:lineRule="auto"/>
            </w:pPr>
          </w:p>
        </w:tc>
      </w:tr>
      <w:tr w:rsidR="00F725A0" w14:paraId="2EFC7EEA" w14:textId="77777777">
        <w:trPr>
          <w:trHeight w:val="137"/>
        </w:trPr>
        <w:tc>
          <w:tcPr>
            <w:tcW w:w="107" w:type="dxa"/>
          </w:tcPr>
          <w:p w14:paraId="3F5A7A46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11A18E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6F7B0E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7D0CA4F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EE2D36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495BC3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523E4D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A2CF08E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155698" w14:textId="77777777" w:rsidR="00F725A0" w:rsidRDefault="00F725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A7EB58" w14:textId="77777777" w:rsidR="00F725A0" w:rsidRDefault="00F725A0">
            <w:pPr>
              <w:pStyle w:val="EmptyCellLayoutStyle"/>
              <w:spacing w:after="0" w:line="240" w:lineRule="auto"/>
            </w:pPr>
          </w:p>
        </w:tc>
      </w:tr>
    </w:tbl>
    <w:p w14:paraId="279D98DF" w14:textId="77777777" w:rsidR="00F725A0" w:rsidRDefault="00F725A0">
      <w:pPr>
        <w:spacing w:after="0" w:line="240" w:lineRule="auto"/>
      </w:pPr>
    </w:p>
    <w:sectPr w:rsidR="00F725A0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267D7" w14:textId="77777777" w:rsidR="00823A1B" w:rsidRDefault="00823A1B">
      <w:pPr>
        <w:spacing w:after="0" w:line="240" w:lineRule="auto"/>
      </w:pPr>
      <w:r>
        <w:separator/>
      </w:r>
    </w:p>
  </w:endnote>
  <w:endnote w:type="continuationSeparator" w:id="0">
    <w:p w14:paraId="1D5A8A51" w14:textId="77777777" w:rsidR="00823A1B" w:rsidRDefault="00823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823A1B" w14:paraId="065DA017" w14:textId="77777777">
      <w:tc>
        <w:tcPr>
          <w:tcW w:w="8570" w:type="dxa"/>
        </w:tcPr>
        <w:p w14:paraId="5D2ED1D1" w14:textId="77777777" w:rsidR="00823A1B" w:rsidRDefault="00823A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342B0C" w14:textId="77777777" w:rsidR="00823A1B" w:rsidRDefault="00823A1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4644952" w14:textId="77777777" w:rsidR="00823A1B" w:rsidRDefault="00823A1B">
          <w:pPr>
            <w:pStyle w:val="EmptyCellLayoutStyle"/>
            <w:spacing w:after="0" w:line="240" w:lineRule="auto"/>
          </w:pPr>
        </w:p>
      </w:tc>
    </w:tr>
    <w:tr w:rsidR="00823A1B" w14:paraId="7C62BE5B" w14:textId="77777777">
      <w:tc>
        <w:tcPr>
          <w:tcW w:w="8570" w:type="dxa"/>
        </w:tcPr>
        <w:p w14:paraId="50D348E7" w14:textId="77777777" w:rsidR="00823A1B" w:rsidRDefault="00823A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23A1B" w14:paraId="327697A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4A0A8BF" w14:textId="77777777" w:rsidR="00823A1B" w:rsidRDefault="00823A1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AA3D914" w14:textId="77777777" w:rsidR="00823A1B" w:rsidRDefault="00823A1B">
          <w:pPr>
            <w:spacing w:after="0" w:line="240" w:lineRule="auto"/>
          </w:pPr>
        </w:p>
      </w:tc>
      <w:tc>
        <w:tcPr>
          <w:tcW w:w="55" w:type="dxa"/>
        </w:tcPr>
        <w:p w14:paraId="4ACB82B9" w14:textId="77777777" w:rsidR="00823A1B" w:rsidRDefault="00823A1B">
          <w:pPr>
            <w:pStyle w:val="EmptyCellLayoutStyle"/>
            <w:spacing w:after="0" w:line="240" w:lineRule="auto"/>
          </w:pPr>
        </w:p>
      </w:tc>
    </w:tr>
    <w:tr w:rsidR="00823A1B" w14:paraId="7E6858D2" w14:textId="77777777">
      <w:tc>
        <w:tcPr>
          <w:tcW w:w="8570" w:type="dxa"/>
        </w:tcPr>
        <w:p w14:paraId="732DB060" w14:textId="77777777" w:rsidR="00823A1B" w:rsidRDefault="00823A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D454E0" w14:textId="77777777" w:rsidR="00823A1B" w:rsidRDefault="00823A1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EC8F4E8" w14:textId="77777777" w:rsidR="00823A1B" w:rsidRDefault="00823A1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E6FE3" w14:textId="77777777" w:rsidR="00823A1B" w:rsidRDefault="00823A1B">
      <w:pPr>
        <w:spacing w:after="0" w:line="240" w:lineRule="auto"/>
      </w:pPr>
      <w:r>
        <w:separator/>
      </w:r>
    </w:p>
  </w:footnote>
  <w:footnote w:type="continuationSeparator" w:id="0">
    <w:p w14:paraId="1DE1F6F5" w14:textId="77777777" w:rsidR="00823A1B" w:rsidRDefault="00823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823A1B" w14:paraId="0AC02DAB" w14:textId="77777777">
      <w:tc>
        <w:tcPr>
          <w:tcW w:w="148" w:type="dxa"/>
        </w:tcPr>
        <w:p w14:paraId="00AA6CB9" w14:textId="77777777" w:rsidR="00823A1B" w:rsidRDefault="00823A1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519A3F7" w14:textId="77777777" w:rsidR="00823A1B" w:rsidRDefault="00823A1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3B3FB65" w14:textId="77777777" w:rsidR="00823A1B" w:rsidRDefault="00823A1B">
          <w:pPr>
            <w:pStyle w:val="EmptyCellLayoutStyle"/>
            <w:spacing w:after="0" w:line="240" w:lineRule="auto"/>
          </w:pPr>
        </w:p>
      </w:tc>
    </w:tr>
    <w:tr w:rsidR="00823A1B" w14:paraId="16E77C9E" w14:textId="77777777">
      <w:tc>
        <w:tcPr>
          <w:tcW w:w="148" w:type="dxa"/>
        </w:tcPr>
        <w:p w14:paraId="09A4BE5C" w14:textId="77777777" w:rsidR="00823A1B" w:rsidRDefault="00823A1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823A1B" w14:paraId="471B68D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0277C9B" w14:textId="77777777" w:rsidR="00823A1B" w:rsidRDefault="00823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5E40E17" w14:textId="77777777" w:rsidR="00823A1B" w:rsidRDefault="00823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8FD62A5" w14:textId="77777777" w:rsidR="00823A1B" w:rsidRDefault="00823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BBE2910" w14:textId="77777777" w:rsidR="00823A1B" w:rsidRDefault="00823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93A0B79" w14:textId="77777777" w:rsidR="00823A1B" w:rsidRDefault="00823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2D717CA" w14:textId="77777777" w:rsidR="00823A1B" w:rsidRDefault="00823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0B8A3BB" w14:textId="77777777" w:rsidR="00823A1B" w:rsidRDefault="00823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66E26D0" w14:textId="77777777" w:rsidR="00823A1B" w:rsidRDefault="00823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AD39FED" w14:textId="77777777" w:rsidR="00823A1B" w:rsidRDefault="00823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3AB20F0" w14:textId="77777777" w:rsidR="00823A1B" w:rsidRDefault="00823A1B">
                <w:pPr>
                  <w:pStyle w:val="EmptyCellLayoutStyle"/>
                  <w:spacing w:after="0" w:line="240" w:lineRule="auto"/>
                </w:pPr>
              </w:p>
            </w:tc>
          </w:tr>
          <w:tr w:rsidR="00823A1B" w14:paraId="5DF05C23" w14:textId="77777777" w:rsidTr="00570DD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1929951" w14:textId="77777777" w:rsidR="00823A1B" w:rsidRDefault="00823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823A1B" w14:paraId="3F4AC2A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106049" w14:textId="2DA5552E" w:rsidR="00823A1B" w:rsidRDefault="00823A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nájmu k dodatku č. 25 nájemní smlouvy č. 592N06/27                </w:t>
                      </w:r>
                      <w:r w:rsidRPr="00823A1B">
                        <w:rPr>
                          <w:rFonts w:ascii="Arial" w:eastAsia="Arial" w:hAnsi="Arial"/>
                          <w:bCs/>
                          <w:color w:val="000000"/>
                          <w:sz w:val="24"/>
                        </w:rPr>
                        <w:t>Příloha č. 1</w:t>
                      </w:r>
                    </w:p>
                  </w:tc>
                </w:tr>
              </w:tbl>
              <w:p w14:paraId="3219BECF" w14:textId="77777777" w:rsidR="00823A1B" w:rsidRDefault="00823A1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01EF02B" w14:textId="77777777" w:rsidR="00823A1B" w:rsidRDefault="00823A1B">
                <w:pPr>
                  <w:pStyle w:val="EmptyCellLayoutStyle"/>
                  <w:spacing w:after="0" w:line="240" w:lineRule="auto"/>
                </w:pPr>
              </w:p>
            </w:tc>
          </w:tr>
          <w:tr w:rsidR="00823A1B" w14:paraId="788E23B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90BA598" w14:textId="77777777" w:rsidR="00823A1B" w:rsidRDefault="00823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EDCB439" w14:textId="77777777" w:rsidR="00823A1B" w:rsidRDefault="00823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3FAE025" w14:textId="77777777" w:rsidR="00823A1B" w:rsidRDefault="00823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A75EBF1" w14:textId="77777777" w:rsidR="00823A1B" w:rsidRDefault="00823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8E96A2C" w14:textId="77777777" w:rsidR="00823A1B" w:rsidRDefault="00823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D9AE9EF" w14:textId="77777777" w:rsidR="00823A1B" w:rsidRDefault="00823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B0D4865" w14:textId="77777777" w:rsidR="00823A1B" w:rsidRDefault="00823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79F2AF9" w14:textId="77777777" w:rsidR="00823A1B" w:rsidRDefault="00823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0407BF6" w14:textId="77777777" w:rsidR="00823A1B" w:rsidRDefault="00823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4E03641" w14:textId="77777777" w:rsidR="00823A1B" w:rsidRDefault="00823A1B">
                <w:pPr>
                  <w:pStyle w:val="EmptyCellLayoutStyle"/>
                  <w:spacing w:after="0" w:line="240" w:lineRule="auto"/>
                </w:pPr>
              </w:p>
            </w:tc>
          </w:tr>
          <w:tr w:rsidR="00823A1B" w14:paraId="110C881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FFC3376" w14:textId="77777777" w:rsidR="00823A1B" w:rsidRDefault="00823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823A1B" w14:paraId="3BAF86C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4F20F2" w14:textId="31D55A42" w:rsidR="00823A1B" w:rsidRDefault="00823A1B">
                      <w:pPr>
                        <w:spacing w:after="0" w:line="240" w:lineRule="auto"/>
                      </w:pPr>
                    </w:p>
                  </w:tc>
                </w:tr>
              </w:tbl>
              <w:p w14:paraId="57D185B6" w14:textId="77777777" w:rsidR="00823A1B" w:rsidRDefault="00823A1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C036AAA" w14:textId="77777777" w:rsidR="00823A1B" w:rsidRDefault="00823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823A1B" w14:paraId="3F9D5F6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1FC38A" w14:textId="109FA595" w:rsidR="00823A1B" w:rsidRDefault="00823A1B">
                      <w:pPr>
                        <w:spacing w:after="0" w:line="240" w:lineRule="auto"/>
                      </w:pPr>
                    </w:p>
                  </w:tc>
                </w:tr>
              </w:tbl>
              <w:p w14:paraId="1362875B" w14:textId="77777777" w:rsidR="00823A1B" w:rsidRDefault="00823A1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5EF6EB9" w14:textId="77777777" w:rsidR="00823A1B" w:rsidRDefault="00823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823A1B" w14:paraId="3C6A133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777FAF" w14:textId="77777777" w:rsidR="00823A1B" w:rsidRDefault="00823A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C6F4EF6" w14:textId="77777777" w:rsidR="00823A1B" w:rsidRDefault="00823A1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5351F7D" w14:textId="77777777" w:rsidR="00823A1B" w:rsidRDefault="00823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823A1B" w14:paraId="75E3F9C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05DC5F" w14:textId="77777777" w:rsidR="00823A1B" w:rsidRDefault="00823A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45F3571C" w14:textId="77777777" w:rsidR="00823A1B" w:rsidRDefault="00823A1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361B001" w14:textId="77777777" w:rsidR="00823A1B" w:rsidRDefault="00823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5A9E03D" w14:textId="77777777" w:rsidR="00823A1B" w:rsidRDefault="00823A1B">
                <w:pPr>
                  <w:pStyle w:val="EmptyCellLayoutStyle"/>
                  <w:spacing w:after="0" w:line="240" w:lineRule="auto"/>
                </w:pPr>
              </w:p>
            </w:tc>
          </w:tr>
          <w:tr w:rsidR="00823A1B" w14:paraId="732446F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8CE6F11" w14:textId="77777777" w:rsidR="00823A1B" w:rsidRDefault="00823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287B14D" w14:textId="77777777" w:rsidR="00823A1B" w:rsidRDefault="00823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AA98D71" w14:textId="77777777" w:rsidR="00823A1B" w:rsidRDefault="00823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5A42A46" w14:textId="77777777" w:rsidR="00823A1B" w:rsidRDefault="00823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5F6B3F2" w14:textId="77777777" w:rsidR="00823A1B" w:rsidRDefault="00823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4620FB3" w14:textId="77777777" w:rsidR="00823A1B" w:rsidRDefault="00823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1011620" w14:textId="77777777" w:rsidR="00823A1B" w:rsidRDefault="00823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1BAAA23" w14:textId="77777777" w:rsidR="00823A1B" w:rsidRDefault="00823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11DB264" w14:textId="77777777" w:rsidR="00823A1B" w:rsidRDefault="00823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B519094" w14:textId="77777777" w:rsidR="00823A1B" w:rsidRDefault="00823A1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1C383B1" w14:textId="77777777" w:rsidR="00823A1B" w:rsidRDefault="00823A1B">
          <w:pPr>
            <w:spacing w:after="0" w:line="240" w:lineRule="auto"/>
          </w:pPr>
        </w:p>
      </w:tc>
      <w:tc>
        <w:tcPr>
          <w:tcW w:w="40" w:type="dxa"/>
        </w:tcPr>
        <w:p w14:paraId="549FF0D8" w14:textId="77777777" w:rsidR="00823A1B" w:rsidRDefault="00823A1B">
          <w:pPr>
            <w:pStyle w:val="EmptyCellLayoutStyle"/>
            <w:spacing w:after="0" w:line="240" w:lineRule="auto"/>
          </w:pPr>
        </w:p>
      </w:tc>
    </w:tr>
    <w:tr w:rsidR="00823A1B" w14:paraId="0BDC3D32" w14:textId="77777777">
      <w:tc>
        <w:tcPr>
          <w:tcW w:w="148" w:type="dxa"/>
        </w:tcPr>
        <w:p w14:paraId="49A46D53" w14:textId="77777777" w:rsidR="00823A1B" w:rsidRDefault="00823A1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402DE45" w14:textId="77777777" w:rsidR="00823A1B" w:rsidRDefault="00823A1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D15E418" w14:textId="77777777" w:rsidR="00823A1B" w:rsidRDefault="00823A1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A0"/>
    <w:rsid w:val="000539EF"/>
    <w:rsid w:val="00570DD3"/>
    <w:rsid w:val="00671224"/>
    <w:rsid w:val="00823A1B"/>
    <w:rsid w:val="00BC0B26"/>
    <w:rsid w:val="00F05F3D"/>
    <w:rsid w:val="00F725A0"/>
    <w:rsid w:val="00F7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AB6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71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1224"/>
  </w:style>
  <w:style w:type="paragraph" w:styleId="Zpat">
    <w:name w:val="footer"/>
    <w:basedOn w:val="Normln"/>
    <w:link w:val="ZpatChar"/>
    <w:uiPriority w:val="99"/>
    <w:unhideWhenUsed/>
    <w:rsid w:val="00671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1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4732</Characters>
  <Application>Microsoft Office Word</Application>
  <DocSecurity>0</DocSecurity>
  <Lines>39</Lines>
  <Paragraphs>11</Paragraphs>
  <ScaleCrop>false</ScaleCrop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2021-09-03T11:15:00Z</dcterms:created>
  <dcterms:modified xsi:type="dcterms:W3CDTF">2021-09-03T11:15:00Z</dcterms:modified>
</cp:coreProperties>
</file>