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C50F26" w14:paraId="73D3D300" w14:textId="77777777">
        <w:trPr>
          <w:trHeight w:val="148"/>
        </w:trPr>
        <w:tc>
          <w:tcPr>
            <w:tcW w:w="115" w:type="dxa"/>
          </w:tcPr>
          <w:p w14:paraId="11021E54" w14:textId="77777777" w:rsidR="00C50F26" w:rsidRDefault="00C50F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9524187" w14:textId="77777777" w:rsidR="00C50F26" w:rsidRDefault="00C50F2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3A896B0" w14:textId="77777777" w:rsidR="00C50F26" w:rsidRDefault="00C50F2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5A98BB7" w14:textId="77777777" w:rsidR="00C50F26" w:rsidRDefault="00C50F2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461EB03" w14:textId="77777777" w:rsidR="00C50F26" w:rsidRDefault="00C50F2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B818B8F" w14:textId="77777777" w:rsidR="00C50F26" w:rsidRDefault="00C50F26">
            <w:pPr>
              <w:pStyle w:val="EmptyCellLayoutStyle"/>
              <w:spacing w:after="0" w:line="240" w:lineRule="auto"/>
            </w:pPr>
          </w:p>
        </w:tc>
      </w:tr>
      <w:tr w:rsidR="008E5328" w14:paraId="3D600B18" w14:textId="77777777" w:rsidTr="008E5328">
        <w:trPr>
          <w:trHeight w:val="340"/>
        </w:trPr>
        <w:tc>
          <w:tcPr>
            <w:tcW w:w="115" w:type="dxa"/>
          </w:tcPr>
          <w:p w14:paraId="20528FFA" w14:textId="77777777" w:rsidR="00C50F26" w:rsidRDefault="00C50F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A6A2FBB" w14:textId="77777777" w:rsidR="00C50F26" w:rsidRDefault="00C50F2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C50F26" w14:paraId="3A246AA6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5DE77" w14:textId="77777777" w:rsidR="00C50F26" w:rsidRDefault="00DD3F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21C400B" w14:textId="77777777" w:rsidR="00C50F26" w:rsidRDefault="00C50F26">
            <w:pPr>
              <w:spacing w:after="0" w:line="240" w:lineRule="auto"/>
            </w:pPr>
          </w:p>
        </w:tc>
        <w:tc>
          <w:tcPr>
            <w:tcW w:w="8142" w:type="dxa"/>
          </w:tcPr>
          <w:p w14:paraId="754F993C" w14:textId="77777777" w:rsidR="00C50F26" w:rsidRDefault="00C50F2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9B69ADF" w14:textId="77777777" w:rsidR="00C50F26" w:rsidRDefault="00C50F26">
            <w:pPr>
              <w:pStyle w:val="EmptyCellLayoutStyle"/>
              <w:spacing w:after="0" w:line="240" w:lineRule="auto"/>
            </w:pPr>
          </w:p>
        </w:tc>
      </w:tr>
      <w:tr w:rsidR="00C50F26" w14:paraId="2EFF7833" w14:textId="77777777">
        <w:trPr>
          <w:trHeight w:val="100"/>
        </w:trPr>
        <w:tc>
          <w:tcPr>
            <w:tcW w:w="115" w:type="dxa"/>
          </w:tcPr>
          <w:p w14:paraId="28966665" w14:textId="77777777" w:rsidR="00C50F26" w:rsidRDefault="00C50F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E2FFE4" w14:textId="77777777" w:rsidR="00C50F26" w:rsidRDefault="00C50F2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B7FA772" w14:textId="77777777" w:rsidR="00C50F26" w:rsidRDefault="00C50F2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B477D2F" w14:textId="77777777" w:rsidR="00C50F26" w:rsidRDefault="00C50F2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09A3376" w14:textId="77777777" w:rsidR="00C50F26" w:rsidRDefault="00C50F2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6B52955" w14:textId="77777777" w:rsidR="00C50F26" w:rsidRDefault="00C50F26">
            <w:pPr>
              <w:pStyle w:val="EmptyCellLayoutStyle"/>
              <w:spacing w:after="0" w:line="240" w:lineRule="auto"/>
            </w:pPr>
          </w:p>
        </w:tc>
      </w:tr>
      <w:tr w:rsidR="008E5328" w14:paraId="66FFE0C2" w14:textId="77777777" w:rsidTr="008E5328">
        <w:tc>
          <w:tcPr>
            <w:tcW w:w="115" w:type="dxa"/>
          </w:tcPr>
          <w:p w14:paraId="19B2F999" w14:textId="77777777" w:rsidR="00C50F26" w:rsidRDefault="00C50F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21E177C" w14:textId="77777777" w:rsidR="00C50F26" w:rsidRDefault="00C50F2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C50F26" w14:paraId="03066CC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ACAA" w14:textId="77777777" w:rsidR="00C50F26" w:rsidRDefault="00DD3F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7CD94" w14:textId="77777777" w:rsidR="00C50F26" w:rsidRDefault="00DD3F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50F26" w14:paraId="5388E7E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6CE41" w14:textId="77777777" w:rsidR="00C50F26" w:rsidRDefault="00DD3F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obchodní družstvo Olešník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3588C" w14:textId="77777777" w:rsidR="00C50F26" w:rsidRDefault="00DD3F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Olešník 196, 37350 Olešník</w:t>
                  </w:r>
                </w:p>
              </w:tc>
            </w:tr>
          </w:tbl>
          <w:p w14:paraId="463531C1" w14:textId="77777777" w:rsidR="00C50F26" w:rsidRDefault="00C50F26">
            <w:pPr>
              <w:spacing w:after="0" w:line="240" w:lineRule="auto"/>
            </w:pPr>
          </w:p>
        </w:tc>
      </w:tr>
      <w:tr w:rsidR="00C50F26" w14:paraId="05206379" w14:textId="77777777">
        <w:trPr>
          <w:trHeight w:val="349"/>
        </w:trPr>
        <w:tc>
          <w:tcPr>
            <w:tcW w:w="115" w:type="dxa"/>
          </w:tcPr>
          <w:p w14:paraId="015E6618" w14:textId="77777777" w:rsidR="00C50F26" w:rsidRDefault="00C50F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D7F649D" w14:textId="77777777" w:rsidR="00C50F26" w:rsidRDefault="00C50F2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B438FDD" w14:textId="77777777" w:rsidR="00C50F26" w:rsidRDefault="00C50F2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9F2D270" w14:textId="77777777" w:rsidR="00C50F26" w:rsidRDefault="00C50F2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37FD6DF" w14:textId="77777777" w:rsidR="00C50F26" w:rsidRDefault="00C50F2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A630E17" w14:textId="77777777" w:rsidR="00C50F26" w:rsidRDefault="00C50F26">
            <w:pPr>
              <w:pStyle w:val="EmptyCellLayoutStyle"/>
              <w:spacing w:after="0" w:line="240" w:lineRule="auto"/>
            </w:pPr>
          </w:p>
        </w:tc>
      </w:tr>
      <w:tr w:rsidR="00C50F26" w14:paraId="4A7A8B2C" w14:textId="77777777">
        <w:trPr>
          <w:trHeight w:val="340"/>
        </w:trPr>
        <w:tc>
          <w:tcPr>
            <w:tcW w:w="115" w:type="dxa"/>
          </w:tcPr>
          <w:p w14:paraId="4694C7A3" w14:textId="77777777" w:rsidR="00C50F26" w:rsidRDefault="00C50F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4BB9846" w14:textId="77777777" w:rsidR="00C50F26" w:rsidRDefault="00C50F2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C50F26" w14:paraId="5734E4CA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D8A06" w14:textId="77777777" w:rsidR="00C50F26" w:rsidRDefault="00DD3F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33A06B5" w14:textId="77777777" w:rsidR="00C50F26" w:rsidRDefault="00C50F26">
            <w:pPr>
              <w:spacing w:after="0" w:line="240" w:lineRule="auto"/>
            </w:pPr>
          </w:p>
        </w:tc>
        <w:tc>
          <w:tcPr>
            <w:tcW w:w="801" w:type="dxa"/>
          </w:tcPr>
          <w:p w14:paraId="042001C2" w14:textId="77777777" w:rsidR="00C50F26" w:rsidRDefault="00C50F2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AF02533" w14:textId="77777777" w:rsidR="00C50F26" w:rsidRDefault="00C50F2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9CFF86F" w14:textId="77777777" w:rsidR="00C50F26" w:rsidRDefault="00C50F26">
            <w:pPr>
              <w:pStyle w:val="EmptyCellLayoutStyle"/>
              <w:spacing w:after="0" w:line="240" w:lineRule="auto"/>
            </w:pPr>
          </w:p>
        </w:tc>
      </w:tr>
      <w:tr w:rsidR="00C50F26" w14:paraId="695E3C14" w14:textId="77777777">
        <w:trPr>
          <w:trHeight w:val="229"/>
        </w:trPr>
        <w:tc>
          <w:tcPr>
            <w:tcW w:w="115" w:type="dxa"/>
          </w:tcPr>
          <w:p w14:paraId="5A39F073" w14:textId="77777777" w:rsidR="00C50F26" w:rsidRDefault="00C50F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CA40F8" w14:textId="77777777" w:rsidR="00C50F26" w:rsidRDefault="00C50F2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92B5817" w14:textId="77777777" w:rsidR="00C50F26" w:rsidRDefault="00C50F2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EDF36B5" w14:textId="77777777" w:rsidR="00C50F26" w:rsidRDefault="00C50F2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4429B1D" w14:textId="77777777" w:rsidR="00C50F26" w:rsidRDefault="00C50F2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A458DD0" w14:textId="77777777" w:rsidR="00C50F26" w:rsidRDefault="00C50F26">
            <w:pPr>
              <w:pStyle w:val="EmptyCellLayoutStyle"/>
              <w:spacing w:after="0" w:line="240" w:lineRule="auto"/>
            </w:pPr>
          </w:p>
        </w:tc>
      </w:tr>
      <w:tr w:rsidR="008E5328" w14:paraId="11A0DB9F" w14:textId="77777777" w:rsidTr="008E5328">
        <w:tc>
          <w:tcPr>
            <w:tcW w:w="115" w:type="dxa"/>
          </w:tcPr>
          <w:p w14:paraId="5F33AB19" w14:textId="77777777" w:rsidR="00C50F26" w:rsidRDefault="00C50F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C50F26" w14:paraId="2C9FA580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7C422" w14:textId="77777777" w:rsidR="00C50F26" w:rsidRDefault="00DD3F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C3553" w14:textId="77777777" w:rsidR="00C50F26" w:rsidRDefault="00DD3F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69D59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F4442" w14:textId="77777777" w:rsidR="00C50F26" w:rsidRDefault="00DD3F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A8B98" w14:textId="77777777" w:rsidR="00C50F26" w:rsidRDefault="00DD3F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A0430" w14:textId="77777777" w:rsidR="00C50F26" w:rsidRDefault="00DD3F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CF613B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1EC54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40878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58EAD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F6DB3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03741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4A08A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E5328" w14:paraId="00278B78" w14:textId="77777777" w:rsidTr="008E532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CF167" w14:textId="77777777" w:rsidR="00C50F26" w:rsidRDefault="00DD3F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Dříteň</w:t>
                  </w:r>
                </w:p>
              </w:tc>
            </w:tr>
            <w:tr w:rsidR="00C50F26" w14:paraId="377D46A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E181F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0001C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0DF6C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7F1BB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1480C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5EB59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C279E3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CB0163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0F99F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52D9E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3CC9C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D37B7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F466B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704,90</w:t>
                  </w:r>
                </w:p>
              </w:tc>
            </w:tr>
            <w:tr w:rsidR="008E5328" w14:paraId="1FA3F4BE" w14:textId="77777777" w:rsidTr="008E532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CF91E" w14:textId="77777777" w:rsidR="00C50F26" w:rsidRDefault="00DD3F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80FC6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2091A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84131F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E5C95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2B58A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B6141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5 042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EA04E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891D3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1C0D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704,90</w:t>
                  </w:r>
                </w:p>
              </w:tc>
            </w:tr>
            <w:tr w:rsidR="008E5328" w14:paraId="0D09636F" w14:textId="77777777" w:rsidTr="008E532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0E494" w14:textId="77777777" w:rsidR="00C50F26" w:rsidRDefault="00DD3F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Jeznice</w:t>
                  </w:r>
                </w:p>
              </w:tc>
            </w:tr>
            <w:tr w:rsidR="00C50F26" w14:paraId="3CD71BB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84D7A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104FB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8EBD8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CB56F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90F61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FF4F3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F4D9A7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4ED189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91D88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EBD0D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782FA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86FD6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7355D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25,57</w:t>
                  </w:r>
                </w:p>
              </w:tc>
            </w:tr>
            <w:tr w:rsidR="00C50F26" w14:paraId="2D568B9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ED063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D3371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B48D9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67BA8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2B92A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677FE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E62F4D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B1899F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95AED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1F87C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68457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FDF89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741E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1 024,97</w:t>
                  </w:r>
                </w:p>
              </w:tc>
            </w:tr>
            <w:tr w:rsidR="00C50F26" w14:paraId="5A71841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556B9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CEC9E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E5B85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9A2EE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C6559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8CC7D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39CA59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14AAC0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74950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4596E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7A2DB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F99DB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E286C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534,00</w:t>
                  </w:r>
                </w:p>
              </w:tc>
            </w:tr>
            <w:tr w:rsidR="00C50F26" w14:paraId="767C89A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60DF2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1ECB5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2B5E5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8D960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800C7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2C862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EE1545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B2BE59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D44B5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1AE90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2D036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A71DE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F5213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544,89</w:t>
                  </w:r>
                </w:p>
              </w:tc>
            </w:tr>
            <w:tr w:rsidR="00C50F26" w14:paraId="34FC2F2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8C087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EC932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947F3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A0561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D1462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CBA5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A83CD3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325A3A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C0204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62DF9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E5524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51BF3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DF2E6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376,36</w:t>
                  </w:r>
                </w:p>
              </w:tc>
            </w:tr>
            <w:tr w:rsidR="00C50F26" w14:paraId="6147C47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AD871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E53FF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93B87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D4E02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683C3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98BEF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7A1D3A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C005E5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F1B81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EDA57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AF11C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066CF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4F06A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4,52</w:t>
                  </w:r>
                </w:p>
              </w:tc>
            </w:tr>
            <w:tr w:rsidR="00C50F26" w14:paraId="07900C9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9A8CF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DC5EC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EB578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4820D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E152D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F1AC5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B2AC9D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94F3F4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FA74B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19EF3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B7452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A2F6D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A46EF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28,55</w:t>
                  </w:r>
                </w:p>
              </w:tc>
            </w:tr>
            <w:tr w:rsidR="00C50F26" w14:paraId="1523056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03840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AD3F5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21646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D6513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B8E74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4B80E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85C89A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6D9BC8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E0758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CA3F1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A40C0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2C450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2249B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12,08</w:t>
                  </w:r>
                </w:p>
              </w:tc>
            </w:tr>
            <w:tr w:rsidR="00C50F26" w14:paraId="5CF3DC9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2477B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D3371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B5656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BE461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52D7C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EDC7D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6D9D93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42D50A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3A2CC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92E7F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9956E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667E3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C61E1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147,68</w:t>
                  </w:r>
                </w:p>
              </w:tc>
            </w:tr>
            <w:tr w:rsidR="00C50F26" w14:paraId="388B574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25D42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05CA1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E7A69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AD387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1C386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6D1A9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25FC0B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42D598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8D70A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E7962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35F32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7DCA7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C430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54,98</w:t>
                  </w:r>
                </w:p>
              </w:tc>
            </w:tr>
            <w:tr w:rsidR="00C50F26" w14:paraId="6251BA7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F2F14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E03A1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E30DF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5BEBE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34FCD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9179C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FB6EA0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FCE63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D72C6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8E25B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0A164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C3520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EBE27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291,64</w:t>
                  </w:r>
                </w:p>
              </w:tc>
            </w:tr>
            <w:tr w:rsidR="00C50F26" w14:paraId="352E34B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BD221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926D5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3BA7B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5D940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C3A8D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F05F2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B3DCC6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2952D3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B39A7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F7CB5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FF8B5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50023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30405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129,22</w:t>
                  </w:r>
                </w:p>
              </w:tc>
            </w:tr>
            <w:tr w:rsidR="00C50F26" w14:paraId="4378B34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85453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7CED0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5F986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25C2D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703AA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45804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216153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9F9F1E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82660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5210B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179B0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634D9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62F7E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234,66</w:t>
                  </w:r>
                </w:p>
              </w:tc>
            </w:tr>
            <w:tr w:rsidR="00C50F26" w14:paraId="4CAB635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1FDEA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6B50C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C92A7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31644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A0373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316F6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54C073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67B086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C0016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C2C1F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5A330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24115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7718A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6,91</w:t>
                  </w:r>
                </w:p>
              </w:tc>
            </w:tr>
            <w:tr w:rsidR="00C50F26" w14:paraId="032D2FD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FFBBE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985C3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D463B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C2EB6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8B777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2FE50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F311BC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FC4EDC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A2789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B95E6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27E4F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469CD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BB3CA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15,67</w:t>
                  </w:r>
                </w:p>
              </w:tc>
            </w:tr>
            <w:tr w:rsidR="00C50F26" w14:paraId="3B666A8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019E6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E7681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51DA2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EC9E8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4C570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732C7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F3D502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3F89F7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C9335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84739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12FFF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B1EC1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7B924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14,34</w:t>
                  </w:r>
                </w:p>
              </w:tc>
            </w:tr>
            <w:tr w:rsidR="008E5328" w14:paraId="47455987" w14:textId="77777777" w:rsidTr="008E532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28035" w14:textId="77777777" w:rsidR="00C50F26" w:rsidRDefault="00DD3F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12E69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E36A2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829914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75EE6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04DBC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2F745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25 940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4E0F8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747D6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BA9FE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3 446,04</w:t>
                  </w:r>
                </w:p>
              </w:tc>
            </w:tr>
            <w:tr w:rsidR="008E5328" w14:paraId="5BC4861A" w14:textId="77777777" w:rsidTr="008E532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86B3B" w14:textId="77777777" w:rsidR="00C50F26" w:rsidRDefault="00DD3F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Olešník</w:t>
                  </w:r>
                </w:p>
              </w:tc>
            </w:tr>
            <w:tr w:rsidR="00C50F26" w14:paraId="54DAB3E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969B1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86FCA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54C9C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8C74D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2AB83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AB8EC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152B25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251C8E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565ED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41622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1D271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32CD1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B19D3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13,38</w:t>
                  </w:r>
                </w:p>
              </w:tc>
            </w:tr>
            <w:tr w:rsidR="00C50F26" w14:paraId="69661FA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58A19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FDCB7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32714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F18DC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98DA9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C48CA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F1304C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D68EF3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6FB15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B49BE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8D445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4112A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357A4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10,35</w:t>
                  </w:r>
                </w:p>
              </w:tc>
            </w:tr>
            <w:tr w:rsidR="00C50F26" w14:paraId="030374B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8DA75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161FE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91C8D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90772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F590F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87A94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63496C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047CEB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8FE31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C67D4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81B89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549B6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99705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87,31</w:t>
                  </w:r>
                </w:p>
              </w:tc>
            </w:tr>
            <w:tr w:rsidR="00C50F26" w14:paraId="61C9A86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20293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996AD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62A17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97386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1A244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AC23A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F9F566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482B17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9CD72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B822E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DEA89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8314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07307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412,02</w:t>
                  </w:r>
                </w:p>
              </w:tc>
            </w:tr>
            <w:tr w:rsidR="00C50F26" w14:paraId="6FD36C1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FA2D0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5BC09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B8121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5C359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430FC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7EC92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3B5949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DCFA7E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29DB9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995E8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894A2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B0344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8F749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12,13</w:t>
                  </w:r>
                </w:p>
              </w:tc>
            </w:tr>
            <w:tr w:rsidR="00C50F26" w14:paraId="12E61E6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737AE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FDFF5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F9A5D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1AC0B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1D5B2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F43D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09BB8D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6CDF92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9CB96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43ABF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E7199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8EDF9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E38CE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14,44</w:t>
                  </w:r>
                </w:p>
              </w:tc>
            </w:tr>
            <w:tr w:rsidR="00C50F26" w14:paraId="372D127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896DB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00FB3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70C16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77B75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8450B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D957A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AC6B66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A0E81F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5AC59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1D04A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06753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896B9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AFA31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14,29</w:t>
                  </w:r>
                </w:p>
              </w:tc>
            </w:tr>
            <w:tr w:rsidR="00C50F26" w14:paraId="72BAB3A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AA2A4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E62FE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875F3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1D6A7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4834F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E41D7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E0D4A2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A2A8A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EA1E2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54C51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DAAF3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3F8EF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19554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11,98</w:t>
                  </w:r>
                </w:p>
              </w:tc>
            </w:tr>
            <w:tr w:rsidR="00C50F26" w14:paraId="7EC219D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BA692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22E32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2F115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77FF5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49EDC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F5B5B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C0683C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6B85C9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84E81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88694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F9BD5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9F978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4482F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128,56</w:t>
                  </w:r>
                </w:p>
              </w:tc>
            </w:tr>
            <w:tr w:rsidR="00C50F26" w14:paraId="2EB2F73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7884E" w14:textId="77777777" w:rsidR="00C50F26" w:rsidRDefault="00DD3F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501C2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15F32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DD456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7B28C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96D64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766893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96A1AC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52E42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C6DAC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83534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DDDEF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8160F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5,92</w:t>
                  </w:r>
                </w:p>
              </w:tc>
            </w:tr>
            <w:tr w:rsidR="00C50F26" w14:paraId="28B7135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2FAE9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06EC6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66943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1062F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7008F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2C5E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9BD163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BCA87E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8C868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D276E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E8526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6C2A5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6047E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197,39</w:t>
                  </w:r>
                </w:p>
              </w:tc>
            </w:tr>
            <w:tr w:rsidR="00C50F26" w14:paraId="246EF20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EBC77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0E75D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8B538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D2EC3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7CDC6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E0417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9FB40D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CB64C9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65BD8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E4BBA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C0BBD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B4473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DD41C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79,59</w:t>
                  </w:r>
                </w:p>
              </w:tc>
            </w:tr>
            <w:tr w:rsidR="00C50F26" w14:paraId="1E3C4E4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8487E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1E1F7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6928E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1128C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17135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0D88B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0219D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E66B10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6154A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B6E81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B34A9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02384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F5CEB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47,04</w:t>
                  </w:r>
                </w:p>
              </w:tc>
            </w:tr>
            <w:tr w:rsidR="00C50F26" w14:paraId="6E64275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4E340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ECAB8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3BEB9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89CCB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3EC91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741D4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3542F9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5725F1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7866F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D4224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F35A0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8E6BB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88932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23,45</w:t>
                  </w:r>
                </w:p>
              </w:tc>
            </w:tr>
            <w:tr w:rsidR="00C50F26" w14:paraId="35A053C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62F31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D2493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0D099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F7C6F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59C19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22288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537EC4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330A5C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13E25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9D94D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219DD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72AA5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BE36A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231,05</w:t>
                  </w:r>
                </w:p>
              </w:tc>
            </w:tr>
            <w:tr w:rsidR="00C50F26" w14:paraId="087A9F1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B5701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5AD69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A6C24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35023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604E4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65ED1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F06D6B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A24E28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D156B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B8F40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35ADF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207F0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73D61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228,84</w:t>
                  </w:r>
                </w:p>
              </w:tc>
            </w:tr>
            <w:tr w:rsidR="00C50F26" w14:paraId="1FA3CF3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6CC16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05CCE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52B7E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266C0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CB5C1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59D6E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C56985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6DBDA6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17B32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00A9A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37CD4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8A468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8305A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210,35</w:t>
                  </w:r>
                </w:p>
              </w:tc>
            </w:tr>
            <w:tr w:rsidR="00C50F26" w14:paraId="77973CE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1B883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06EA0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0E5B0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86A8D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C8659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B1073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52D908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5CC5CB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CFE4D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485B3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9E092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928E2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22737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135,18</w:t>
                  </w:r>
                </w:p>
              </w:tc>
            </w:tr>
            <w:tr w:rsidR="00C50F26" w14:paraId="1F3DA48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82E2F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06078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1B98E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85B84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BDC7A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6022C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CE2142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DEC18E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469F5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1C221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15BEF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0A189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1EA12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143,73</w:t>
                  </w:r>
                </w:p>
              </w:tc>
            </w:tr>
            <w:tr w:rsidR="00C50F26" w14:paraId="3ABDA23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ECAB5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3438A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2F168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3E864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7145B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49A3D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EDCBF5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B65FE1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9078A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319F0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7001B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BBF49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62531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937,59</w:t>
                  </w:r>
                </w:p>
              </w:tc>
            </w:tr>
            <w:tr w:rsidR="00C50F26" w14:paraId="7C02C13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40007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1D84B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3A796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10686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42522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17D1E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E9B3CE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A39963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0439C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E6694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20A5E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48061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DE6FA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22,37</w:t>
                  </w:r>
                </w:p>
              </w:tc>
            </w:tr>
            <w:tr w:rsidR="00C50F26" w14:paraId="1B2B0C9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B1DE5" w14:textId="77777777" w:rsidR="00C50F26" w:rsidRDefault="00DD3F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6A3FE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E4441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D4A8D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1F45D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8786B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70522D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0D4FC1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993ED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CCBD5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470F6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E6B40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566F2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18,19</w:t>
                  </w:r>
                </w:p>
              </w:tc>
            </w:tr>
            <w:tr w:rsidR="00C50F26" w14:paraId="2F71BD1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E9295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A51E5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48A05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FB4C3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6799A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3DDD6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02533A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3FB4E7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C0424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7CD98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70514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AA756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24443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18,48</w:t>
                  </w:r>
                </w:p>
              </w:tc>
            </w:tr>
            <w:tr w:rsidR="00C50F26" w14:paraId="09BFF93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125B4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04341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0FECA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B4D9F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D961E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4D011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5F0DD7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2E013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B131E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340C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E9B81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09A79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30267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532,30</w:t>
                  </w:r>
                </w:p>
              </w:tc>
            </w:tr>
            <w:tr w:rsidR="00C50F26" w14:paraId="75BAA53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89DFB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16858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CE0B9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5CA23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86BA4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664FD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7D4C33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117F7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15DF5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E6A54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1E8B1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88F69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2A96D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0,14</w:t>
                  </w:r>
                </w:p>
              </w:tc>
            </w:tr>
            <w:tr w:rsidR="00C50F26" w14:paraId="2A9978F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14165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67078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58EF2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9D4B9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28BE2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D2C4D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295F97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44E09F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A1985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1C10E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829B4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49C49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C5159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2,76</w:t>
                  </w:r>
                </w:p>
              </w:tc>
            </w:tr>
            <w:tr w:rsidR="00C50F26" w14:paraId="1014BDA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31C9F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DE361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8D9B4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4A395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47920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78CFA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18302F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FD3AFC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CD36D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7DC6E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04E04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DB210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4FC03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12,27</w:t>
                  </w:r>
                </w:p>
              </w:tc>
            </w:tr>
            <w:tr w:rsidR="00C50F26" w14:paraId="66AC215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CA336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E058B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75E71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EF0B1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46F65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25F45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D8AFE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DA2391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33DBA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3F06B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B2FA2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F2FF2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F2571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5,05</w:t>
                  </w:r>
                </w:p>
              </w:tc>
            </w:tr>
            <w:tr w:rsidR="00C50F26" w14:paraId="4F3E58C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6DBEA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FA8C0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9BAA0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93CC1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C8D88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E76F2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C5E1E7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783968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F0022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4D86A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F3FF6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597F5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378CD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10,25</w:t>
                  </w:r>
                </w:p>
              </w:tc>
            </w:tr>
            <w:tr w:rsidR="00C50F26" w14:paraId="33E39EA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040A1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C29C5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B36C4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0F2FD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6C26E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DCCBB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23E272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B31850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89A4B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3F1EF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52AA1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11CF0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FCA60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30,31</w:t>
                  </w:r>
                </w:p>
              </w:tc>
            </w:tr>
            <w:tr w:rsidR="00C50F26" w14:paraId="54DFEE4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9C448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BDBAB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6FCFA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3ABBB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00585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077F5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06FE7F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5E17CA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38F6E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229C9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9A7B0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2D019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61BA9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69,87</w:t>
                  </w:r>
                </w:p>
              </w:tc>
            </w:tr>
            <w:tr w:rsidR="00C50F26" w14:paraId="292CC7E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5B386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4F453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DC30F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0E50C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FEBF5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BCD60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2BEA2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181B3B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959C2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55193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75609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C64BF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1C62F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1,79</w:t>
                  </w:r>
                </w:p>
              </w:tc>
            </w:tr>
            <w:tr w:rsidR="00C50F26" w14:paraId="40D9430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D9FB1" w14:textId="77777777" w:rsidR="00C50F26" w:rsidRDefault="00DD3F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41AAC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01C5E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CFA7F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2A465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96A63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B364E7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32E562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6B6EC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438CD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3EBBD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76E47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E719C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22,66</w:t>
                  </w:r>
                </w:p>
              </w:tc>
            </w:tr>
            <w:tr w:rsidR="00C50F26" w14:paraId="4ED23C5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CC605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5984A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02CFF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AEB81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9AEE5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76AC6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A7F0C4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CC69F2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91B1D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21C33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0A340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3961A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26B11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11,98</w:t>
                  </w:r>
                </w:p>
              </w:tc>
            </w:tr>
            <w:tr w:rsidR="00C50F26" w14:paraId="6C1AEA0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10B20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4B5B3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B5D3C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48C09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CE273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843EB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028F05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35AE60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F6081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62795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93620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E4FE7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C2882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1,66</w:t>
                  </w:r>
                </w:p>
              </w:tc>
            </w:tr>
            <w:tr w:rsidR="00C50F26" w14:paraId="52D39B9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0F079" w14:textId="77777777" w:rsidR="00C50F26" w:rsidRDefault="00DD3F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63B61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0E7E2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C954D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8A0C3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C20FF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DAAD67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3B2F4B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23926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725AC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CFA2B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636C8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09DD3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19,78</w:t>
                  </w:r>
                </w:p>
              </w:tc>
            </w:tr>
            <w:tr w:rsidR="00C50F26" w14:paraId="44882C0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E371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930C0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039A0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F7CFA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A5218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C434E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8EBFFB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67E64F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B54A5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AFFA7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E8EF8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FB01C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4114B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5,79</w:t>
                  </w:r>
                </w:p>
              </w:tc>
            </w:tr>
            <w:tr w:rsidR="00C50F26" w14:paraId="169A366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E1B2E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5793F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92EF2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AB136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D4067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C9CD1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78B8E4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5A0128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B3EF5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B3EA1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E899F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25827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C9D45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112,02</w:t>
                  </w:r>
                </w:p>
              </w:tc>
            </w:tr>
            <w:tr w:rsidR="00C50F26" w14:paraId="7793E26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53108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6DB2B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2E39A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262D6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6880F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E5288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E11642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1F965B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7D344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07FA3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D894D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916D5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DA446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56,00</w:t>
                  </w:r>
                </w:p>
              </w:tc>
            </w:tr>
            <w:tr w:rsidR="00C50F26" w14:paraId="4B3E096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256FF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067F3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0C418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FBF6F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FE2B0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839D9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E037B6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C620F4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AF068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58F5D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9A480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88171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A95B5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32,28</w:t>
                  </w:r>
                </w:p>
              </w:tc>
            </w:tr>
            <w:tr w:rsidR="00C50F26" w14:paraId="74EE027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CC882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4ED41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EC222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A855D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B3A19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0878E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CD2E73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7BBFC6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91280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7B734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C25BA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01042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C9CF3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90,37</w:t>
                  </w:r>
                </w:p>
              </w:tc>
            </w:tr>
            <w:tr w:rsidR="00C50F26" w14:paraId="2BDD3A8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1C0E2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191B8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FFDBB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5F07B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7A121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D7854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3E2CC5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85DE2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65230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BBFED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E9B52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989C9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79433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120,97</w:t>
                  </w:r>
                </w:p>
              </w:tc>
            </w:tr>
            <w:tr w:rsidR="00C50F26" w14:paraId="408FDAF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A0F66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DA029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61225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2F9B3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1FCDA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E1336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23B431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C490C5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2AEA8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33BBF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7EA9F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0C69A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FF110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53,27</w:t>
                  </w:r>
                </w:p>
              </w:tc>
            </w:tr>
            <w:tr w:rsidR="00C50F26" w14:paraId="58E4D78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FFBA3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5881C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38997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24398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7DA9C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A7BF1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1D4A0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26AC34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93BEE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CE8CF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C34BF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084CA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30789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317,15</w:t>
                  </w:r>
                </w:p>
              </w:tc>
            </w:tr>
            <w:tr w:rsidR="00C50F26" w14:paraId="4F80678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E32AF" w14:textId="77777777" w:rsidR="00C50F26" w:rsidRDefault="00DD3F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B4415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FB1AC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FD760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620B8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F813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86EAD0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EAF56B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5EB22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A21FD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6A7F3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5F938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D61A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62,79</w:t>
                  </w:r>
                </w:p>
              </w:tc>
            </w:tr>
            <w:tr w:rsidR="00C50F26" w14:paraId="39E6E22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190B3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8DBE7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8DB39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EFD49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7C2B9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5E795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E217B2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B3E39A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F5FEA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F6D18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930CC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1DE58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BC6CF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1,38</w:t>
                  </w:r>
                </w:p>
              </w:tc>
            </w:tr>
            <w:tr w:rsidR="00C50F26" w14:paraId="5FCDE86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F65E8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570C3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3CFDE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A4820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DAA40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91CB0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7E51B3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0F7A0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8866C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9BA25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70046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2474E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67F49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</w:tr>
            <w:tr w:rsidR="00C50F26" w14:paraId="2710C2B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9FCA0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D8954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A1117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E7452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16D3E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8BC50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AD2C44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88196E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43394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B8B76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1E769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7942A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BF41C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12,28</w:t>
                  </w:r>
                </w:p>
              </w:tc>
            </w:tr>
            <w:tr w:rsidR="00C50F26" w14:paraId="3C1A598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BD46E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15EE5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2565A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78864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87264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94F28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6E696D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CF67C4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CBD11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E208D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37FF1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FF54D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26005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0,69</w:t>
                  </w:r>
                </w:p>
              </w:tc>
            </w:tr>
            <w:tr w:rsidR="00C50F26" w14:paraId="5B42BC2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8CB2F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7A6AF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274E5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B4F8F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7D6AB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36763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62382C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11EFCF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9D3C2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D811C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EDB86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8810B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B42E8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62,79</w:t>
                  </w:r>
                </w:p>
              </w:tc>
            </w:tr>
            <w:tr w:rsidR="00C50F26" w14:paraId="13A22B2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950BB" w14:textId="77777777" w:rsidR="00C50F26" w:rsidRDefault="00DD3F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AD59F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21DBD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BA191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22393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B8776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987129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3A340B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B7777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2F89C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82D32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ABDAB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B0F2D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129,78</w:t>
                  </w:r>
                </w:p>
              </w:tc>
            </w:tr>
            <w:tr w:rsidR="00C50F26" w14:paraId="46E1D57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F6B09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A249E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B8DE7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F9BD9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AD83B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627C7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00B6B0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6D5D05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675EA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65777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658AF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4ECFF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4A7B0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7,59</w:t>
                  </w:r>
                </w:p>
              </w:tc>
            </w:tr>
            <w:tr w:rsidR="00C50F26" w14:paraId="639DFE0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81258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4B66C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7421F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086E3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39466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0D00A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59F84F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97BF19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AF81A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CC500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E7CBF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48D04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2C64B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288,15</w:t>
                  </w:r>
                </w:p>
              </w:tc>
            </w:tr>
            <w:tr w:rsidR="00C50F26" w14:paraId="15B281A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7BAD2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6E76C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911F8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33B1F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000E9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FACA9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4F83D8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81D500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5518A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614BF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68F60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6FAE4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3CC54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9,82</w:t>
                  </w:r>
                </w:p>
              </w:tc>
            </w:tr>
            <w:tr w:rsidR="00C50F26" w14:paraId="0797F77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44338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3C8F6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14488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EF3F7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22D68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4F774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E5DC9C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4CFA60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E2D6F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1DF34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CAC99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65A34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F3097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3,46</w:t>
                  </w:r>
                </w:p>
              </w:tc>
            </w:tr>
            <w:tr w:rsidR="00C50F26" w14:paraId="363BC70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C2A59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18E0B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323A0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A6C9E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5CBC8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77E16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DD084F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946AE7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62691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24BE4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61AAF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A6F89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5AAF2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41,72</w:t>
                  </w:r>
                </w:p>
              </w:tc>
            </w:tr>
            <w:tr w:rsidR="00C50F26" w14:paraId="11E14E0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F2B77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3387E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AFF74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7027E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7978E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DFF1E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312E9D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D61BAB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058C5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A5BC1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EBAF4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6F330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1,0619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C5C65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0,43</w:t>
                  </w:r>
                </w:p>
              </w:tc>
            </w:tr>
            <w:tr w:rsidR="00C50F26" w14:paraId="23BC5FF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A68DD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59A5C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F9E7A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F8D41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AD5C5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7DAA1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9B3A44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170C23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94E7D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4FEF5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5C5E9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64B5F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6392F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7,36</w:t>
                  </w:r>
                </w:p>
              </w:tc>
            </w:tr>
            <w:tr w:rsidR="00C50F26" w14:paraId="528D6E5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B7BA8" w14:textId="77777777" w:rsidR="00C50F26" w:rsidRDefault="00DD3F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38120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D58BB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1C8F1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67235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83EFC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351A53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3F8E48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25FD7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35C01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D3BE0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EDA58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B4972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16,89</w:t>
                  </w:r>
                </w:p>
              </w:tc>
            </w:tr>
            <w:tr w:rsidR="00C50F26" w14:paraId="7172628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9D81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D238D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988DA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3E89E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FAB92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5E664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1468D1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05CF46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D96DC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13516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E6B8E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0E2E8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D9A3A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7,65</w:t>
                  </w:r>
                </w:p>
              </w:tc>
            </w:tr>
            <w:tr w:rsidR="00C50F26" w14:paraId="2ADB5FC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AF5D7" w14:textId="77777777" w:rsidR="00C50F26" w:rsidRDefault="00DD3F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60B75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22C84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2B9D0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F560E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5035F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9F1467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DE7DEE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21918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99918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2EC5C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25991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2E8D7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12,85</w:t>
                  </w:r>
                </w:p>
              </w:tc>
            </w:tr>
            <w:tr w:rsidR="00C50F26" w14:paraId="4E5B18C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6A080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8195A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17D25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ABA0D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054BF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FFCEE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76EC43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5289D9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F3CEB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10392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2F027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3C23C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F6F3B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68,28</w:t>
                  </w:r>
                </w:p>
              </w:tc>
            </w:tr>
            <w:tr w:rsidR="00C50F26" w14:paraId="6CFEC41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35FAB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9EBE1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AD886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178F4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9EE2C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2FD68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803615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A7790F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BEC1F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E3986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1C8D5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276A9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EFEB8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45,76</w:t>
                  </w:r>
                </w:p>
              </w:tc>
            </w:tr>
            <w:tr w:rsidR="00C50F26" w14:paraId="5223070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4973F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B0210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ADFCD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899F6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727B7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B7DE9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A12BC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2D8DE3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92444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126A3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3FE34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BD333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24236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25,26</w:t>
                  </w:r>
                </w:p>
              </w:tc>
            </w:tr>
            <w:tr w:rsidR="00C50F26" w14:paraId="17D6BC9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189A9" w14:textId="77777777" w:rsidR="00C50F26" w:rsidRDefault="00DD3F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AE460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7F164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48435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0E142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E926B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93ECDC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F29387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2998D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9AB90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7782C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A070D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D5A1D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108,12</w:t>
                  </w:r>
                </w:p>
              </w:tc>
            </w:tr>
            <w:tr w:rsidR="00C50F26" w14:paraId="3A94C41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DAD39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B184F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055CF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8A824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1A90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2C39A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86DB1C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90BE3A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E970F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5C1B5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543DA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8D465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8E421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1,93</w:t>
                  </w:r>
                </w:p>
              </w:tc>
            </w:tr>
            <w:tr w:rsidR="00C50F26" w14:paraId="51D98A2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39B2A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4A147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C06EB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25564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2A615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A5BC8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FFCDB7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83B8F3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B2973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2258E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766F8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5FC47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C14DE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18,33</w:t>
                  </w:r>
                </w:p>
              </w:tc>
            </w:tr>
            <w:tr w:rsidR="00C50F26" w14:paraId="67E3A29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4C2AC" w14:textId="77777777" w:rsidR="00C50F26" w:rsidRDefault="00DD3F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CFA2D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68B4F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B0BF2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6303D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54829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0E28FC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470818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E2B34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C435C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0CF41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BB83E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8153E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9,24</w:t>
                  </w:r>
                </w:p>
              </w:tc>
            </w:tr>
            <w:tr w:rsidR="00C50F26" w14:paraId="3662F90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18E77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33EA0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66055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A7F69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6B383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196A8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9DA4B7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C4D9B9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14E7E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D3222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90D95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ACEB1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833AA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2,62</w:t>
                  </w:r>
                </w:p>
              </w:tc>
            </w:tr>
            <w:tr w:rsidR="00C50F26" w14:paraId="3341B2D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7FCD3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AF37B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BA4CE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E34B3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883E8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91CB2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3EA218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DD4CDD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A5B1B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5E3B6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DB335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0B5EB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1,0619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FE504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0,87</w:t>
                  </w:r>
                </w:p>
              </w:tc>
            </w:tr>
            <w:tr w:rsidR="00C50F26" w14:paraId="6BDF2B0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649D3" w14:textId="77777777" w:rsidR="00C50F26" w:rsidRDefault="00DD3F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B298D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5D07B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BB263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7402F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5F1BC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07AF02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D1C746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6C9AE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3FEC9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25869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6837E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F6052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547,11</w:t>
                  </w:r>
                </w:p>
              </w:tc>
            </w:tr>
            <w:tr w:rsidR="00C50F26" w14:paraId="3F8B5E0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30535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BB5B9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72A3C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C2A32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B974F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86EB1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2B5099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BFBE52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5273C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EDB4D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FDCC9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5CD43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02655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2,62</w:t>
                  </w:r>
                </w:p>
              </w:tc>
            </w:tr>
            <w:tr w:rsidR="00C50F26" w14:paraId="2BD6CBB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3FB07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22160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70D95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0DF53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456F6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8CCBF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E389C2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28D787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14025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686B5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AC197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1B72A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CA306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0,72</w:t>
                  </w:r>
                </w:p>
              </w:tc>
            </w:tr>
            <w:tr w:rsidR="00C50F26" w14:paraId="12EFC16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1D73D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B1BFF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DE181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0B980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940B7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45E76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E88E44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67F6C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33F55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16557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97CB1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17416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F251F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11,98</w:t>
                  </w:r>
                </w:p>
              </w:tc>
            </w:tr>
            <w:tr w:rsidR="00C50F26" w14:paraId="668F973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C17B1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59168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80DC9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5AB09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F825D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8FAA1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93F250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3E29F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9B578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38FEA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4DD40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8A08A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3A220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36,52</w:t>
                  </w:r>
                </w:p>
              </w:tc>
            </w:tr>
            <w:tr w:rsidR="00C50F26" w14:paraId="42A6735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900E8" w14:textId="77777777" w:rsidR="00C50F26" w:rsidRDefault="00DD3F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49BA6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40134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EEFD3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33384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C1BD4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F47BCB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3DE42C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76C7C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9BE97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19647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ED92A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E0303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43,16</w:t>
                  </w:r>
                </w:p>
              </w:tc>
            </w:tr>
            <w:tr w:rsidR="00C50F26" w14:paraId="4E87379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4987F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AEE37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1A905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DF42B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CD6CF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99E16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A2987F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C10631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77FA3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8512E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F17B2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CD42A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43A8E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3,59</w:t>
                  </w:r>
                </w:p>
              </w:tc>
            </w:tr>
            <w:tr w:rsidR="00C50F26" w14:paraId="1717C7D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DA707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D9055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6F016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54259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F3FAD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AA6B1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D99BC9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3A2C70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783EE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D009F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DD8AE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E9467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023BD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2,21</w:t>
                  </w:r>
                </w:p>
              </w:tc>
            </w:tr>
            <w:tr w:rsidR="00C50F26" w14:paraId="206CFEB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AC6E6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D0AB8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11248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71B0A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52208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746C1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21648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9D9C87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AAEC0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ECF13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ABEC7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5BEF1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B1E0F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91,23</w:t>
                  </w:r>
                </w:p>
              </w:tc>
            </w:tr>
            <w:tr w:rsidR="00C50F26" w14:paraId="4D9B151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38C98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550DA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B866C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0C529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88D42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0153D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2B8D2A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D37374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0F1E5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CC657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1E408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5B404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7BE45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18,90</w:t>
                  </w:r>
                </w:p>
              </w:tc>
            </w:tr>
            <w:tr w:rsidR="00C50F26" w14:paraId="56E40CB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5CE47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76458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142AE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80EB0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84AFB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15F3D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FFA21D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FB3595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3897E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E840F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D12C1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5781D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DD011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21,94</w:t>
                  </w:r>
                </w:p>
              </w:tc>
            </w:tr>
            <w:tr w:rsidR="00C50F26" w14:paraId="29B29D0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8C1F1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4FEE4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3171D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AACC6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2EE70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2159C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D3A9C1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245822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5F67A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D9643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A706A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777D0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C3037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2,07</w:t>
                  </w:r>
                </w:p>
              </w:tc>
            </w:tr>
            <w:tr w:rsidR="00C50F26" w14:paraId="6326001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ED05D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C49D1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89C16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8C491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9E0F1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75777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D348DE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9F6847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060C2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CBAB6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38F7D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4912A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1E189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2 104,84</w:t>
                  </w:r>
                </w:p>
              </w:tc>
            </w:tr>
            <w:tr w:rsidR="00C50F26" w14:paraId="4C36A35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F2CFB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D67DB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6321F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DA8E1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47C81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9469D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96E8A7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680C8F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6A524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A0BBB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0BA82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FE232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57142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8,37</w:t>
                  </w:r>
                </w:p>
              </w:tc>
            </w:tr>
            <w:tr w:rsidR="00C50F26" w14:paraId="519D43F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4A9C0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11B99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C5ED3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E9EDE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178CD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41542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405513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0C9A69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C862F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4A353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A7082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AFE66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E5A5B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</w:t>
                  </w:r>
                </w:p>
              </w:tc>
            </w:tr>
            <w:tr w:rsidR="00C50F26" w14:paraId="283EAA1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4BAE3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268BC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8DF12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2893C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79884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2D201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CF1FDE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0667A2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27F7A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14C0D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F7BAC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82D02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3700D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47,93</w:t>
                  </w:r>
                </w:p>
              </w:tc>
            </w:tr>
            <w:tr w:rsidR="00C50F26" w14:paraId="2C6D3C5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1236F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90755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B0F96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1C0D0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EC4CE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0D31F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046A0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320D10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C0DB6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6AC00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14E46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497D7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1E6BB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31,76</w:t>
                  </w:r>
                </w:p>
              </w:tc>
            </w:tr>
            <w:tr w:rsidR="00C50F26" w14:paraId="182F9F0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FEBF5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C027F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8C2EF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B5451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E8D42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DCAAF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956DC6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A1025F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4CE40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961FE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10099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0D7AD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F0FD7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134,97</w:t>
                  </w:r>
                </w:p>
              </w:tc>
            </w:tr>
            <w:tr w:rsidR="00C50F26" w14:paraId="2C9A484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45C94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08AD5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AEAF7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4DA8D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11E60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29D5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CCABDE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EA352C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6A470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F3327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A5089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06ACB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DAB1C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40,85</w:t>
                  </w:r>
                </w:p>
              </w:tc>
            </w:tr>
            <w:tr w:rsidR="00C50F26" w14:paraId="2BF63A2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4D132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A447B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1E9F1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8926C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62B33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427EF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4CBE96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385444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58208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A31C5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40344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E4A74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B1CA1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20,35</w:t>
                  </w:r>
                </w:p>
              </w:tc>
            </w:tr>
            <w:tr w:rsidR="00C50F26" w14:paraId="7DC8A37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2F3EB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445D9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8A0F9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45623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942ED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93925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C1F904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7AC741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AAFF3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CE4FB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933A5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F1F33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D4B2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123,42</w:t>
                  </w:r>
                </w:p>
              </w:tc>
            </w:tr>
            <w:tr w:rsidR="00C50F26" w14:paraId="7669244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37D79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146D2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6EB82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5D8EE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0024C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4DD4D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4A9595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596153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79215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BFCCF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E481F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1AC93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638AC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</w:t>
                  </w:r>
                </w:p>
              </w:tc>
            </w:tr>
            <w:tr w:rsidR="00C50F26" w14:paraId="17E4C1F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2AE0F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C5AAE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F87E6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D4F5C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A36DF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7B032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2F6E4B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A7097D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3DCDF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D3665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CA35F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455E4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FF8B3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22,23</w:t>
                  </w:r>
                </w:p>
              </w:tc>
            </w:tr>
            <w:tr w:rsidR="00C50F26" w14:paraId="0DC41A9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12F5D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2E371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C4C08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D8A8E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90D2E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B5BE7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117D9D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0CE1EE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41E89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34A6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4BE10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C4C18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01E37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76,36</w:t>
                  </w:r>
                </w:p>
              </w:tc>
            </w:tr>
            <w:tr w:rsidR="00C50F26" w14:paraId="54F8A18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D014D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7B6C6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B8E91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912D6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4847D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BAD38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E0EFEC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0FB84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DB512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83D45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34FB7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5FC8B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62AE7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8,08</w:t>
                  </w:r>
                </w:p>
              </w:tc>
            </w:tr>
            <w:tr w:rsidR="00C50F26" w14:paraId="060CAE0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AA2EB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90582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53AE5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147F7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2DAB2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C431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2F6A5C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102E1B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57DC0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61494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045D6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3F4F1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87EFE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9,24</w:t>
                  </w:r>
                </w:p>
              </w:tc>
            </w:tr>
            <w:tr w:rsidR="00C50F26" w14:paraId="4BE29DA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C9DD4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FA7B4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18E7E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4330B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6FA78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3C6C1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1CA903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8CBC33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C976A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9A1C2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F9107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B958E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54487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2,76</w:t>
                  </w:r>
                </w:p>
              </w:tc>
            </w:tr>
            <w:tr w:rsidR="008E5328" w14:paraId="11BFA17D" w14:textId="77777777" w:rsidTr="008E532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6C265" w14:textId="77777777" w:rsidR="00C50F26" w:rsidRDefault="00DD3F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51936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52D31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33A551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9D936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EBCB8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A98FD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62 459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BF9F4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0C987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0093F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8 878,96</w:t>
                  </w:r>
                </w:p>
              </w:tc>
            </w:tr>
            <w:tr w:rsidR="008E5328" w14:paraId="46911EF7" w14:textId="77777777" w:rsidTr="008E532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2E597" w14:textId="77777777" w:rsidR="00C50F26" w:rsidRDefault="00DD3F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Purkarec</w:t>
                  </w:r>
                </w:p>
              </w:tc>
            </w:tr>
            <w:tr w:rsidR="00C50F26" w14:paraId="587C17C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DB1E3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E283B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A464F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82D98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A2BD0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F8D52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9D7CEC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E4693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62AE7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8ADEC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4ED95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B4579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4EC5A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783,57</w:t>
                  </w:r>
                </w:p>
              </w:tc>
            </w:tr>
            <w:tr w:rsidR="00C50F26" w14:paraId="7BBB930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91A64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633CA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D8E79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F7361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A054A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9B271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9F4243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BDDA6E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1A2DA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14676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8D85D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123CE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75C44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1 050,98</w:t>
                  </w:r>
                </w:p>
              </w:tc>
            </w:tr>
            <w:tr w:rsidR="00C50F26" w14:paraId="54A8D38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3D306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36D9D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0F11B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E872D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4B88A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87541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70079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5A1533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C06F1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314FB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8BB53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72655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67A25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413,06</w:t>
                  </w:r>
                </w:p>
              </w:tc>
            </w:tr>
            <w:tr w:rsidR="00C50F26" w14:paraId="517F265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7C612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68D2F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32C9A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2D255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BDE2B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708E9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ADC510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6DB84C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4325F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D3C87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7F4F6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D6D1D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FD303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66,63</w:t>
                  </w:r>
                </w:p>
              </w:tc>
            </w:tr>
            <w:tr w:rsidR="00C50F26" w14:paraId="46F38AA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F4C19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72929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2C7B5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46556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07461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D6283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D91B0D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F84EE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9C0B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E15F4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D282E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B2DD2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9CB93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135,36</w:t>
                  </w:r>
                </w:p>
              </w:tc>
            </w:tr>
            <w:tr w:rsidR="00C50F26" w14:paraId="5BCCBE9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B6172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61A0C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20AB6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1C57A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1BF9A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02819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5F26EA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64C510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8B96D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E506E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070E4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A802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50BA7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14,58</w:t>
                  </w:r>
                </w:p>
              </w:tc>
            </w:tr>
            <w:tr w:rsidR="00C50F26" w14:paraId="6049128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968AC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16DF1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3A020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2C2D8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99C6F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2F822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D617D3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5CF3F0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70272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5BB75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574DC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0F156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77324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14,88</w:t>
                  </w:r>
                </w:p>
              </w:tc>
            </w:tr>
            <w:tr w:rsidR="00C50F26" w14:paraId="412D023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7C463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60EE3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5FD4C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3167D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296FF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78974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E118A9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7BC5FC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75666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A58A7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7D117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D31B3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891C5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307,07</w:t>
                  </w:r>
                </w:p>
              </w:tc>
            </w:tr>
            <w:tr w:rsidR="00C50F26" w14:paraId="491951F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AD50A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BD166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D1E22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9BD5D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28FC6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2637E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0F93F8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C579A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985DC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13DBD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A3608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7977D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B744C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184,00</w:t>
                  </w:r>
                </w:p>
              </w:tc>
            </w:tr>
            <w:tr w:rsidR="00C50F26" w14:paraId="1B030F4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94538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157CD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22107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9BCF1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25A9D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B3CE9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2C847F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E3CB68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F5BBA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ECDA7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46CC4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D60AA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21BD8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9,69</w:t>
                  </w:r>
                </w:p>
              </w:tc>
            </w:tr>
            <w:tr w:rsidR="00C50F26" w14:paraId="32957A7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CE5A9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3754F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84DA3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73C76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730F8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E531D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076223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4CDA6B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3FE74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5A233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C5453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BA6CE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AFE96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72,62</w:t>
                  </w:r>
                </w:p>
              </w:tc>
            </w:tr>
            <w:tr w:rsidR="008E5328" w14:paraId="666C468C" w14:textId="77777777" w:rsidTr="008E532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8D784" w14:textId="77777777" w:rsidR="00C50F26" w:rsidRDefault="00DD3F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32E75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A28E7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4FFD0F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C0BCD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DB221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78329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30 557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FC0BF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214CF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53699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3 052,44</w:t>
                  </w:r>
                </w:p>
              </w:tc>
            </w:tr>
            <w:tr w:rsidR="008E5328" w14:paraId="7A868765" w14:textId="77777777" w:rsidTr="008E532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B6730" w14:textId="77777777" w:rsidR="00C50F26" w:rsidRDefault="00DD3F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Zahájí u Hluboké nad Vltavou</w:t>
                  </w:r>
                </w:p>
              </w:tc>
            </w:tr>
            <w:tr w:rsidR="00C50F26" w14:paraId="3F6A021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527D4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A67D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0E546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87C6E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A652C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82154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D34CE8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3A65BB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D7DBE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DAE73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163 722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A561C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62BF7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17AA0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24 993,79</w:t>
                  </w:r>
                </w:p>
              </w:tc>
            </w:tr>
            <w:tr w:rsidR="00C50F26" w14:paraId="52CA76E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E6459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C952E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3E04D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0B49B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D4E7E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8E361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87F580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E2139A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6EE90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AC834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F4E13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33147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64CBB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126,91</w:t>
                  </w:r>
                </w:p>
              </w:tc>
            </w:tr>
            <w:tr w:rsidR="00C50F26" w14:paraId="053F8E7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05502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A0672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5F94A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9565C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2F664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3349F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C66685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57BCFB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9B9A7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43F05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26653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C713E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1315E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114,22</w:t>
                  </w:r>
                </w:p>
              </w:tc>
            </w:tr>
            <w:tr w:rsidR="00C50F26" w14:paraId="2A66950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8F7E4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ADA6A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A069F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CF42D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4A33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B56ED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42981D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D27E74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A13E4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9CCF2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845D1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B3DF8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4FACE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300,79</w:t>
                  </w:r>
                </w:p>
              </w:tc>
            </w:tr>
            <w:tr w:rsidR="00C50F26" w14:paraId="3BA4802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F8EBF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41C7E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5BED9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78A0F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84BA0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9FB70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2FC802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8EA24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B32D5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9E15B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740F2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33212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4B22E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126,33</w:t>
                  </w:r>
                </w:p>
              </w:tc>
            </w:tr>
            <w:tr w:rsidR="00C50F26" w14:paraId="64DB227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5324F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7C7E1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BF202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00687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72DAD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02E60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EFDB43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BB70A2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CC1C7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2E1B5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9C49B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83EB5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A7BC5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0,73</w:t>
                  </w:r>
                </w:p>
              </w:tc>
            </w:tr>
            <w:tr w:rsidR="00C50F26" w14:paraId="02AD151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6DACB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47F3A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1B9FA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8607F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AB637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D19CC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C37B55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5F25A6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42CDF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A1924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34169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2FFD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AC465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2,77</w:t>
                  </w:r>
                </w:p>
              </w:tc>
            </w:tr>
            <w:tr w:rsidR="00C50F26" w14:paraId="3731AF7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F9269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0ABAE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6DB0C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E34FA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3230D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48775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AD7643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9EAB41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C97F4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E6673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D1873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FE957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78838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24,36</w:t>
                  </w:r>
                </w:p>
              </w:tc>
            </w:tr>
            <w:tr w:rsidR="00C50F26" w14:paraId="7FACB0B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59AB7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D0538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E0BA8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235D4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7BAFD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D65DC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A97C9F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1E8F1E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543F2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C70C9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F88A4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9C935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8B0A1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229,02</w:t>
                  </w:r>
                </w:p>
              </w:tc>
            </w:tr>
            <w:tr w:rsidR="00C50F26" w14:paraId="7727EF2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3EDA5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0855E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94A5B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64B6A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810DA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B520A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77111D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D86A50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364AB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9B349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FD615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49FF3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8E938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23,05</w:t>
                  </w:r>
                </w:p>
              </w:tc>
            </w:tr>
            <w:tr w:rsidR="00C50F26" w14:paraId="1BE4A33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F3F0E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2CE6F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643B3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01FE3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43CF5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32F4A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EAC6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06CF1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0508A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E82B1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8A1DC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63B6E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2C1E0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5,40</w:t>
                  </w:r>
                </w:p>
              </w:tc>
            </w:tr>
            <w:tr w:rsidR="00C50F26" w14:paraId="6433A50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54919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203B2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4A5AB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48170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68A3D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23D5F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493EFA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01D203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2AB16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A3759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A0853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E64CA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D9756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18,38</w:t>
                  </w:r>
                </w:p>
              </w:tc>
            </w:tr>
            <w:tr w:rsidR="00C50F26" w14:paraId="3CFB1D9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F78EE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F0571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0CF17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575C1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34322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336E9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7E4E08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844406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28016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880AB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CEE32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AD858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A7C2F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26,99</w:t>
                  </w:r>
                </w:p>
              </w:tc>
            </w:tr>
            <w:tr w:rsidR="00C50F26" w14:paraId="1D36178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A45AE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FDD4F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9E2E9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2DBDC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9713E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A4E0F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717CEC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D26418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6B806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E86B6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2C75D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70D0E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CBCDB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401,59</w:t>
                  </w:r>
                </w:p>
              </w:tc>
            </w:tr>
            <w:tr w:rsidR="00C50F26" w14:paraId="1905401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1FE3F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38D0D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72794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63C58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5E52A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57D5C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70AFD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7D5A37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A9C57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C7D77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5F91F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3119F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7E83C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20,57</w:t>
                  </w:r>
                </w:p>
              </w:tc>
            </w:tr>
            <w:tr w:rsidR="00C50F26" w14:paraId="6E8F373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829E3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BD584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AD9BC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FBE49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3F12C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83273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643D37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8D6635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6E993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BA304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9989C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06F71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00291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322,38</w:t>
                  </w:r>
                </w:p>
              </w:tc>
            </w:tr>
            <w:tr w:rsidR="00C50F26" w14:paraId="133E2ED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5F7D9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20298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A54FD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B4A98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99D81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C5A78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478A0F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881A79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C5034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D8FDE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4FB3C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7007E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AB77D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1 115,20</w:t>
                  </w:r>
                </w:p>
              </w:tc>
            </w:tr>
            <w:tr w:rsidR="00C50F26" w14:paraId="4CD8EEE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70428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75283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55F94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09180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AA214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8DD84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06DB5C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1A1A10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68FC9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6DFCC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45D6A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09036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94641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718,28</w:t>
                  </w:r>
                </w:p>
              </w:tc>
            </w:tr>
            <w:tr w:rsidR="00C50F26" w14:paraId="1EFE662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1CBBE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1F7DE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EA9D5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63456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286B4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6A1D4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8AEE01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D94161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DF5BC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922CA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13 953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84BAA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BA002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65241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2 035,37</w:t>
                  </w:r>
                </w:p>
              </w:tc>
            </w:tr>
            <w:tr w:rsidR="008E5328" w14:paraId="3AD7299F" w14:textId="77777777" w:rsidTr="008E532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288AB" w14:textId="77777777" w:rsidR="00C50F26" w:rsidRDefault="00DD3F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FD480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8164E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BC8614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07BA3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41C44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D46E0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202 196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4E7F9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42B2D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93085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30 606,13</w:t>
                  </w:r>
                </w:p>
              </w:tc>
            </w:tr>
            <w:tr w:rsidR="008E5328" w14:paraId="6303A150" w14:textId="77777777" w:rsidTr="008E532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4814A" w14:textId="77777777" w:rsidR="00C50F26" w:rsidRDefault="00DD3F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Zliv u Českých Budějovic</w:t>
                  </w:r>
                </w:p>
              </w:tc>
            </w:tr>
            <w:tr w:rsidR="00C50F26" w14:paraId="054BFDC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06EE1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A6809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5E0E2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1201C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9C20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75C2D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08216A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F684C0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F77CB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36983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373FF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5DA54" w14:textId="77777777" w:rsidR="00C50F26" w:rsidRDefault="00DD3F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58715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8 788,68</w:t>
                  </w:r>
                </w:p>
              </w:tc>
            </w:tr>
            <w:tr w:rsidR="008E5328" w14:paraId="2473A8A3" w14:textId="77777777" w:rsidTr="008E532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4A51F" w14:textId="77777777" w:rsidR="00C50F26" w:rsidRDefault="00DD3F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27ADA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FFDB3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A48336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A7785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81F68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99673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59 180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D800E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6A7D3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double" w:sz="12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1248A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8 788,68</w:t>
                  </w:r>
                </w:p>
              </w:tc>
            </w:tr>
            <w:tr w:rsidR="008E5328" w14:paraId="09141F6D" w14:textId="77777777" w:rsidTr="008E5328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93B47" w14:textId="77777777" w:rsidR="00C50F26" w:rsidRDefault="00DD3F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96102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385 374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B37F6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double" w:sz="1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E8E9E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12" w:space="0" w:color="000000"/>
                    <w:left w:val="double" w:sz="12" w:space="0" w:color="000000"/>
                    <w:bottom w:val="double" w:sz="12" w:space="0" w:color="000000"/>
                    <w:right w:val="double" w:sz="1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20A5C" w14:textId="77777777" w:rsidR="00C50F26" w:rsidRDefault="00DD3F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55 477</w:t>
                  </w:r>
                </w:p>
              </w:tc>
            </w:tr>
            <w:tr w:rsidR="008E5328" w14:paraId="781F0AEB" w14:textId="77777777" w:rsidTr="008E5328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12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64E52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12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FB838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12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AF5D1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12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5129D" w14:textId="77777777" w:rsidR="00C50F26" w:rsidRDefault="00C50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12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7FA03" w14:textId="77777777" w:rsidR="00C50F26" w:rsidRDefault="00C50F26">
                  <w:pPr>
                    <w:spacing w:after="0" w:line="240" w:lineRule="auto"/>
                  </w:pPr>
                </w:p>
              </w:tc>
            </w:tr>
          </w:tbl>
          <w:p w14:paraId="59F2E4A9" w14:textId="77777777" w:rsidR="00C50F26" w:rsidRDefault="00C50F26">
            <w:pPr>
              <w:spacing w:after="0" w:line="240" w:lineRule="auto"/>
            </w:pPr>
          </w:p>
        </w:tc>
      </w:tr>
      <w:tr w:rsidR="00C50F26" w14:paraId="3478FA2A" w14:textId="77777777">
        <w:trPr>
          <w:trHeight w:val="254"/>
        </w:trPr>
        <w:tc>
          <w:tcPr>
            <w:tcW w:w="115" w:type="dxa"/>
          </w:tcPr>
          <w:p w14:paraId="6316115E" w14:textId="77777777" w:rsidR="00C50F26" w:rsidRDefault="00C50F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A51C3D" w14:textId="77777777" w:rsidR="00C50F26" w:rsidRDefault="00C50F2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93928E0" w14:textId="77777777" w:rsidR="00C50F26" w:rsidRDefault="00C50F2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0E1F59C" w14:textId="77777777" w:rsidR="00C50F26" w:rsidRDefault="00C50F2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7985283" w14:textId="77777777" w:rsidR="00C50F26" w:rsidRDefault="00C50F2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9A25A90" w14:textId="77777777" w:rsidR="00C50F26" w:rsidRDefault="00C50F26">
            <w:pPr>
              <w:pStyle w:val="EmptyCellLayoutStyle"/>
              <w:spacing w:after="0" w:line="240" w:lineRule="auto"/>
            </w:pPr>
          </w:p>
        </w:tc>
      </w:tr>
      <w:tr w:rsidR="008E5328" w14:paraId="5E10AD9E" w14:textId="77777777" w:rsidTr="008E5328">
        <w:trPr>
          <w:trHeight w:val="1305"/>
        </w:trPr>
        <w:tc>
          <w:tcPr>
            <w:tcW w:w="115" w:type="dxa"/>
          </w:tcPr>
          <w:p w14:paraId="2021EB69" w14:textId="77777777" w:rsidR="00C50F26" w:rsidRDefault="00C50F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C50F26" w14:paraId="33406198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14DBF" w14:textId="1C66C40B" w:rsidR="00C50F26" w:rsidRDefault="00C50F26">
                  <w:pPr>
                    <w:spacing w:after="0" w:line="240" w:lineRule="auto"/>
                  </w:pPr>
                </w:p>
              </w:tc>
            </w:tr>
          </w:tbl>
          <w:p w14:paraId="47ECC974" w14:textId="77777777" w:rsidR="00C50F26" w:rsidRDefault="00C50F26">
            <w:pPr>
              <w:spacing w:after="0" w:line="240" w:lineRule="auto"/>
            </w:pPr>
          </w:p>
        </w:tc>
        <w:tc>
          <w:tcPr>
            <w:tcW w:w="285" w:type="dxa"/>
          </w:tcPr>
          <w:p w14:paraId="38A64779" w14:textId="77777777" w:rsidR="00C50F26" w:rsidRDefault="00C50F26">
            <w:pPr>
              <w:pStyle w:val="EmptyCellLayoutStyle"/>
              <w:spacing w:after="0" w:line="240" w:lineRule="auto"/>
            </w:pPr>
          </w:p>
        </w:tc>
      </w:tr>
      <w:tr w:rsidR="00C50F26" w14:paraId="4C1679FA" w14:textId="77777777">
        <w:trPr>
          <w:trHeight w:val="314"/>
        </w:trPr>
        <w:tc>
          <w:tcPr>
            <w:tcW w:w="115" w:type="dxa"/>
          </w:tcPr>
          <w:p w14:paraId="40E17D3C" w14:textId="77777777" w:rsidR="00C50F26" w:rsidRDefault="00C50F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8E43C9" w14:textId="77777777" w:rsidR="00C50F26" w:rsidRDefault="00C50F2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DCB3974" w14:textId="77777777" w:rsidR="00C50F26" w:rsidRDefault="00C50F2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8680343" w14:textId="77777777" w:rsidR="00C50F26" w:rsidRDefault="00C50F2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951FF4D" w14:textId="77777777" w:rsidR="00C50F26" w:rsidRDefault="00C50F2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9BBFE45" w14:textId="77777777" w:rsidR="00C50F26" w:rsidRDefault="00C50F26">
            <w:pPr>
              <w:pStyle w:val="EmptyCellLayoutStyle"/>
              <w:spacing w:after="0" w:line="240" w:lineRule="auto"/>
            </w:pPr>
          </w:p>
        </w:tc>
      </w:tr>
    </w:tbl>
    <w:p w14:paraId="15524EA7" w14:textId="77777777" w:rsidR="00C50F26" w:rsidRDefault="00C50F26">
      <w:pPr>
        <w:spacing w:after="0" w:line="240" w:lineRule="auto"/>
      </w:pPr>
    </w:p>
    <w:sectPr w:rsidR="00C50F26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1BA865" w14:textId="77777777" w:rsidR="00DD3F25" w:rsidRDefault="00DD3F25">
      <w:pPr>
        <w:spacing w:after="0" w:line="240" w:lineRule="auto"/>
      </w:pPr>
      <w:r>
        <w:separator/>
      </w:r>
    </w:p>
  </w:endnote>
  <w:endnote w:type="continuationSeparator" w:id="0">
    <w:p w14:paraId="0DAFB268" w14:textId="77777777" w:rsidR="00DD3F25" w:rsidRDefault="00DD3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C50F26" w14:paraId="08E5A292" w14:textId="77777777">
      <w:tc>
        <w:tcPr>
          <w:tcW w:w="9346" w:type="dxa"/>
        </w:tcPr>
        <w:p w14:paraId="0A0C35EB" w14:textId="77777777" w:rsidR="00C50F26" w:rsidRDefault="00C50F2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17D2448" w14:textId="77777777" w:rsidR="00C50F26" w:rsidRDefault="00C50F26">
          <w:pPr>
            <w:pStyle w:val="EmptyCellLayoutStyle"/>
            <w:spacing w:after="0" w:line="240" w:lineRule="auto"/>
          </w:pPr>
        </w:p>
      </w:tc>
    </w:tr>
    <w:tr w:rsidR="00C50F26" w14:paraId="27831A9A" w14:textId="77777777">
      <w:tc>
        <w:tcPr>
          <w:tcW w:w="9346" w:type="dxa"/>
        </w:tcPr>
        <w:p w14:paraId="6C9A684B" w14:textId="77777777" w:rsidR="00C50F26" w:rsidRDefault="00C50F2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C50F26" w14:paraId="665471A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A9FFA5B" w14:textId="77777777" w:rsidR="00C50F26" w:rsidRDefault="00DD3F2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099634B" w14:textId="77777777" w:rsidR="00C50F26" w:rsidRDefault="00C50F26">
          <w:pPr>
            <w:spacing w:after="0" w:line="240" w:lineRule="auto"/>
          </w:pPr>
        </w:p>
      </w:tc>
    </w:tr>
    <w:tr w:rsidR="00C50F26" w14:paraId="49A803E4" w14:textId="77777777">
      <w:tc>
        <w:tcPr>
          <w:tcW w:w="9346" w:type="dxa"/>
        </w:tcPr>
        <w:p w14:paraId="6BA03E10" w14:textId="77777777" w:rsidR="00C50F26" w:rsidRDefault="00C50F2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D79EDE2" w14:textId="77777777" w:rsidR="00C50F26" w:rsidRDefault="00C50F2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538449" w14:textId="77777777" w:rsidR="00DD3F25" w:rsidRDefault="00DD3F25">
      <w:pPr>
        <w:spacing w:after="0" w:line="240" w:lineRule="auto"/>
      </w:pPr>
      <w:r>
        <w:separator/>
      </w:r>
    </w:p>
  </w:footnote>
  <w:footnote w:type="continuationSeparator" w:id="0">
    <w:p w14:paraId="1E7D26BB" w14:textId="77777777" w:rsidR="00DD3F25" w:rsidRDefault="00DD3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C50F26" w14:paraId="588DFDD9" w14:textId="77777777">
      <w:tc>
        <w:tcPr>
          <w:tcW w:w="144" w:type="dxa"/>
        </w:tcPr>
        <w:p w14:paraId="1DB1893F" w14:textId="77777777" w:rsidR="00C50F26" w:rsidRDefault="00C50F2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EEB00E4" w14:textId="77777777" w:rsidR="00C50F26" w:rsidRDefault="00C50F26">
          <w:pPr>
            <w:pStyle w:val="EmptyCellLayoutStyle"/>
            <w:spacing w:after="0" w:line="240" w:lineRule="auto"/>
          </w:pPr>
        </w:p>
      </w:tc>
    </w:tr>
    <w:tr w:rsidR="00C50F26" w14:paraId="216BED29" w14:textId="77777777">
      <w:tc>
        <w:tcPr>
          <w:tcW w:w="144" w:type="dxa"/>
        </w:tcPr>
        <w:p w14:paraId="5A50518F" w14:textId="77777777" w:rsidR="00C50F26" w:rsidRDefault="00C50F2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C50F26" w14:paraId="500BC0CD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655D216" w14:textId="77777777" w:rsidR="00C50F26" w:rsidRDefault="00C5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569687D" w14:textId="77777777" w:rsidR="00C50F26" w:rsidRDefault="00C5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7DA5CBA" w14:textId="77777777" w:rsidR="00C50F26" w:rsidRDefault="00C5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F2412D3" w14:textId="77777777" w:rsidR="00C50F26" w:rsidRDefault="00C5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5F31EE4" w14:textId="77777777" w:rsidR="00C50F26" w:rsidRDefault="00C5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AF4DC94" w14:textId="77777777" w:rsidR="00C50F26" w:rsidRDefault="00C5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EBF0C1C" w14:textId="77777777" w:rsidR="00C50F26" w:rsidRDefault="00C5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24048D8" w14:textId="77777777" w:rsidR="00C50F26" w:rsidRDefault="00C5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7374290" w14:textId="77777777" w:rsidR="00C50F26" w:rsidRDefault="00C5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E015BB7" w14:textId="77777777" w:rsidR="00C50F26" w:rsidRDefault="00C5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528474F" w14:textId="77777777" w:rsidR="00C50F26" w:rsidRDefault="00C5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54474A6" w14:textId="77777777" w:rsidR="00C50F26" w:rsidRDefault="00C5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E3BBAB4" w14:textId="77777777" w:rsidR="00C50F26" w:rsidRDefault="00C5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4766049" w14:textId="77777777" w:rsidR="00C50F26" w:rsidRDefault="00C5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C58A2A5" w14:textId="77777777" w:rsidR="00C50F26" w:rsidRDefault="00C5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F644A6A" w14:textId="77777777" w:rsidR="00C50F26" w:rsidRDefault="00C5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587A060" w14:textId="77777777" w:rsidR="00C50F26" w:rsidRDefault="00C5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F202A83" w14:textId="77777777" w:rsidR="00C50F26" w:rsidRDefault="00C50F26">
                <w:pPr>
                  <w:pStyle w:val="EmptyCellLayoutStyle"/>
                  <w:spacing w:after="0" w:line="240" w:lineRule="auto"/>
                </w:pPr>
              </w:p>
            </w:tc>
          </w:tr>
          <w:tr w:rsidR="008E5328" w14:paraId="5E8DA54A" w14:textId="77777777" w:rsidTr="008E532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F050D0" w14:textId="77777777" w:rsidR="00C50F26" w:rsidRDefault="00C5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C50F26" w14:paraId="7079F805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591B52" w14:textId="77777777" w:rsidR="00C50F26" w:rsidRDefault="00DD3F2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82N18/05</w:t>
                      </w:r>
                    </w:p>
                  </w:tc>
                </w:tr>
              </w:tbl>
              <w:p w14:paraId="122CD2DA" w14:textId="77777777" w:rsidR="00C50F26" w:rsidRDefault="00C50F2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BD391CF" w14:textId="77777777" w:rsidR="00C50F26" w:rsidRDefault="00C50F26">
                <w:pPr>
                  <w:pStyle w:val="EmptyCellLayoutStyle"/>
                  <w:spacing w:after="0" w:line="240" w:lineRule="auto"/>
                </w:pPr>
              </w:p>
            </w:tc>
          </w:tr>
          <w:tr w:rsidR="00C50F26" w14:paraId="0A943273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B0AE1B8" w14:textId="77777777" w:rsidR="00C50F26" w:rsidRDefault="00C5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B8247E0" w14:textId="77777777" w:rsidR="00C50F26" w:rsidRDefault="00C5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00C5C48" w14:textId="77777777" w:rsidR="00C50F26" w:rsidRDefault="00C5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53CEC07" w14:textId="77777777" w:rsidR="00C50F26" w:rsidRDefault="00C5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D37B963" w14:textId="77777777" w:rsidR="00C50F26" w:rsidRDefault="00C5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DCFE15C" w14:textId="77777777" w:rsidR="00C50F26" w:rsidRDefault="00C5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B054A75" w14:textId="77777777" w:rsidR="00C50F26" w:rsidRDefault="00C5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50641A6" w14:textId="77777777" w:rsidR="00C50F26" w:rsidRDefault="00C5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C113A4B" w14:textId="77777777" w:rsidR="00C50F26" w:rsidRDefault="00C5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BF649E7" w14:textId="77777777" w:rsidR="00C50F26" w:rsidRDefault="00C5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7E0A17" w14:textId="77777777" w:rsidR="00C50F26" w:rsidRDefault="00C5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8561920" w14:textId="77777777" w:rsidR="00C50F26" w:rsidRDefault="00C5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A0EDBBB" w14:textId="77777777" w:rsidR="00C50F26" w:rsidRDefault="00C5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7107F7C" w14:textId="77777777" w:rsidR="00C50F26" w:rsidRDefault="00C5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EF776C4" w14:textId="77777777" w:rsidR="00C50F26" w:rsidRDefault="00C5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93F1F4" w14:textId="77777777" w:rsidR="00C50F26" w:rsidRDefault="00C5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4B5F2AF" w14:textId="77777777" w:rsidR="00C50F26" w:rsidRDefault="00C5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32C03A2" w14:textId="77777777" w:rsidR="00C50F26" w:rsidRDefault="00C50F26">
                <w:pPr>
                  <w:pStyle w:val="EmptyCellLayoutStyle"/>
                  <w:spacing w:after="0" w:line="240" w:lineRule="auto"/>
                </w:pPr>
              </w:p>
            </w:tc>
          </w:tr>
          <w:tr w:rsidR="008E5328" w14:paraId="56E5E7EE" w14:textId="77777777" w:rsidTr="008E532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601C06" w14:textId="77777777" w:rsidR="00C50F26" w:rsidRDefault="00C5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C1FFF7F" w14:textId="77777777" w:rsidR="00C50F26" w:rsidRDefault="00C5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C50F26" w14:paraId="7C65F950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99ABF1" w14:textId="77777777" w:rsidR="00C50F26" w:rsidRDefault="00DD3F2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F1A7E2D" w14:textId="77777777" w:rsidR="00C50F26" w:rsidRDefault="00C50F2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A71FCB3" w14:textId="77777777" w:rsidR="00C50F26" w:rsidRDefault="00C5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C50F26" w14:paraId="5629C22E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F81AD1" w14:textId="77777777" w:rsidR="00C50F26" w:rsidRDefault="00DD3F2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8211805</w:t>
                      </w:r>
                    </w:p>
                  </w:tc>
                </w:tr>
              </w:tbl>
              <w:p w14:paraId="1B0B3B1A" w14:textId="77777777" w:rsidR="00C50F26" w:rsidRDefault="00C50F26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1F11CDC" w14:textId="77777777" w:rsidR="00C50F26" w:rsidRDefault="00C5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C50F26" w14:paraId="29BACF82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ED253F" w14:textId="77777777" w:rsidR="00C50F26" w:rsidRDefault="00DD3F2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EB77E19" w14:textId="77777777" w:rsidR="00C50F26" w:rsidRDefault="00C50F2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06D770C" w14:textId="77777777" w:rsidR="00C50F26" w:rsidRDefault="00C5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7CEBD6" w14:textId="77777777" w:rsidR="00C50F26" w:rsidRDefault="00C5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D7060D5" w14:textId="77777777" w:rsidR="00C50F26" w:rsidRDefault="00C5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C50F26" w14:paraId="27EAF677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3FC165" w14:textId="77777777" w:rsidR="00C50F26" w:rsidRDefault="00DD3F2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08.04.2019</w:t>
                      </w:r>
                    </w:p>
                  </w:tc>
                </w:tr>
              </w:tbl>
              <w:p w14:paraId="7BFE0499" w14:textId="77777777" w:rsidR="00C50F26" w:rsidRDefault="00C50F2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B036BD3" w14:textId="77777777" w:rsidR="00C50F26" w:rsidRDefault="00C5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C50F26" w14:paraId="658305E8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4C5C70" w14:textId="77777777" w:rsidR="00C50F26" w:rsidRDefault="00DD3F2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E869196" w14:textId="77777777" w:rsidR="00C50F26" w:rsidRDefault="00C50F2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8C0E72" w14:textId="77777777" w:rsidR="00C50F26" w:rsidRDefault="00C5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C50F26" w14:paraId="7D507C37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12F513" w14:textId="77777777" w:rsidR="00C50F26" w:rsidRDefault="00DD3F2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55 477 Kč</w:t>
                      </w:r>
                    </w:p>
                  </w:tc>
                </w:tr>
              </w:tbl>
              <w:p w14:paraId="13BA5187" w14:textId="77777777" w:rsidR="00C50F26" w:rsidRDefault="00C50F2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DD67225" w14:textId="77777777" w:rsidR="00C50F26" w:rsidRDefault="00C50F26">
                <w:pPr>
                  <w:pStyle w:val="EmptyCellLayoutStyle"/>
                  <w:spacing w:after="0" w:line="240" w:lineRule="auto"/>
                </w:pPr>
              </w:p>
            </w:tc>
          </w:tr>
          <w:tr w:rsidR="00C50F26" w14:paraId="37A064D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FF8448" w14:textId="77777777" w:rsidR="00C50F26" w:rsidRDefault="00C5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1828A70" w14:textId="77777777" w:rsidR="00C50F26" w:rsidRDefault="00C5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8059AB8" w14:textId="77777777" w:rsidR="00C50F26" w:rsidRDefault="00C5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A0D48E1" w14:textId="77777777" w:rsidR="00C50F26" w:rsidRDefault="00C5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AB1C262" w14:textId="77777777" w:rsidR="00C50F26" w:rsidRDefault="00C5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07AF548" w14:textId="77777777" w:rsidR="00C50F26" w:rsidRDefault="00C5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820902B" w14:textId="77777777" w:rsidR="00C50F26" w:rsidRDefault="00C5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4478044" w14:textId="77777777" w:rsidR="00C50F26" w:rsidRDefault="00C5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6105E7C" w14:textId="77777777" w:rsidR="00C50F26" w:rsidRDefault="00C5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D059435" w14:textId="77777777" w:rsidR="00C50F26" w:rsidRDefault="00C5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13BB4D" w14:textId="77777777" w:rsidR="00C50F26" w:rsidRDefault="00C5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205512A" w14:textId="77777777" w:rsidR="00C50F26" w:rsidRDefault="00C5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1078A14" w14:textId="77777777" w:rsidR="00C50F26" w:rsidRDefault="00C5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9490897" w14:textId="77777777" w:rsidR="00C50F26" w:rsidRDefault="00C5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1DB7535" w14:textId="77777777" w:rsidR="00C50F26" w:rsidRDefault="00C5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2C188A" w14:textId="77777777" w:rsidR="00C50F26" w:rsidRDefault="00C5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5B65F5E" w14:textId="77777777" w:rsidR="00C50F26" w:rsidRDefault="00C5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07585F3" w14:textId="77777777" w:rsidR="00C50F26" w:rsidRDefault="00C50F26">
                <w:pPr>
                  <w:pStyle w:val="EmptyCellLayoutStyle"/>
                  <w:spacing w:after="0" w:line="240" w:lineRule="auto"/>
                </w:pPr>
              </w:p>
            </w:tc>
          </w:tr>
          <w:tr w:rsidR="00C50F26" w14:paraId="4D679D6D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F4A44DC" w14:textId="77777777" w:rsidR="00C50F26" w:rsidRDefault="00C5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F40714D" w14:textId="77777777" w:rsidR="00C50F26" w:rsidRDefault="00C5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6479ED1" w14:textId="77777777" w:rsidR="00C50F26" w:rsidRDefault="00C5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4A49DE7" w14:textId="77777777" w:rsidR="00C50F26" w:rsidRDefault="00C5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A4A88ED" w14:textId="77777777" w:rsidR="00C50F26" w:rsidRDefault="00C5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873B60D" w14:textId="77777777" w:rsidR="00C50F26" w:rsidRDefault="00C5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A1BF547" w14:textId="77777777" w:rsidR="00C50F26" w:rsidRDefault="00C5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D9D757E" w14:textId="77777777" w:rsidR="00C50F26" w:rsidRDefault="00C5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CB12E4E" w14:textId="77777777" w:rsidR="00C50F26" w:rsidRDefault="00C5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44A1D6A" w14:textId="77777777" w:rsidR="00C50F26" w:rsidRDefault="00C5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570C07" w14:textId="77777777" w:rsidR="00C50F26" w:rsidRDefault="00C5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8753BF0" w14:textId="77777777" w:rsidR="00C50F26" w:rsidRDefault="00C5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4894664" w14:textId="77777777" w:rsidR="00C50F26" w:rsidRDefault="00C5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15E7339" w14:textId="77777777" w:rsidR="00C50F26" w:rsidRDefault="00C5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F772627" w14:textId="77777777" w:rsidR="00C50F26" w:rsidRDefault="00C5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FF74D9" w14:textId="77777777" w:rsidR="00C50F26" w:rsidRDefault="00C5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B3251AB" w14:textId="77777777" w:rsidR="00C50F26" w:rsidRDefault="00C5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473E6BC" w14:textId="77777777" w:rsidR="00C50F26" w:rsidRDefault="00C50F26">
                <w:pPr>
                  <w:pStyle w:val="EmptyCellLayoutStyle"/>
                  <w:spacing w:after="0" w:line="240" w:lineRule="auto"/>
                </w:pPr>
              </w:p>
            </w:tc>
          </w:tr>
          <w:tr w:rsidR="00C50F26" w14:paraId="6075767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B0F445A" w14:textId="77777777" w:rsidR="00C50F26" w:rsidRDefault="00C5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3BDFDCC" w14:textId="77777777" w:rsidR="00C50F26" w:rsidRDefault="00C5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C50F26" w14:paraId="1246A608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BE516E" w14:textId="77777777" w:rsidR="00C50F26" w:rsidRDefault="00DD3F2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B5C35CE" w14:textId="77777777" w:rsidR="00C50F26" w:rsidRDefault="00C50F2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B8902D1" w14:textId="77777777" w:rsidR="00C50F26" w:rsidRDefault="00C5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23DE3BE" w14:textId="77777777" w:rsidR="00C50F26" w:rsidRDefault="00C5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B56C55F" w14:textId="77777777" w:rsidR="00C50F26" w:rsidRDefault="00C5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ADE7CB8" w14:textId="77777777" w:rsidR="00C50F26" w:rsidRDefault="00C5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46362F4" w14:textId="77777777" w:rsidR="00C50F26" w:rsidRDefault="00C5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3D808C0" w14:textId="77777777" w:rsidR="00C50F26" w:rsidRDefault="00C5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1D48CFC" w14:textId="77777777" w:rsidR="00C50F26" w:rsidRDefault="00C5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317437" w14:textId="77777777" w:rsidR="00C50F26" w:rsidRDefault="00C5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E44458F" w14:textId="77777777" w:rsidR="00C50F26" w:rsidRDefault="00C5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C2D6839" w14:textId="77777777" w:rsidR="00C50F26" w:rsidRDefault="00C5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504347E" w14:textId="77777777" w:rsidR="00C50F26" w:rsidRDefault="00C5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D5E7AD3" w14:textId="77777777" w:rsidR="00C50F26" w:rsidRDefault="00C5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9ABB34" w14:textId="77777777" w:rsidR="00C50F26" w:rsidRDefault="00C5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70CAFD4" w14:textId="77777777" w:rsidR="00C50F26" w:rsidRDefault="00C5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C22E43" w14:textId="77777777" w:rsidR="00C50F26" w:rsidRDefault="00C50F26">
                <w:pPr>
                  <w:pStyle w:val="EmptyCellLayoutStyle"/>
                  <w:spacing w:after="0" w:line="240" w:lineRule="auto"/>
                </w:pPr>
              </w:p>
            </w:tc>
          </w:tr>
          <w:tr w:rsidR="008E5328" w14:paraId="2E91EC9A" w14:textId="77777777" w:rsidTr="008E532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54D8613" w14:textId="77777777" w:rsidR="00C50F26" w:rsidRDefault="00C5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1D4325" w14:textId="77777777" w:rsidR="00C50F26" w:rsidRDefault="00C5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FA5BDC8" w14:textId="77777777" w:rsidR="00C50F26" w:rsidRDefault="00C5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46E653F" w14:textId="77777777" w:rsidR="00C50F26" w:rsidRDefault="00C5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A2ECF39" w14:textId="77777777" w:rsidR="00C50F26" w:rsidRDefault="00C5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C50F26" w14:paraId="26F4D0DC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D06D11" w14:textId="77777777" w:rsidR="00C50F26" w:rsidRDefault="00DD3F2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25.08.2021</w:t>
                      </w:r>
                    </w:p>
                  </w:tc>
                </w:tr>
              </w:tbl>
              <w:p w14:paraId="18FD5DCB" w14:textId="77777777" w:rsidR="00C50F26" w:rsidRDefault="00C50F2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B03EE5E" w14:textId="77777777" w:rsidR="00C50F26" w:rsidRDefault="00C5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0DC59C6" w14:textId="77777777" w:rsidR="00C50F26" w:rsidRDefault="00C5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C50F26" w14:paraId="7C19FD69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6CE1A9" w14:textId="77777777" w:rsidR="00C50F26" w:rsidRDefault="00DD3F2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C1BB05D" w14:textId="77777777" w:rsidR="00C50F26" w:rsidRDefault="00C50F2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77A26C" w14:textId="77777777" w:rsidR="00C50F26" w:rsidRDefault="00C5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19EDFED" w14:textId="77777777" w:rsidR="00C50F26" w:rsidRDefault="00C5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7016702" w14:textId="77777777" w:rsidR="00C50F26" w:rsidRDefault="00C5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BD97E61" w14:textId="77777777" w:rsidR="00C50F26" w:rsidRDefault="00C5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1D25A74" w14:textId="77777777" w:rsidR="00C50F26" w:rsidRDefault="00C5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E500DC" w14:textId="77777777" w:rsidR="00C50F26" w:rsidRDefault="00C5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55EE744" w14:textId="77777777" w:rsidR="00C50F26" w:rsidRDefault="00C5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DAF266" w14:textId="77777777" w:rsidR="00C50F26" w:rsidRDefault="00C50F26">
                <w:pPr>
                  <w:pStyle w:val="EmptyCellLayoutStyle"/>
                  <w:spacing w:after="0" w:line="240" w:lineRule="auto"/>
                </w:pPr>
              </w:p>
            </w:tc>
          </w:tr>
          <w:tr w:rsidR="008E5328" w14:paraId="10F70849" w14:textId="77777777" w:rsidTr="008E532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F2E969B" w14:textId="77777777" w:rsidR="00C50F26" w:rsidRDefault="00C5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95476CD" w14:textId="77777777" w:rsidR="00C50F26" w:rsidRDefault="00C5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85E5CAF" w14:textId="77777777" w:rsidR="00C50F26" w:rsidRDefault="00C5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716609E" w14:textId="77777777" w:rsidR="00C50F26" w:rsidRDefault="00C5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0856C55" w14:textId="77777777" w:rsidR="00C50F26" w:rsidRDefault="00C5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999D809" w14:textId="77777777" w:rsidR="00C50F26" w:rsidRDefault="00C5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E01C554" w14:textId="77777777" w:rsidR="00C50F26" w:rsidRDefault="00C5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4FC3595" w14:textId="77777777" w:rsidR="00C50F26" w:rsidRDefault="00C5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AA05796" w14:textId="77777777" w:rsidR="00C50F26" w:rsidRDefault="00C5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EFB7DB" w14:textId="77777777" w:rsidR="00C50F26" w:rsidRDefault="00C5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C50F26" w14:paraId="2D7DE7B2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6D2700" w14:textId="77777777" w:rsidR="00C50F26" w:rsidRDefault="00DD3F2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01.05.2019</w:t>
                      </w:r>
                    </w:p>
                  </w:tc>
                </w:tr>
              </w:tbl>
              <w:p w14:paraId="522E5016" w14:textId="77777777" w:rsidR="00C50F26" w:rsidRDefault="00C50F2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BAA6CEC" w14:textId="77777777" w:rsidR="00C50F26" w:rsidRDefault="00C5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42180B0" w14:textId="77777777" w:rsidR="00C50F26" w:rsidRDefault="00C5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52A971" w14:textId="77777777" w:rsidR="00C50F26" w:rsidRDefault="00C5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23B3528" w14:textId="77777777" w:rsidR="00C50F26" w:rsidRDefault="00C5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47328F5" w14:textId="77777777" w:rsidR="00C50F26" w:rsidRDefault="00C50F26">
                <w:pPr>
                  <w:pStyle w:val="EmptyCellLayoutStyle"/>
                  <w:spacing w:after="0" w:line="240" w:lineRule="auto"/>
                </w:pPr>
              </w:p>
            </w:tc>
          </w:tr>
          <w:tr w:rsidR="008E5328" w14:paraId="0BB42F84" w14:textId="77777777" w:rsidTr="008E532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05A4B8" w14:textId="77777777" w:rsidR="00C50F26" w:rsidRDefault="00C5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38D1CA2" w14:textId="77777777" w:rsidR="00C50F26" w:rsidRDefault="00C5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7903B01" w14:textId="77777777" w:rsidR="00C50F26" w:rsidRDefault="00C5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334927E" w14:textId="77777777" w:rsidR="00C50F26" w:rsidRDefault="00C5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2E4D2CD" w14:textId="77777777" w:rsidR="00C50F26" w:rsidRDefault="00C5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F77D305" w14:textId="77777777" w:rsidR="00C50F26" w:rsidRDefault="00C5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2E74AC6" w14:textId="77777777" w:rsidR="00C50F26" w:rsidRDefault="00C5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E2C4D3E" w14:textId="77777777" w:rsidR="00C50F26" w:rsidRDefault="00C5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49C3006" w14:textId="77777777" w:rsidR="00C50F26" w:rsidRDefault="00C5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6EB0A41" w14:textId="77777777" w:rsidR="00C50F26" w:rsidRDefault="00C5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F542AB" w14:textId="77777777" w:rsidR="00C50F26" w:rsidRDefault="00C5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90B78E7" w14:textId="77777777" w:rsidR="00C50F26" w:rsidRDefault="00C5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52083CF" w14:textId="77777777" w:rsidR="00C50F26" w:rsidRDefault="00C5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B6D5CCA" w14:textId="77777777" w:rsidR="00C50F26" w:rsidRDefault="00C5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8D7AE3" w14:textId="77777777" w:rsidR="00C50F26" w:rsidRDefault="00C5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7B03792" w14:textId="77777777" w:rsidR="00C50F26" w:rsidRDefault="00C5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E50C576" w14:textId="77777777" w:rsidR="00C50F26" w:rsidRDefault="00C50F26">
                <w:pPr>
                  <w:pStyle w:val="EmptyCellLayoutStyle"/>
                  <w:spacing w:after="0" w:line="240" w:lineRule="auto"/>
                </w:pPr>
              </w:p>
            </w:tc>
          </w:tr>
          <w:tr w:rsidR="00C50F26" w14:paraId="4581B6B9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A8F80CB" w14:textId="77777777" w:rsidR="00C50F26" w:rsidRDefault="00C5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E4CBB2C" w14:textId="77777777" w:rsidR="00C50F26" w:rsidRDefault="00C5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0B54F24" w14:textId="77777777" w:rsidR="00C50F26" w:rsidRDefault="00C5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6A9EED9" w14:textId="77777777" w:rsidR="00C50F26" w:rsidRDefault="00C5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03CBB59" w14:textId="77777777" w:rsidR="00C50F26" w:rsidRDefault="00C5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4EC07DF" w14:textId="77777777" w:rsidR="00C50F26" w:rsidRDefault="00C5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DF6B4E1" w14:textId="77777777" w:rsidR="00C50F26" w:rsidRDefault="00C5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C85DE6D" w14:textId="77777777" w:rsidR="00C50F26" w:rsidRDefault="00C5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6B2C866" w14:textId="77777777" w:rsidR="00C50F26" w:rsidRDefault="00C5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3BED1DC" w14:textId="77777777" w:rsidR="00C50F26" w:rsidRDefault="00C5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A85D8D6" w14:textId="77777777" w:rsidR="00C50F26" w:rsidRDefault="00C5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BDC6381" w14:textId="77777777" w:rsidR="00C50F26" w:rsidRDefault="00C5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0E23CEE" w14:textId="77777777" w:rsidR="00C50F26" w:rsidRDefault="00C5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24853F8" w14:textId="77777777" w:rsidR="00C50F26" w:rsidRDefault="00C5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BCA454E" w14:textId="77777777" w:rsidR="00C50F26" w:rsidRDefault="00C5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9D1B70C" w14:textId="77777777" w:rsidR="00C50F26" w:rsidRDefault="00C5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D682EE8" w14:textId="77777777" w:rsidR="00C50F26" w:rsidRDefault="00C50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0DC7BAF" w14:textId="77777777" w:rsidR="00C50F26" w:rsidRDefault="00C50F2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C4BC25B" w14:textId="77777777" w:rsidR="00C50F26" w:rsidRDefault="00C50F26">
          <w:pPr>
            <w:spacing w:after="0" w:line="240" w:lineRule="auto"/>
          </w:pPr>
        </w:p>
      </w:tc>
    </w:tr>
    <w:tr w:rsidR="00C50F26" w14:paraId="70FE03BB" w14:textId="77777777">
      <w:tc>
        <w:tcPr>
          <w:tcW w:w="144" w:type="dxa"/>
        </w:tcPr>
        <w:p w14:paraId="4475F80A" w14:textId="77777777" w:rsidR="00C50F26" w:rsidRDefault="00C50F2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CB96FAC" w14:textId="77777777" w:rsidR="00C50F26" w:rsidRDefault="00C50F2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F26"/>
    <w:rsid w:val="00101BBC"/>
    <w:rsid w:val="008E5328"/>
    <w:rsid w:val="00C50F26"/>
    <w:rsid w:val="00DD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F3D93"/>
  <w15:docId w15:val="{6145B76F-E785-4869-B414-A2ADB4577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1334</Words>
  <Characters>7875</Characters>
  <Application>Microsoft Office Word</Application>
  <DocSecurity>4</DocSecurity>
  <Lines>65</Lines>
  <Paragraphs>18</Paragraphs>
  <ScaleCrop>false</ScaleCrop>
  <Company/>
  <LinksUpToDate>false</LinksUpToDate>
  <CharactersWithSpaces>9191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Chytrá Blanka Bc.</dc:creator>
  <dc:description/>
  <cp:lastModifiedBy>Fiktusová Monika Ing.</cp:lastModifiedBy>
  <cp:revision>2</cp:revision>
  <dcterms:created xsi:type="dcterms:W3CDTF">2021-10-07T08:16:00Z</dcterms:created>
  <dcterms:modified xsi:type="dcterms:W3CDTF">2021-10-07T08:16:00Z</dcterms:modified>
</cp:coreProperties>
</file>