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6F3E3" w14:textId="646EB9E4" w:rsidR="000E102E" w:rsidRPr="003777D1" w:rsidRDefault="000E102E">
      <w:pPr>
        <w:autoSpaceDE w:val="0"/>
        <w:jc w:val="center"/>
        <w:rPr>
          <w:rFonts w:ascii="Arial" w:hAnsi="Arial" w:cs="Arial"/>
          <w:b/>
          <w:bCs/>
        </w:rPr>
      </w:pPr>
      <w:r w:rsidRPr="003777D1">
        <w:rPr>
          <w:rFonts w:ascii="Arial" w:hAnsi="Arial" w:cs="Arial"/>
          <w:b/>
          <w:bCs/>
        </w:rPr>
        <w:t>SMLOUVA O DÍLO</w:t>
      </w:r>
    </w:p>
    <w:p w14:paraId="32B7163F" w14:textId="77777777" w:rsidR="000E102E" w:rsidRPr="003777D1" w:rsidRDefault="000E102E">
      <w:pPr>
        <w:autoSpaceDE w:val="0"/>
        <w:jc w:val="center"/>
        <w:rPr>
          <w:rFonts w:ascii="Arial" w:hAnsi="Arial" w:cs="Arial"/>
          <w:b/>
          <w:bCs/>
          <w:sz w:val="22"/>
          <w:szCs w:val="22"/>
        </w:rPr>
      </w:pPr>
    </w:p>
    <w:p w14:paraId="34DD2D01" w14:textId="01A15E54" w:rsidR="000E102E" w:rsidRPr="003777D1" w:rsidRDefault="000E102E" w:rsidP="00022724">
      <w:pPr>
        <w:autoSpaceDE w:val="0"/>
        <w:ind w:left="2127" w:firstLine="709"/>
        <w:rPr>
          <w:rFonts w:ascii="Arial" w:hAnsi="Arial" w:cs="Arial"/>
          <w:sz w:val="22"/>
          <w:szCs w:val="22"/>
        </w:rPr>
      </w:pPr>
      <w:r w:rsidRPr="003777D1">
        <w:rPr>
          <w:rFonts w:ascii="Arial" w:hAnsi="Arial" w:cs="Arial"/>
          <w:sz w:val="22"/>
          <w:szCs w:val="22"/>
        </w:rPr>
        <w:t xml:space="preserve">číslo objednatele: </w:t>
      </w:r>
      <w:r w:rsidR="00BD2036">
        <w:rPr>
          <w:rFonts w:ascii="Arial" w:hAnsi="Arial" w:cs="Arial"/>
          <w:sz w:val="22"/>
          <w:szCs w:val="22"/>
        </w:rPr>
        <w:t>131</w:t>
      </w:r>
      <w:r w:rsidR="003F05DB">
        <w:rPr>
          <w:rFonts w:ascii="Arial" w:hAnsi="Arial" w:cs="Arial"/>
          <w:sz w:val="22"/>
          <w:szCs w:val="22"/>
        </w:rPr>
        <w:t>/71234411/20</w:t>
      </w:r>
      <w:r w:rsidR="00EA0BF3">
        <w:rPr>
          <w:rFonts w:ascii="Arial" w:hAnsi="Arial" w:cs="Arial"/>
          <w:sz w:val="22"/>
          <w:szCs w:val="22"/>
        </w:rPr>
        <w:t>2</w:t>
      </w:r>
      <w:r w:rsidR="00282105">
        <w:rPr>
          <w:rFonts w:ascii="Arial" w:hAnsi="Arial" w:cs="Arial"/>
          <w:sz w:val="22"/>
          <w:szCs w:val="22"/>
        </w:rPr>
        <w:t>1</w:t>
      </w:r>
    </w:p>
    <w:p w14:paraId="3944ED5E" w14:textId="24DF2657" w:rsidR="000E102E" w:rsidRPr="003777D1" w:rsidRDefault="000E102E" w:rsidP="0009550C">
      <w:pPr>
        <w:autoSpaceDE w:val="0"/>
        <w:ind w:firstLine="360"/>
        <w:rPr>
          <w:rFonts w:ascii="Arial" w:hAnsi="Arial" w:cs="Arial"/>
          <w:b/>
          <w:bCs/>
          <w:sz w:val="22"/>
          <w:szCs w:val="22"/>
        </w:rPr>
      </w:pP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t xml:space="preserve">               </w:t>
      </w:r>
      <w:r w:rsidR="00272CB0" w:rsidRPr="003777D1">
        <w:rPr>
          <w:rFonts w:ascii="Arial" w:hAnsi="Arial" w:cs="Arial"/>
          <w:sz w:val="22"/>
          <w:szCs w:val="22"/>
        </w:rPr>
        <w:tab/>
      </w:r>
    </w:p>
    <w:p w14:paraId="24530C36" w14:textId="77777777" w:rsidR="000E102E" w:rsidRPr="003777D1" w:rsidRDefault="000E102E">
      <w:pPr>
        <w:spacing w:line="240" w:lineRule="atLeast"/>
        <w:jc w:val="center"/>
        <w:rPr>
          <w:rFonts w:ascii="Arial" w:hAnsi="Arial" w:cs="Arial"/>
          <w:b/>
          <w:bCs/>
          <w:sz w:val="22"/>
          <w:szCs w:val="22"/>
        </w:rPr>
      </w:pPr>
    </w:p>
    <w:p w14:paraId="21083E06" w14:textId="5A4A16D5" w:rsidR="001B11B7" w:rsidRPr="001B11B7" w:rsidRDefault="001B11B7" w:rsidP="001B11B7">
      <w:pPr>
        <w:spacing w:line="280" w:lineRule="atLeast"/>
        <w:jc w:val="center"/>
        <w:rPr>
          <w:rFonts w:ascii="Arial" w:hAnsi="Arial" w:cs="Arial"/>
          <w:b/>
        </w:rPr>
      </w:pPr>
      <w:r w:rsidRPr="001B11B7">
        <w:rPr>
          <w:rFonts w:ascii="Arial" w:hAnsi="Arial" w:cs="Arial"/>
          <w:b/>
        </w:rPr>
        <w:t>„</w:t>
      </w:r>
      <w:r w:rsidR="00C23889" w:rsidRPr="00C23889">
        <w:rPr>
          <w:rFonts w:ascii="Arial" w:hAnsi="Arial" w:cs="Arial"/>
          <w:b/>
        </w:rPr>
        <w:t>Oprava hlavní vodovodní přípojky-zemní práce</w:t>
      </w:r>
      <w:r w:rsidRPr="001B11B7">
        <w:rPr>
          <w:rFonts w:ascii="Arial" w:hAnsi="Arial" w:cs="Arial"/>
          <w:b/>
        </w:rPr>
        <w:t>“</w:t>
      </w:r>
    </w:p>
    <w:p w14:paraId="54402DD1" w14:textId="77777777" w:rsidR="008B3043" w:rsidRPr="003777D1" w:rsidRDefault="008B3043" w:rsidP="008B3043">
      <w:pPr>
        <w:spacing w:line="280" w:lineRule="atLeast"/>
        <w:jc w:val="center"/>
        <w:rPr>
          <w:rFonts w:ascii="Arial" w:hAnsi="Arial" w:cs="Arial"/>
          <w:b/>
          <w:bCs/>
          <w:sz w:val="22"/>
          <w:szCs w:val="22"/>
        </w:rPr>
      </w:pPr>
    </w:p>
    <w:p w14:paraId="3D2A8943" w14:textId="77777777" w:rsidR="000E102E" w:rsidRPr="003777D1" w:rsidRDefault="000E102E">
      <w:pPr>
        <w:autoSpaceDE w:val="0"/>
        <w:ind w:left="360"/>
        <w:jc w:val="center"/>
        <w:rPr>
          <w:rFonts w:ascii="Arial" w:hAnsi="Arial" w:cs="Arial"/>
          <w:sz w:val="22"/>
          <w:szCs w:val="22"/>
        </w:rPr>
      </w:pPr>
      <w:r w:rsidRPr="003777D1">
        <w:rPr>
          <w:rFonts w:ascii="Arial" w:hAnsi="Arial" w:cs="Arial"/>
          <w:b/>
          <w:bCs/>
          <w:sz w:val="22"/>
          <w:szCs w:val="22"/>
        </w:rPr>
        <w:t>Smluvní strany</w:t>
      </w:r>
    </w:p>
    <w:p w14:paraId="23E09D1E" w14:textId="77777777" w:rsidR="000E102E" w:rsidRPr="003777D1" w:rsidRDefault="000E102E">
      <w:pPr>
        <w:autoSpaceDE w:val="0"/>
        <w:ind w:left="360"/>
        <w:rPr>
          <w:rFonts w:ascii="Arial" w:hAnsi="Arial" w:cs="Arial"/>
          <w:sz w:val="22"/>
          <w:szCs w:val="22"/>
        </w:rPr>
      </w:pPr>
    </w:p>
    <w:p w14:paraId="7AF85033" w14:textId="77777777" w:rsidR="001B11B7" w:rsidRPr="001B11B7" w:rsidRDefault="000E102E" w:rsidP="001B11B7">
      <w:pPr>
        <w:autoSpaceDE w:val="0"/>
        <w:spacing w:line="276" w:lineRule="auto"/>
        <w:rPr>
          <w:rFonts w:ascii="Arial" w:hAnsi="Arial" w:cs="Arial"/>
          <w:b/>
          <w:bCs/>
          <w:sz w:val="22"/>
          <w:szCs w:val="22"/>
        </w:rPr>
      </w:pPr>
      <w:r w:rsidRPr="003777D1">
        <w:rPr>
          <w:rFonts w:ascii="Arial" w:hAnsi="Arial" w:cs="Arial"/>
          <w:sz w:val="22"/>
          <w:szCs w:val="22"/>
        </w:rPr>
        <w:t>Objednatel</w:t>
      </w:r>
      <w:r w:rsidR="00ED277C" w:rsidRPr="003777D1">
        <w:rPr>
          <w:rFonts w:ascii="Arial" w:hAnsi="Arial" w:cs="Arial"/>
          <w:sz w:val="22"/>
          <w:szCs w:val="22"/>
        </w:rPr>
        <w:t>:</w:t>
      </w:r>
      <w:r w:rsidR="00ED277C" w:rsidRPr="003777D1">
        <w:rPr>
          <w:rFonts w:ascii="Arial" w:hAnsi="Arial" w:cs="Arial"/>
          <w:sz w:val="22"/>
          <w:szCs w:val="22"/>
        </w:rPr>
        <w:tab/>
      </w:r>
      <w:r w:rsidR="00ED277C" w:rsidRPr="003777D1">
        <w:rPr>
          <w:rFonts w:ascii="Arial" w:hAnsi="Arial" w:cs="Arial"/>
          <w:sz w:val="22"/>
          <w:szCs w:val="22"/>
        </w:rPr>
        <w:tab/>
      </w:r>
      <w:r w:rsidR="001B11B7" w:rsidRPr="001B11B7">
        <w:rPr>
          <w:rFonts w:ascii="Arial" w:hAnsi="Arial" w:cs="Arial"/>
          <w:b/>
          <w:bCs/>
          <w:sz w:val="22"/>
          <w:szCs w:val="22"/>
        </w:rPr>
        <w:t xml:space="preserve">Domov </w:t>
      </w:r>
      <w:r w:rsidR="003F05DB">
        <w:rPr>
          <w:rFonts w:ascii="Arial" w:hAnsi="Arial" w:cs="Arial"/>
          <w:b/>
          <w:bCs/>
          <w:sz w:val="22"/>
          <w:szCs w:val="22"/>
        </w:rPr>
        <w:t>Unhošť</w:t>
      </w:r>
      <w:r w:rsidR="001B11B7" w:rsidRPr="001B11B7">
        <w:rPr>
          <w:rFonts w:ascii="Arial" w:hAnsi="Arial" w:cs="Arial"/>
          <w:b/>
          <w:bCs/>
          <w:sz w:val="22"/>
          <w:szCs w:val="22"/>
        </w:rPr>
        <w:t>, poskytovatel sociálních služeb</w:t>
      </w:r>
    </w:p>
    <w:p w14:paraId="2329BF99" w14:textId="77777777" w:rsidR="008A0F39" w:rsidRPr="003777D1" w:rsidRDefault="008A0F39" w:rsidP="00040850">
      <w:pPr>
        <w:autoSpaceDE w:val="0"/>
        <w:autoSpaceDN w:val="0"/>
        <w:adjustRightInd w:val="0"/>
        <w:spacing w:line="276" w:lineRule="auto"/>
        <w:rPr>
          <w:rFonts w:ascii="Arial" w:hAnsi="Arial" w:cs="Arial"/>
          <w:b/>
          <w:bCs/>
          <w:sz w:val="22"/>
          <w:szCs w:val="22"/>
        </w:rPr>
      </w:pPr>
      <w:r w:rsidRPr="003777D1">
        <w:rPr>
          <w:rFonts w:ascii="Arial" w:hAnsi="Arial" w:cs="Arial"/>
          <w:sz w:val="22"/>
          <w:szCs w:val="22"/>
        </w:rPr>
        <w:t>Sídlo:</w:t>
      </w:r>
      <w:r w:rsidRPr="003777D1">
        <w:rPr>
          <w:rFonts w:ascii="Arial" w:hAnsi="Arial" w:cs="Arial"/>
          <w:sz w:val="22"/>
          <w:szCs w:val="22"/>
        </w:rPr>
        <w:tab/>
      </w:r>
      <w:r w:rsidRPr="003777D1">
        <w:rPr>
          <w:rFonts w:ascii="Arial" w:hAnsi="Arial" w:cs="Arial"/>
          <w:sz w:val="22"/>
          <w:szCs w:val="22"/>
        </w:rPr>
        <w:tab/>
      </w:r>
      <w:r w:rsidR="00272CB0" w:rsidRPr="003777D1">
        <w:rPr>
          <w:rFonts w:ascii="Arial" w:hAnsi="Arial" w:cs="Arial"/>
          <w:sz w:val="22"/>
          <w:szCs w:val="22"/>
        </w:rPr>
        <w:tab/>
      </w:r>
      <w:r w:rsidR="003F05DB">
        <w:rPr>
          <w:rFonts w:ascii="Arial" w:hAnsi="Arial" w:cs="Arial"/>
          <w:sz w:val="22"/>
          <w:szCs w:val="22"/>
        </w:rPr>
        <w:t>Berounská 500, 273 51 Unhošť</w:t>
      </w:r>
    </w:p>
    <w:p w14:paraId="13A808DB" w14:textId="77777777" w:rsidR="001B11B7" w:rsidRPr="001B11B7" w:rsidRDefault="008A0F39" w:rsidP="001B11B7">
      <w:pPr>
        <w:spacing w:line="276" w:lineRule="auto"/>
        <w:ind w:left="1418" w:hanging="1418"/>
        <w:jc w:val="left"/>
        <w:rPr>
          <w:rFonts w:ascii="Arial" w:hAnsi="Arial" w:cs="Arial"/>
          <w:bCs/>
          <w:sz w:val="22"/>
          <w:szCs w:val="22"/>
        </w:rPr>
      </w:pPr>
      <w:r w:rsidRPr="003777D1">
        <w:rPr>
          <w:rFonts w:ascii="Arial" w:hAnsi="Arial" w:cs="Arial"/>
          <w:sz w:val="22"/>
          <w:szCs w:val="22"/>
        </w:rPr>
        <w:t>Zastoupený:</w:t>
      </w:r>
      <w:r w:rsidRPr="003777D1">
        <w:rPr>
          <w:rFonts w:ascii="Arial" w:hAnsi="Arial" w:cs="Arial"/>
          <w:sz w:val="22"/>
          <w:szCs w:val="22"/>
        </w:rPr>
        <w:tab/>
      </w:r>
      <w:r w:rsidR="00272CB0" w:rsidRPr="003777D1">
        <w:rPr>
          <w:rFonts w:ascii="Arial" w:hAnsi="Arial" w:cs="Arial"/>
          <w:sz w:val="22"/>
          <w:szCs w:val="22"/>
        </w:rPr>
        <w:tab/>
      </w:r>
      <w:r w:rsidR="003F05DB">
        <w:rPr>
          <w:rFonts w:ascii="Arial" w:hAnsi="Arial" w:cs="Arial"/>
          <w:sz w:val="22"/>
          <w:szCs w:val="22"/>
        </w:rPr>
        <w:t>Ing. Ungerovou Lenkou, MPA</w:t>
      </w:r>
      <w:r w:rsidR="001B11B7" w:rsidRPr="001B11B7">
        <w:rPr>
          <w:rFonts w:ascii="Arial" w:hAnsi="Arial" w:cs="Arial"/>
          <w:sz w:val="22"/>
          <w:szCs w:val="22"/>
        </w:rPr>
        <w:t>,</w:t>
      </w:r>
      <w:r w:rsidR="001B11B7" w:rsidRPr="001B11B7">
        <w:rPr>
          <w:rFonts w:ascii="Arial" w:hAnsi="Arial" w:cs="Arial"/>
          <w:bCs/>
          <w:sz w:val="22"/>
          <w:szCs w:val="22"/>
        </w:rPr>
        <w:t xml:space="preserve"> ředitelk</w:t>
      </w:r>
      <w:r w:rsidR="001B11B7">
        <w:rPr>
          <w:rFonts w:ascii="Arial" w:hAnsi="Arial" w:cs="Arial"/>
          <w:bCs/>
          <w:sz w:val="22"/>
          <w:szCs w:val="22"/>
        </w:rPr>
        <w:t>ou</w:t>
      </w:r>
      <w:r w:rsidR="001B11B7" w:rsidRPr="001B11B7">
        <w:rPr>
          <w:rFonts w:ascii="Arial" w:hAnsi="Arial" w:cs="Arial"/>
          <w:bCs/>
          <w:sz w:val="22"/>
          <w:szCs w:val="22"/>
        </w:rPr>
        <w:t xml:space="preserve"> příspěvkové organizace</w:t>
      </w:r>
    </w:p>
    <w:p w14:paraId="30687CD8" w14:textId="77777777" w:rsidR="008A0F39" w:rsidRPr="003777D1" w:rsidRDefault="008A0F39" w:rsidP="00040850">
      <w:pPr>
        <w:autoSpaceDE w:val="0"/>
        <w:autoSpaceDN w:val="0"/>
        <w:adjustRightInd w:val="0"/>
        <w:spacing w:line="276" w:lineRule="auto"/>
        <w:rPr>
          <w:rFonts w:ascii="Arial" w:hAnsi="Arial" w:cs="Arial"/>
          <w:sz w:val="22"/>
          <w:szCs w:val="22"/>
        </w:rPr>
      </w:pPr>
      <w:r w:rsidRPr="003777D1">
        <w:rPr>
          <w:rFonts w:ascii="Arial" w:hAnsi="Arial" w:cs="Arial"/>
          <w:sz w:val="22"/>
          <w:szCs w:val="22"/>
        </w:rPr>
        <w:t>IČ</w:t>
      </w:r>
      <w:r w:rsidR="003F05DB">
        <w:rPr>
          <w:rFonts w:ascii="Arial" w:hAnsi="Arial" w:cs="Arial"/>
          <w:sz w:val="22"/>
          <w:szCs w:val="22"/>
        </w:rPr>
        <w:t>O</w:t>
      </w:r>
      <w:r w:rsidRPr="003777D1">
        <w:rPr>
          <w:rFonts w:ascii="Arial" w:hAnsi="Arial" w:cs="Arial"/>
          <w:sz w:val="22"/>
          <w:szCs w:val="22"/>
        </w:rPr>
        <w:t xml:space="preserve">: </w:t>
      </w:r>
      <w:r w:rsidRPr="003777D1">
        <w:rPr>
          <w:rFonts w:ascii="Arial" w:hAnsi="Arial" w:cs="Arial"/>
          <w:sz w:val="22"/>
          <w:szCs w:val="22"/>
        </w:rPr>
        <w:tab/>
      </w:r>
      <w:r w:rsidRPr="003777D1">
        <w:rPr>
          <w:rFonts w:ascii="Arial" w:hAnsi="Arial" w:cs="Arial"/>
          <w:sz w:val="22"/>
          <w:szCs w:val="22"/>
        </w:rPr>
        <w:tab/>
      </w:r>
      <w:r w:rsidR="00272CB0" w:rsidRPr="003777D1">
        <w:rPr>
          <w:rFonts w:ascii="Arial" w:hAnsi="Arial" w:cs="Arial"/>
          <w:sz w:val="22"/>
          <w:szCs w:val="22"/>
        </w:rPr>
        <w:tab/>
      </w:r>
      <w:r w:rsidR="003F05DB">
        <w:rPr>
          <w:rFonts w:ascii="Arial" w:hAnsi="Arial" w:cs="Arial"/>
          <w:sz w:val="22"/>
          <w:szCs w:val="22"/>
        </w:rPr>
        <w:t>71234411</w:t>
      </w:r>
      <w:r w:rsidRPr="003777D1">
        <w:rPr>
          <w:rFonts w:ascii="Arial" w:hAnsi="Arial" w:cs="Arial"/>
          <w:sz w:val="22"/>
          <w:szCs w:val="22"/>
        </w:rPr>
        <w:t xml:space="preserve">          </w:t>
      </w:r>
      <w:r w:rsidR="00272CB0" w:rsidRPr="003777D1">
        <w:rPr>
          <w:rFonts w:ascii="Arial" w:hAnsi="Arial" w:cs="Arial"/>
          <w:sz w:val="22"/>
          <w:szCs w:val="22"/>
        </w:rPr>
        <w:tab/>
      </w:r>
      <w:r w:rsidR="00272CB0" w:rsidRPr="003777D1">
        <w:rPr>
          <w:rFonts w:ascii="Arial" w:hAnsi="Arial" w:cs="Arial"/>
          <w:sz w:val="22"/>
          <w:szCs w:val="22"/>
        </w:rPr>
        <w:tab/>
      </w:r>
      <w:r w:rsidR="00651BE1" w:rsidRPr="003777D1">
        <w:rPr>
          <w:rFonts w:ascii="Arial" w:hAnsi="Arial" w:cs="Arial"/>
          <w:sz w:val="22"/>
          <w:szCs w:val="22"/>
        </w:rPr>
        <w:t xml:space="preserve"> </w:t>
      </w:r>
    </w:p>
    <w:p w14:paraId="338A48A8" w14:textId="77777777" w:rsidR="008C2151" w:rsidRPr="003777D1" w:rsidRDefault="008C2151" w:rsidP="00040850">
      <w:pPr>
        <w:spacing w:line="276" w:lineRule="auto"/>
        <w:rPr>
          <w:rFonts w:ascii="Arial" w:hAnsi="Arial" w:cs="Arial"/>
          <w:sz w:val="22"/>
          <w:szCs w:val="22"/>
        </w:rPr>
      </w:pPr>
    </w:p>
    <w:p w14:paraId="5B1214DE" w14:textId="675AD25A" w:rsidR="000E102E" w:rsidRDefault="008A0F39" w:rsidP="00040850">
      <w:pPr>
        <w:spacing w:line="276" w:lineRule="auto"/>
        <w:rPr>
          <w:rFonts w:ascii="Arial" w:hAnsi="Arial" w:cs="Arial"/>
          <w:b/>
          <w:sz w:val="22"/>
          <w:szCs w:val="22"/>
        </w:rPr>
      </w:pPr>
      <w:r w:rsidRPr="003777D1">
        <w:rPr>
          <w:rFonts w:ascii="Arial" w:hAnsi="Arial" w:cs="Arial"/>
          <w:sz w:val="22"/>
          <w:szCs w:val="22"/>
        </w:rPr>
        <w:t xml:space="preserve">dále jen </w:t>
      </w:r>
      <w:r w:rsidRPr="003777D1">
        <w:rPr>
          <w:rFonts w:ascii="Arial" w:hAnsi="Arial" w:cs="Arial"/>
          <w:b/>
          <w:sz w:val="22"/>
          <w:szCs w:val="22"/>
        </w:rPr>
        <w:t>„objednatel“</w:t>
      </w:r>
    </w:p>
    <w:p w14:paraId="2244B2E5" w14:textId="77777777" w:rsidR="000E6D49" w:rsidRPr="003777D1" w:rsidRDefault="000E6D49" w:rsidP="00040850">
      <w:pPr>
        <w:spacing w:line="276" w:lineRule="auto"/>
        <w:rPr>
          <w:rFonts w:ascii="Arial" w:hAnsi="Arial" w:cs="Arial"/>
          <w:b/>
          <w:bCs/>
          <w:sz w:val="22"/>
          <w:szCs w:val="22"/>
        </w:rPr>
      </w:pPr>
    </w:p>
    <w:p w14:paraId="5FB77F8F" w14:textId="77777777"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a</w:t>
      </w:r>
    </w:p>
    <w:p w14:paraId="1DA574E8" w14:textId="77777777" w:rsidR="000E102E" w:rsidRPr="003777D1" w:rsidRDefault="000E102E" w:rsidP="00040850">
      <w:pPr>
        <w:spacing w:line="276" w:lineRule="auto"/>
        <w:rPr>
          <w:rFonts w:ascii="Arial" w:hAnsi="Arial" w:cs="Arial"/>
          <w:b/>
          <w:bCs/>
          <w:sz w:val="22"/>
          <w:szCs w:val="22"/>
        </w:rPr>
      </w:pPr>
    </w:p>
    <w:p w14:paraId="6F82A798" w14:textId="77777777" w:rsidR="00290083" w:rsidRPr="003777D1" w:rsidRDefault="00290083" w:rsidP="00290083">
      <w:pPr>
        <w:autoSpaceDE w:val="0"/>
        <w:rPr>
          <w:rFonts w:ascii="Arial" w:hAnsi="Arial" w:cs="Arial"/>
          <w:sz w:val="22"/>
          <w:szCs w:val="22"/>
          <w:shd w:val="clear" w:color="auto" w:fill="FFFF00"/>
        </w:rPr>
      </w:pPr>
      <w:r w:rsidRPr="003777D1">
        <w:rPr>
          <w:rFonts w:ascii="Arial" w:hAnsi="Arial" w:cs="Arial"/>
          <w:sz w:val="22"/>
          <w:szCs w:val="22"/>
        </w:rPr>
        <w:t>Dodavatel</w:t>
      </w:r>
    </w:p>
    <w:p w14:paraId="02645EB8" w14:textId="57057618" w:rsidR="00290083" w:rsidRPr="00022724" w:rsidRDefault="00022724" w:rsidP="00290083">
      <w:pPr>
        <w:autoSpaceDE w:val="0"/>
        <w:ind w:left="360" w:hanging="360"/>
        <w:rPr>
          <w:rFonts w:ascii="Arial" w:hAnsi="Arial" w:cs="Arial"/>
          <w:b/>
          <w:bCs/>
          <w:sz w:val="22"/>
          <w:szCs w:val="22"/>
        </w:rPr>
      </w:pPr>
      <w:r w:rsidRPr="00022724">
        <w:rPr>
          <w:rFonts w:ascii="Arial" w:hAnsi="Arial" w:cs="Arial"/>
          <w:b/>
          <w:bCs/>
          <w:sz w:val="22"/>
          <w:szCs w:val="22"/>
        </w:rPr>
        <w:t>Magic holding s.r.o.</w:t>
      </w:r>
    </w:p>
    <w:p w14:paraId="5F926CEB" w14:textId="67C7F089" w:rsidR="00290083" w:rsidRPr="003777D1" w:rsidRDefault="00290083" w:rsidP="00290083">
      <w:pPr>
        <w:autoSpaceDE w:val="0"/>
        <w:ind w:left="360" w:hanging="360"/>
        <w:rPr>
          <w:rFonts w:ascii="Arial" w:hAnsi="Arial" w:cs="Arial"/>
          <w:sz w:val="22"/>
          <w:szCs w:val="22"/>
        </w:rPr>
      </w:pPr>
      <w:r w:rsidRPr="003777D1">
        <w:rPr>
          <w:rFonts w:ascii="Arial" w:hAnsi="Arial" w:cs="Arial"/>
          <w:sz w:val="22"/>
          <w:szCs w:val="22"/>
        </w:rPr>
        <w:t>se sídlem</w:t>
      </w:r>
      <w:r w:rsidR="00022724">
        <w:rPr>
          <w:rFonts w:ascii="Arial" w:hAnsi="Arial" w:cs="Arial"/>
          <w:sz w:val="22"/>
          <w:szCs w:val="22"/>
        </w:rPr>
        <w:t>: Holečkova 789/49, 150 00 Praha - Smíchov</w:t>
      </w:r>
    </w:p>
    <w:p w14:paraId="0F69566F" w14:textId="3875990D" w:rsidR="00290083" w:rsidRPr="003777D1" w:rsidRDefault="00290083" w:rsidP="00D30453">
      <w:pPr>
        <w:autoSpaceDE w:val="0"/>
        <w:jc w:val="left"/>
        <w:rPr>
          <w:rFonts w:ascii="Arial" w:hAnsi="Arial" w:cs="Arial"/>
          <w:sz w:val="22"/>
          <w:szCs w:val="22"/>
        </w:rPr>
      </w:pPr>
      <w:r w:rsidRPr="003777D1">
        <w:rPr>
          <w:rFonts w:ascii="Arial" w:hAnsi="Arial" w:cs="Arial"/>
          <w:sz w:val="22"/>
          <w:szCs w:val="22"/>
        </w:rPr>
        <w:t>zapsaný v obchodním rejstříku vedeném</w:t>
      </w:r>
      <w:r w:rsidR="00D30453">
        <w:rPr>
          <w:rFonts w:ascii="Arial" w:hAnsi="Arial" w:cs="Arial"/>
          <w:sz w:val="22"/>
          <w:szCs w:val="22"/>
        </w:rPr>
        <w:t xml:space="preserve"> Městským </w:t>
      </w:r>
      <w:r w:rsidRPr="003777D1">
        <w:rPr>
          <w:rFonts w:ascii="Arial" w:hAnsi="Arial" w:cs="Arial"/>
          <w:sz w:val="22"/>
          <w:szCs w:val="22"/>
        </w:rPr>
        <w:t>soudem v</w:t>
      </w:r>
      <w:r w:rsidR="00D30453">
        <w:rPr>
          <w:rFonts w:ascii="Arial" w:hAnsi="Arial" w:cs="Arial"/>
          <w:sz w:val="22"/>
          <w:szCs w:val="22"/>
        </w:rPr>
        <w:t xml:space="preserve"> Praze</w:t>
      </w:r>
      <w:r w:rsidRPr="003777D1">
        <w:rPr>
          <w:rFonts w:ascii="Arial" w:hAnsi="Arial" w:cs="Arial"/>
          <w:sz w:val="22"/>
          <w:szCs w:val="22"/>
        </w:rPr>
        <w:t xml:space="preserve"> v</w:t>
      </w:r>
      <w:r w:rsidR="00D30453">
        <w:rPr>
          <w:rFonts w:ascii="Arial" w:hAnsi="Arial" w:cs="Arial"/>
          <w:sz w:val="22"/>
          <w:szCs w:val="22"/>
        </w:rPr>
        <w:t> </w:t>
      </w:r>
      <w:r w:rsidRPr="003777D1">
        <w:rPr>
          <w:rFonts w:ascii="Arial" w:hAnsi="Arial" w:cs="Arial"/>
          <w:sz w:val="22"/>
          <w:szCs w:val="22"/>
        </w:rPr>
        <w:t>oddíle</w:t>
      </w:r>
      <w:r w:rsidR="00D30453">
        <w:rPr>
          <w:rFonts w:ascii="Arial" w:hAnsi="Arial" w:cs="Arial"/>
          <w:sz w:val="22"/>
          <w:szCs w:val="22"/>
        </w:rPr>
        <w:t xml:space="preserve"> C,</w:t>
      </w:r>
      <w:r w:rsidRPr="003777D1">
        <w:rPr>
          <w:rFonts w:ascii="Arial" w:hAnsi="Arial" w:cs="Arial"/>
          <w:sz w:val="22"/>
          <w:szCs w:val="22"/>
        </w:rPr>
        <w:t>vložka</w:t>
      </w:r>
      <w:r w:rsidR="00D30453">
        <w:rPr>
          <w:rFonts w:ascii="Arial" w:hAnsi="Arial" w:cs="Arial"/>
          <w:sz w:val="22"/>
          <w:szCs w:val="22"/>
        </w:rPr>
        <w:t xml:space="preserve"> 266960</w:t>
      </w:r>
      <w:r w:rsidRPr="003777D1">
        <w:rPr>
          <w:rFonts w:ascii="Arial" w:hAnsi="Arial" w:cs="Arial"/>
          <w:sz w:val="22"/>
          <w:szCs w:val="22"/>
        </w:rPr>
        <w:t xml:space="preserve">  </w:t>
      </w:r>
    </w:p>
    <w:p w14:paraId="57258962" w14:textId="66E4C66E" w:rsidR="00290083" w:rsidRPr="003777D1" w:rsidRDefault="00290083" w:rsidP="00290083">
      <w:pPr>
        <w:autoSpaceDE w:val="0"/>
        <w:ind w:left="360" w:hanging="360"/>
        <w:rPr>
          <w:rFonts w:ascii="Arial" w:hAnsi="Arial" w:cs="Arial"/>
          <w:sz w:val="22"/>
          <w:szCs w:val="22"/>
        </w:rPr>
      </w:pPr>
      <w:r w:rsidRPr="003777D1">
        <w:rPr>
          <w:rFonts w:ascii="Arial" w:hAnsi="Arial" w:cs="Arial"/>
          <w:sz w:val="22"/>
          <w:szCs w:val="22"/>
        </w:rPr>
        <w:t>jednající</w:t>
      </w:r>
      <w:r w:rsidR="00D30453">
        <w:rPr>
          <w:rFonts w:ascii="Arial" w:hAnsi="Arial" w:cs="Arial"/>
          <w:sz w:val="22"/>
          <w:szCs w:val="22"/>
        </w:rPr>
        <w:t>: panem Davidem Jonášem</w:t>
      </w:r>
    </w:p>
    <w:p w14:paraId="5614631F" w14:textId="3ED1D1C7" w:rsidR="00290083" w:rsidRPr="003777D1" w:rsidRDefault="00290083" w:rsidP="00290083">
      <w:pPr>
        <w:autoSpaceDE w:val="0"/>
        <w:ind w:left="360" w:hanging="360"/>
        <w:rPr>
          <w:rFonts w:ascii="Arial" w:hAnsi="Arial" w:cs="Arial"/>
          <w:sz w:val="22"/>
          <w:szCs w:val="22"/>
        </w:rPr>
      </w:pPr>
      <w:r w:rsidRPr="003777D1">
        <w:rPr>
          <w:rFonts w:ascii="Arial" w:hAnsi="Arial" w:cs="Arial"/>
          <w:sz w:val="22"/>
          <w:szCs w:val="22"/>
        </w:rPr>
        <w:t>IČ</w:t>
      </w:r>
      <w:r w:rsidR="00D30453">
        <w:rPr>
          <w:rFonts w:ascii="Arial" w:hAnsi="Arial" w:cs="Arial"/>
          <w:sz w:val="22"/>
          <w:szCs w:val="22"/>
        </w:rPr>
        <w:t>: 05599679</w:t>
      </w:r>
      <w:r w:rsidR="00D30453">
        <w:rPr>
          <w:rFonts w:ascii="Arial" w:hAnsi="Arial" w:cs="Arial"/>
          <w:sz w:val="22"/>
          <w:szCs w:val="22"/>
        </w:rPr>
        <w:tab/>
      </w:r>
      <w:r w:rsidR="00D30453">
        <w:rPr>
          <w:rFonts w:ascii="Arial" w:hAnsi="Arial" w:cs="Arial"/>
          <w:sz w:val="22"/>
          <w:szCs w:val="22"/>
        </w:rPr>
        <w:tab/>
      </w:r>
      <w:r w:rsidRPr="003777D1">
        <w:rPr>
          <w:rFonts w:ascii="Arial" w:hAnsi="Arial" w:cs="Arial"/>
          <w:sz w:val="22"/>
          <w:szCs w:val="22"/>
        </w:rPr>
        <w:t>DIČ:</w:t>
      </w:r>
      <w:r w:rsidR="00D30453">
        <w:rPr>
          <w:rFonts w:ascii="Arial" w:hAnsi="Arial" w:cs="Arial"/>
          <w:sz w:val="22"/>
          <w:szCs w:val="22"/>
        </w:rPr>
        <w:t xml:space="preserve"> </w:t>
      </w:r>
      <w:r w:rsidR="00B664C2">
        <w:rPr>
          <w:rFonts w:ascii="Arial" w:hAnsi="Arial" w:cs="Arial"/>
          <w:sz w:val="22"/>
          <w:szCs w:val="22"/>
        </w:rPr>
        <w:t>CZ05599679</w:t>
      </w:r>
    </w:p>
    <w:p w14:paraId="672B7307" w14:textId="7E45A772" w:rsidR="00290083" w:rsidRPr="003777D1" w:rsidRDefault="00290083" w:rsidP="00290083">
      <w:pPr>
        <w:autoSpaceDE w:val="0"/>
        <w:rPr>
          <w:rFonts w:ascii="Arial" w:hAnsi="Arial" w:cs="Arial"/>
          <w:sz w:val="22"/>
          <w:szCs w:val="22"/>
        </w:rPr>
      </w:pPr>
      <w:r w:rsidRPr="003777D1">
        <w:rPr>
          <w:rFonts w:ascii="Arial" w:hAnsi="Arial" w:cs="Arial"/>
          <w:sz w:val="22"/>
          <w:szCs w:val="22"/>
        </w:rPr>
        <w:t xml:space="preserve">Bankovní spojení: </w:t>
      </w:r>
      <w:r w:rsidR="0056633E">
        <w:rPr>
          <w:rFonts w:ascii="Arial" w:hAnsi="Arial" w:cs="Arial"/>
          <w:sz w:val="22"/>
          <w:szCs w:val="22"/>
        </w:rPr>
        <w:t>xxx</w:t>
      </w:r>
      <w:r w:rsidR="00B664C2">
        <w:rPr>
          <w:rFonts w:ascii="Arial" w:hAnsi="Arial" w:cs="Arial"/>
          <w:sz w:val="22"/>
          <w:szCs w:val="22"/>
        </w:rPr>
        <w:t xml:space="preserve"> </w:t>
      </w:r>
      <w:r w:rsidR="0056633E">
        <w:rPr>
          <w:rFonts w:ascii="Arial" w:hAnsi="Arial" w:cs="Arial"/>
          <w:sz w:val="22"/>
          <w:szCs w:val="22"/>
        </w:rPr>
        <w:t>xxxxxx</w:t>
      </w:r>
      <w:r w:rsidR="00B664C2">
        <w:rPr>
          <w:rFonts w:ascii="Arial" w:hAnsi="Arial" w:cs="Arial"/>
          <w:sz w:val="22"/>
          <w:szCs w:val="22"/>
        </w:rPr>
        <w:t xml:space="preserve"> </w:t>
      </w:r>
      <w:r w:rsidR="0056633E">
        <w:rPr>
          <w:rFonts w:ascii="Arial" w:hAnsi="Arial" w:cs="Arial"/>
          <w:sz w:val="22"/>
          <w:szCs w:val="22"/>
        </w:rPr>
        <w:t>xx</w:t>
      </w:r>
      <w:r w:rsidR="00B664C2">
        <w:rPr>
          <w:rFonts w:ascii="Arial" w:hAnsi="Arial" w:cs="Arial"/>
          <w:sz w:val="22"/>
          <w:szCs w:val="22"/>
        </w:rPr>
        <w:tab/>
      </w:r>
      <w:r w:rsidRPr="003777D1">
        <w:rPr>
          <w:rFonts w:ascii="Arial" w:hAnsi="Arial" w:cs="Arial"/>
          <w:sz w:val="22"/>
          <w:szCs w:val="22"/>
        </w:rPr>
        <w:t xml:space="preserve">číslo účtu </w:t>
      </w:r>
      <w:r w:rsidR="0056633E">
        <w:rPr>
          <w:rFonts w:ascii="Arial" w:hAnsi="Arial" w:cs="Arial"/>
          <w:sz w:val="22"/>
          <w:szCs w:val="22"/>
        </w:rPr>
        <w:t>xxxxxxxxxxxxxxx</w:t>
      </w:r>
    </w:p>
    <w:p w14:paraId="08E8BA6C" w14:textId="77777777" w:rsidR="00290083" w:rsidRPr="003777D1" w:rsidRDefault="00290083" w:rsidP="00290083">
      <w:pPr>
        <w:autoSpaceDE w:val="0"/>
        <w:rPr>
          <w:rFonts w:ascii="Arial" w:hAnsi="Arial" w:cs="Arial"/>
          <w:i/>
          <w:iCs/>
          <w:sz w:val="22"/>
          <w:szCs w:val="22"/>
        </w:rPr>
      </w:pPr>
      <w:r w:rsidRPr="003777D1">
        <w:rPr>
          <w:rFonts w:ascii="Arial" w:hAnsi="Arial" w:cs="Arial"/>
          <w:sz w:val="22"/>
          <w:szCs w:val="22"/>
        </w:rPr>
        <w:t xml:space="preserve">dále jen </w:t>
      </w:r>
      <w:r w:rsidRPr="003777D1">
        <w:rPr>
          <w:rFonts w:ascii="Arial" w:hAnsi="Arial" w:cs="Arial"/>
          <w:b/>
          <w:sz w:val="22"/>
          <w:szCs w:val="22"/>
        </w:rPr>
        <w:t>„dodavatel“</w:t>
      </w:r>
    </w:p>
    <w:p w14:paraId="634483C5" w14:textId="77777777" w:rsidR="000E102E" w:rsidRPr="003777D1" w:rsidRDefault="000E102E" w:rsidP="00040850">
      <w:pPr>
        <w:autoSpaceDE w:val="0"/>
        <w:spacing w:line="276" w:lineRule="auto"/>
        <w:ind w:left="360"/>
        <w:rPr>
          <w:rFonts w:ascii="Arial" w:hAnsi="Arial" w:cs="Arial"/>
          <w:i/>
          <w:iCs/>
          <w:sz w:val="22"/>
          <w:szCs w:val="22"/>
        </w:rPr>
      </w:pPr>
    </w:p>
    <w:p w14:paraId="568001CB" w14:textId="77777777" w:rsidR="006F41E7" w:rsidRPr="003777D1" w:rsidRDefault="006F41E7" w:rsidP="00040850">
      <w:pPr>
        <w:autoSpaceDE w:val="0"/>
        <w:spacing w:line="276" w:lineRule="auto"/>
        <w:ind w:left="360"/>
        <w:rPr>
          <w:rFonts w:ascii="Arial" w:hAnsi="Arial" w:cs="Arial"/>
          <w:i/>
          <w:iCs/>
          <w:sz w:val="22"/>
          <w:szCs w:val="22"/>
        </w:rPr>
      </w:pPr>
    </w:p>
    <w:p w14:paraId="07D1B1CD" w14:textId="77777777" w:rsidR="000E102E" w:rsidRPr="003777D1" w:rsidRDefault="000E102E" w:rsidP="00040850">
      <w:pPr>
        <w:autoSpaceDE w:val="0"/>
        <w:spacing w:line="276" w:lineRule="auto"/>
        <w:jc w:val="center"/>
        <w:rPr>
          <w:rFonts w:ascii="Arial" w:hAnsi="Arial" w:cs="Arial"/>
          <w:bCs/>
          <w:sz w:val="22"/>
          <w:szCs w:val="22"/>
        </w:rPr>
      </w:pPr>
      <w:r w:rsidRPr="003777D1">
        <w:rPr>
          <w:rFonts w:ascii="Arial" w:hAnsi="Arial" w:cs="Arial"/>
          <w:sz w:val="22"/>
          <w:szCs w:val="22"/>
        </w:rPr>
        <w:t xml:space="preserve">uzavírají podle příslušných ustanovení občanského zákoníku </w:t>
      </w:r>
    </w:p>
    <w:p w14:paraId="129EABEA"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Cs/>
          <w:sz w:val="22"/>
          <w:szCs w:val="22"/>
        </w:rPr>
        <w:t>tuto smlouvu o dílo:</w:t>
      </w:r>
    </w:p>
    <w:p w14:paraId="6C35EA73" w14:textId="77777777" w:rsidR="000E102E" w:rsidRPr="003777D1" w:rsidRDefault="000E102E" w:rsidP="00040850">
      <w:pPr>
        <w:autoSpaceDE w:val="0"/>
        <w:spacing w:line="276" w:lineRule="auto"/>
        <w:rPr>
          <w:rFonts w:ascii="Arial" w:hAnsi="Arial" w:cs="Arial"/>
          <w:b/>
          <w:bCs/>
          <w:sz w:val="22"/>
          <w:szCs w:val="22"/>
        </w:rPr>
      </w:pPr>
    </w:p>
    <w:p w14:paraId="6B7031B0" w14:textId="77777777" w:rsidR="002774DE" w:rsidRPr="003777D1" w:rsidRDefault="002774DE" w:rsidP="00040850">
      <w:pPr>
        <w:autoSpaceDE w:val="0"/>
        <w:spacing w:line="276" w:lineRule="auto"/>
        <w:rPr>
          <w:rFonts w:ascii="Arial" w:hAnsi="Arial" w:cs="Arial"/>
          <w:b/>
          <w:bCs/>
          <w:sz w:val="22"/>
          <w:szCs w:val="22"/>
        </w:rPr>
      </w:pPr>
    </w:p>
    <w:p w14:paraId="4A2F2D24"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I.</w:t>
      </w:r>
    </w:p>
    <w:p w14:paraId="0EE38FD4" w14:textId="77777777" w:rsidR="000E102E" w:rsidRPr="003777D1" w:rsidRDefault="000E102E" w:rsidP="00040850">
      <w:pPr>
        <w:keepNext/>
        <w:autoSpaceDE w:val="0"/>
        <w:spacing w:line="276" w:lineRule="auto"/>
        <w:ind w:left="360"/>
        <w:jc w:val="center"/>
        <w:rPr>
          <w:rFonts w:ascii="Arial" w:hAnsi="Arial" w:cs="Arial"/>
          <w:b/>
          <w:bCs/>
          <w:sz w:val="22"/>
          <w:szCs w:val="22"/>
        </w:rPr>
      </w:pPr>
      <w:r w:rsidRPr="003777D1">
        <w:rPr>
          <w:rFonts w:ascii="Arial" w:hAnsi="Arial" w:cs="Arial"/>
          <w:b/>
          <w:bCs/>
          <w:sz w:val="22"/>
          <w:szCs w:val="22"/>
        </w:rPr>
        <w:t>Předmět smlouvy</w:t>
      </w:r>
    </w:p>
    <w:p w14:paraId="774FA731" w14:textId="68A8EC6C" w:rsidR="003777D1" w:rsidRPr="00C23889" w:rsidRDefault="00620DFB" w:rsidP="002466A3">
      <w:pPr>
        <w:pStyle w:val="Odstavecseseznamem2"/>
        <w:widowControl/>
        <w:numPr>
          <w:ilvl w:val="1"/>
          <w:numId w:val="3"/>
        </w:numPr>
        <w:suppressAutoHyphens w:val="0"/>
        <w:autoSpaceDE w:val="0"/>
        <w:spacing w:after="120" w:line="276" w:lineRule="auto"/>
        <w:ind w:left="426"/>
        <w:contextualSpacing/>
        <w:textAlignment w:val="auto"/>
        <w:rPr>
          <w:rFonts w:ascii="Arial" w:hAnsi="Arial" w:cs="Arial"/>
          <w:sz w:val="22"/>
          <w:szCs w:val="22"/>
        </w:rPr>
      </w:pPr>
      <w:r w:rsidRPr="00CE72F3">
        <w:rPr>
          <w:rFonts w:ascii="Arial" w:hAnsi="Arial" w:cs="Arial"/>
          <w:sz w:val="22"/>
          <w:szCs w:val="22"/>
        </w:rPr>
        <w:t xml:space="preserve">Dodavatel </w:t>
      </w:r>
      <w:r w:rsidR="008A0F39" w:rsidRPr="00CE72F3">
        <w:rPr>
          <w:rFonts w:ascii="Arial" w:hAnsi="Arial" w:cs="Arial"/>
          <w:sz w:val="22"/>
          <w:szCs w:val="22"/>
        </w:rPr>
        <w:t>se zavazuje k</w:t>
      </w:r>
      <w:r w:rsidR="00AD10B3" w:rsidRPr="00CE72F3">
        <w:rPr>
          <w:rFonts w:ascii="Arial" w:hAnsi="Arial" w:cs="Arial"/>
          <w:sz w:val="22"/>
          <w:szCs w:val="22"/>
        </w:rPr>
        <w:t> </w:t>
      </w:r>
      <w:r w:rsidR="008A0F39" w:rsidRPr="00CE72F3">
        <w:rPr>
          <w:rFonts w:ascii="Arial" w:hAnsi="Arial" w:cs="Arial"/>
          <w:sz w:val="22"/>
          <w:szCs w:val="22"/>
        </w:rPr>
        <w:t>provedení</w:t>
      </w:r>
      <w:r w:rsidR="00AD10B3" w:rsidRPr="00CE72F3">
        <w:rPr>
          <w:rFonts w:ascii="Arial" w:hAnsi="Arial" w:cs="Arial"/>
          <w:sz w:val="22"/>
          <w:szCs w:val="22"/>
        </w:rPr>
        <w:t xml:space="preserve"> díla</w:t>
      </w:r>
      <w:r w:rsidR="008A0F39" w:rsidRPr="00CE72F3">
        <w:rPr>
          <w:rFonts w:ascii="Arial" w:hAnsi="Arial" w:cs="Arial"/>
          <w:sz w:val="22"/>
          <w:szCs w:val="22"/>
        </w:rPr>
        <w:t xml:space="preserve"> </w:t>
      </w:r>
      <w:r w:rsidR="008B3043" w:rsidRPr="007540EA">
        <w:rPr>
          <w:rFonts w:ascii="Arial" w:hAnsi="Arial" w:cs="Arial"/>
          <w:b/>
          <w:sz w:val="22"/>
          <w:szCs w:val="22"/>
        </w:rPr>
        <w:t>„</w:t>
      </w:r>
      <w:r w:rsidR="00C23889" w:rsidRPr="00C23889">
        <w:rPr>
          <w:rFonts w:ascii="Arial" w:hAnsi="Arial" w:cs="Arial"/>
          <w:b/>
          <w:sz w:val="22"/>
          <w:szCs w:val="22"/>
        </w:rPr>
        <w:t>Oprava hlavní vodovodní přípojky-zemní práce</w:t>
      </w:r>
      <w:r w:rsidR="008B3043" w:rsidRPr="00C23889">
        <w:rPr>
          <w:rFonts w:ascii="Arial" w:hAnsi="Arial" w:cs="Arial"/>
          <w:b/>
          <w:sz w:val="22"/>
          <w:szCs w:val="22"/>
        </w:rPr>
        <w:t>“</w:t>
      </w:r>
      <w:r w:rsidR="009D34AD" w:rsidRPr="00C23889">
        <w:rPr>
          <w:rFonts w:ascii="Arial" w:hAnsi="Arial" w:cs="Arial"/>
          <w:sz w:val="22"/>
          <w:szCs w:val="22"/>
        </w:rPr>
        <w:t xml:space="preserve"> </w:t>
      </w:r>
      <w:r w:rsidR="00290083" w:rsidRPr="00C23889">
        <w:rPr>
          <w:rFonts w:ascii="Arial" w:hAnsi="Arial" w:cs="Arial"/>
          <w:sz w:val="22"/>
          <w:szCs w:val="22"/>
        </w:rPr>
        <w:t xml:space="preserve">podle </w:t>
      </w:r>
      <w:r w:rsidR="004A65D7" w:rsidRPr="00C23889">
        <w:rPr>
          <w:rFonts w:ascii="Arial" w:hAnsi="Arial" w:cs="Arial"/>
          <w:sz w:val="22"/>
          <w:szCs w:val="22"/>
        </w:rPr>
        <w:t xml:space="preserve">soupisu prací a </w:t>
      </w:r>
      <w:r w:rsidR="0009231C" w:rsidRPr="00C23889">
        <w:rPr>
          <w:rFonts w:ascii="Arial" w:hAnsi="Arial" w:cs="Arial"/>
          <w:sz w:val="22"/>
          <w:szCs w:val="22"/>
        </w:rPr>
        <w:t>položkového rozpočtu</w:t>
      </w:r>
      <w:r w:rsidR="008E320B" w:rsidRPr="00C23889">
        <w:rPr>
          <w:rFonts w:ascii="Arial" w:hAnsi="Arial" w:cs="Arial"/>
          <w:sz w:val="22"/>
          <w:szCs w:val="22"/>
        </w:rPr>
        <w:t>.</w:t>
      </w:r>
    </w:p>
    <w:p w14:paraId="45CDF54B" w14:textId="77777777" w:rsidR="00DE70E4" w:rsidRPr="00C23889" w:rsidRDefault="00DE70E4" w:rsidP="00DE70E4">
      <w:pPr>
        <w:pStyle w:val="Odstavecseseznamem2"/>
        <w:widowControl/>
        <w:suppressAutoHyphens w:val="0"/>
        <w:autoSpaceDE w:val="0"/>
        <w:spacing w:after="120" w:line="276" w:lineRule="auto"/>
        <w:ind w:left="426"/>
        <w:contextualSpacing/>
        <w:textAlignment w:val="auto"/>
        <w:rPr>
          <w:rFonts w:ascii="Arial" w:hAnsi="Arial" w:cs="Arial"/>
          <w:sz w:val="22"/>
          <w:szCs w:val="22"/>
        </w:rPr>
      </w:pPr>
    </w:p>
    <w:p w14:paraId="094806B5" w14:textId="77777777" w:rsidR="000E102E" w:rsidRPr="00192C8E" w:rsidRDefault="00290083" w:rsidP="004228CA">
      <w:pPr>
        <w:pStyle w:val="Odstavecseseznamem2"/>
        <w:widowControl/>
        <w:numPr>
          <w:ilvl w:val="1"/>
          <w:numId w:val="3"/>
        </w:numPr>
        <w:suppressAutoHyphens w:val="0"/>
        <w:autoSpaceDE w:val="0"/>
        <w:spacing w:after="120" w:line="276" w:lineRule="auto"/>
        <w:ind w:left="426" w:hanging="426"/>
        <w:contextualSpacing/>
        <w:textAlignment w:val="auto"/>
        <w:rPr>
          <w:rFonts w:ascii="Arial" w:hAnsi="Arial" w:cs="Arial"/>
          <w:sz w:val="22"/>
          <w:szCs w:val="22"/>
        </w:rPr>
      </w:pPr>
      <w:r w:rsidRPr="00192C8E">
        <w:rPr>
          <w:rFonts w:ascii="Arial" w:hAnsi="Arial" w:cs="Arial"/>
          <w:sz w:val="22"/>
          <w:szCs w:val="22"/>
        </w:rPr>
        <w:t>Místem plnění veřejné zakázky je</w:t>
      </w:r>
      <w:r w:rsidR="008E320B" w:rsidRPr="00192C8E">
        <w:rPr>
          <w:rFonts w:ascii="Arial" w:hAnsi="Arial" w:cs="Arial"/>
          <w:sz w:val="22"/>
          <w:szCs w:val="22"/>
        </w:rPr>
        <w:t xml:space="preserve"> Berounská 500</w:t>
      </w:r>
      <w:r w:rsidR="00025A85" w:rsidRPr="00192C8E">
        <w:rPr>
          <w:rFonts w:ascii="Arial" w:hAnsi="Arial" w:cs="Arial"/>
          <w:sz w:val="22"/>
          <w:szCs w:val="22"/>
        </w:rPr>
        <w:t>,</w:t>
      </w:r>
      <w:r w:rsidRPr="00192C8E">
        <w:rPr>
          <w:rFonts w:ascii="Arial" w:hAnsi="Arial" w:cs="Arial"/>
          <w:sz w:val="22"/>
          <w:szCs w:val="22"/>
        </w:rPr>
        <w:t xml:space="preserve"> </w:t>
      </w:r>
      <w:r w:rsidR="008E320B" w:rsidRPr="00192C8E">
        <w:rPr>
          <w:rFonts w:ascii="Arial" w:hAnsi="Arial" w:cs="Arial"/>
          <w:sz w:val="22"/>
          <w:szCs w:val="22"/>
        </w:rPr>
        <w:t xml:space="preserve">273 51 Unhošť </w:t>
      </w:r>
      <w:r w:rsidRPr="00192C8E">
        <w:rPr>
          <w:rFonts w:ascii="Arial" w:hAnsi="Arial" w:cs="Arial"/>
          <w:sz w:val="22"/>
          <w:szCs w:val="22"/>
        </w:rPr>
        <w:t xml:space="preserve">v rozsahu podle uvedeného </w:t>
      </w:r>
      <w:r w:rsidR="004A65D7">
        <w:rPr>
          <w:rFonts w:ascii="Arial" w:hAnsi="Arial" w:cs="Arial"/>
          <w:sz w:val="22"/>
          <w:szCs w:val="22"/>
        </w:rPr>
        <w:t xml:space="preserve">položkového rozpočtu </w:t>
      </w:r>
      <w:r w:rsidRPr="00192C8E">
        <w:rPr>
          <w:rFonts w:ascii="Arial" w:hAnsi="Arial" w:cs="Arial"/>
          <w:sz w:val="22"/>
          <w:szCs w:val="22"/>
        </w:rPr>
        <w:t>a požadovaného soupisu prací.</w:t>
      </w:r>
    </w:p>
    <w:p w14:paraId="2B35F3AB" w14:textId="77777777" w:rsidR="000E102E" w:rsidRPr="003777D1" w:rsidRDefault="00A711FD" w:rsidP="007E7235">
      <w:pPr>
        <w:widowControl/>
        <w:numPr>
          <w:ilvl w:val="1"/>
          <w:numId w:val="3"/>
        </w:numPr>
        <w:tabs>
          <w:tab w:val="left" w:pos="-180"/>
        </w:tabs>
        <w:spacing w:line="276" w:lineRule="auto"/>
        <w:ind w:left="448" w:hanging="448"/>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se zavazuje, že provede dílo v rozsahu, způsobem, v jakosti a za podmínek dohodnutých v této smlouvě, svým jménem a na vlastní odpovědnost, v souladu s právními předpisy a technickými normami ČR a podmínkami výrobců materiálu a dodaných zařízení</w:t>
      </w:r>
      <w:r w:rsidR="004228CA">
        <w:rPr>
          <w:rFonts w:ascii="Arial" w:hAnsi="Arial" w:cs="Arial"/>
          <w:sz w:val="22"/>
          <w:szCs w:val="22"/>
        </w:rPr>
        <w:t>.</w:t>
      </w:r>
    </w:p>
    <w:p w14:paraId="4FD1BD83" w14:textId="77777777" w:rsidR="000E102E" w:rsidRPr="003777D1" w:rsidRDefault="000E102E" w:rsidP="00040850">
      <w:pPr>
        <w:autoSpaceDE w:val="0"/>
        <w:spacing w:line="276" w:lineRule="auto"/>
        <w:ind w:left="540"/>
        <w:rPr>
          <w:rFonts w:ascii="Arial" w:hAnsi="Arial" w:cs="Arial"/>
          <w:sz w:val="22"/>
          <w:szCs w:val="22"/>
        </w:rPr>
      </w:pPr>
    </w:p>
    <w:p w14:paraId="3C6034FD" w14:textId="77777777" w:rsidR="000E102E" w:rsidRPr="003777D1" w:rsidRDefault="000E102E" w:rsidP="007E7235">
      <w:pPr>
        <w:widowControl/>
        <w:numPr>
          <w:ilvl w:val="1"/>
          <w:numId w:val="3"/>
        </w:numPr>
        <w:tabs>
          <w:tab w:val="left" w:pos="-180"/>
        </w:tabs>
        <w:spacing w:line="276" w:lineRule="auto"/>
        <w:textAlignment w:val="auto"/>
        <w:rPr>
          <w:rFonts w:ascii="Arial" w:hAnsi="Arial" w:cs="Arial"/>
          <w:sz w:val="22"/>
          <w:szCs w:val="22"/>
        </w:rPr>
      </w:pPr>
      <w:r w:rsidRPr="003777D1">
        <w:rPr>
          <w:rFonts w:ascii="Arial" w:hAnsi="Arial" w:cs="Arial"/>
          <w:sz w:val="22"/>
          <w:szCs w:val="22"/>
        </w:rPr>
        <w:lastRenderedPageBreak/>
        <w:t>Objednatel se zavazuje za pr</w:t>
      </w:r>
      <w:r w:rsidR="00B27E33" w:rsidRPr="003777D1">
        <w:rPr>
          <w:rFonts w:ascii="Arial" w:hAnsi="Arial" w:cs="Arial"/>
          <w:sz w:val="22"/>
          <w:szCs w:val="22"/>
        </w:rPr>
        <w:t>ovedení díla uvedeného v článku</w:t>
      </w:r>
      <w:r w:rsidRPr="003777D1">
        <w:rPr>
          <w:rFonts w:ascii="Arial" w:hAnsi="Arial" w:cs="Arial"/>
          <w:sz w:val="22"/>
          <w:szCs w:val="22"/>
        </w:rPr>
        <w:t xml:space="preserve"> I</w:t>
      </w:r>
      <w:r w:rsidR="00B27E33" w:rsidRPr="003777D1">
        <w:rPr>
          <w:rFonts w:ascii="Arial" w:hAnsi="Arial" w:cs="Arial"/>
          <w:sz w:val="22"/>
          <w:szCs w:val="22"/>
        </w:rPr>
        <w:t>.</w:t>
      </w:r>
      <w:r w:rsidRPr="003777D1">
        <w:rPr>
          <w:rFonts w:ascii="Arial" w:hAnsi="Arial" w:cs="Arial"/>
          <w:sz w:val="22"/>
          <w:szCs w:val="22"/>
        </w:rPr>
        <w:t xml:space="preserve"> </w:t>
      </w:r>
      <w:r w:rsidR="00557152" w:rsidRPr="003777D1">
        <w:rPr>
          <w:rFonts w:ascii="Arial" w:hAnsi="Arial" w:cs="Arial"/>
          <w:sz w:val="22"/>
          <w:szCs w:val="22"/>
        </w:rPr>
        <w:t xml:space="preserve">smlouvy </w:t>
      </w:r>
      <w:r w:rsidRPr="003777D1">
        <w:rPr>
          <w:rFonts w:ascii="Arial" w:hAnsi="Arial" w:cs="Arial"/>
          <w:sz w:val="22"/>
          <w:szCs w:val="22"/>
        </w:rPr>
        <w:t xml:space="preserve">zaplatit </w:t>
      </w:r>
      <w:r w:rsidR="00A711FD" w:rsidRPr="003777D1">
        <w:rPr>
          <w:rFonts w:ascii="Arial" w:hAnsi="Arial" w:cs="Arial"/>
          <w:sz w:val="22"/>
          <w:szCs w:val="22"/>
        </w:rPr>
        <w:t>dodavatel</w:t>
      </w:r>
      <w:r w:rsidRPr="003777D1">
        <w:rPr>
          <w:rFonts w:ascii="Arial" w:hAnsi="Arial" w:cs="Arial"/>
          <w:sz w:val="22"/>
          <w:szCs w:val="22"/>
        </w:rPr>
        <w:t xml:space="preserve">i cenu za dílo uvedenou v článku III. smlouvy, a to za podmínek uvedených v této smlouvě. </w:t>
      </w:r>
    </w:p>
    <w:p w14:paraId="51DDA50D" w14:textId="77777777" w:rsidR="000E102E" w:rsidRPr="003777D1" w:rsidRDefault="000E102E" w:rsidP="00040850">
      <w:pPr>
        <w:widowControl/>
        <w:tabs>
          <w:tab w:val="left" w:pos="-180"/>
        </w:tabs>
        <w:spacing w:line="276" w:lineRule="auto"/>
        <w:ind w:left="450"/>
        <w:textAlignment w:val="auto"/>
        <w:rPr>
          <w:rFonts w:ascii="Arial" w:hAnsi="Arial" w:cs="Arial"/>
          <w:sz w:val="22"/>
          <w:szCs w:val="22"/>
        </w:rPr>
      </w:pPr>
    </w:p>
    <w:p w14:paraId="3F11C714" w14:textId="77777777" w:rsidR="000E102E" w:rsidRPr="00912195" w:rsidRDefault="000E102E" w:rsidP="007E7235">
      <w:pPr>
        <w:pStyle w:val="Odstavecseseznamem1"/>
        <w:numPr>
          <w:ilvl w:val="1"/>
          <w:numId w:val="3"/>
        </w:numPr>
        <w:spacing w:line="276" w:lineRule="auto"/>
        <w:rPr>
          <w:rFonts w:ascii="Arial" w:hAnsi="Arial" w:cs="Arial"/>
          <w:sz w:val="22"/>
          <w:szCs w:val="22"/>
        </w:rPr>
      </w:pPr>
      <w:r w:rsidRPr="00912195">
        <w:rPr>
          <w:rFonts w:ascii="Arial" w:hAnsi="Arial" w:cs="Arial"/>
          <w:sz w:val="22"/>
          <w:szCs w:val="22"/>
        </w:rPr>
        <w:t>Předmětem díla jsou rovněž všechny dále uvedené činnosti:</w:t>
      </w:r>
    </w:p>
    <w:p w14:paraId="67143B0C"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aktualizace harmonogramu provádění prací</w:t>
      </w:r>
      <w:r w:rsidR="00B06836" w:rsidRPr="00912195">
        <w:rPr>
          <w:rFonts w:ascii="Arial" w:hAnsi="Arial" w:cs="Arial"/>
          <w:sz w:val="22"/>
          <w:szCs w:val="22"/>
        </w:rPr>
        <w:t xml:space="preserve"> </w:t>
      </w:r>
      <w:r w:rsidRPr="00912195">
        <w:rPr>
          <w:rFonts w:ascii="Arial" w:hAnsi="Arial" w:cs="Arial"/>
          <w:sz w:val="22"/>
          <w:szCs w:val="22"/>
        </w:rPr>
        <w:t>v důsledku změ</w:t>
      </w:r>
      <w:r w:rsidR="00B06836" w:rsidRPr="00912195">
        <w:rPr>
          <w:rFonts w:ascii="Arial" w:hAnsi="Arial" w:cs="Arial"/>
          <w:sz w:val="22"/>
          <w:szCs w:val="22"/>
        </w:rPr>
        <w:t>n</w:t>
      </w:r>
    </w:p>
    <w:p w14:paraId="0E2A392B"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náklady na případnou likvidaci havárie;</w:t>
      </w:r>
    </w:p>
    <w:p w14:paraId="04DFD920"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 xml:space="preserve">opatření pro zajištění BOZP na </w:t>
      </w:r>
      <w:r w:rsidR="00B06836" w:rsidRPr="00912195">
        <w:rPr>
          <w:rFonts w:ascii="Arial" w:hAnsi="Arial" w:cs="Arial"/>
          <w:sz w:val="22"/>
          <w:szCs w:val="22"/>
        </w:rPr>
        <w:t>pracovišti</w:t>
      </w:r>
      <w:r w:rsidRPr="00912195">
        <w:rPr>
          <w:rFonts w:ascii="Arial" w:hAnsi="Arial" w:cs="Arial"/>
          <w:sz w:val="22"/>
          <w:szCs w:val="22"/>
        </w:rPr>
        <w:t>;</w:t>
      </w:r>
    </w:p>
    <w:p w14:paraId="1A996470"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náklady na protipožární ochranu;</w:t>
      </w:r>
    </w:p>
    <w:p w14:paraId="09AEDEEE"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 xml:space="preserve">příprava </w:t>
      </w:r>
      <w:r w:rsidR="00B06836" w:rsidRPr="00912195">
        <w:rPr>
          <w:rFonts w:ascii="Arial" w:hAnsi="Arial" w:cs="Arial"/>
          <w:sz w:val="22"/>
          <w:szCs w:val="22"/>
        </w:rPr>
        <w:t>pracoviště</w:t>
      </w:r>
      <w:r w:rsidRPr="00912195">
        <w:rPr>
          <w:rFonts w:ascii="Arial" w:hAnsi="Arial" w:cs="Arial"/>
          <w:sz w:val="22"/>
          <w:szCs w:val="22"/>
        </w:rPr>
        <w:t xml:space="preserve"> včetně přístupu na </w:t>
      </w:r>
      <w:r w:rsidR="00B06836" w:rsidRPr="00912195">
        <w:rPr>
          <w:rFonts w:ascii="Arial" w:hAnsi="Arial" w:cs="Arial"/>
          <w:sz w:val="22"/>
          <w:szCs w:val="22"/>
        </w:rPr>
        <w:t>něj</w:t>
      </w:r>
      <w:r w:rsidRPr="00912195">
        <w:rPr>
          <w:rFonts w:ascii="Arial" w:hAnsi="Arial" w:cs="Arial"/>
          <w:sz w:val="22"/>
          <w:szCs w:val="22"/>
        </w:rPr>
        <w:t>;</w:t>
      </w:r>
    </w:p>
    <w:p w14:paraId="14AAF375"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dodání materiálů a dílců v požadované kvalitě, včetně jejich certifikátů a atestů;</w:t>
      </w:r>
    </w:p>
    <w:p w14:paraId="7D4A7C4F"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zhotovení práce podle technologického předpisu;</w:t>
      </w:r>
    </w:p>
    <w:p w14:paraId="2D8FD45E"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veškeré nutné prostředky ochrany práce;</w:t>
      </w:r>
    </w:p>
    <w:p w14:paraId="01D2E2C2"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zabezpečení přístupu záchranným složkám organizací ČR;</w:t>
      </w:r>
    </w:p>
    <w:p w14:paraId="1251E054"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zajištění, aby práce byly prováděny tak, aby nedošlo k</w:t>
      </w:r>
      <w:r w:rsidR="00655625" w:rsidRPr="00912195">
        <w:rPr>
          <w:rFonts w:ascii="Arial" w:hAnsi="Arial" w:cs="Arial"/>
          <w:sz w:val="22"/>
          <w:szCs w:val="22"/>
        </w:rPr>
        <w:t> </w:t>
      </w:r>
      <w:r w:rsidRPr="00912195">
        <w:rPr>
          <w:rFonts w:ascii="Arial" w:hAnsi="Arial" w:cs="Arial"/>
          <w:sz w:val="22"/>
          <w:szCs w:val="22"/>
        </w:rPr>
        <w:t>narušení</w:t>
      </w:r>
      <w:r w:rsidR="00655625" w:rsidRPr="00912195">
        <w:rPr>
          <w:rFonts w:ascii="Arial" w:hAnsi="Arial" w:cs="Arial"/>
          <w:sz w:val="22"/>
          <w:szCs w:val="22"/>
        </w:rPr>
        <w:t xml:space="preserve"> chodu</w:t>
      </w:r>
      <w:r w:rsidR="00912195" w:rsidRPr="00912195">
        <w:rPr>
          <w:rFonts w:ascii="Arial" w:hAnsi="Arial" w:cs="Arial"/>
          <w:sz w:val="22"/>
          <w:szCs w:val="22"/>
        </w:rPr>
        <w:t xml:space="preserve"> </w:t>
      </w:r>
      <w:r w:rsidR="008E320B">
        <w:rPr>
          <w:rFonts w:ascii="Arial" w:hAnsi="Arial" w:cs="Arial"/>
          <w:sz w:val="22"/>
          <w:szCs w:val="22"/>
        </w:rPr>
        <w:t>Domova</w:t>
      </w:r>
      <w:r w:rsidR="00651BE1" w:rsidRPr="00912195">
        <w:rPr>
          <w:rFonts w:ascii="Arial" w:hAnsi="Arial" w:cs="Arial"/>
          <w:sz w:val="22"/>
          <w:szCs w:val="22"/>
        </w:rPr>
        <w:t xml:space="preserve">, v případě potřeby práce po </w:t>
      </w:r>
      <w:r w:rsidR="00B72244" w:rsidRPr="00912195">
        <w:rPr>
          <w:rFonts w:ascii="Arial" w:hAnsi="Arial" w:cs="Arial"/>
          <w:sz w:val="22"/>
          <w:szCs w:val="22"/>
        </w:rPr>
        <w:t>18.00</w:t>
      </w:r>
      <w:r w:rsidR="009D34AD" w:rsidRPr="00912195">
        <w:rPr>
          <w:rFonts w:ascii="Arial" w:hAnsi="Arial" w:cs="Arial"/>
          <w:sz w:val="22"/>
          <w:szCs w:val="22"/>
        </w:rPr>
        <w:t xml:space="preserve"> hodině</w:t>
      </w:r>
      <w:r w:rsidR="00655625" w:rsidRPr="00912195">
        <w:rPr>
          <w:rFonts w:ascii="Arial" w:hAnsi="Arial" w:cs="Arial"/>
          <w:sz w:val="22"/>
          <w:szCs w:val="22"/>
        </w:rPr>
        <w:t xml:space="preserve">, či před </w:t>
      </w:r>
      <w:r w:rsidR="00B72244" w:rsidRPr="00912195">
        <w:rPr>
          <w:rFonts w:ascii="Arial" w:hAnsi="Arial" w:cs="Arial"/>
          <w:sz w:val="22"/>
          <w:szCs w:val="22"/>
        </w:rPr>
        <w:t>7.00</w:t>
      </w:r>
      <w:r w:rsidR="00655625" w:rsidRPr="00912195">
        <w:rPr>
          <w:rFonts w:ascii="Arial" w:hAnsi="Arial" w:cs="Arial"/>
          <w:sz w:val="22"/>
          <w:szCs w:val="22"/>
        </w:rPr>
        <w:t xml:space="preserve"> hodin</w:t>
      </w:r>
      <w:r w:rsidRPr="00912195">
        <w:rPr>
          <w:rFonts w:ascii="Arial" w:hAnsi="Arial" w:cs="Arial"/>
          <w:sz w:val="22"/>
          <w:szCs w:val="22"/>
        </w:rPr>
        <w:t xml:space="preserve"> </w:t>
      </w:r>
      <w:r w:rsidR="00655625" w:rsidRPr="00912195">
        <w:rPr>
          <w:rFonts w:ascii="Arial" w:hAnsi="Arial" w:cs="Arial"/>
          <w:sz w:val="22"/>
          <w:szCs w:val="22"/>
        </w:rPr>
        <w:t xml:space="preserve">nutno předem (minimálně jeden kalendářní den) informovat </w:t>
      </w:r>
      <w:r w:rsidR="00912195" w:rsidRPr="00912195">
        <w:rPr>
          <w:rFonts w:ascii="Arial" w:hAnsi="Arial" w:cs="Arial"/>
          <w:sz w:val="22"/>
          <w:szCs w:val="22"/>
        </w:rPr>
        <w:t>ředitelku</w:t>
      </w:r>
      <w:r w:rsidR="00651BE1" w:rsidRPr="00912195">
        <w:rPr>
          <w:rFonts w:ascii="Arial" w:hAnsi="Arial" w:cs="Arial"/>
          <w:sz w:val="22"/>
          <w:szCs w:val="22"/>
        </w:rPr>
        <w:t xml:space="preserve"> organizace</w:t>
      </w:r>
      <w:r w:rsidR="00912195" w:rsidRPr="00912195">
        <w:rPr>
          <w:rFonts w:ascii="Arial" w:hAnsi="Arial" w:cs="Arial"/>
          <w:sz w:val="22"/>
          <w:szCs w:val="22"/>
        </w:rPr>
        <w:t>, která</w:t>
      </w:r>
      <w:r w:rsidR="00655625" w:rsidRPr="00912195">
        <w:rPr>
          <w:rFonts w:ascii="Arial" w:hAnsi="Arial" w:cs="Arial"/>
          <w:sz w:val="22"/>
          <w:szCs w:val="22"/>
        </w:rPr>
        <w:t xml:space="preserve"> následně seznámí provoz s požadavkem. V případě,</w:t>
      </w:r>
      <w:r w:rsidR="00651BE1" w:rsidRPr="00912195">
        <w:rPr>
          <w:rFonts w:ascii="Arial" w:hAnsi="Arial" w:cs="Arial"/>
          <w:sz w:val="22"/>
          <w:szCs w:val="22"/>
        </w:rPr>
        <w:t xml:space="preserve"> že požadavek nebude schválen</w:t>
      </w:r>
      <w:r w:rsidR="00912195" w:rsidRPr="00912195">
        <w:rPr>
          <w:rFonts w:ascii="Arial" w:hAnsi="Arial" w:cs="Arial"/>
          <w:sz w:val="22"/>
          <w:szCs w:val="22"/>
        </w:rPr>
        <w:t xml:space="preserve">, </w:t>
      </w:r>
      <w:r w:rsidR="00655625" w:rsidRPr="00912195">
        <w:rPr>
          <w:rFonts w:ascii="Arial" w:hAnsi="Arial" w:cs="Arial"/>
          <w:sz w:val="22"/>
          <w:szCs w:val="22"/>
        </w:rPr>
        <w:t>bud</w:t>
      </w:r>
      <w:r w:rsidR="00651BE1" w:rsidRPr="00912195">
        <w:rPr>
          <w:rFonts w:ascii="Arial" w:hAnsi="Arial" w:cs="Arial"/>
          <w:sz w:val="22"/>
          <w:szCs w:val="22"/>
        </w:rPr>
        <w:t xml:space="preserve">ou práce probíhat od </w:t>
      </w:r>
      <w:r w:rsidR="00B72244" w:rsidRPr="00912195">
        <w:rPr>
          <w:rFonts w:ascii="Arial" w:hAnsi="Arial" w:cs="Arial"/>
          <w:sz w:val="22"/>
          <w:szCs w:val="22"/>
        </w:rPr>
        <w:t>7.00 do 18.00</w:t>
      </w:r>
      <w:r w:rsidR="009D34AD" w:rsidRPr="00912195">
        <w:rPr>
          <w:rFonts w:ascii="Arial" w:hAnsi="Arial" w:cs="Arial"/>
          <w:sz w:val="22"/>
          <w:szCs w:val="22"/>
        </w:rPr>
        <w:t xml:space="preserve"> </w:t>
      </w:r>
      <w:r w:rsidR="00655625" w:rsidRPr="00912195">
        <w:rPr>
          <w:rFonts w:ascii="Arial" w:hAnsi="Arial" w:cs="Arial"/>
          <w:sz w:val="22"/>
          <w:szCs w:val="22"/>
        </w:rPr>
        <w:t>hodin</w:t>
      </w:r>
      <w:r w:rsidRPr="00912195">
        <w:rPr>
          <w:rFonts w:ascii="Arial" w:hAnsi="Arial" w:cs="Arial"/>
          <w:sz w:val="22"/>
          <w:szCs w:val="22"/>
        </w:rPr>
        <w:t>;</w:t>
      </w:r>
    </w:p>
    <w:p w14:paraId="6A17C4AA"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odvoz a poplatek za uložení vybouraných hmot a nevhodných zemin;</w:t>
      </w:r>
    </w:p>
    <w:p w14:paraId="2CE0AFE9"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dodržování bezpečnosti a hygieny na pracovišti;</w:t>
      </w:r>
    </w:p>
    <w:p w14:paraId="42C944AD" w14:textId="77777777" w:rsidR="000E102E" w:rsidRPr="003777D1" w:rsidRDefault="000E102E" w:rsidP="00040850">
      <w:pPr>
        <w:pStyle w:val="Odstavecseseznamem1"/>
        <w:autoSpaceDE w:val="0"/>
        <w:spacing w:line="276" w:lineRule="auto"/>
        <w:rPr>
          <w:rFonts w:ascii="Arial" w:hAnsi="Arial" w:cs="Arial"/>
          <w:sz w:val="22"/>
          <w:szCs w:val="22"/>
        </w:rPr>
      </w:pPr>
    </w:p>
    <w:p w14:paraId="3E5C822E" w14:textId="77777777" w:rsidR="000E102E" w:rsidRPr="003777D1" w:rsidRDefault="00620DFB" w:rsidP="007E7235">
      <w:pPr>
        <w:widowControl/>
        <w:numPr>
          <w:ilvl w:val="1"/>
          <w:numId w:val="3"/>
        </w:numPr>
        <w:tabs>
          <w:tab w:val="left" w:pos="-180"/>
        </w:tabs>
        <w:spacing w:line="276" w:lineRule="auto"/>
        <w:textAlignment w:val="auto"/>
        <w:rPr>
          <w:rFonts w:ascii="Arial" w:hAnsi="Arial" w:cs="Arial"/>
          <w:sz w:val="22"/>
          <w:szCs w:val="22"/>
        </w:rPr>
      </w:pPr>
      <w:r w:rsidRPr="003777D1">
        <w:rPr>
          <w:rFonts w:ascii="Arial" w:hAnsi="Arial" w:cs="Arial"/>
          <w:sz w:val="22"/>
          <w:szCs w:val="22"/>
        </w:rPr>
        <w:t xml:space="preserve">Dodavatel </w:t>
      </w:r>
      <w:r w:rsidR="000E102E" w:rsidRPr="003777D1">
        <w:rPr>
          <w:rFonts w:ascii="Arial" w:hAnsi="Arial" w:cs="Arial"/>
          <w:sz w:val="22"/>
          <w:szCs w:val="22"/>
        </w:rPr>
        <w:t>je povinen zabezpečit provádění díla tak, aby při realizaci díla nedošlo k omezení současného provozu sousedních objektů nad rámec prováděných prací. Musí být zachována prů</w:t>
      </w:r>
      <w:r w:rsidR="00C24FF0">
        <w:rPr>
          <w:rFonts w:ascii="Arial" w:hAnsi="Arial" w:cs="Arial"/>
          <w:sz w:val="22"/>
          <w:szCs w:val="22"/>
        </w:rPr>
        <w:t xml:space="preserve">chodnost a </w:t>
      </w:r>
      <w:r w:rsidR="000E102E" w:rsidRPr="003777D1">
        <w:rPr>
          <w:rFonts w:ascii="Arial" w:hAnsi="Arial" w:cs="Arial"/>
          <w:sz w:val="22"/>
          <w:szCs w:val="22"/>
        </w:rPr>
        <w:t xml:space="preserve">zajištěna přístupnost všech </w:t>
      </w:r>
      <w:r w:rsidR="00C24FF0">
        <w:rPr>
          <w:rFonts w:ascii="Arial" w:hAnsi="Arial" w:cs="Arial"/>
          <w:sz w:val="22"/>
          <w:szCs w:val="22"/>
        </w:rPr>
        <w:t xml:space="preserve">pokojů a </w:t>
      </w:r>
      <w:r w:rsidR="000E102E" w:rsidRPr="003777D1">
        <w:rPr>
          <w:rFonts w:ascii="Arial" w:hAnsi="Arial" w:cs="Arial"/>
          <w:sz w:val="22"/>
          <w:szCs w:val="22"/>
        </w:rPr>
        <w:t>objektů, zejména pro integrovaný záchranný systém.</w:t>
      </w:r>
      <w:r w:rsidR="008E7386" w:rsidRPr="003777D1">
        <w:rPr>
          <w:rFonts w:ascii="Arial" w:hAnsi="Arial" w:cs="Arial"/>
          <w:sz w:val="22"/>
          <w:szCs w:val="22"/>
        </w:rPr>
        <w:t xml:space="preserve"> </w:t>
      </w:r>
    </w:p>
    <w:p w14:paraId="7DFAF6AC" w14:textId="77777777" w:rsidR="000E102E" w:rsidRPr="003777D1" w:rsidRDefault="000E102E" w:rsidP="00040850">
      <w:pPr>
        <w:widowControl/>
        <w:tabs>
          <w:tab w:val="left" w:pos="-180"/>
        </w:tabs>
        <w:spacing w:line="276" w:lineRule="auto"/>
        <w:ind w:left="450"/>
        <w:textAlignment w:val="auto"/>
        <w:rPr>
          <w:rFonts w:ascii="Arial" w:hAnsi="Arial" w:cs="Arial"/>
          <w:sz w:val="22"/>
          <w:szCs w:val="22"/>
        </w:rPr>
      </w:pPr>
    </w:p>
    <w:p w14:paraId="76B47563" w14:textId="77777777" w:rsidR="00E35788" w:rsidRPr="00C67328" w:rsidRDefault="000E102E" w:rsidP="007E7235">
      <w:pPr>
        <w:numPr>
          <w:ilvl w:val="1"/>
          <w:numId w:val="3"/>
        </w:numPr>
        <w:tabs>
          <w:tab w:val="left" w:pos="-180"/>
        </w:tabs>
        <w:spacing w:line="276" w:lineRule="auto"/>
        <w:rPr>
          <w:rFonts w:ascii="Arial" w:hAnsi="Arial" w:cs="Arial"/>
          <w:sz w:val="22"/>
          <w:szCs w:val="22"/>
        </w:rPr>
      </w:pPr>
      <w:r w:rsidRPr="00C67328">
        <w:rPr>
          <w:rFonts w:ascii="Arial" w:hAnsi="Arial" w:cs="Arial"/>
          <w:sz w:val="22"/>
          <w:szCs w:val="22"/>
        </w:rPr>
        <w:t>Závaznost dokumentace:</w:t>
      </w:r>
    </w:p>
    <w:p w14:paraId="04084929" w14:textId="47FB8F8F" w:rsidR="000E102E" w:rsidRPr="00C67328" w:rsidRDefault="000E102E" w:rsidP="00E35788">
      <w:pPr>
        <w:tabs>
          <w:tab w:val="left" w:pos="-180"/>
        </w:tabs>
        <w:spacing w:line="276" w:lineRule="auto"/>
        <w:ind w:left="450"/>
        <w:rPr>
          <w:rFonts w:ascii="Arial" w:hAnsi="Arial" w:cs="Arial"/>
          <w:sz w:val="22"/>
          <w:szCs w:val="22"/>
        </w:rPr>
      </w:pPr>
      <w:r w:rsidRPr="00C67328">
        <w:rPr>
          <w:rFonts w:ascii="Arial" w:hAnsi="Arial" w:cs="Arial"/>
          <w:sz w:val="22"/>
          <w:szCs w:val="22"/>
        </w:rPr>
        <w:t>V případě eventuálního rozporu v platnosti smluvních dokumentů, jsou dokumenty platné v tomto pořadí: 1) text smlouvy, 2)</w:t>
      </w:r>
      <w:r w:rsidR="00CC4ADD" w:rsidRPr="00C67328">
        <w:rPr>
          <w:rFonts w:ascii="Arial" w:hAnsi="Arial" w:cs="Arial"/>
          <w:sz w:val="22"/>
          <w:szCs w:val="22"/>
        </w:rPr>
        <w:t xml:space="preserve"> popis prací a </w:t>
      </w:r>
      <w:r w:rsidRPr="00C67328">
        <w:rPr>
          <w:rFonts w:ascii="Arial" w:hAnsi="Arial" w:cs="Arial"/>
          <w:sz w:val="22"/>
          <w:szCs w:val="22"/>
        </w:rPr>
        <w:t xml:space="preserve">tabulková část, 3) nabídka </w:t>
      </w:r>
      <w:r w:rsidR="00A711FD" w:rsidRPr="00C67328">
        <w:rPr>
          <w:rFonts w:ascii="Arial" w:hAnsi="Arial" w:cs="Arial"/>
          <w:sz w:val="22"/>
          <w:szCs w:val="22"/>
        </w:rPr>
        <w:t>dodavatel</w:t>
      </w:r>
      <w:r w:rsidRPr="00C67328">
        <w:rPr>
          <w:rFonts w:ascii="Arial" w:hAnsi="Arial" w:cs="Arial"/>
          <w:sz w:val="22"/>
          <w:szCs w:val="22"/>
        </w:rPr>
        <w:t xml:space="preserve">e na veřejnou zakázku s názvem </w:t>
      </w:r>
      <w:r w:rsidR="007540EA" w:rsidRPr="007540EA">
        <w:rPr>
          <w:rFonts w:ascii="Arial" w:hAnsi="Arial" w:cs="Arial"/>
          <w:b/>
          <w:sz w:val="22"/>
          <w:szCs w:val="22"/>
        </w:rPr>
        <w:t>„</w:t>
      </w:r>
      <w:r w:rsidR="00C23889" w:rsidRPr="00C23889">
        <w:rPr>
          <w:rFonts w:ascii="Arial" w:hAnsi="Arial" w:cs="Arial"/>
          <w:b/>
          <w:sz w:val="22"/>
          <w:szCs w:val="22"/>
        </w:rPr>
        <w:t>Oprava hlavní vodovodní přípojky-zemní práce</w:t>
      </w:r>
      <w:r w:rsidR="007540EA" w:rsidRPr="007540EA">
        <w:rPr>
          <w:rFonts w:ascii="Arial" w:hAnsi="Arial" w:cs="Arial"/>
          <w:b/>
          <w:sz w:val="22"/>
          <w:szCs w:val="22"/>
        </w:rPr>
        <w:t>“</w:t>
      </w:r>
      <w:r w:rsidR="007540EA" w:rsidRPr="00CE72F3">
        <w:rPr>
          <w:rFonts w:ascii="Arial" w:hAnsi="Arial" w:cs="Arial"/>
          <w:sz w:val="22"/>
          <w:szCs w:val="22"/>
        </w:rPr>
        <w:t xml:space="preserve"> </w:t>
      </w:r>
      <w:r w:rsidRPr="00C67328">
        <w:rPr>
          <w:rFonts w:ascii="Arial" w:hAnsi="Arial" w:cs="Arial"/>
          <w:sz w:val="22"/>
          <w:szCs w:val="22"/>
        </w:rPr>
        <w:t>(dále jen „Veřejná zakázka“).</w:t>
      </w:r>
    </w:p>
    <w:p w14:paraId="4CEB567A" w14:textId="77777777" w:rsidR="000E102E" w:rsidRPr="003777D1" w:rsidRDefault="000E102E" w:rsidP="00040850">
      <w:pPr>
        <w:tabs>
          <w:tab w:val="left" w:pos="-180"/>
          <w:tab w:val="left" w:pos="360"/>
        </w:tabs>
        <w:spacing w:line="276" w:lineRule="auto"/>
        <w:ind w:left="360" w:hanging="360"/>
        <w:rPr>
          <w:rFonts w:ascii="Arial" w:hAnsi="Arial" w:cs="Arial"/>
          <w:sz w:val="22"/>
          <w:szCs w:val="22"/>
        </w:rPr>
      </w:pPr>
    </w:p>
    <w:p w14:paraId="7B616314" w14:textId="77777777" w:rsidR="000E102E" w:rsidRPr="003777D1" w:rsidRDefault="00620DFB" w:rsidP="007E7235">
      <w:pPr>
        <w:numPr>
          <w:ilvl w:val="1"/>
          <w:numId w:val="3"/>
        </w:numPr>
        <w:tabs>
          <w:tab w:val="left" w:pos="-180"/>
        </w:tabs>
        <w:spacing w:line="276" w:lineRule="auto"/>
        <w:ind w:left="448" w:hanging="448"/>
        <w:rPr>
          <w:rFonts w:ascii="Arial" w:hAnsi="Arial" w:cs="Arial"/>
          <w:sz w:val="22"/>
          <w:szCs w:val="22"/>
        </w:rPr>
      </w:pPr>
      <w:r w:rsidRPr="003777D1">
        <w:rPr>
          <w:rFonts w:ascii="Arial" w:hAnsi="Arial" w:cs="Arial"/>
          <w:sz w:val="22"/>
          <w:szCs w:val="22"/>
        </w:rPr>
        <w:t xml:space="preserve">Dodavatel </w:t>
      </w:r>
      <w:r w:rsidR="000E102E" w:rsidRPr="003777D1">
        <w:rPr>
          <w:rFonts w:ascii="Arial" w:hAnsi="Arial" w:cs="Arial"/>
          <w:sz w:val="22"/>
          <w:szCs w:val="22"/>
        </w:rPr>
        <w:t xml:space="preserve">prohlašuje, </w:t>
      </w:r>
      <w:r w:rsidR="00047FF8" w:rsidRPr="003777D1">
        <w:rPr>
          <w:rFonts w:ascii="Arial" w:hAnsi="Arial" w:cs="Arial"/>
          <w:sz w:val="22"/>
          <w:szCs w:val="22"/>
        </w:rPr>
        <w:t>že vypracoval nabídku na dílo ú</w:t>
      </w:r>
      <w:r w:rsidR="00E35788" w:rsidRPr="003777D1">
        <w:rPr>
          <w:rFonts w:ascii="Arial" w:hAnsi="Arial" w:cs="Arial"/>
          <w:sz w:val="22"/>
          <w:szCs w:val="22"/>
        </w:rPr>
        <w:t xml:space="preserve">plně a beze zbytku a že provedl </w:t>
      </w:r>
      <w:r w:rsidR="00047FF8" w:rsidRPr="003777D1">
        <w:rPr>
          <w:rFonts w:ascii="Arial" w:hAnsi="Arial" w:cs="Arial"/>
          <w:sz w:val="22"/>
          <w:szCs w:val="22"/>
        </w:rPr>
        <w:t xml:space="preserve">kontrolu součtů jednotlivých položek soupisu prací. Jeho nabídka obsahuje všechny materiály, práce a postupy a technologie, které jsou potřebné k dohotovení díla. Vznikne-li v průběhu provádění díla potřeba doplnit smlouvu o dílo o další materiály, práce postupy a technologie nese toto navýšení </w:t>
      </w:r>
      <w:r w:rsidR="00A711FD" w:rsidRPr="003777D1">
        <w:rPr>
          <w:rFonts w:ascii="Arial" w:hAnsi="Arial" w:cs="Arial"/>
          <w:sz w:val="22"/>
          <w:szCs w:val="22"/>
        </w:rPr>
        <w:t>dodavatel</w:t>
      </w:r>
      <w:r w:rsidR="00047FF8" w:rsidRPr="003777D1">
        <w:rPr>
          <w:rFonts w:ascii="Arial" w:hAnsi="Arial" w:cs="Arial"/>
          <w:sz w:val="22"/>
          <w:szCs w:val="22"/>
        </w:rPr>
        <w:t>. Pouze v případě, že jejich potřeba vznikla v důsledku okolností, které objednatel jednající s náležitou péčí nemohl předvídat</w:t>
      </w:r>
      <w:r w:rsidR="00047FF8" w:rsidRPr="003777D1">
        <w:rPr>
          <w:rFonts w:ascii="Arial" w:hAnsi="Arial" w:cs="Arial"/>
          <w:color w:val="C00000"/>
          <w:sz w:val="22"/>
          <w:szCs w:val="22"/>
        </w:rPr>
        <w:t xml:space="preserve">, </w:t>
      </w:r>
      <w:r w:rsidR="00047FF8" w:rsidRPr="003777D1">
        <w:rPr>
          <w:rFonts w:ascii="Arial" w:hAnsi="Arial" w:cs="Arial"/>
          <w:sz w:val="22"/>
          <w:szCs w:val="22"/>
        </w:rPr>
        <w:t xml:space="preserve">postupuje se podle zákona č. 134/2016 Sb., o zadávání veřejných zakázek, v platném znění, (dále jen „ZZVZ“). Postup pro zadávání dodatečných prací </w:t>
      </w:r>
      <w:r w:rsidR="008B3043" w:rsidRPr="003777D1">
        <w:rPr>
          <w:rFonts w:ascii="Arial" w:hAnsi="Arial" w:cs="Arial"/>
          <w:sz w:val="22"/>
          <w:szCs w:val="22"/>
        </w:rPr>
        <w:t xml:space="preserve">je stanoven v čl. III bodu 3.4. </w:t>
      </w:r>
      <w:r w:rsidR="00047FF8" w:rsidRPr="003777D1">
        <w:rPr>
          <w:rFonts w:ascii="Arial" w:hAnsi="Arial" w:cs="Arial"/>
          <w:sz w:val="22"/>
          <w:szCs w:val="22"/>
        </w:rPr>
        <w:t xml:space="preserve">druhá a třetí věta této smlouvy. Existenci těchto okolností prokazuje </w:t>
      </w:r>
      <w:r w:rsidR="00A711FD" w:rsidRPr="003777D1">
        <w:rPr>
          <w:rFonts w:ascii="Arial" w:hAnsi="Arial" w:cs="Arial"/>
          <w:sz w:val="22"/>
          <w:szCs w:val="22"/>
        </w:rPr>
        <w:t>dodavatel</w:t>
      </w:r>
      <w:r w:rsidR="00047FF8" w:rsidRPr="003777D1">
        <w:rPr>
          <w:rFonts w:ascii="Arial" w:hAnsi="Arial" w:cs="Arial"/>
          <w:sz w:val="22"/>
          <w:szCs w:val="22"/>
        </w:rPr>
        <w:t>.</w:t>
      </w:r>
    </w:p>
    <w:p w14:paraId="5A493E2B" w14:textId="77777777" w:rsidR="0009550C" w:rsidRDefault="0009550C" w:rsidP="00040850">
      <w:pPr>
        <w:autoSpaceDE w:val="0"/>
        <w:spacing w:line="276" w:lineRule="auto"/>
        <w:ind w:left="360"/>
        <w:jc w:val="center"/>
        <w:rPr>
          <w:rFonts w:ascii="Arial" w:hAnsi="Arial" w:cs="Arial"/>
          <w:b/>
          <w:bCs/>
          <w:sz w:val="22"/>
          <w:szCs w:val="22"/>
        </w:rPr>
      </w:pPr>
    </w:p>
    <w:p w14:paraId="719873E0" w14:textId="3F848759"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lastRenderedPageBreak/>
        <w:t>Článek II.</w:t>
      </w:r>
    </w:p>
    <w:p w14:paraId="00A23C2F" w14:textId="77777777" w:rsidR="000E102E" w:rsidRPr="003777D1" w:rsidRDefault="000E102E" w:rsidP="00040850">
      <w:pPr>
        <w:keepNext/>
        <w:autoSpaceDE w:val="0"/>
        <w:spacing w:line="276" w:lineRule="auto"/>
        <w:ind w:left="360"/>
        <w:jc w:val="center"/>
        <w:rPr>
          <w:rFonts w:ascii="Arial" w:hAnsi="Arial" w:cs="Arial"/>
          <w:b/>
          <w:bCs/>
          <w:sz w:val="22"/>
          <w:szCs w:val="22"/>
        </w:rPr>
      </w:pPr>
      <w:r w:rsidRPr="003777D1">
        <w:rPr>
          <w:rFonts w:ascii="Arial" w:hAnsi="Arial" w:cs="Arial"/>
          <w:b/>
          <w:bCs/>
          <w:sz w:val="22"/>
          <w:szCs w:val="22"/>
        </w:rPr>
        <w:t>Doba zhotovení díla</w:t>
      </w:r>
    </w:p>
    <w:p w14:paraId="0F394448" w14:textId="352C4A18" w:rsidR="008A59B7" w:rsidRPr="00425A70" w:rsidRDefault="00620DFB" w:rsidP="00DB2022">
      <w:pPr>
        <w:widowControl/>
        <w:numPr>
          <w:ilvl w:val="1"/>
          <w:numId w:val="7"/>
        </w:numPr>
        <w:tabs>
          <w:tab w:val="left" w:pos="-180"/>
        </w:tabs>
        <w:spacing w:line="276" w:lineRule="auto"/>
        <w:ind w:left="426" w:hanging="426"/>
        <w:textAlignment w:val="auto"/>
        <w:rPr>
          <w:rFonts w:ascii="Arial" w:hAnsi="Arial" w:cs="Arial"/>
          <w:sz w:val="22"/>
          <w:szCs w:val="22"/>
        </w:rPr>
      </w:pPr>
      <w:r w:rsidRPr="00F01ACC">
        <w:rPr>
          <w:rFonts w:ascii="Arial" w:hAnsi="Arial" w:cs="Arial"/>
          <w:sz w:val="22"/>
          <w:szCs w:val="22"/>
        </w:rPr>
        <w:t xml:space="preserve">Dodavatel </w:t>
      </w:r>
      <w:r w:rsidR="00290083" w:rsidRPr="00F01ACC">
        <w:rPr>
          <w:rFonts w:ascii="Arial" w:hAnsi="Arial" w:cs="Arial"/>
          <w:sz w:val="22"/>
          <w:szCs w:val="22"/>
        </w:rPr>
        <w:t xml:space="preserve">provede (tj. dokončí a předá) dílo specifikované v článku I. bodě </w:t>
      </w:r>
      <w:r w:rsidR="008243FE" w:rsidRPr="00F01ACC">
        <w:rPr>
          <w:rFonts w:ascii="Arial" w:hAnsi="Arial" w:cs="Arial"/>
          <w:sz w:val="22"/>
          <w:szCs w:val="22"/>
        </w:rPr>
        <w:t>1.1. smlouvy v termínu</w:t>
      </w:r>
      <w:r w:rsidR="00AD10B3" w:rsidRPr="00F01ACC">
        <w:rPr>
          <w:rFonts w:ascii="Arial" w:hAnsi="Arial" w:cs="Arial"/>
          <w:sz w:val="22"/>
          <w:szCs w:val="22"/>
        </w:rPr>
        <w:t xml:space="preserve"> </w:t>
      </w:r>
      <w:r w:rsidR="00FF0B54" w:rsidRPr="0053492F">
        <w:rPr>
          <w:rFonts w:ascii="Arial" w:hAnsi="Arial" w:cs="Arial"/>
          <w:sz w:val="22"/>
          <w:szCs w:val="22"/>
        </w:rPr>
        <w:t xml:space="preserve">do </w:t>
      </w:r>
      <w:r w:rsidR="00C848DF">
        <w:rPr>
          <w:rFonts w:ascii="Arial" w:hAnsi="Arial" w:cs="Arial"/>
          <w:sz w:val="22"/>
          <w:szCs w:val="22"/>
        </w:rPr>
        <w:t>30</w:t>
      </w:r>
      <w:r w:rsidR="00975022" w:rsidRPr="007540EA">
        <w:rPr>
          <w:rFonts w:ascii="Arial" w:hAnsi="Arial" w:cs="Arial"/>
          <w:sz w:val="22"/>
          <w:szCs w:val="22"/>
        </w:rPr>
        <w:t xml:space="preserve">. </w:t>
      </w:r>
      <w:r w:rsidR="00623127">
        <w:rPr>
          <w:rFonts w:ascii="Arial" w:hAnsi="Arial" w:cs="Arial"/>
          <w:sz w:val="22"/>
          <w:szCs w:val="22"/>
        </w:rPr>
        <w:t>11</w:t>
      </w:r>
      <w:r w:rsidR="00975022" w:rsidRPr="007540EA">
        <w:rPr>
          <w:rFonts w:ascii="Arial" w:hAnsi="Arial" w:cs="Arial"/>
          <w:sz w:val="22"/>
          <w:szCs w:val="22"/>
        </w:rPr>
        <w:t>.</w:t>
      </w:r>
      <w:r w:rsidR="0012666E" w:rsidRPr="007540EA">
        <w:rPr>
          <w:rFonts w:ascii="Arial" w:hAnsi="Arial" w:cs="Arial"/>
          <w:sz w:val="22"/>
          <w:szCs w:val="22"/>
        </w:rPr>
        <w:t xml:space="preserve"> </w:t>
      </w:r>
      <w:r w:rsidR="00FF0B54" w:rsidRPr="007540EA">
        <w:rPr>
          <w:rFonts w:ascii="Arial" w:hAnsi="Arial" w:cs="Arial"/>
          <w:sz w:val="22"/>
          <w:szCs w:val="22"/>
        </w:rPr>
        <w:t>20</w:t>
      </w:r>
      <w:r w:rsidR="00EA0BF3" w:rsidRPr="007540EA">
        <w:rPr>
          <w:rFonts w:ascii="Arial" w:hAnsi="Arial" w:cs="Arial"/>
          <w:sz w:val="22"/>
          <w:szCs w:val="22"/>
        </w:rPr>
        <w:t>2</w:t>
      </w:r>
      <w:r w:rsidR="00282105" w:rsidRPr="007540EA">
        <w:rPr>
          <w:rFonts w:ascii="Arial" w:hAnsi="Arial" w:cs="Arial"/>
          <w:sz w:val="22"/>
          <w:szCs w:val="22"/>
        </w:rPr>
        <w:t>1</w:t>
      </w:r>
      <w:r w:rsidR="00623127">
        <w:rPr>
          <w:rFonts w:ascii="Arial" w:hAnsi="Arial" w:cs="Arial"/>
          <w:sz w:val="22"/>
          <w:szCs w:val="22"/>
        </w:rPr>
        <w:t>.</w:t>
      </w:r>
    </w:p>
    <w:p w14:paraId="22FD336F" w14:textId="77777777" w:rsidR="001605DC" w:rsidRPr="003777D1" w:rsidRDefault="001605DC" w:rsidP="00040850">
      <w:pPr>
        <w:spacing w:line="276" w:lineRule="auto"/>
        <w:ind w:left="426" w:hanging="426"/>
        <w:rPr>
          <w:rFonts w:ascii="Arial" w:hAnsi="Arial" w:cs="Arial"/>
          <w:sz w:val="22"/>
          <w:szCs w:val="22"/>
        </w:rPr>
      </w:pPr>
    </w:p>
    <w:p w14:paraId="66AAE26B" w14:textId="77777777" w:rsidR="000E102E" w:rsidRPr="003777D1" w:rsidRDefault="00951B39"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 xml:space="preserve">K započetí plnění předmětu díla bude </w:t>
      </w:r>
      <w:r w:rsidR="00620DFB" w:rsidRPr="003777D1">
        <w:rPr>
          <w:rFonts w:ascii="Arial" w:hAnsi="Arial" w:cs="Arial"/>
          <w:sz w:val="22"/>
          <w:szCs w:val="22"/>
        </w:rPr>
        <w:t>dodavatel</w:t>
      </w:r>
      <w:r w:rsidRPr="003777D1">
        <w:rPr>
          <w:rFonts w:ascii="Arial" w:hAnsi="Arial" w:cs="Arial"/>
          <w:sz w:val="22"/>
          <w:szCs w:val="22"/>
        </w:rPr>
        <w:t xml:space="preserve"> objednatelem vyzván písemně</w:t>
      </w:r>
      <w:r w:rsidR="00117A35" w:rsidRPr="003777D1">
        <w:rPr>
          <w:rFonts w:ascii="Arial" w:hAnsi="Arial" w:cs="Arial"/>
          <w:sz w:val="22"/>
          <w:szCs w:val="22"/>
        </w:rPr>
        <w:t xml:space="preserve"> nebo </w:t>
      </w:r>
      <w:r w:rsidRPr="003777D1">
        <w:rPr>
          <w:rFonts w:ascii="Arial" w:hAnsi="Arial" w:cs="Arial"/>
          <w:sz w:val="22"/>
          <w:szCs w:val="22"/>
        </w:rPr>
        <w:t xml:space="preserve">e-mailem, a to nejméně 7 kalendářních dnů před požadovaným započetím prací, přičemž </w:t>
      </w:r>
      <w:r w:rsidR="00A711FD" w:rsidRPr="003777D1">
        <w:rPr>
          <w:rFonts w:ascii="Arial" w:hAnsi="Arial" w:cs="Arial"/>
          <w:sz w:val="22"/>
          <w:szCs w:val="22"/>
        </w:rPr>
        <w:t>dodavatel</w:t>
      </w:r>
      <w:r w:rsidRPr="003777D1">
        <w:rPr>
          <w:rFonts w:ascii="Arial" w:hAnsi="Arial" w:cs="Arial"/>
          <w:sz w:val="22"/>
          <w:szCs w:val="22"/>
        </w:rPr>
        <w:t xml:space="preserve"> je povinen potvrdit převzetí této výzvy, písemně</w:t>
      </w:r>
      <w:r w:rsidR="00117A35" w:rsidRPr="003777D1">
        <w:rPr>
          <w:rFonts w:ascii="Arial" w:hAnsi="Arial" w:cs="Arial"/>
          <w:sz w:val="22"/>
          <w:szCs w:val="22"/>
        </w:rPr>
        <w:t xml:space="preserve"> nebo </w:t>
      </w:r>
      <w:r w:rsidRPr="003777D1">
        <w:rPr>
          <w:rFonts w:ascii="Arial" w:hAnsi="Arial" w:cs="Arial"/>
          <w:sz w:val="22"/>
          <w:szCs w:val="22"/>
        </w:rPr>
        <w:t>e-mailem, s uvedením přesného data započetí předmětu plnění dle čl</w:t>
      </w:r>
      <w:r w:rsidR="00557152" w:rsidRPr="003777D1">
        <w:rPr>
          <w:rFonts w:ascii="Arial" w:hAnsi="Arial" w:cs="Arial"/>
          <w:sz w:val="22"/>
          <w:szCs w:val="22"/>
        </w:rPr>
        <w:t>ánku</w:t>
      </w:r>
      <w:r w:rsidRPr="003777D1">
        <w:rPr>
          <w:rFonts w:ascii="Arial" w:hAnsi="Arial" w:cs="Arial"/>
          <w:sz w:val="22"/>
          <w:szCs w:val="22"/>
        </w:rPr>
        <w:t xml:space="preserve"> I. smlouvy.  </w:t>
      </w:r>
      <w:r w:rsidR="00620DFB" w:rsidRPr="003777D1">
        <w:rPr>
          <w:rFonts w:ascii="Arial" w:hAnsi="Arial" w:cs="Arial"/>
          <w:sz w:val="22"/>
          <w:szCs w:val="22"/>
        </w:rPr>
        <w:t xml:space="preserve">Dodavatel </w:t>
      </w:r>
      <w:r w:rsidRPr="003777D1">
        <w:rPr>
          <w:rFonts w:ascii="Arial" w:hAnsi="Arial" w:cs="Arial"/>
          <w:sz w:val="22"/>
          <w:szCs w:val="22"/>
        </w:rPr>
        <w:t>je povinen zahájit provádění díla nejpozději do 1 týdne ode dne obdržení výzvy dle tohoto odstavce. V případě, že tak neučiní, je objednatel oprávněn od této smlouvy odstoupit.</w:t>
      </w:r>
    </w:p>
    <w:p w14:paraId="44BD0C72" w14:textId="77777777" w:rsidR="000E102E" w:rsidRPr="003777D1" w:rsidRDefault="000E102E" w:rsidP="00040850">
      <w:pPr>
        <w:autoSpaceDE w:val="0"/>
        <w:spacing w:line="276" w:lineRule="auto"/>
        <w:ind w:left="360" w:hanging="360"/>
        <w:rPr>
          <w:rFonts w:ascii="Arial" w:hAnsi="Arial" w:cs="Arial"/>
          <w:color w:val="FF0000"/>
          <w:sz w:val="22"/>
          <w:szCs w:val="22"/>
        </w:rPr>
      </w:pPr>
    </w:p>
    <w:p w14:paraId="239348A2" w14:textId="77777777" w:rsidR="000E102E"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 xml:space="preserve">V případě, že </w:t>
      </w:r>
      <w:r w:rsidR="00620DFB" w:rsidRPr="003777D1">
        <w:rPr>
          <w:rFonts w:ascii="Arial" w:hAnsi="Arial" w:cs="Arial"/>
          <w:sz w:val="22"/>
          <w:szCs w:val="22"/>
        </w:rPr>
        <w:t>dodavatel</w:t>
      </w:r>
      <w:r w:rsidRPr="003777D1">
        <w:rPr>
          <w:rFonts w:ascii="Arial" w:hAnsi="Arial" w:cs="Arial"/>
          <w:sz w:val="22"/>
          <w:szCs w:val="22"/>
        </w:rPr>
        <w:t xml:space="preserve"> začne provádět dílo bez písemné výzvy popsané v</w:t>
      </w:r>
      <w:r w:rsidR="00CE21BB" w:rsidRPr="003777D1">
        <w:rPr>
          <w:rFonts w:ascii="Arial" w:hAnsi="Arial" w:cs="Arial"/>
          <w:sz w:val="22"/>
          <w:szCs w:val="22"/>
        </w:rPr>
        <w:t> </w:t>
      </w:r>
      <w:r w:rsidRPr="003777D1">
        <w:rPr>
          <w:rFonts w:ascii="Arial" w:hAnsi="Arial" w:cs="Arial"/>
          <w:sz w:val="22"/>
          <w:szCs w:val="22"/>
        </w:rPr>
        <w:t>čl</w:t>
      </w:r>
      <w:r w:rsidR="00CE21BB" w:rsidRPr="003777D1">
        <w:rPr>
          <w:rFonts w:ascii="Arial" w:hAnsi="Arial" w:cs="Arial"/>
          <w:sz w:val="22"/>
          <w:szCs w:val="22"/>
        </w:rPr>
        <w:t>ánku II. odst</w:t>
      </w:r>
      <w:r w:rsidRPr="003777D1">
        <w:rPr>
          <w:rFonts w:ascii="Arial" w:hAnsi="Arial" w:cs="Arial"/>
          <w:sz w:val="22"/>
          <w:szCs w:val="22"/>
        </w:rPr>
        <w:t xml:space="preserve"> 2.2</w:t>
      </w:r>
      <w:r w:rsidR="0071289E" w:rsidRPr="003777D1">
        <w:rPr>
          <w:rFonts w:ascii="Arial" w:hAnsi="Arial" w:cs="Arial"/>
          <w:sz w:val="22"/>
          <w:szCs w:val="22"/>
        </w:rPr>
        <w:t>.</w:t>
      </w:r>
      <w:r w:rsidRPr="003777D1">
        <w:rPr>
          <w:rFonts w:ascii="Arial" w:hAnsi="Arial" w:cs="Arial"/>
          <w:sz w:val="22"/>
          <w:szCs w:val="22"/>
        </w:rPr>
        <w:t xml:space="preserve"> smlouvy, nese náklady na práce a dodávky takto provedené sám a objednatel není povinen jejich cenu ani ná</w:t>
      </w:r>
      <w:r w:rsidR="002B281B" w:rsidRPr="003777D1">
        <w:rPr>
          <w:rFonts w:ascii="Arial" w:hAnsi="Arial" w:cs="Arial"/>
          <w:sz w:val="22"/>
          <w:szCs w:val="22"/>
        </w:rPr>
        <w:t>klady takto vynaložené hradit.</w:t>
      </w:r>
    </w:p>
    <w:p w14:paraId="645632CF" w14:textId="77777777" w:rsidR="003005BD" w:rsidRDefault="003005BD" w:rsidP="003005BD">
      <w:pPr>
        <w:pStyle w:val="Odstavecseseznamem"/>
        <w:rPr>
          <w:rFonts w:ascii="Arial" w:hAnsi="Arial" w:cs="Arial"/>
          <w:sz w:val="22"/>
          <w:szCs w:val="22"/>
        </w:rPr>
      </w:pPr>
    </w:p>
    <w:p w14:paraId="59E825BC" w14:textId="77777777" w:rsidR="000E102E" w:rsidRPr="003777D1" w:rsidRDefault="002B281B"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 xml:space="preserve">Dodavatel může </w:t>
      </w:r>
      <w:r w:rsidR="009C5D6F">
        <w:rPr>
          <w:rFonts w:ascii="Arial" w:hAnsi="Arial" w:cs="Arial"/>
          <w:sz w:val="22"/>
          <w:szCs w:val="22"/>
        </w:rPr>
        <w:t>provést</w:t>
      </w:r>
      <w:r w:rsidR="00A11F87">
        <w:rPr>
          <w:rFonts w:ascii="Arial" w:hAnsi="Arial" w:cs="Arial"/>
          <w:sz w:val="22"/>
          <w:szCs w:val="22"/>
        </w:rPr>
        <w:t xml:space="preserve"> - dokončit</w:t>
      </w:r>
      <w:r w:rsidRPr="003777D1">
        <w:rPr>
          <w:rFonts w:ascii="Arial" w:hAnsi="Arial" w:cs="Arial"/>
          <w:sz w:val="22"/>
          <w:szCs w:val="22"/>
        </w:rPr>
        <w:t xml:space="preserve"> dílo před sjednanou dobou.</w:t>
      </w:r>
    </w:p>
    <w:p w14:paraId="39FC84C6" w14:textId="77777777" w:rsidR="000E102E" w:rsidRPr="003777D1" w:rsidRDefault="000E102E" w:rsidP="00040850">
      <w:pPr>
        <w:autoSpaceDE w:val="0"/>
        <w:spacing w:line="276" w:lineRule="auto"/>
        <w:rPr>
          <w:rFonts w:ascii="Arial" w:hAnsi="Arial" w:cs="Arial"/>
          <w:sz w:val="22"/>
          <w:szCs w:val="22"/>
        </w:rPr>
      </w:pPr>
    </w:p>
    <w:p w14:paraId="277E73DA" w14:textId="77777777" w:rsidR="000E102E" w:rsidRPr="003777D1"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 xml:space="preserve">Objednatel připouští možnosti dohody o přiměřeném prodloužení doby plnění, </w:t>
      </w:r>
      <w:r w:rsidR="00810BFF" w:rsidRPr="003777D1">
        <w:rPr>
          <w:rFonts w:ascii="Arial" w:hAnsi="Arial" w:cs="Arial"/>
          <w:sz w:val="22"/>
          <w:szCs w:val="22"/>
        </w:rPr>
        <w:t>pouze</w:t>
      </w:r>
      <w:r w:rsidRPr="003777D1">
        <w:rPr>
          <w:rFonts w:ascii="Arial" w:hAnsi="Arial" w:cs="Arial"/>
          <w:sz w:val="22"/>
          <w:szCs w:val="22"/>
        </w:rPr>
        <w:t xml:space="preserve"> v těchto případech:</w:t>
      </w:r>
    </w:p>
    <w:p w14:paraId="392F3675" w14:textId="77777777" w:rsidR="000E102E" w:rsidRPr="003777D1" w:rsidRDefault="002B281B" w:rsidP="00040850">
      <w:pPr>
        <w:autoSpaceDE w:val="0"/>
        <w:spacing w:line="276" w:lineRule="auto"/>
        <w:ind w:left="709" w:hanging="283"/>
        <w:rPr>
          <w:rFonts w:ascii="Arial" w:hAnsi="Arial" w:cs="Arial"/>
          <w:sz w:val="22"/>
          <w:szCs w:val="22"/>
        </w:rPr>
      </w:pPr>
      <w:r w:rsidRPr="003777D1">
        <w:rPr>
          <w:rFonts w:ascii="Arial" w:hAnsi="Arial" w:cs="Arial"/>
          <w:sz w:val="22"/>
          <w:szCs w:val="22"/>
        </w:rPr>
        <w:t>-</w:t>
      </w:r>
      <w:r w:rsidRPr="003777D1">
        <w:rPr>
          <w:rFonts w:ascii="Arial" w:hAnsi="Arial" w:cs="Arial"/>
          <w:sz w:val="22"/>
          <w:szCs w:val="22"/>
        </w:rPr>
        <w:tab/>
      </w:r>
      <w:r w:rsidR="000E102E" w:rsidRPr="003777D1">
        <w:rPr>
          <w:rFonts w:ascii="Arial" w:hAnsi="Arial" w:cs="Arial"/>
          <w:sz w:val="22"/>
          <w:szCs w:val="22"/>
        </w:rPr>
        <w:t xml:space="preserve">dojde-li během </w:t>
      </w:r>
      <w:r w:rsidR="002A6F62">
        <w:rPr>
          <w:rFonts w:ascii="Arial" w:hAnsi="Arial" w:cs="Arial"/>
          <w:sz w:val="22"/>
          <w:szCs w:val="22"/>
        </w:rPr>
        <w:t xml:space="preserve">prací </w:t>
      </w:r>
      <w:r w:rsidR="000E102E" w:rsidRPr="003777D1">
        <w:rPr>
          <w:rFonts w:ascii="Arial" w:hAnsi="Arial" w:cs="Arial"/>
          <w:sz w:val="22"/>
          <w:szCs w:val="22"/>
        </w:rPr>
        <w:t>ke změně rozsahu a druhu prací na žádost objednatele, tyto budou mít vždy písemnou formu</w:t>
      </w:r>
      <w:r w:rsidR="002466A3">
        <w:rPr>
          <w:rFonts w:ascii="Arial" w:hAnsi="Arial" w:cs="Arial"/>
          <w:sz w:val="22"/>
          <w:szCs w:val="22"/>
        </w:rPr>
        <w:t xml:space="preserve"> a </w:t>
      </w:r>
      <w:r w:rsidR="000E102E" w:rsidRPr="003777D1">
        <w:rPr>
          <w:rFonts w:ascii="Arial" w:hAnsi="Arial" w:cs="Arial"/>
          <w:color w:val="000000"/>
          <w:sz w:val="22"/>
          <w:szCs w:val="22"/>
        </w:rPr>
        <w:t>v souladu se Z</w:t>
      </w:r>
      <w:r w:rsidR="00C90688" w:rsidRPr="003777D1">
        <w:rPr>
          <w:rFonts w:ascii="Arial" w:hAnsi="Arial" w:cs="Arial"/>
          <w:color w:val="000000"/>
          <w:sz w:val="22"/>
          <w:szCs w:val="22"/>
        </w:rPr>
        <w:t>Z</w:t>
      </w:r>
      <w:r w:rsidR="000E102E" w:rsidRPr="003777D1">
        <w:rPr>
          <w:rFonts w:ascii="Arial" w:hAnsi="Arial" w:cs="Arial"/>
          <w:color w:val="000000"/>
          <w:sz w:val="22"/>
          <w:szCs w:val="22"/>
        </w:rPr>
        <w:t>VZ;</w:t>
      </w:r>
    </w:p>
    <w:p w14:paraId="6348EC2F" w14:textId="77777777" w:rsidR="000E102E" w:rsidRPr="003777D1" w:rsidRDefault="002B281B" w:rsidP="00040850">
      <w:pPr>
        <w:autoSpaceDE w:val="0"/>
        <w:spacing w:line="276" w:lineRule="auto"/>
        <w:ind w:left="709" w:hanging="283"/>
        <w:rPr>
          <w:rFonts w:ascii="Arial" w:hAnsi="Arial" w:cs="Arial"/>
          <w:sz w:val="22"/>
          <w:szCs w:val="22"/>
        </w:rPr>
      </w:pPr>
      <w:r w:rsidRPr="003777D1">
        <w:rPr>
          <w:rFonts w:ascii="Arial" w:hAnsi="Arial" w:cs="Arial"/>
          <w:sz w:val="22"/>
          <w:szCs w:val="22"/>
        </w:rPr>
        <w:t>-</w:t>
      </w:r>
      <w:r w:rsidRPr="003777D1">
        <w:rPr>
          <w:rFonts w:ascii="Arial" w:hAnsi="Arial" w:cs="Arial"/>
          <w:sz w:val="22"/>
          <w:szCs w:val="22"/>
        </w:rPr>
        <w:tab/>
      </w:r>
      <w:r w:rsidR="000E102E" w:rsidRPr="003777D1">
        <w:rPr>
          <w:rFonts w:ascii="Arial" w:hAnsi="Arial" w:cs="Arial"/>
          <w:sz w:val="22"/>
          <w:szCs w:val="22"/>
        </w:rPr>
        <w:t xml:space="preserve">nebude-li moci </w:t>
      </w:r>
      <w:r w:rsidR="00A711FD" w:rsidRPr="003777D1">
        <w:rPr>
          <w:rFonts w:ascii="Arial" w:hAnsi="Arial" w:cs="Arial"/>
          <w:sz w:val="22"/>
          <w:szCs w:val="22"/>
        </w:rPr>
        <w:t>dodavatel</w:t>
      </w:r>
      <w:r w:rsidR="000E102E" w:rsidRPr="003777D1">
        <w:rPr>
          <w:rFonts w:ascii="Arial" w:hAnsi="Arial" w:cs="Arial"/>
          <w:sz w:val="22"/>
          <w:szCs w:val="22"/>
        </w:rPr>
        <w:t xml:space="preserve">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w:t>
      </w:r>
      <w:r w:rsidR="002466A3">
        <w:rPr>
          <w:rFonts w:ascii="Arial" w:hAnsi="Arial" w:cs="Arial"/>
          <w:sz w:val="22"/>
          <w:szCs w:val="22"/>
        </w:rPr>
        <w:t> </w:t>
      </w:r>
      <w:r w:rsidR="000E102E" w:rsidRPr="003777D1">
        <w:rPr>
          <w:rFonts w:ascii="Arial" w:hAnsi="Arial" w:cs="Arial"/>
          <w:sz w:val="22"/>
          <w:szCs w:val="22"/>
        </w:rPr>
        <w:t>po</w:t>
      </w:r>
      <w:r w:rsidR="002466A3">
        <w:rPr>
          <w:rFonts w:ascii="Arial" w:hAnsi="Arial" w:cs="Arial"/>
          <w:sz w:val="22"/>
          <w:szCs w:val="22"/>
        </w:rPr>
        <w:t xml:space="preserve">pisu prací a položkovém rozpočtu </w:t>
      </w:r>
      <w:r w:rsidR="000E102E" w:rsidRPr="003777D1">
        <w:rPr>
          <w:rFonts w:ascii="Arial" w:hAnsi="Arial" w:cs="Arial"/>
          <w:sz w:val="22"/>
          <w:szCs w:val="22"/>
        </w:rPr>
        <w:t>(viz čl</w:t>
      </w:r>
      <w:r w:rsidR="00CE21BB" w:rsidRPr="003777D1">
        <w:rPr>
          <w:rFonts w:ascii="Arial" w:hAnsi="Arial" w:cs="Arial"/>
          <w:sz w:val="22"/>
          <w:szCs w:val="22"/>
        </w:rPr>
        <w:t>ánek I. odst.</w:t>
      </w:r>
      <w:r w:rsidR="000E102E" w:rsidRPr="003777D1">
        <w:rPr>
          <w:rFonts w:ascii="Arial" w:hAnsi="Arial" w:cs="Arial"/>
          <w:sz w:val="22"/>
          <w:szCs w:val="22"/>
        </w:rPr>
        <w:t xml:space="preserve"> 1.1. smlouvy), to vše za předpokladu, že taková rozhodnutí, opatření či stanoviska nebudou vyvolána činností či nečinností </w:t>
      </w:r>
      <w:r w:rsidR="00A711FD" w:rsidRPr="003777D1">
        <w:rPr>
          <w:rFonts w:ascii="Arial" w:hAnsi="Arial" w:cs="Arial"/>
          <w:sz w:val="22"/>
          <w:szCs w:val="22"/>
        </w:rPr>
        <w:t>dodavatel</w:t>
      </w:r>
      <w:r w:rsidR="000E102E" w:rsidRPr="003777D1">
        <w:rPr>
          <w:rFonts w:ascii="Arial" w:hAnsi="Arial" w:cs="Arial"/>
          <w:sz w:val="22"/>
          <w:szCs w:val="22"/>
        </w:rPr>
        <w:t xml:space="preserve">e. </w:t>
      </w:r>
    </w:p>
    <w:p w14:paraId="7F99C46D" w14:textId="77777777" w:rsidR="00E918EC" w:rsidRPr="003777D1" w:rsidRDefault="002B281B" w:rsidP="002B281B">
      <w:pPr>
        <w:autoSpaceDE w:val="0"/>
        <w:spacing w:line="276" w:lineRule="auto"/>
        <w:ind w:left="709" w:hanging="283"/>
        <w:rPr>
          <w:rFonts w:ascii="Arial" w:hAnsi="Arial" w:cs="Arial"/>
          <w:sz w:val="22"/>
          <w:szCs w:val="22"/>
        </w:rPr>
      </w:pPr>
      <w:r w:rsidRPr="003777D1">
        <w:rPr>
          <w:rFonts w:ascii="Arial" w:hAnsi="Arial" w:cs="Arial"/>
          <w:sz w:val="22"/>
          <w:szCs w:val="22"/>
        </w:rPr>
        <w:t>-</w:t>
      </w:r>
      <w:r w:rsidRPr="003777D1">
        <w:rPr>
          <w:rFonts w:ascii="Arial" w:hAnsi="Arial" w:cs="Arial"/>
          <w:sz w:val="22"/>
          <w:szCs w:val="22"/>
        </w:rPr>
        <w:tab/>
      </w:r>
      <w:r w:rsidR="00E918EC" w:rsidRPr="003777D1">
        <w:rPr>
          <w:rFonts w:ascii="Arial" w:hAnsi="Arial" w:cs="Arial"/>
          <w:sz w:val="22"/>
          <w:szCs w:val="22"/>
        </w:rPr>
        <w:t xml:space="preserve">zásahu tzv. vyšší moci. </w:t>
      </w:r>
    </w:p>
    <w:p w14:paraId="49118561" w14:textId="77777777" w:rsidR="002B281B" w:rsidRPr="003777D1" w:rsidRDefault="002B281B" w:rsidP="002B281B">
      <w:pPr>
        <w:autoSpaceDE w:val="0"/>
        <w:spacing w:line="276" w:lineRule="auto"/>
        <w:ind w:left="709" w:hanging="283"/>
        <w:rPr>
          <w:rFonts w:ascii="Arial" w:hAnsi="Arial" w:cs="Arial"/>
          <w:sz w:val="22"/>
          <w:szCs w:val="22"/>
        </w:rPr>
      </w:pPr>
    </w:p>
    <w:p w14:paraId="4036B6C6" w14:textId="77777777" w:rsidR="000E102E" w:rsidRPr="003777D1"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Dohoda o výše uvedených změnách musí být vždy provedena písemně formou dodatku ke smlouvě</w:t>
      </w:r>
      <w:r w:rsidR="00D56DE2">
        <w:rPr>
          <w:rFonts w:ascii="Arial" w:hAnsi="Arial" w:cs="Arial"/>
          <w:sz w:val="22"/>
          <w:szCs w:val="22"/>
        </w:rPr>
        <w:t>.</w:t>
      </w:r>
      <w:r w:rsidRPr="003777D1">
        <w:rPr>
          <w:rFonts w:ascii="Arial" w:hAnsi="Arial" w:cs="Arial"/>
          <w:sz w:val="22"/>
          <w:szCs w:val="22"/>
        </w:rPr>
        <w:t xml:space="preserve"> Oznámení o nutnosti prodloužení termínu dokončení díla musí být provedeno neprodleně, do tří pracovních dnů</w:t>
      </w:r>
      <w:r w:rsidR="00524273" w:rsidRPr="003777D1">
        <w:rPr>
          <w:rFonts w:ascii="Arial" w:hAnsi="Arial" w:cs="Arial"/>
          <w:sz w:val="22"/>
          <w:szCs w:val="22"/>
        </w:rPr>
        <w:t xml:space="preserve"> od zjištění potřeby prodloužení termínu</w:t>
      </w:r>
      <w:r w:rsidRPr="003777D1">
        <w:rPr>
          <w:rFonts w:ascii="Arial" w:hAnsi="Arial" w:cs="Arial"/>
          <w:sz w:val="22"/>
          <w:szCs w:val="22"/>
        </w:rPr>
        <w:t xml:space="preserve">, a to písemně nebo elektronicky. Pokud </w:t>
      </w:r>
      <w:r w:rsidR="00F92BC3" w:rsidRPr="003777D1">
        <w:rPr>
          <w:rFonts w:ascii="Arial" w:hAnsi="Arial" w:cs="Arial"/>
          <w:sz w:val="22"/>
          <w:szCs w:val="22"/>
        </w:rPr>
        <w:t>dodavatel</w:t>
      </w:r>
      <w:r w:rsidRPr="003777D1">
        <w:rPr>
          <w:rFonts w:ascii="Arial" w:hAnsi="Arial" w:cs="Arial"/>
          <w:sz w:val="22"/>
          <w:szCs w:val="22"/>
        </w:rPr>
        <w:t xml:space="preserve"> nesplní povinnost písemného oznámení dle předchozího odstavce, je povinen uhradit objednateli smluvní pokutu, která činí částku 5 % z celkové ceny díla, minimálně v</w:t>
      </w:r>
      <w:r w:rsidR="00377343" w:rsidRPr="003777D1">
        <w:rPr>
          <w:rFonts w:ascii="Arial" w:hAnsi="Arial" w:cs="Arial"/>
          <w:sz w:val="22"/>
          <w:szCs w:val="22"/>
        </w:rPr>
        <w:t xml:space="preserve">šak </w:t>
      </w:r>
      <w:r w:rsidR="00BD7996">
        <w:rPr>
          <w:rFonts w:ascii="Arial" w:hAnsi="Arial" w:cs="Arial"/>
          <w:sz w:val="22"/>
          <w:szCs w:val="22"/>
        </w:rPr>
        <w:t>2</w:t>
      </w:r>
      <w:r w:rsidRPr="003777D1">
        <w:rPr>
          <w:rFonts w:ascii="Arial" w:hAnsi="Arial" w:cs="Arial"/>
          <w:sz w:val="22"/>
          <w:szCs w:val="22"/>
        </w:rPr>
        <w:t>0 000,- Kč.</w:t>
      </w:r>
    </w:p>
    <w:p w14:paraId="6E7D85AE" w14:textId="77777777" w:rsidR="00B664C2" w:rsidRPr="003777D1" w:rsidRDefault="00B664C2" w:rsidP="00040850">
      <w:pPr>
        <w:autoSpaceDE w:val="0"/>
        <w:spacing w:line="276" w:lineRule="auto"/>
        <w:rPr>
          <w:rFonts w:ascii="Arial" w:hAnsi="Arial" w:cs="Arial"/>
          <w:b/>
          <w:bCs/>
          <w:sz w:val="22"/>
          <w:szCs w:val="22"/>
        </w:rPr>
      </w:pPr>
    </w:p>
    <w:p w14:paraId="2725A74B"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Článek III.</w:t>
      </w:r>
    </w:p>
    <w:p w14:paraId="6A8FA84F" w14:textId="77777777" w:rsidR="000E102E" w:rsidRPr="003777D1" w:rsidRDefault="000E102E" w:rsidP="00040850">
      <w:pPr>
        <w:autoSpaceDE w:val="0"/>
        <w:spacing w:line="276" w:lineRule="auto"/>
        <w:jc w:val="center"/>
        <w:rPr>
          <w:rFonts w:ascii="Arial" w:hAnsi="Arial" w:cs="Arial"/>
          <w:sz w:val="22"/>
          <w:szCs w:val="22"/>
        </w:rPr>
      </w:pPr>
      <w:r w:rsidRPr="003777D1">
        <w:rPr>
          <w:rFonts w:ascii="Arial" w:hAnsi="Arial" w:cs="Arial"/>
          <w:b/>
          <w:bCs/>
          <w:sz w:val="22"/>
          <w:szCs w:val="22"/>
        </w:rPr>
        <w:t>Cena za dílo</w:t>
      </w:r>
    </w:p>
    <w:p w14:paraId="4C337047" w14:textId="09AB1031" w:rsidR="000E102E" w:rsidRPr="008B7BB4" w:rsidRDefault="000E102E" w:rsidP="008B7BB4">
      <w:pPr>
        <w:pStyle w:val="Odstavecseseznamem"/>
        <w:widowControl/>
        <w:numPr>
          <w:ilvl w:val="1"/>
          <w:numId w:val="11"/>
        </w:numPr>
        <w:tabs>
          <w:tab w:val="left" w:pos="-180"/>
        </w:tabs>
        <w:spacing w:line="276" w:lineRule="auto"/>
        <w:textAlignment w:val="auto"/>
        <w:rPr>
          <w:rFonts w:ascii="Arial" w:hAnsi="Arial" w:cs="Arial"/>
          <w:sz w:val="22"/>
          <w:szCs w:val="22"/>
        </w:rPr>
      </w:pPr>
      <w:r w:rsidRPr="008B7BB4">
        <w:rPr>
          <w:rFonts w:ascii="Arial" w:hAnsi="Arial" w:cs="Arial"/>
          <w:sz w:val="22"/>
          <w:szCs w:val="22"/>
        </w:rPr>
        <w:t xml:space="preserve">Cena za dílo dle článku I. smlouvy je sjednána dohodou na základě nabídkové ceny </w:t>
      </w:r>
      <w:r w:rsidR="00620DFB" w:rsidRPr="008B7BB4">
        <w:rPr>
          <w:rFonts w:ascii="Arial" w:hAnsi="Arial" w:cs="Arial"/>
          <w:sz w:val="22"/>
          <w:szCs w:val="22"/>
        </w:rPr>
        <w:t>dodavatel</w:t>
      </w:r>
      <w:r w:rsidRPr="008B7BB4">
        <w:rPr>
          <w:rFonts w:ascii="Arial" w:hAnsi="Arial" w:cs="Arial"/>
          <w:sz w:val="22"/>
          <w:szCs w:val="22"/>
        </w:rPr>
        <w:t xml:space="preserve">e dohodou smluvních stran, </w:t>
      </w:r>
      <w:r w:rsidR="00106DF5" w:rsidRPr="008B7BB4">
        <w:rPr>
          <w:rFonts w:ascii="Arial" w:hAnsi="Arial" w:cs="Arial"/>
          <w:sz w:val="22"/>
          <w:szCs w:val="22"/>
        </w:rPr>
        <w:t xml:space="preserve">v celkové výši </w:t>
      </w:r>
      <w:r w:rsidR="00B664C2">
        <w:rPr>
          <w:rFonts w:cs="Arial"/>
        </w:rPr>
        <w:t>135.000,-</w:t>
      </w:r>
      <w:r w:rsidR="00106DF5" w:rsidRPr="008B7BB4">
        <w:rPr>
          <w:rFonts w:ascii="Arial" w:hAnsi="Arial" w:cs="Arial"/>
          <w:sz w:val="22"/>
          <w:szCs w:val="22"/>
        </w:rPr>
        <w:t xml:space="preserve"> </w:t>
      </w:r>
      <w:r w:rsidRPr="008B7BB4">
        <w:rPr>
          <w:rFonts w:ascii="Arial" w:hAnsi="Arial" w:cs="Arial"/>
          <w:sz w:val="22"/>
          <w:szCs w:val="22"/>
        </w:rPr>
        <w:t>Kč bez DPH, a to jako cena nejvýše přípustná.</w:t>
      </w:r>
    </w:p>
    <w:p w14:paraId="6C6735B9" w14:textId="77777777" w:rsidR="00106DF5" w:rsidRPr="00106DF5" w:rsidRDefault="00106DF5" w:rsidP="00106DF5">
      <w:pPr>
        <w:widowControl/>
        <w:tabs>
          <w:tab w:val="left" w:pos="-180"/>
        </w:tabs>
        <w:spacing w:line="276" w:lineRule="auto"/>
        <w:ind w:left="432"/>
        <w:textAlignment w:val="auto"/>
        <w:rPr>
          <w:rFonts w:ascii="Arial" w:hAnsi="Arial" w:cs="Arial"/>
          <w:sz w:val="22"/>
          <w:szCs w:val="22"/>
        </w:rPr>
      </w:pPr>
    </w:p>
    <w:p w14:paraId="4E84E38E" w14:textId="06EA0704" w:rsidR="000E102E" w:rsidRPr="003777D1" w:rsidRDefault="000E102E" w:rsidP="00106DF5">
      <w:pPr>
        <w:autoSpaceDE w:val="0"/>
        <w:spacing w:line="276" w:lineRule="auto"/>
        <w:ind w:left="426"/>
        <w:rPr>
          <w:rFonts w:ascii="Arial" w:hAnsi="Arial" w:cs="Arial"/>
          <w:sz w:val="22"/>
          <w:szCs w:val="22"/>
        </w:rPr>
      </w:pPr>
      <w:r w:rsidRPr="003777D1">
        <w:rPr>
          <w:rFonts w:ascii="Arial" w:hAnsi="Arial" w:cs="Arial"/>
          <w:sz w:val="22"/>
          <w:szCs w:val="22"/>
        </w:rPr>
        <w:t xml:space="preserve">K této ceně za dílo bude </w:t>
      </w:r>
      <w:r w:rsidR="00F92BC3" w:rsidRPr="003777D1">
        <w:rPr>
          <w:rFonts w:ascii="Arial" w:hAnsi="Arial" w:cs="Arial"/>
          <w:sz w:val="22"/>
          <w:szCs w:val="22"/>
        </w:rPr>
        <w:t>dodavatel</w:t>
      </w:r>
      <w:r w:rsidRPr="003777D1">
        <w:rPr>
          <w:rFonts w:ascii="Arial" w:hAnsi="Arial" w:cs="Arial"/>
          <w:sz w:val="22"/>
          <w:szCs w:val="22"/>
        </w:rPr>
        <w:t xml:space="preserve">em účtována v souladu se zákonem č. 235/2004 Sb., o dani z přidané hodnoty, v platném znění, </w:t>
      </w:r>
      <w:r w:rsidR="00ED19C2" w:rsidRPr="00406915">
        <w:rPr>
          <w:rFonts w:ascii="Arial" w:hAnsi="Arial" w:cs="Arial"/>
          <w:sz w:val="22"/>
          <w:szCs w:val="22"/>
        </w:rPr>
        <w:t>15%</w:t>
      </w:r>
      <w:r w:rsidR="00ED19C2">
        <w:rPr>
          <w:rFonts w:ascii="Arial" w:hAnsi="Arial" w:cs="Arial"/>
          <w:sz w:val="22"/>
          <w:szCs w:val="22"/>
        </w:rPr>
        <w:t xml:space="preserve"> </w:t>
      </w:r>
      <w:r w:rsidRPr="003777D1">
        <w:rPr>
          <w:rFonts w:ascii="Arial" w:hAnsi="Arial" w:cs="Arial"/>
          <w:sz w:val="22"/>
          <w:szCs w:val="22"/>
        </w:rPr>
        <w:t xml:space="preserve">DPH ve </w:t>
      </w:r>
      <w:r w:rsidR="00106DF5">
        <w:rPr>
          <w:rFonts w:ascii="Arial" w:hAnsi="Arial" w:cs="Arial"/>
          <w:sz w:val="22"/>
          <w:szCs w:val="22"/>
        </w:rPr>
        <w:t>výši</w:t>
      </w:r>
      <w:r w:rsidR="00B664C2">
        <w:rPr>
          <w:rFonts w:ascii="Arial" w:hAnsi="Arial" w:cs="Arial"/>
          <w:sz w:val="22"/>
          <w:szCs w:val="22"/>
        </w:rPr>
        <w:t xml:space="preserve"> 20.250,- </w:t>
      </w:r>
      <w:r w:rsidRPr="003777D1">
        <w:rPr>
          <w:rFonts w:ascii="Arial" w:hAnsi="Arial" w:cs="Arial"/>
          <w:sz w:val="22"/>
          <w:szCs w:val="22"/>
        </w:rPr>
        <w:t>Kč.</w:t>
      </w:r>
    </w:p>
    <w:p w14:paraId="28954568" w14:textId="160BB700" w:rsidR="00951B39" w:rsidRPr="003777D1" w:rsidRDefault="000E102E" w:rsidP="000B1968">
      <w:pPr>
        <w:autoSpaceDE w:val="0"/>
        <w:spacing w:line="276" w:lineRule="auto"/>
        <w:ind w:left="426"/>
        <w:rPr>
          <w:rFonts w:ascii="Arial" w:hAnsi="Arial" w:cs="Arial"/>
          <w:sz w:val="22"/>
          <w:szCs w:val="22"/>
        </w:rPr>
      </w:pPr>
      <w:r w:rsidRPr="003777D1">
        <w:rPr>
          <w:rFonts w:ascii="Arial" w:hAnsi="Arial" w:cs="Arial"/>
          <w:sz w:val="22"/>
          <w:szCs w:val="22"/>
        </w:rPr>
        <w:t>Celková cena za dílo včetně DPH činí</w:t>
      </w:r>
      <w:r w:rsidR="00106DF5">
        <w:rPr>
          <w:rFonts w:ascii="Arial" w:hAnsi="Arial" w:cs="Arial"/>
          <w:sz w:val="22"/>
          <w:szCs w:val="22"/>
        </w:rPr>
        <w:t xml:space="preserve">: </w:t>
      </w:r>
      <w:r w:rsidR="00B664C2">
        <w:rPr>
          <w:rFonts w:ascii="Arial" w:hAnsi="Arial" w:cs="Arial"/>
          <w:sz w:val="22"/>
          <w:szCs w:val="22"/>
        </w:rPr>
        <w:t>155.250,-</w:t>
      </w:r>
      <w:r w:rsidR="00106DF5">
        <w:rPr>
          <w:rFonts w:ascii="Arial" w:hAnsi="Arial" w:cs="Arial"/>
          <w:sz w:val="22"/>
          <w:szCs w:val="22"/>
        </w:rPr>
        <w:t xml:space="preserve"> </w:t>
      </w:r>
      <w:r w:rsidRPr="003777D1">
        <w:rPr>
          <w:rFonts w:ascii="Arial" w:hAnsi="Arial" w:cs="Arial"/>
          <w:sz w:val="22"/>
          <w:szCs w:val="22"/>
        </w:rPr>
        <w:t xml:space="preserve">Kč. </w:t>
      </w:r>
    </w:p>
    <w:p w14:paraId="01946D98" w14:textId="77777777" w:rsidR="000E102E" w:rsidRPr="003777D1" w:rsidRDefault="000E102E" w:rsidP="002B281B">
      <w:pPr>
        <w:autoSpaceDE w:val="0"/>
        <w:spacing w:line="276" w:lineRule="auto"/>
        <w:ind w:left="426"/>
        <w:rPr>
          <w:rFonts w:ascii="Arial" w:hAnsi="Arial" w:cs="Arial"/>
          <w:sz w:val="22"/>
          <w:szCs w:val="22"/>
        </w:rPr>
      </w:pPr>
    </w:p>
    <w:p w14:paraId="363D0649" w14:textId="07F86EB7" w:rsidR="00FA79CD" w:rsidRPr="003777D1" w:rsidRDefault="00FA79CD" w:rsidP="002B281B">
      <w:pPr>
        <w:widowControl/>
        <w:spacing w:line="276" w:lineRule="auto"/>
        <w:ind w:left="426"/>
        <w:textAlignment w:val="auto"/>
        <w:rPr>
          <w:rFonts w:ascii="Arial" w:hAnsi="Arial" w:cs="Arial"/>
          <w:sz w:val="22"/>
          <w:szCs w:val="22"/>
        </w:rPr>
      </w:pPr>
      <w:r w:rsidRPr="003777D1">
        <w:rPr>
          <w:rFonts w:ascii="Arial" w:hAnsi="Arial" w:cs="Arial"/>
          <w:sz w:val="22"/>
          <w:szCs w:val="22"/>
        </w:rPr>
        <w:lastRenderedPageBreak/>
        <w:t xml:space="preserve">Nedílnou součástí smlouvy je oceněný </w:t>
      </w:r>
      <w:r w:rsidR="00BD7996">
        <w:rPr>
          <w:rFonts w:ascii="Arial" w:hAnsi="Arial" w:cs="Arial"/>
          <w:sz w:val="22"/>
          <w:szCs w:val="22"/>
        </w:rPr>
        <w:t>položkový rozpočet</w:t>
      </w:r>
      <w:r w:rsidRPr="003777D1">
        <w:rPr>
          <w:rFonts w:ascii="Arial" w:hAnsi="Arial" w:cs="Arial"/>
          <w:sz w:val="22"/>
          <w:szCs w:val="22"/>
        </w:rPr>
        <w:t xml:space="preserve"> uvedený </w:t>
      </w:r>
      <w:r w:rsidRPr="002A6F62">
        <w:rPr>
          <w:rFonts w:ascii="Arial" w:hAnsi="Arial" w:cs="Arial"/>
          <w:sz w:val="22"/>
          <w:szCs w:val="22"/>
        </w:rPr>
        <w:t>v </w:t>
      </w:r>
      <w:r w:rsidRPr="0064279A">
        <w:rPr>
          <w:rFonts w:ascii="Arial" w:hAnsi="Arial" w:cs="Arial"/>
          <w:b/>
          <w:sz w:val="22"/>
          <w:szCs w:val="22"/>
        </w:rPr>
        <w:t xml:space="preserve">příloze č. </w:t>
      </w:r>
      <w:r w:rsidR="00E70828" w:rsidRPr="0064279A">
        <w:rPr>
          <w:rFonts w:ascii="Arial" w:hAnsi="Arial" w:cs="Arial"/>
          <w:b/>
          <w:sz w:val="22"/>
          <w:szCs w:val="22"/>
        </w:rPr>
        <w:t>1</w:t>
      </w:r>
      <w:r w:rsidRPr="0064279A">
        <w:rPr>
          <w:rFonts w:ascii="Arial" w:hAnsi="Arial" w:cs="Arial"/>
          <w:sz w:val="22"/>
          <w:szCs w:val="22"/>
        </w:rPr>
        <w:t>.</w:t>
      </w:r>
      <w:r w:rsidRPr="003777D1">
        <w:rPr>
          <w:rFonts w:ascii="Arial" w:hAnsi="Arial" w:cs="Arial"/>
          <w:sz w:val="22"/>
          <w:szCs w:val="22"/>
        </w:rPr>
        <w:t xml:space="preserve"> Celkové ceny položek (a jejich kalkulací s oceněným množstvím či rozsahem dané položky stanovené jednotkové ceny daných položek) uvedené v oceněném v</w:t>
      </w:r>
      <w:r w:rsidR="00BD7996">
        <w:rPr>
          <w:rFonts w:ascii="Arial" w:hAnsi="Arial" w:cs="Arial"/>
          <w:sz w:val="22"/>
          <w:szCs w:val="22"/>
        </w:rPr>
        <w:t xml:space="preserve"> položkovém rozpočtu</w:t>
      </w:r>
      <w:r w:rsidRPr="003777D1">
        <w:rPr>
          <w:rFonts w:ascii="Arial" w:hAnsi="Arial" w:cs="Arial"/>
          <w:sz w:val="22"/>
          <w:szCs w:val="22"/>
        </w:rPr>
        <w:t xml:space="preserve"> jsou pevné a platné po celou dobu realizace díla. Jednotlivé položky oceněného </w:t>
      </w:r>
      <w:r w:rsidR="00BD7996">
        <w:rPr>
          <w:rFonts w:ascii="Arial" w:hAnsi="Arial" w:cs="Arial"/>
          <w:sz w:val="22"/>
          <w:szCs w:val="22"/>
        </w:rPr>
        <w:t>položkového rozpočtu</w:t>
      </w:r>
      <w:r w:rsidR="00BD7996" w:rsidRPr="003777D1">
        <w:rPr>
          <w:rFonts w:ascii="Arial" w:hAnsi="Arial" w:cs="Arial"/>
          <w:sz w:val="22"/>
          <w:szCs w:val="22"/>
        </w:rPr>
        <w:t xml:space="preserve"> </w:t>
      </w:r>
      <w:r w:rsidRPr="003777D1">
        <w:rPr>
          <w:rFonts w:ascii="Arial" w:hAnsi="Arial" w:cs="Arial"/>
          <w:sz w:val="22"/>
          <w:szCs w:val="22"/>
        </w:rPr>
        <w:t xml:space="preserve">v sobě zahrnují i práce a dodávky tam výslovně nepojmenované, jejichž provedení či dodání je pro řádnou realizaci a dokončení dané položky oceněného </w:t>
      </w:r>
      <w:r w:rsidR="00BD7996">
        <w:rPr>
          <w:rFonts w:ascii="Arial" w:hAnsi="Arial" w:cs="Arial"/>
          <w:sz w:val="22"/>
          <w:szCs w:val="22"/>
        </w:rPr>
        <w:t>položkového rozpočtu</w:t>
      </w:r>
      <w:r w:rsidR="00BD7996" w:rsidRPr="003777D1">
        <w:rPr>
          <w:rFonts w:ascii="Arial" w:hAnsi="Arial" w:cs="Arial"/>
          <w:sz w:val="22"/>
          <w:szCs w:val="22"/>
        </w:rPr>
        <w:t xml:space="preserve"> </w:t>
      </w:r>
      <w:r w:rsidRPr="003777D1">
        <w:rPr>
          <w:rFonts w:ascii="Arial" w:hAnsi="Arial" w:cs="Arial"/>
          <w:sz w:val="22"/>
          <w:szCs w:val="22"/>
        </w:rPr>
        <w:t xml:space="preserve">při odborné péči </w:t>
      </w:r>
      <w:r w:rsidR="00F92BC3" w:rsidRPr="003777D1">
        <w:rPr>
          <w:rFonts w:ascii="Arial" w:hAnsi="Arial" w:cs="Arial"/>
          <w:sz w:val="22"/>
          <w:szCs w:val="22"/>
        </w:rPr>
        <w:t>dodavatel</w:t>
      </w:r>
      <w:r w:rsidRPr="003777D1">
        <w:rPr>
          <w:rFonts w:ascii="Arial" w:hAnsi="Arial" w:cs="Arial"/>
          <w:sz w:val="22"/>
          <w:szCs w:val="22"/>
        </w:rPr>
        <w:t xml:space="preserve">e nutno předvídat a v odborných kruzích jsou považovány za její součást. </w:t>
      </w:r>
    </w:p>
    <w:p w14:paraId="5E26DC7C" w14:textId="77777777" w:rsidR="00FA79CD" w:rsidRPr="003777D1" w:rsidRDefault="00FA79CD" w:rsidP="00040850">
      <w:pPr>
        <w:autoSpaceDE w:val="0"/>
        <w:autoSpaceDN w:val="0"/>
        <w:spacing w:line="276" w:lineRule="auto"/>
        <w:ind w:left="426" w:hanging="426"/>
        <w:rPr>
          <w:rFonts w:ascii="Arial" w:hAnsi="Arial" w:cs="Arial"/>
          <w:color w:val="000000"/>
          <w:sz w:val="22"/>
          <w:szCs w:val="22"/>
        </w:rPr>
      </w:pPr>
    </w:p>
    <w:p w14:paraId="13E56EAC" w14:textId="77777777" w:rsidR="00FA79CD" w:rsidRPr="003777D1" w:rsidRDefault="00F92BC3" w:rsidP="008B7BB4">
      <w:pPr>
        <w:widowControl/>
        <w:numPr>
          <w:ilvl w:val="1"/>
          <w:numId w:val="1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Dodavatel </w:t>
      </w:r>
      <w:r w:rsidR="00FA79CD" w:rsidRPr="003777D1">
        <w:rPr>
          <w:rFonts w:ascii="Arial" w:hAnsi="Arial" w:cs="Arial"/>
          <w:sz w:val="22"/>
          <w:szCs w:val="22"/>
        </w:rPr>
        <w:t xml:space="preserve">je oprávněn změnit účtovanou výši DPH v souladu se zákonem č. 235/2004 Sb., o dani z přidané hodnoty, jestliže po uzavření této smlouvy o dílo nabude účinnosti zákon, kterým bude výše DPH v uvedeném zákoně změněna.   </w:t>
      </w:r>
    </w:p>
    <w:p w14:paraId="63D365FE" w14:textId="77777777" w:rsidR="00FA79CD" w:rsidRPr="003777D1" w:rsidRDefault="00FA79CD" w:rsidP="00040850">
      <w:pPr>
        <w:autoSpaceDE w:val="0"/>
        <w:autoSpaceDN w:val="0"/>
        <w:spacing w:line="276" w:lineRule="auto"/>
        <w:ind w:left="426" w:hanging="426"/>
        <w:rPr>
          <w:rFonts w:ascii="Arial" w:hAnsi="Arial" w:cs="Arial"/>
          <w:sz w:val="22"/>
          <w:szCs w:val="22"/>
        </w:rPr>
      </w:pPr>
    </w:p>
    <w:p w14:paraId="3FFCB33D" w14:textId="77777777" w:rsidR="00FA79CD" w:rsidRPr="003777D1" w:rsidRDefault="00FA79CD" w:rsidP="008B7BB4">
      <w:pPr>
        <w:widowControl/>
        <w:numPr>
          <w:ilvl w:val="1"/>
          <w:numId w:val="1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Cena </w:t>
      </w:r>
      <w:r w:rsidR="002C0637" w:rsidRPr="003777D1">
        <w:rPr>
          <w:rFonts w:ascii="Arial" w:hAnsi="Arial" w:cs="Arial"/>
          <w:sz w:val="22"/>
          <w:szCs w:val="22"/>
        </w:rPr>
        <w:t xml:space="preserve">za dílo je konečná, ani jedna strana není oprávněna požadovat změnu ceny díla proto, že si dílo vyžádalo jiné úsilí nebo jiné náklady, než bylo předpokládáno. </w:t>
      </w:r>
      <w:r w:rsidR="00F92BC3" w:rsidRPr="003777D1">
        <w:rPr>
          <w:rFonts w:ascii="Arial" w:hAnsi="Arial" w:cs="Arial"/>
          <w:sz w:val="22"/>
          <w:szCs w:val="22"/>
        </w:rPr>
        <w:t xml:space="preserve">Dodavatel </w:t>
      </w:r>
      <w:r w:rsidR="002C0637" w:rsidRPr="003777D1">
        <w:rPr>
          <w:rFonts w:ascii="Arial" w:hAnsi="Arial" w:cs="Arial"/>
          <w:sz w:val="22"/>
          <w:szCs w:val="22"/>
        </w:rPr>
        <w:t xml:space="preserve">je povinen poskytnout slevu z ceny díla na neprovedené práce. V případě, že se jedná o dodatečné </w:t>
      </w:r>
      <w:r w:rsidR="002A6F62">
        <w:rPr>
          <w:rFonts w:ascii="Arial" w:hAnsi="Arial" w:cs="Arial"/>
          <w:sz w:val="22"/>
          <w:szCs w:val="22"/>
        </w:rPr>
        <w:t>p</w:t>
      </w:r>
      <w:r w:rsidR="002C0637" w:rsidRPr="003777D1">
        <w:rPr>
          <w:rFonts w:ascii="Arial" w:hAnsi="Arial" w:cs="Arial"/>
          <w:sz w:val="22"/>
          <w:szCs w:val="22"/>
        </w:rPr>
        <w:t xml:space="preserve">ráce, původním </w:t>
      </w:r>
      <w:r w:rsidR="00540142">
        <w:rPr>
          <w:rFonts w:ascii="Arial" w:hAnsi="Arial" w:cs="Arial"/>
          <w:sz w:val="22"/>
          <w:szCs w:val="22"/>
        </w:rPr>
        <w:t xml:space="preserve">položkovým rozpočtem </w:t>
      </w:r>
      <w:r w:rsidR="002C0637" w:rsidRPr="003777D1">
        <w:rPr>
          <w:rFonts w:ascii="Arial" w:hAnsi="Arial" w:cs="Arial"/>
          <w:sz w:val="22"/>
          <w:szCs w:val="22"/>
        </w:rPr>
        <w:t>nepředpokládané, postupuje se podle § 222 odst. 4, odst. 5, odst. 6 a odst. 7 ZZVZ, který stanoví podmínky, za kterých se dodatečné práce nepovažují za změnu závazku ze smlouvy. Pokud by rozsah dodatečných prací byl vyšší, než limity uvedené v § 222 odst. 4, odst. 5, odst. 6 a odst. 7 ZZVZ, je objednatel povinen provést nové zadávací řízení a po dobu jeho průběhu nepřipustit změnu rozsahu závazku z této smlouvy.</w:t>
      </w:r>
    </w:p>
    <w:p w14:paraId="5C750F90" w14:textId="77777777" w:rsidR="00FA79CD" w:rsidRPr="003777D1" w:rsidRDefault="00FA79CD" w:rsidP="00040850">
      <w:pPr>
        <w:pStyle w:val="Odstavecseseznamem"/>
        <w:spacing w:line="276" w:lineRule="auto"/>
        <w:ind w:left="540"/>
        <w:rPr>
          <w:rFonts w:ascii="Arial" w:hAnsi="Arial" w:cs="Arial"/>
          <w:color w:val="000000"/>
          <w:sz w:val="22"/>
          <w:szCs w:val="22"/>
        </w:rPr>
      </w:pPr>
    </w:p>
    <w:p w14:paraId="11E2F071" w14:textId="68768BC9" w:rsidR="00FA79CD" w:rsidRPr="003777D1" w:rsidRDefault="00FA79CD" w:rsidP="008B7BB4">
      <w:pPr>
        <w:widowControl/>
        <w:numPr>
          <w:ilvl w:val="1"/>
          <w:numId w:val="1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Cena díla bude snížena o práce, které oproti projektu nebudou </w:t>
      </w:r>
      <w:r w:rsidR="00623127">
        <w:rPr>
          <w:rFonts w:ascii="Arial" w:hAnsi="Arial" w:cs="Arial"/>
          <w:sz w:val="22"/>
          <w:szCs w:val="22"/>
        </w:rPr>
        <w:t xml:space="preserve">potřebné a </w:t>
      </w:r>
      <w:r w:rsidRPr="003777D1">
        <w:rPr>
          <w:rFonts w:ascii="Arial" w:hAnsi="Arial" w:cs="Arial"/>
          <w:sz w:val="22"/>
          <w:szCs w:val="22"/>
        </w:rPr>
        <w:t xml:space="preserve">objednatelem vyžadovány (méněpráce) a tedy nebudou provedeny. Objednatel si v tomto směru vyhrazuje právo omezit rozsah prováděného díla dle vlastní úvahy. O takovém omezení musí být </w:t>
      </w:r>
      <w:r w:rsidR="00F92BC3" w:rsidRPr="003777D1">
        <w:rPr>
          <w:rFonts w:ascii="Arial" w:hAnsi="Arial" w:cs="Arial"/>
          <w:sz w:val="22"/>
          <w:szCs w:val="22"/>
        </w:rPr>
        <w:t>dodavatel</w:t>
      </w:r>
      <w:r w:rsidRPr="003777D1">
        <w:rPr>
          <w:rFonts w:ascii="Arial" w:hAnsi="Arial" w:cs="Arial"/>
          <w:sz w:val="22"/>
          <w:szCs w:val="22"/>
        </w:rPr>
        <w:t xml:space="preserve"> předem (tj. před provedením a dokončením dané části díla) informován.</w:t>
      </w:r>
    </w:p>
    <w:p w14:paraId="4A2ECC75" w14:textId="77777777" w:rsidR="00FA79CD" w:rsidRPr="003777D1" w:rsidRDefault="00FA79CD" w:rsidP="00040850">
      <w:pPr>
        <w:autoSpaceDE w:val="0"/>
        <w:autoSpaceDN w:val="0"/>
        <w:spacing w:line="276" w:lineRule="auto"/>
        <w:rPr>
          <w:rFonts w:ascii="Arial" w:hAnsi="Arial" w:cs="Arial"/>
          <w:sz w:val="22"/>
          <w:szCs w:val="22"/>
        </w:rPr>
      </w:pPr>
    </w:p>
    <w:p w14:paraId="00668132" w14:textId="1B5A0CEE" w:rsidR="00540142" w:rsidRDefault="00FA79CD" w:rsidP="008B7BB4">
      <w:pPr>
        <w:widowControl/>
        <w:numPr>
          <w:ilvl w:val="1"/>
          <w:numId w:val="11"/>
        </w:numPr>
        <w:tabs>
          <w:tab w:val="left" w:pos="-180"/>
        </w:tabs>
        <w:spacing w:line="276" w:lineRule="auto"/>
        <w:ind w:left="432"/>
        <w:textAlignment w:val="auto"/>
        <w:rPr>
          <w:rFonts w:ascii="Arial" w:hAnsi="Arial" w:cs="Arial"/>
          <w:sz w:val="22"/>
          <w:szCs w:val="22"/>
        </w:rPr>
      </w:pPr>
      <w:r w:rsidRPr="00540142">
        <w:rPr>
          <w:rFonts w:ascii="Arial" w:hAnsi="Arial" w:cs="Arial"/>
          <w:sz w:val="22"/>
          <w:szCs w:val="22"/>
        </w:rPr>
        <w:t xml:space="preserve">Dílo </w:t>
      </w:r>
      <w:r w:rsidR="007F4561" w:rsidRPr="00540142">
        <w:rPr>
          <w:rFonts w:ascii="Arial" w:hAnsi="Arial" w:cs="Arial"/>
          <w:sz w:val="22"/>
          <w:szCs w:val="22"/>
        </w:rPr>
        <w:t xml:space="preserve">lze provést odlišně oproti </w:t>
      </w:r>
      <w:r w:rsidR="00336561">
        <w:rPr>
          <w:rFonts w:ascii="Arial" w:hAnsi="Arial" w:cs="Arial"/>
          <w:sz w:val="22"/>
          <w:szCs w:val="22"/>
        </w:rPr>
        <w:t xml:space="preserve">rozpisu prací </w:t>
      </w:r>
      <w:r w:rsidR="007F4561" w:rsidRPr="00540142">
        <w:rPr>
          <w:rFonts w:ascii="Arial" w:hAnsi="Arial" w:cs="Arial"/>
          <w:sz w:val="22"/>
          <w:szCs w:val="22"/>
        </w:rPr>
        <w:t>pouze s předchozím písemným souhlasem objednatele.</w:t>
      </w:r>
    </w:p>
    <w:p w14:paraId="48E35F28" w14:textId="77777777" w:rsidR="0009550C" w:rsidRPr="003777D1" w:rsidRDefault="0009550C" w:rsidP="00040850">
      <w:pPr>
        <w:autoSpaceDE w:val="0"/>
        <w:spacing w:line="276" w:lineRule="auto"/>
        <w:rPr>
          <w:rFonts w:ascii="Arial" w:hAnsi="Arial" w:cs="Arial"/>
          <w:sz w:val="22"/>
          <w:szCs w:val="22"/>
        </w:rPr>
      </w:pPr>
    </w:p>
    <w:p w14:paraId="2ABE697D" w14:textId="77777777" w:rsidR="000E102E" w:rsidRPr="003777D1" w:rsidRDefault="000E102E" w:rsidP="00040850">
      <w:pPr>
        <w:autoSpaceDE w:val="0"/>
        <w:spacing w:line="276" w:lineRule="auto"/>
        <w:ind w:left="360" w:hanging="360"/>
        <w:jc w:val="center"/>
        <w:rPr>
          <w:rFonts w:ascii="Arial" w:hAnsi="Arial" w:cs="Arial"/>
          <w:b/>
          <w:bCs/>
          <w:sz w:val="22"/>
          <w:szCs w:val="22"/>
        </w:rPr>
      </w:pPr>
      <w:r w:rsidRPr="003777D1">
        <w:rPr>
          <w:rFonts w:ascii="Arial" w:hAnsi="Arial" w:cs="Arial"/>
          <w:b/>
          <w:bCs/>
          <w:sz w:val="22"/>
          <w:szCs w:val="22"/>
        </w:rPr>
        <w:t>Článek IV.</w:t>
      </w:r>
    </w:p>
    <w:p w14:paraId="65E19B9A"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Platební podmínky</w:t>
      </w:r>
    </w:p>
    <w:p w14:paraId="6AEBBBEB" w14:textId="4983A766" w:rsidR="000E102E" w:rsidRPr="008B7BB4" w:rsidRDefault="000E102E" w:rsidP="008B7BB4">
      <w:pPr>
        <w:pStyle w:val="Odstavecseseznamem"/>
        <w:widowControl/>
        <w:numPr>
          <w:ilvl w:val="1"/>
          <w:numId w:val="12"/>
        </w:numPr>
        <w:tabs>
          <w:tab w:val="left" w:pos="-180"/>
        </w:tabs>
        <w:spacing w:line="276" w:lineRule="auto"/>
        <w:textAlignment w:val="auto"/>
        <w:rPr>
          <w:rFonts w:ascii="Arial" w:hAnsi="Arial" w:cs="Arial"/>
          <w:sz w:val="22"/>
          <w:szCs w:val="22"/>
        </w:rPr>
      </w:pPr>
      <w:r w:rsidRPr="008B7BB4">
        <w:rPr>
          <w:rFonts w:ascii="Arial" w:hAnsi="Arial" w:cs="Arial"/>
          <w:sz w:val="22"/>
          <w:szCs w:val="22"/>
        </w:rPr>
        <w:t xml:space="preserve">Objednatel nebude poskytovat </w:t>
      </w:r>
      <w:r w:rsidR="00F92BC3" w:rsidRPr="008B7BB4">
        <w:rPr>
          <w:rFonts w:ascii="Arial" w:hAnsi="Arial" w:cs="Arial"/>
          <w:sz w:val="22"/>
          <w:szCs w:val="22"/>
        </w:rPr>
        <w:t>dodavateli</w:t>
      </w:r>
      <w:r w:rsidRPr="008B7BB4">
        <w:rPr>
          <w:rFonts w:ascii="Arial" w:hAnsi="Arial" w:cs="Arial"/>
          <w:sz w:val="22"/>
          <w:szCs w:val="22"/>
        </w:rPr>
        <w:t xml:space="preserve"> díla zálohy.</w:t>
      </w:r>
    </w:p>
    <w:p w14:paraId="70950707" w14:textId="77777777" w:rsidR="000E102E" w:rsidRPr="003777D1" w:rsidRDefault="000E102E" w:rsidP="00040850">
      <w:pPr>
        <w:autoSpaceDE w:val="0"/>
        <w:spacing w:line="276" w:lineRule="auto"/>
        <w:ind w:left="540" w:hanging="540"/>
        <w:rPr>
          <w:rFonts w:ascii="Arial" w:hAnsi="Arial" w:cs="Arial"/>
          <w:sz w:val="22"/>
          <w:szCs w:val="22"/>
        </w:rPr>
      </w:pPr>
    </w:p>
    <w:p w14:paraId="203B949A" w14:textId="7E2A876D" w:rsidR="000367C7" w:rsidRPr="000367C7" w:rsidRDefault="000E102E" w:rsidP="008B7BB4">
      <w:pPr>
        <w:widowControl/>
        <w:numPr>
          <w:ilvl w:val="1"/>
          <w:numId w:val="12"/>
        </w:numPr>
        <w:tabs>
          <w:tab w:val="left" w:pos="-180"/>
        </w:tabs>
        <w:autoSpaceDE w:val="0"/>
        <w:spacing w:line="276" w:lineRule="auto"/>
        <w:ind w:left="540" w:hanging="540"/>
        <w:textAlignment w:val="auto"/>
        <w:rPr>
          <w:rFonts w:ascii="Arial" w:hAnsi="Arial" w:cs="Arial"/>
          <w:b/>
          <w:bCs/>
          <w:sz w:val="22"/>
          <w:szCs w:val="22"/>
        </w:rPr>
      </w:pPr>
      <w:r w:rsidRPr="000367C7">
        <w:rPr>
          <w:rFonts w:ascii="Arial" w:hAnsi="Arial" w:cs="Arial"/>
          <w:sz w:val="22"/>
          <w:szCs w:val="22"/>
        </w:rPr>
        <w:t xml:space="preserve">Realizované práce a dodávky </w:t>
      </w:r>
      <w:r w:rsidR="00A11F87" w:rsidRPr="000367C7">
        <w:rPr>
          <w:rFonts w:ascii="Arial" w:hAnsi="Arial" w:cs="Arial"/>
          <w:sz w:val="22"/>
          <w:szCs w:val="22"/>
        </w:rPr>
        <w:t xml:space="preserve">mohou být </w:t>
      </w:r>
      <w:r w:rsidR="00F92BC3" w:rsidRPr="000367C7">
        <w:rPr>
          <w:rFonts w:ascii="Arial" w:hAnsi="Arial" w:cs="Arial"/>
          <w:sz w:val="22"/>
          <w:szCs w:val="22"/>
        </w:rPr>
        <w:t>dodavatel</w:t>
      </w:r>
      <w:r w:rsidRPr="000367C7">
        <w:rPr>
          <w:rFonts w:ascii="Arial" w:hAnsi="Arial" w:cs="Arial"/>
          <w:sz w:val="22"/>
          <w:szCs w:val="22"/>
        </w:rPr>
        <w:t>em účtovány objednateli na základě skutečně řádně provedených prací a dodávek písemně odsouhlasených oprávněným zástupcem objednatele,</w:t>
      </w:r>
      <w:r w:rsidR="00024522" w:rsidRPr="000367C7">
        <w:rPr>
          <w:rFonts w:ascii="Arial" w:hAnsi="Arial" w:cs="Arial"/>
          <w:sz w:val="22"/>
          <w:szCs w:val="22"/>
        </w:rPr>
        <w:t xml:space="preserve"> maximálně jednou za kalendářní měsíc</w:t>
      </w:r>
      <w:r w:rsidRPr="000367C7">
        <w:rPr>
          <w:rFonts w:ascii="Arial" w:hAnsi="Arial" w:cs="Arial"/>
          <w:sz w:val="22"/>
          <w:szCs w:val="22"/>
        </w:rPr>
        <w:t xml:space="preserve"> a to fakturami, které budou splňovat náležitosti daňového dokladu dle platných obecně závazných právních předpisů, tj. dle zákona č. 235/2004 Sb., o dani z přidané hodnoty, v platném znění a bude v nich uveden název</w:t>
      </w:r>
      <w:r w:rsidR="009C0827" w:rsidRPr="000367C7">
        <w:rPr>
          <w:rFonts w:ascii="Arial" w:hAnsi="Arial" w:cs="Arial"/>
          <w:sz w:val="22"/>
          <w:szCs w:val="22"/>
        </w:rPr>
        <w:t xml:space="preserve"> </w:t>
      </w:r>
      <w:r w:rsidR="007540EA" w:rsidRPr="007540EA">
        <w:rPr>
          <w:rFonts w:ascii="Arial" w:hAnsi="Arial" w:cs="Arial"/>
          <w:b/>
          <w:sz w:val="22"/>
          <w:szCs w:val="22"/>
        </w:rPr>
        <w:t>„</w:t>
      </w:r>
      <w:r w:rsidR="00C23889" w:rsidRPr="00C23889">
        <w:rPr>
          <w:rFonts w:ascii="Arial" w:hAnsi="Arial" w:cs="Arial"/>
          <w:b/>
          <w:sz w:val="22"/>
          <w:szCs w:val="22"/>
        </w:rPr>
        <w:t>Oprava hlavní vodovodní přípojky-zemní práce</w:t>
      </w:r>
      <w:r w:rsidR="007540EA" w:rsidRPr="007540EA">
        <w:rPr>
          <w:rFonts w:ascii="Arial" w:hAnsi="Arial" w:cs="Arial"/>
          <w:b/>
          <w:sz w:val="22"/>
          <w:szCs w:val="22"/>
        </w:rPr>
        <w:t>“</w:t>
      </w:r>
      <w:r w:rsidR="007540EA" w:rsidRPr="00CE72F3">
        <w:rPr>
          <w:rFonts w:ascii="Arial" w:hAnsi="Arial" w:cs="Arial"/>
          <w:sz w:val="22"/>
          <w:szCs w:val="22"/>
        </w:rPr>
        <w:t xml:space="preserve"> </w:t>
      </w:r>
      <w:r w:rsidR="00D56DE2">
        <w:rPr>
          <w:rFonts w:ascii="Arial" w:hAnsi="Arial" w:cs="Arial"/>
          <w:sz w:val="22"/>
          <w:szCs w:val="22"/>
        </w:rPr>
        <w:t xml:space="preserve">odkaz na tuto smlouvu </w:t>
      </w:r>
      <w:r w:rsidR="00FC58EF" w:rsidRPr="000367C7">
        <w:rPr>
          <w:rFonts w:ascii="Arial" w:hAnsi="Arial" w:cs="Arial"/>
          <w:sz w:val="22"/>
          <w:szCs w:val="22"/>
        </w:rPr>
        <w:t>a</w:t>
      </w:r>
      <w:r w:rsidR="00024522" w:rsidRPr="000367C7">
        <w:rPr>
          <w:rFonts w:ascii="Arial" w:hAnsi="Arial" w:cs="Arial"/>
          <w:sz w:val="22"/>
          <w:szCs w:val="22"/>
        </w:rPr>
        <w:t xml:space="preserve"> nacionále </w:t>
      </w:r>
      <w:r w:rsidRPr="000367C7">
        <w:rPr>
          <w:rFonts w:ascii="Arial" w:hAnsi="Arial" w:cs="Arial"/>
          <w:sz w:val="22"/>
          <w:szCs w:val="22"/>
        </w:rPr>
        <w:t xml:space="preserve">objednatele. Nedílnou součástí každé faktury musí být soupis provedených prací a dodávek za </w:t>
      </w:r>
      <w:r w:rsidR="00024522" w:rsidRPr="000367C7">
        <w:rPr>
          <w:rFonts w:ascii="Arial" w:hAnsi="Arial" w:cs="Arial"/>
          <w:sz w:val="22"/>
          <w:szCs w:val="22"/>
        </w:rPr>
        <w:t>fakturované období</w:t>
      </w:r>
      <w:r w:rsidRPr="000367C7">
        <w:rPr>
          <w:rFonts w:ascii="Arial" w:hAnsi="Arial" w:cs="Arial"/>
          <w:sz w:val="22"/>
          <w:szCs w:val="22"/>
        </w:rPr>
        <w:t>, který písemně odsouhlasí zmocněný zástupce objednatele</w:t>
      </w:r>
      <w:r w:rsidR="000367C7">
        <w:rPr>
          <w:rFonts w:ascii="Arial" w:hAnsi="Arial" w:cs="Arial"/>
          <w:sz w:val="22"/>
          <w:szCs w:val="22"/>
        </w:rPr>
        <w:t>.</w:t>
      </w:r>
    </w:p>
    <w:p w14:paraId="7E9D354C" w14:textId="77777777" w:rsidR="00AD10B3" w:rsidRDefault="00877550" w:rsidP="008B7BB4">
      <w:pPr>
        <w:widowControl/>
        <w:numPr>
          <w:ilvl w:val="1"/>
          <w:numId w:val="12"/>
        </w:numPr>
        <w:tabs>
          <w:tab w:val="left" w:pos="-180"/>
        </w:tabs>
        <w:autoSpaceDE w:val="0"/>
        <w:spacing w:line="276" w:lineRule="auto"/>
        <w:ind w:left="540"/>
        <w:textAlignment w:val="auto"/>
        <w:rPr>
          <w:rFonts w:ascii="Arial" w:hAnsi="Arial" w:cs="Arial"/>
          <w:sz w:val="22"/>
          <w:szCs w:val="22"/>
        </w:rPr>
      </w:pPr>
      <w:r w:rsidRPr="000367C7">
        <w:rPr>
          <w:rFonts w:ascii="Arial" w:hAnsi="Arial" w:cs="Arial"/>
          <w:sz w:val="22"/>
          <w:szCs w:val="22"/>
        </w:rPr>
        <w:t xml:space="preserve">Takto je dodavatel oprávněn vyúčtovat cenu díla až do výše </w:t>
      </w:r>
      <w:r w:rsidR="00852837" w:rsidRPr="000367C7">
        <w:rPr>
          <w:rFonts w:ascii="Arial" w:hAnsi="Arial" w:cs="Arial"/>
          <w:sz w:val="22"/>
          <w:szCs w:val="22"/>
        </w:rPr>
        <w:t>8</w:t>
      </w:r>
      <w:r w:rsidRPr="000367C7">
        <w:rPr>
          <w:rFonts w:ascii="Arial" w:hAnsi="Arial" w:cs="Arial"/>
          <w:sz w:val="22"/>
          <w:szCs w:val="22"/>
        </w:rPr>
        <w:t xml:space="preserve">0 % celkové ceny díla dle této smlouvy bez DPH. </w:t>
      </w:r>
      <w:r w:rsidR="00AF7343" w:rsidRPr="000367C7">
        <w:rPr>
          <w:rFonts w:ascii="Arial" w:hAnsi="Arial" w:cs="Arial"/>
          <w:sz w:val="22"/>
          <w:szCs w:val="22"/>
        </w:rPr>
        <w:t>Zbylých</w:t>
      </w:r>
      <w:r w:rsidRPr="000367C7">
        <w:rPr>
          <w:rFonts w:ascii="Arial" w:hAnsi="Arial" w:cs="Arial"/>
          <w:sz w:val="22"/>
          <w:szCs w:val="22"/>
        </w:rPr>
        <w:t xml:space="preserve"> </w:t>
      </w:r>
      <w:r w:rsidR="00383337" w:rsidRPr="000367C7">
        <w:rPr>
          <w:rFonts w:ascii="Arial" w:hAnsi="Arial" w:cs="Arial"/>
          <w:sz w:val="22"/>
          <w:szCs w:val="22"/>
        </w:rPr>
        <w:t>2</w:t>
      </w:r>
      <w:r w:rsidR="00AF7343" w:rsidRPr="000367C7">
        <w:rPr>
          <w:rFonts w:ascii="Arial" w:hAnsi="Arial" w:cs="Arial"/>
          <w:sz w:val="22"/>
          <w:szCs w:val="22"/>
        </w:rPr>
        <w:t>0</w:t>
      </w:r>
      <w:r w:rsidRPr="000367C7">
        <w:rPr>
          <w:rFonts w:ascii="Arial" w:hAnsi="Arial" w:cs="Arial"/>
          <w:sz w:val="22"/>
          <w:szCs w:val="22"/>
        </w:rPr>
        <w:t xml:space="preserve"> % celkové ceny díla je dodavatel oprávněn vyúčtovat objednateli po řádném a úplném dokončení díla bez vad a nedodělků a jeho převzetí </w:t>
      </w:r>
      <w:r w:rsidRPr="000367C7">
        <w:rPr>
          <w:rFonts w:ascii="Arial" w:hAnsi="Arial" w:cs="Arial"/>
          <w:sz w:val="22"/>
          <w:szCs w:val="22"/>
        </w:rPr>
        <w:lastRenderedPageBreak/>
        <w:t xml:space="preserve">objednatelem, a to na základě vzájemně písemně odsouhlaseného předávacího protokolu, případně doplněného o vzájemně odsouhlasený protokol a předání odstraněných vad a nedodělků. </w:t>
      </w:r>
    </w:p>
    <w:p w14:paraId="7012ABB4" w14:textId="77777777" w:rsidR="000367C7" w:rsidRDefault="000367C7" w:rsidP="000367C7">
      <w:pPr>
        <w:pStyle w:val="Odstavecseseznamem"/>
        <w:rPr>
          <w:rFonts w:ascii="Arial" w:hAnsi="Arial" w:cs="Arial"/>
          <w:sz w:val="22"/>
          <w:szCs w:val="22"/>
        </w:rPr>
      </w:pPr>
    </w:p>
    <w:p w14:paraId="1752056A" w14:textId="77777777" w:rsidR="000E102E" w:rsidRPr="003777D1" w:rsidRDefault="000E102E" w:rsidP="008B7BB4">
      <w:pPr>
        <w:widowControl/>
        <w:numPr>
          <w:ilvl w:val="1"/>
          <w:numId w:val="1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F</w:t>
      </w:r>
      <w:r w:rsidR="00170C84" w:rsidRPr="003777D1">
        <w:rPr>
          <w:rFonts w:ascii="Arial" w:hAnsi="Arial" w:cs="Arial"/>
          <w:sz w:val="22"/>
          <w:szCs w:val="22"/>
        </w:rPr>
        <w:t>aktury jsou splatné</w:t>
      </w:r>
      <w:r w:rsidRPr="003777D1">
        <w:rPr>
          <w:rFonts w:ascii="Arial" w:hAnsi="Arial" w:cs="Arial"/>
          <w:sz w:val="22"/>
          <w:szCs w:val="22"/>
        </w:rPr>
        <w:t xml:space="preserve"> ve lhůtě </w:t>
      </w:r>
      <w:r w:rsidR="00EF5C11">
        <w:rPr>
          <w:rFonts w:ascii="Arial" w:hAnsi="Arial" w:cs="Arial"/>
          <w:sz w:val="22"/>
          <w:szCs w:val="22"/>
        </w:rPr>
        <w:t xml:space="preserve">21 </w:t>
      </w:r>
      <w:r w:rsidRPr="003777D1">
        <w:rPr>
          <w:rFonts w:ascii="Arial" w:hAnsi="Arial" w:cs="Arial"/>
          <w:sz w:val="22"/>
          <w:szCs w:val="22"/>
        </w:rPr>
        <w:t xml:space="preserve">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w:t>
      </w:r>
      <w:r w:rsidR="00F92BC3" w:rsidRPr="003777D1">
        <w:rPr>
          <w:rFonts w:ascii="Arial" w:hAnsi="Arial" w:cs="Arial"/>
          <w:sz w:val="22"/>
          <w:szCs w:val="22"/>
        </w:rPr>
        <w:t>dodavatel</w:t>
      </w:r>
      <w:r w:rsidRPr="003777D1">
        <w:rPr>
          <w:rFonts w:ascii="Arial" w:hAnsi="Arial" w:cs="Arial"/>
          <w:sz w:val="22"/>
          <w:szCs w:val="22"/>
        </w:rPr>
        <w:t>i díla vrátit; vrácením pozbývá faktura splatnosti.</w:t>
      </w:r>
    </w:p>
    <w:p w14:paraId="40A67213" w14:textId="77777777" w:rsidR="000E102E" w:rsidRPr="003777D1" w:rsidRDefault="000E102E" w:rsidP="00040850">
      <w:pPr>
        <w:autoSpaceDE w:val="0"/>
        <w:spacing w:line="276" w:lineRule="auto"/>
        <w:ind w:left="540" w:hanging="540"/>
        <w:rPr>
          <w:rFonts w:ascii="Arial" w:hAnsi="Arial" w:cs="Arial"/>
          <w:sz w:val="22"/>
          <w:szCs w:val="22"/>
        </w:rPr>
      </w:pPr>
    </w:p>
    <w:p w14:paraId="4C731014" w14:textId="77777777" w:rsidR="000E102E" w:rsidRDefault="000E102E" w:rsidP="008B7BB4">
      <w:pPr>
        <w:widowControl/>
        <w:numPr>
          <w:ilvl w:val="1"/>
          <w:numId w:val="12"/>
        </w:numPr>
        <w:tabs>
          <w:tab w:val="left" w:pos="-180"/>
        </w:tabs>
        <w:autoSpaceDE w:val="0"/>
        <w:spacing w:line="276" w:lineRule="auto"/>
        <w:ind w:left="540" w:hanging="540"/>
        <w:textAlignment w:val="auto"/>
        <w:rPr>
          <w:rFonts w:ascii="Arial" w:hAnsi="Arial" w:cs="Arial"/>
          <w:sz w:val="22"/>
          <w:szCs w:val="22"/>
        </w:rPr>
      </w:pPr>
      <w:r w:rsidRPr="00DB6C7B">
        <w:rPr>
          <w:rFonts w:ascii="Arial" w:hAnsi="Arial" w:cs="Arial"/>
          <w:sz w:val="22"/>
          <w:szCs w:val="22"/>
        </w:rPr>
        <w:t xml:space="preserve">Pro účel dodržení termínu splatnosti faktury je platba považována za uhrazenou v den, kdy byla odepsána z účtu objednatele a poukázána ve prospěch účtu </w:t>
      </w:r>
      <w:r w:rsidR="00F92BC3" w:rsidRPr="00DB6C7B">
        <w:rPr>
          <w:rFonts w:ascii="Arial" w:hAnsi="Arial" w:cs="Arial"/>
          <w:sz w:val="22"/>
          <w:szCs w:val="22"/>
        </w:rPr>
        <w:t>dodavatel</w:t>
      </w:r>
      <w:r w:rsidRPr="00DB6C7B">
        <w:rPr>
          <w:rFonts w:ascii="Arial" w:hAnsi="Arial" w:cs="Arial"/>
          <w:sz w:val="22"/>
          <w:szCs w:val="22"/>
        </w:rPr>
        <w:t xml:space="preserve">e. </w:t>
      </w:r>
    </w:p>
    <w:p w14:paraId="753CAC8C" w14:textId="77777777" w:rsidR="00DB6C7B" w:rsidRPr="00DB6C7B" w:rsidRDefault="00DB6C7B" w:rsidP="00DB6C7B">
      <w:pPr>
        <w:widowControl/>
        <w:tabs>
          <w:tab w:val="left" w:pos="-180"/>
        </w:tabs>
        <w:autoSpaceDE w:val="0"/>
        <w:spacing w:line="276" w:lineRule="auto"/>
        <w:textAlignment w:val="auto"/>
        <w:rPr>
          <w:rFonts w:ascii="Arial" w:hAnsi="Arial" w:cs="Arial"/>
          <w:sz w:val="22"/>
          <w:szCs w:val="22"/>
        </w:rPr>
      </w:pPr>
    </w:p>
    <w:p w14:paraId="33B47C88" w14:textId="77777777" w:rsidR="000E102E" w:rsidRPr="003777D1" w:rsidRDefault="000E102E" w:rsidP="008B7BB4">
      <w:pPr>
        <w:widowControl/>
        <w:numPr>
          <w:ilvl w:val="1"/>
          <w:numId w:val="12"/>
        </w:numPr>
        <w:tabs>
          <w:tab w:val="left" w:pos="-180"/>
        </w:tabs>
        <w:autoSpaceDE w:val="0"/>
        <w:spacing w:line="276" w:lineRule="auto"/>
        <w:ind w:left="432"/>
        <w:textAlignment w:val="auto"/>
        <w:rPr>
          <w:rFonts w:ascii="Arial" w:hAnsi="Arial" w:cs="Arial"/>
          <w:sz w:val="22"/>
          <w:szCs w:val="22"/>
        </w:rPr>
      </w:pPr>
      <w:r w:rsidRPr="00EF5C11">
        <w:rPr>
          <w:rFonts w:ascii="Arial" w:hAnsi="Arial" w:cs="Arial"/>
          <w:sz w:val="22"/>
          <w:szCs w:val="22"/>
        </w:rPr>
        <w:t xml:space="preserve">Objednatel je oprávněn pozastavit úhradu kterékoliv platby v průběhu zhotovování díla, jestliže je </w:t>
      </w:r>
      <w:r w:rsidR="00F92BC3" w:rsidRPr="00EF5C11">
        <w:rPr>
          <w:rFonts w:ascii="Arial" w:hAnsi="Arial" w:cs="Arial"/>
          <w:sz w:val="22"/>
          <w:szCs w:val="22"/>
        </w:rPr>
        <w:t>dodavatel</w:t>
      </w:r>
      <w:r w:rsidRPr="00EF5C11">
        <w:rPr>
          <w:rFonts w:ascii="Arial" w:hAnsi="Arial" w:cs="Arial"/>
          <w:sz w:val="22"/>
          <w:szCs w:val="22"/>
        </w:rPr>
        <w:t xml:space="preserve"> v prodlení s dokončením díla nebo jeho částí, uvedeným v článku II </w:t>
      </w:r>
      <w:r w:rsidR="00C11AFA" w:rsidRPr="00EF5C11">
        <w:rPr>
          <w:rFonts w:ascii="Arial" w:hAnsi="Arial" w:cs="Arial"/>
          <w:sz w:val="22"/>
          <w:szCs w:val="22"/>
        </w:rPr>
        <w:t xml:space="preserve">odst. </w:t>
      </w:r>
      <w:r w:rsidRPr="00EF5C11">
        <w:rPr>
          <w:rFonts w:ascii="Arial" w:hAnsi="Arial" w:cs="Arial"/>
          <w:sz w:val="22"/>
          <w:szCs w:val="22"/>
        </w:rPr>
        <w:t xml:space="preserve">2.1. smlouvy a </w:t>
      </w:r>
      <w:r w:rsidRPr="00425A70">
        <w:rPr>
          <w:rFonts w:ascii="Arial" w:hAnsi="Arial" w:cs="Arial"/>
          <w:sz w:val="22"/>
          <w:szCs w:val="22"/>
        </w:rPr>
        <w:t>Harmonogramu plnění tvořícímu Přílohu č. 1</w:t>
      </w:r>
      <w:r w:rsidRPr="00EF5C11">
        <w:rPr>
          <w:rFonts w:ascii="Arial" w:hAnsi="Arial" w:cs="Arial"/>
          <w:sz w:val="22"/>
          <w:szCs w:val="22"/>
        </w:rPr>
        <w:t xml:space="preserve"> této smlouvy, popřípadě pokud je </w:t>
      </w:r>
      <w:r w:rsidR="00F92BC3" w:rsidRPr="00EF5C11">
        <w:rPr>
          <w:rFonts w:ascii="Arial" w:hAnsi="Arial" w:cs="Arial"/>
          <w:sz w:val="22"/>
          <w:szCs w:val="22"/>
        </w:rPr>
        <w:t>dodavatel</w:t>
      </w:r>
      <w:r w:rsidRPr="00EF5C11">
        <w:rPr>
          <w:rFonts w:ascii="Arial" w:hAnsi="Arial" w:cs="Arial"/>
          <w:sz w:val="22"/>
          <w:szCs w:val="22"/>
        </w:rPr>
        <w:t xml:space="preserve"> v prodlení s odstraněním zjištěných vad a nedodělků díla</w:t>
      </w:r>
      <w:r w:rsidR="00EF5C11" w:rsidRPr="00EF5C11">
        <w:rPr>
          <w:rFonts w:ascii="Arial" w:hAnsi="Arial" w:cs="Arial"/>
          <w:sz w:val="22"/>
          <w:szCs w:val="22"/>
        </w:rPr>
        <w:t xml:space="preserve">. </w:t>
      </w:r>
    </w:p>
    <w:p w14:paraId="2E1A490C" w14:textId="77777777" w:rsidR="00DB6C7B" w:rsidRDefault="00DB6C7B" w:rsidP="00DB6C7B">
      <w:pPr>
        <w:widowControl/>
        <w:tabs>
          <w:tab w:val="left" w:pos="-180"/>
        </w:tabs>
        <w:spacing w:line="276" w:lineRule="auto"/>
        <w:ind w:left="432"/>
        <w:textAlignment w:val="auto"/>
        <w:rPr>
          <w:rFonts w:ascii="Arial" w:hAnsi="Arial" w:cs="Arial"/>
          <w:sz w:val="22"/>
          <w:szCs w:val="22"/>
        </w:rPr>
      </w:pPr>
    </w:p>
    <w:p w14:paraId="41710A74" w14:textId="77777777" w:rsidR="000E102E" w:rsidRPr="003777D1" w:rsidRDefault="000E102E" w:rsidP="008B7BB4">
      <w:pPr>
        <w:widowControl/>
        <w:numPr>
          <w:ilvl w:val="1"/>
          <w:numId w:val="1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Veškeré platby budou prováděny v českých korunách.</w:t>
      </w:r>
    </w:p>
    <w:p w14:paraId="38C2999F" w14:textId="77777777" w:rsidR="0009550C" w:rsidRDefault="0009550C" w:rsidP="00040850">
      <w:pPr>
        <w:autoSpaceDE w:val="0"/>
        <w:spacing w:line="276" w:lineRule="auto"/>
        <w:ind w:left="360"/>
        <w:jc w:val="center"/>
        <w:rPr>
          <w:rFonts w:ascii="Arial" w:hAnsi="Arial" w:cs="Arial"/>
          <w:b/>
          <w:bCs/>
          <w:sz w:val="22"/>
          <w:szCs w:val="22"/>
        </w:rPr>
      </w:pPr>
    </w:p>
    <w:p w14:paraId="64E702FC"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V.</w:t>
      </w:r>
    </w:p>
    <w:p w14:paraId="0D6A7416" w14:textId="77777777" w:rsidR="000E102E" w:rsidRPr="003777D1" w:rsidRDefault="000E102E" w:rsidP="00040850">
      <w:pPr>
        <w:autoSpaceDE w:val="0"/>
        <w:spacing w:line="276" w:lineRule="auto"/>
        <w:ind w:left="360"/>
        <w:jc w:val="center"/>
        <w:rPr>
          <w:rFonts w:ascii="Arial" w:hAnsi="Arial" w:cs="Arial"/>
          <w:sz w:val="22"/>
          <w:szCs w:val="22"/>
        </w:rPr>
      </w:pPr>
      <w:r w:rsidRPr="003777D1">
        <w:rPr>
          <w:rFonts w:ascii="Arial" w:hAnsi="Arial" w:cs="Arial"/>
          <w:b/>
          <w:bCs/>
          <w:sz w:val="22"/>
          <w:szCs w:val="22"/>
        </w:rPr>
        <w:t>Vlastnické právo k dílu</w:t>
      </w:r>
    </w:p>
    <w:p w14:paraId="474B4631" w14:textId="0FEA76B3" w:rsidR="006735EB" w:rsidRPr="008B7BB4" w:rsidRDefault="0086590A" w:rsidP="0085438C">
      <w:pPr>
        <w:pStyle w:val="Odstavecseseznamem"/>
        <w:widowControl/>
        <w:numPr>
          <w:ilvl w:val="1"/>
          <w:numId w:val="13"/>
        </w:numPr>
        <w:tabs>
          <w:tab w:val="left" w:pos="-180"/>
        </w:tabs>
        <w:spacing w:line="276" w:lineRule="auto"/>
        <w:ind w:left="426" w:hanging="710"/>
        <w:textAlignment w:val="auto"/>
        <w:rPr>
          <w:rFonts w:ascii="Arial" w:hAnsi="Arial" w:cs="Arial"/>
          <w:sz w:val="22"/>
          <w:szCs w:val="22"/>
        </w:rPr>
      </w:pPr>
      <w:r w:rsidRPr="008B7BB4">
        <w:rPr>
          <w:rFonts w:ascii="Arial" w:hAnsi="Arial" w:cs="Arial"/>
          <w:sz w:val="22"/>
          <w:szCs w:val="22"/>
        </w:rPr>
        <w:t xml:space="preserve">Objednatel je vlastníkem vlastní </w:t>
      </w:r>
      <w:r w:rsidR="00024522" w:rsidRPr="008B7BB4">
        <w:rPr>
          <w:rFonts w:ascii="Arial" w:hAnsi="Arial" w:cs="Arial"/>
          <w:sz w:val="22"/>
          <w:szCs w:val="22"/>
        </w:rPr>
        <w:t>opravy</w:t>
      </w:r>
      <w:r w:rsidRPr="008B7BB4">
        <w:rPr>
          <w:rFonts w:ascii="Arial" w:hAnsi="Arial" w:cs="Arial"/>
          <w:sz w:val="22"/>
          <w:szCs w:val="22"/>
        </w:rPr>
        <w:t xml:space="preserve"> od počátku jejího zhotovování s tím, že </w:t>
      </w:r>
      <w:r w:rsidR="00F92BC3" w:rsidRPr="008B7BB4">
        <w:rPr>
          <w:rFonts w:ascii="Arial" w:hAnsi="Arial" w:cs="Arial"/>
          <w:sz w:val="22"/>
          <w:szCs w:val="22"/>
        </w:rPr>
        <w:t>dodavatel</w:t>
      </w:r>
      <w:r w:rsidRPr="008B7BB4">
        <w:rPr>
          <w:rFonts w:ascii="Arial" w:hAnsi="Arial" w:cs="Arial"/>
          <w:sz w:val="22"/>
          <w:szCs w:val="22"/>
        </w:rPr>
        <w:t xml:space="preserve"> je vlastníkem věcí, které si opatřil k provedení vlastní stavby až do doby, kdy se zpracováním stanou součástí vlastní </w:t>
      </w:r>
      <w:r w:rsidR="00024522" w:rsidRPr="008B7BB4">
        <w:rPr>
          <w:rFonts w:ascii="Arial" w:hAnsi="Arial" w:cs="Arial"/>
          <w:sz w:val="22"/>
          <w:szCs w:val="22"/>
        </w:rPr>
        <w:t>opravy</w:t>
      </w:r>
      <w:r w:rsidRPr="008B7BB4">
        <w:rPr>
          <w:rFonts w:ascii="Arial" w:hAnsi="Arial" w:cs="Arial"/>
          <w:sz w:val="22"/>
          <w:szCs w:val="22"/>
        </w:rPr>
        <w:t>.</w:t>
      </w:r>
    </w:p>
    <w:p w14:paraId="2DD0B1EC" w14:textId="77777777" w:rsidR="006735EB" w:rsidRPr="003777D1" w:rsidRDefault="006735EB" w:rsidP="00040850">
      <w:pPr>
        <w:autoSpaceDE w:val="0"/>
        <w:autoSpaceDN w:val="0"/>
        <w:spacing w:line="276" w:lineRule="auto"/>
        <w:rPr>
          <w:rFonts w:ascii="Arial" w:hAnsi="Arial" w:cs="Arial"/>
          <w:b/>
          <w:bCs/>
          <w:sz w:val="22"/>
          <w:szCs w:val="22"/>
        </w:rPr>
      </w:pPr>
    </w:p>
    <w:p w14:paraId="3A4688B2" w14:textId="77777777" w:rsidR="006735EB" w:rsidRPr="003777D1" w:rsidRDefault="00F92BC3" w:rsidP="008B7BB4">
      <w:pPr>
        <w:widowControl/>
        <w:numPr>
          <w:ilvl w:val="1"/>
          <w:numId w:val="1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86590A" w:rsidRPr="003777D1">
        <w:rPr>
          <w:rFonts w:ascii="Arial" w:hAnsi="Arial" w:cs="Arial"/>
          <w:sz w:val="22"/>
          <w:szCs w:val="22"/>
        </w:rPr>
        <w:t xml:space="preserve"> není bez předchozího písemného souhlasu objednatele oprávněn postoupit práva a povinnosti z této smlouvy na třetí osobu.</w:t>
      </w:r>
    </w:p>
    <w:p w14:paraId="20E0EB48" w14:textId="1C8C2D66" w:rsidR="00C15500" w:rsidRDefault="00C15500" w:rsidP="00040850">
      <w:pPr>
        <w:autoSpaceDE w:val="0"/>
        <w:spacing w:line="276" w:lineRule="auto"/>
        <w:rPr>
          <w:rFonts w:ascii="Arial" w:hAnsi="Arial" w:cs="Arial"/>
          <w:sz w:val="22"/>
          <w:szCs w:val="22"/>
        </w:rPr>
      </w:pPr>
    </w:p>
    <w:p w14:paraId="6FAEE59F"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Článek VI.</w:t>
      </w:r>
    </w:p>
    <w:p w14:paraId="49165585" w14:textId="77777777" w:rsidR="0085438C" w:rsidRDefault="000E102E" w:rsidP="0085438C">
      <w:pPr>
        <w:autoSpaceDE w:val="0"/>
        <w:spacing w:line="276" w:lineRule="auto"/>
        <w:jc w:val="center"/>
        <w:rPr>
          <w:rFonts w:ascii="Arial" w:hAnsi="Arial" w:cs="Arial"/>
          <w:b/>
          <w:bCs/>
          <w:sz w:val="22"/>
          <w:szCs w:val="22"/>
        </w:rPr>
      </w:pPr>
      <w:r w:rsidRPr="003777D1">
        <w:rPr>
          <w:rFonts w:ascii="Arial" w:hAnsi="Arial" w:cs="Arial"/>
          <w:b/>
          <w:bCs/>
          <w:sz w:val="22"/>
          <w:szCs w:val="22"/>
        </w:rPr>
        <w:t>Staveniště</w:t>
      </w:r>
    </w:p>
    <w:p w14:paraId="360D6504" w14:textId="5F489460" w:rsidR="000E102E" w:rsidRPr="0085438C" w:rsidRDefault="007C1064" w:rsidP="007A1E5B">
      <w:pPr>
        <w:tabs>
          <w:tab w:val="left" w:pos="142"/>
        </w:tabs>
        <w:autoSpaceDE w:val="0"/>
        <w:spacing w:line="276" w:lineRule="auto"/>
        <w:ind w:left="426" w:hanging="568"/>
        <w:jc w:val="left"/>
        <w:rPr>
          <w:rFonts w:ascii="Arial" w:hAnsi="Arial" w:cs="Arial"/>
          <w:b/>
          <w:bCs/>
          <w:sz w:val="22"/>
          <w:szCs w:val="22"/>
        </w:rPr>
      </w:pPr>
      <w:r>
        <w:rPr>
          <w:rFonts w:ascii="Arial" w:hAnsi="Arial" w:cs="Arial"/>
          <w:sz w:val="22"/>
          <w:szCs w:val="22"/>
        </w:rPr>
        <w:t xml:space="preserve">6.1. </w:t>
      </w:r>
      <w:r w:rsidR="000E102E" w:rsidRPr="003777D1">
        <w:rPr>
          <w:rFonts w:ascii="Arial" w:hAnsi="Arial" w:cs="Arial"/>
          <w:sz w:val="22"/>
          <w:szCs w:val="22"/>
        </w:rPr>
        <w:t xml:space="preserve">Prostor </w:t>
      </w:r>
      <w:r w:rsidR="004F1600" w:rsidRPr="003777D1">
        <w:rPr>
          <w:rFonts w:ascii="Arial" w:hAnsi="Arial" w:cs="Arial"/>
          <w:sz w:val="22"/>
          <w:szCs w:val="22"/>
        </w:rPr>
        <w:t>opravy</w:t>
      </w:r>
      <w:r w:rsidR="000E102E" w:rsidRPr="003777D1">
        <w:rPr>
          <w:rFonts w:ascii="Arial" w:hAnsi="Arial" w:cs="Arial"/>
          <w:sz w:val="22"/>
          <w:szCs w:val="22"/>
        </w:rPr>
        <w:t xml:space="preserve"> je vymezen zadáním </w:t>
      </w:r>
      <w:r w:rsidR="00AD10B3" w:rsidRPr="003777D1">
        <w:rPr>
          <w:rFonts w:ascii="Arial" w:hAnsi="Arial" w:cs="Arial"/>
          <w:sz w:val="22"/>
          <w:szCs w:val="22"/>
        </w:rPr>
        <w:t>díla</w:t>
      </w:r>
      <w:r w:rsidR="000E102E" w:rsidRPr="003777D1">
        <w:rPr>
          <w:rFonts w:ascii="Arial" w:hAnsi="Arial" w:cs="Arial"/>
          <w:sz w:val="22"/>
          <w:szCs w:val="22"/>
        </w:rPr>
        <w:t xml:space="preserve">. Pokud bude </w:t>
      </w:r>
      <w:r w:rsidR="00F92BC3" w:rsidRPr="003777D1">
        <w:rPr>
          <w:rFonts w:ascii="Arial" w:hAnsi="Arial" w:cs="Arial"/>
          <w:sz w:val="22"/>
          <w:szCs w:val="22"/>
        </w:rPr>
        <w:t>dodavatel</w:t>
      </w:r>
      <w:r w:rsidR="000E102E" w:rsidRPr="003777D1">
        <w:rPr>
          <w:rFonts w:ascii="Arial" w:hAnsi="Arial" w:cs="Arial"/>
          <w:sz w:val="22"/>
          <w:szCs w:val="22"/>
        </w:rPr>
        <w:t xml:space="preserve"> potřebovat pro realizaci díla prostor větší, zajistí si jej na vlastní náklady</w:t>
      </w:r>
      <w:r w:rsidR="004F1600" w:rsidRPr="003777D1">
        <w:rPr>
          <w:rFonts w:ascii="Arial" w:hAnsi="Arial" w:cs="Arial"/>
          <w:sz w:val="22"/>
          <w:szCs w:val="22"/>
        </w:rPr>
        <w:t>, před vlastní</w:t>
      </w:r>
      <w:r w:rsidR="005A32D7" w:rsidRPr="003777D1">
        <w:rPr>
          <w:rFonts w:ascii="Arial" w:hAnsi="Arial" w:cs="Arial"/>
          <w:sz w:val="22"/>
          <w:szCs w:val="22"/>
        </w:rPr>
        <w:t>m</w:t>
      </w:r>
      <w:r w:rsidR="004F1600" w:rsidRPr="003777D1">
        <w:rPr>
          <w:rFonts w:ascii="Arial" w:hAnsi="Arial" w:cs="Arial"/>
          <w:sz w:val="22"/>
          <w:szCs w:val="22"/>
        </w:rPr>
        <w:t xml:space="preserve"> rozšířením prostoru bude</w:t>
      </w:r>
      <w:r w:rsidR="0085438C">
        <w:rPr>
          <w:rFonts w:ascii="Arial" w:hAnsi="Arial" w:cs="Arial"/>
          <w:sz w:val="22"/>
          <w:szCs w:val="22"/>
        </w:rPr>
        <w:t xml:space="preserve"> </w:t>
      </w:r>
      <w:r w:rsidR="005A32D7" w:rsidRPr="003777D1">
        <w:rPr>
          <w:rFonts w:ascii="Arial" w:hAnsi="Arial" w:cs="Arial"/>
          <w:sz w:val="22"/>
          <w:szCs w:val="22"/>
        </w:rPr>
        <w:t>žádat o svolení VPTÚ minimálně jeden kalendářní den dopředu, v případě neudělení svolení bude dodavatel nucen vyčkat náhradního řešení, které nesmí zasáhnout do konečné výše hodnoty opravy</w:t>
      </w:r>
      <w:r w:rsidR="00FE53C8">
        <w:rPr>
          <w:rFonts w:ascii="Arial" w:hAnsi="Arial" w:cs="Arial"/>
          <w:sz w:val="22"/>
          <w:szCs w:val="22"/>
        </w:rPr>
        <w:t>.</w:t>
      </w:r>
    </w:p>
    <w:p w14:paraId="1E4FF557" w14:textId="4C25AEB8" w:rsidR="000E102E" w:rsidRPr="007C1064" w:rsidRDefault="000E102E" w:rsidP="0085438C">
      <w:pPr>
        <w:pStyle w:val="Odstavecseseznamem"/>
        <w:widowControl/>
        <w:numPr>
          <w:ilvl w:val="1"/>
          <w:numId w:val="14"/>
        </w:numPr>
        <w:tabs>
          <w:tab w:val="left" w:pos="-180"/>
        </w:tabs>
        <w:spacing w:line="276" w:lineRule="auto"/>
        <w:ind w:left="426" w:hanging="710"/>
        <w:textAlignment w:val="auto"/>
        <w:rPr>
          <w:rFonts w:ascii="Arial" w:hAnsi="Arial" w:cs="Arial"/>
          <w:sz w:val="22"/>
          <w:szCs w:val="22"/>
        </w:rPr>
      </w:pPr>
      <w:bookmarkStart w:id="0" w:name="_Hlk504041114"/>
      <w:r w:rsidRPr="007C1064">
        <w:rPr>
          <w:rFonts w:ascii="Arial" w:hAnsi="Arial" w:cs="Arial"/>
          <w:sz w:val="22"/>
          <w:szCs w:val="22"/>
        </w:rPr>
        <w:t xml:space="preserve">Objednatel předá </w:t>
      </w:r>
      <w:r w:rsidR="00F92BC3" w:rsidRPr="007C1064">
        <w:rPr>
          <w:rFonts w:ascii="Arial" w:hAnsi="Arial" w:cs="Arial"/>
          <w:sz w:val="22"/>
          <w:szCs w:val="22"/>
        </w:rPr>
        <w:t>dodavatel</w:t>
      </w:r>
      <w:r w:rsidRPr="007C1064">
        <w:rPr>
          <w:rFonts w:ascii="Arial" w:hAnsi="Arial" w:cs="Arial"/>
          <w:sz w:val="22"/>
          <w:szCs w:val="22"/>
        </w:rPr>
        <w:t>i</w:t>
      </w:r>
      <w:r w:rsidR="005A32D7" w:rsidRPr="007C1064">
        <w:rPr>
          <w:rFonts w:ascii="Arial" w:hAnsi="Arial" w:cs="Arial"/>
          <w:sz w:val="22"/>
          <w:szCs w:val="22"/>
        </w:rPr>
        <w:t xml:space="preserve"> prostor </w:t>
      </w:r>
      <w:r w:rsidR="00AD10B3" w:rsidRPr="007C1064">
        <w:rPr>
          <w:rFonts w:ascii="Arial" w:hAnsi="Arial" w:cs="Arial"/>
          <w:sz w:val="22"/>
          <w:szCs w:val="22"/>
        </w:rPr>
        <w:t>díla</w:t>
      </w:r>
      <w:r w:rsidRPr="007C1064">
        <w:rPr>
          <w:rFonts w:ascii="Arial" w:hAnsi="Arial" w:cs="Arial"/>
          <w:sz w:val="22"/>
          <w:szCs w:val="22"/>
        </w:rPr>
        <w:t xml:space="preserve"> po odeslání výzvy</w:t>
      </w:r>
      <w:r w:rsidR="00117A35" w:rsidRPr="007C1064">
        <w:rPr>
          <w:rFonts w:ascii="Arial" w:hAnsi="Arial" w:cs="Arial"/>
          <w:sz w:val="22"/>
          <w:szCs w:val="22"/>
        </w:rPr>
        <w:t xml:space="preserve"> k převzetí</w:t>
      </w:r>
      <w:r w:rsidRPr="007C1064">
        <w:rPr>
          <w:rFonts w:ascii="Arial" w:hAnsi="Arial" w:cs="Arial"/>
          <w:sz w:val="22"/>
          <w:szCs w:val="22"/>
        </w:rPr>
        <w:t xml:space="preserve"> dle čl</w:t>
      </w:r>
      <w:r w:rsidR="00A80DD4" w:rsidRPr="007C1064">
        <w:rPr>
          <w:rFonts w:ascii="Arial" w:hAnsi="Arial" w:cs="Arial"/>
          <w:sz w:val="22"/>
          <w:szCs w:val="22"/>
        </w:rPr>
        <w:t>ánku II. odst.</w:t>
      </w:r>
      <w:r w:rsidRPr="007C1064">
        <w:rPr>
          <w:rFonts w:ascii="Arial" w:hAnsi="Arial" w:cs="Arial"/>
          <w:sz w:val="22"/>
          <w:szCs w:val="22"/>
        </w:rPr>
        <w:t xml:space="preserve"> 2.2.</w:t>
      </w:r>
      <w:r w:rsidR="00D56DE2" w:rsidRPr="007C1064">
        <w:rPr>
          <w:rFonts w:ascii="Arial" w:hAnsi="Arial" w:cs="Arial"/>
          <w:sz w:val="22"/>
          <w:szCs w:val="22"/>
        </w:rPr>
        <w:t xml:space="preserve"> </w:t>
      </w:r>
      <w:r w:rsidRPr="007C1064">
        <w:rPr>
          <w:rFonts w:ascii="Arial" w:hAnsi="Arial" w:cs="Arial"/>
          <w:sz w:val="22"/>
          <w:szCs w:val="22"/>
        </w:rPr>
        <w:t>smlouvy, a to na základě zevrubné prohlídky prostoru staveniště</w:t>
      </w:r>
      <w:r w:rsidR="00B65A6A" w:rsidRPr="007C1064">
        <w:rPr>
          <w:rFonts w:ascii="Arial" w:hAnsi="Arial" w:cs="Arial"/>
          <w:sz w:val="22"/>
          <w:szCs w:val="22"/>
        </w:rPr>
        <w:t xml:space="preserve"> op</w:t>
      </w:r>
      <w:r w:rsidRPr="007C1064">
        <w:rPr>
          <w:rFonts w:ascii="Arial" w:hAnsi="Arial" w:cs="Arial"/>
          <w:sz w:val="22"/>
          <w:szCs w:val="22"/>
        </w:rPr>
        <w:t>rávněnými zástupci obou smluvních stran.</w:t>
      </w:r>
      <w:bookmarkEnd w:id="0"/>
    </w:p>
    <w:p w14:paraId="69336E5A" w14:textId="77777777" w:rsidR="0080184D" w:rsidRDefault="00F92BC3" w:rsidP="007C1064">
      <w:pPr>
        <w:widowControl/>
        <w:numPr>
          <w:ilvl w:val="1"/>
          <w:numId w:val="14"/>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zabezpečí na vlastní náklad </w:t>
      </w:r>
      <w:r w:rsidR="00024522" w:rsidRPr="003777D1">
        <w:rPr>
          <w:rFonts w:ascii="Arial" w:hAnsi="Arial" w:cs="Arial"/>
          <w:sz w:val="22"/>
          <w:szCs w:val="22"/>
        </w:rPr>
        <w:t xml:space="preserve">pracoviště </w:t>
      </w:r>
      <w:r w:rsidR="00AD10B3" w:rsidRPr="003777D1">
        <w:rPr>
          <w:rFonts w:ascii="Arial" w:hAnsi="Arial" w:cs="Arial"/>
          <w:sz w:val="22"/>
          <w:szCs w:val="22"/>
        </w:rPr>
        <w:t>díla</w:t>
      </w:r>
      <w:r w:rsidR="000E102E" w:rsidRPr="003777D1">
        <w:rPr>
          <w:rFonts w:ascii="Arial" w:hAnsi="Arial" w:cs="Arial"/>
          <w:sz w:val="22"/>
          <w:szCs w:val="22"/>
        </w:rPr>
        <w:t xml:space="preserve"> a zajistí jeho provoz, údržbu, pořádek a čistotu po celou dobu </w:t>
      </w:r>
      <w:r w:rsidR="00FF6EBE">
        <w:rPr>
          <w:rFonts w:ascii="Arial" w:hAnsi="Arial" w:cs="Arial"/>
          <w:sz w:val="22"/>
          <w:szCs w:val="22"/>
        </w:rPr>
        <w:t>stavebních oprav</w:t>
      </w:r>
      <w:r w:rsidR="00801BF6" w:rsidRPr="003777D1">
        <w:rPr>
          <w:rFonts w:ascii="Arial" w:hAnsi="Arial" w:cs="Arial"/>
          <w:sz w:val="22"/>
          <w:szCs w:val="22"/>
        </w:rPr>
        <w:t>.</w:t>
      </w:r>
    </w:p>
    <w:p w14:paraId="751D72BF" w14:textId="77777777" w:rsidR="00DE70E4" w:rsidRPr="003777D1" w:rsidRDefault="00DE70E4" w:rsidP="00DE70E4">
      <w:pPr>
        <w:widowControl/>
        <w:tabs>
          <w:tab w:val="left" w:pos="-180"/>
        </w:tabs>
        <w:spacing w:line="276" w:lineRule="auto"/>
        <w:textAlignment w:val="auto"/>
        <w:rPr>
          <w:rFonts w:ascii="Arial" w:hAnsi="Arial" w:cs="Arial"/>
          <w:sz w:val="22"/>
          <w:szCs w:val="22"/>
        </w:rPr>
      </w:pPr>
    </w:p>
    <w:p w14:paraId="05C7F37D" w14:textId="77777777" w:rsidR="00DE70E4" w:rsidRDefault="0080184D" w:rsidP="007C1064">
      <w:pPr>
        <w:widowControl/>
        <w:numPr>
          <w:ilvl w:val="1"/>
          <w:numId w:val="14"/>
        </w:numPr>
        <w:tabs>
          <w:tab w:val="left" w:pos="-180"/>
        </w:tabs>
        <w:spacing w:line="276" w:lineRule="auto"/>
        <w:ind w:left="432"/>
        <w:textAlignment w:val="auto"/>
        <w:rPr>
          <w:rFonts w:ascii="Arial" w:hAnsi="Arial" w:cs="Arial"/>
          <w:sz w:val="22"/>
          <w:szCs w:val="22"/>
        </w:rPr>
      </w:pPr>
      <w:bookmarkStart w:id="1" w:name="_Hlk500917827"/>
      <w:r w:rsidRPr="00FF6EBE">
        <w:rPr>
          <w:rFonts w:ascii="Arial" w:hAnsi="Arial" w:cs="Arial"/>
          <w:sz w:val="22"/>
          <w:szCs w:val="22"/>
        </w:rPr>
        <w:t xml:space="preserve">Elektrickou energii nezbytnou pro vlastní realizaci opravy </w:t>
      </w:r>
      <w:r w:rsidR="00024522" w:rsidRPr="00FF6EBE">
        <w:rPr>
          <w:rFonts w:ascii="Arial" w:hAnsi="Arial" w:cs="Arial"/>
          <w:sz w:val="22"/>
          <w:szCs w:val="22"/>
        </w:rPr>
        <w:t>poskytne zadavatel v rámci běžné spotřeby</w:t>
      </w:r>
      <w:r w:rsidR="00B65A6A">
        <w:rPr>
          <w:rFonts w:ascii="Arial" w:hAnsi="Arial" w:cs="Arial"/>
          <w:sz w:val="22"/>
          <w:szCs w:val="22"/>
        </w:rPr>
        <w:t>.</w:t>
      </w:r>
      <w:r w:rsidRPr="00FF6EBE">
        <w:rPr>
          <w:rFonts w:ascii="Arial" w:hAnsi="Arial" w:cs="Arial"/>
          <w:sz w:val="22"/>
          <w:szCs w:val="22"/>
        </w:rPr>
        <w:t xml:space="preserve"> </w:t>
      </w:r>
      <w:bookmarkEnd w:id="1"/>
      <w:r w:rsidR="00C6256B">
        <w:rPr>
          <w:rFonts w:ascii="Arial" w:hAnsi="Arial" w:cs="Arial"/>
          <w:sz w:val="22"/>
          <w:szCs w:val="22"/>
        </w:rPr>
        <w:t xml:space="preserve"> </w:t>
      </w:r>
    </w:p>
    <w:p w14:paraId="62D4BDAD" w14:textId="77777777" w:rsidR="00801BF6" w:rsidRPr="00FF6EBE" w:rsidRDefault="00C6256B" w:rsidP="00DE70E4">
      <w:pPr>
        <w:widowControl/>
        <w:tabs>
          <w:tab w:val="left" w:pos="-180"/>
        </w:tabs>
        <w:spacing w:line="276" w:lineRule="auto"/>
        <w:textAlignment w:val="auto"/>
        <w:rPr>
          <w:rFonts w:ascii="Arial" w:hAnsi="Arial" w:cs="Arial"/>
          <w:sz w:val="22"/>
          <w:szCs w:val="22"/>
        </w:rPr>
      </w:pPr>
      <w:r>
        <w:rPr>
          <w:rFonts w:ascii="Arial" w:hAnsi="Arial" w:cs="Arial"/>
          <w:sz w:val="22"/>
          <w:szCs w:val="22"/>
        </w:rPr>
        <w:t xml:space="preserve">                                                                              </w:t>
      </w:r>
    </w:p>
    <w:p w14:paraId="167D89B1" w14:textId="77777777" w:rsidR="007571C8" w:rsidRDefault="00801BF6" w:rsidP="007C1064">
      <w:pPr>
        <w:widowControl/>
        <w:numPr>
          <w:ilvl w:val="1"/>
          <w:numId w:val="14"/>
        </w:numPr>
        <w:tabs>
          <w:tab w:val="left" w:pos="-180"/>
        </w:tabs>
        <w:spacing w:line="276" w:lineRule="auto"/>
        <w:ind w:left="432"/>
        <w:textAlignment w:val="auto"/>
        <w:rPr>
          <w:rFonts w:ascii="Arial" w:hAnsi="Arial" w:cs="Arial"/>
          <w:sz w:val="22"/>
          <w:szCs w:val="22"/>
        </w:rPr>
      </w:pPr>
      <w:r w:rsidRPr="00A668FD">
        <w:rPr>
          <w:rFonts w:ascii="Arial" w:hAnsi="Arial" w:cs="Arial"/>
          <w:sz w:val="22"/>
          <w:szCs w:val="22"/>
        </w:rPr>
        <w:t>Zadavatel zajistí</w:t>
      </w:r>
      <w:r w:rsidRPr="003777D1">
        <w:rPr>
          <w:rFonts w:ascii="Arial" w:hAnsi="Arial" w:cs="Arial"/>
          <w:sz w:val="22"/>
          <w:szCs w:val="22"/>
        </w:rPr>
        <w:t xml:space="preserve"> možnost odběru studené vody dle potřeb opravy.</w:t>
      </w:r>
    </w:p>
    <w:p w14:paraId="6917F7BB" w14:textId="77777777" w:rsidR="00DE70E4" w:rsidRPr="003777D1" w:rsidRDefault="00DE70E4" w:rsidP="00DE70E4">
      <w:pPr>
        <w:widowControl/>
        <w:tabs>
          <w:tab w:val="left" w:pos="-180"/>
        </w:tabs>
        <w:spacing w:line="276" w:lineRule="auto"/>
        <w:textAlignment w:val="auto"/>
        <w:rPr>
          <w:rFonts w:ascii="Arial" w:hAnsi="Arial" w:cs="Arial"/>
          <w:sz w:val="22"/>
          <w:szCs w:val="22"/>
        </w:rPr>
      </w:pPr>
    </w:p>
    <w:p w14:paraId="5787B61F" w14:textId="77777777" w:rsidR="00725C69" w:rsidRDefault="00F92BC3" w:rsidP="007C1064">
      <w:pPr>
        <w:widowControl/>
        <w:numPr>
          <w:ilvl w:val="1"/>
          <w:numId w:val="14"/>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Dodavatel</w:t>
      </w:r>
      <w:r w:rsidR="000E102E" w:rsidRPr="003777D1">
        <w:rPr>
          <w:rFonts w:ascii="Arial" w:hAnsi="Arial" w:cs="Arial"/>
          <w:sz w:val="22"/>
          <w:szCs w:val="22"/>
        </w:rPr>
        <w:t xml:space="preserve"> je odpovědný za všechny škody způsobené na staveništi do doby předání a převzetí díla a vyklizení staveniště, a to podle obecných ustanovení o náhradě škody.</w:t>
      </w:r>
    </w:p>
    <w:p w14:paraId="0C62A067" w14:textId="77777777" w:rsidR="00DE70E4" w:rsidRDefault="00DE70E4" w:rsidP="00DE70E4">
      <w:pPr>
        <w:widowControl/>
        <w:tabs>
          <w:tab w:val="left" w:pos="-180"/>
        </w:tabs>
        <w:spacing w:line="276" w:lineRule="auto"/>
        <w:textAlignment w:val="auto"/>
        <w:rPr>
          <w:rFonts w:ascii="Arial" w:hAnsi="Arial" w:cs="Arial"/>
          <w:sz w:val="22"/>
          <w:szCs w:val="22"/>
        </w:rPr>
      </w:pPr>
    </w:p>
    <w:p w14:paraId="3EB03A6D" w14:textId="77777777" w:rsidR="000E102E" w:rsidRDefault="000B1968" w:rsidP="007C1064">
      <w:pPr>
        <w:widowControl/>
        <w:numPr>
          <w:ilvl w:val="1"/>
          <w:numId w:val="14"/>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 v plné míře zodpovídá za bezpečnost a ochranu zdraví všech pracovní</w:t>
      </w:r>
      <w:r w:rsidR="00BB7BF2" w:rsidRPr="003777D1">
        <w:rPr>
          <w:rFonts w:ascii="Arial" w:hAnsi="Arial" w:cs="Arial"/>
          <w:sz w:val="22"/>
          <w:szCs w:val="22"/>
        </w:rPr>
        <w:t>ků</w:t>
      </w:r>
      <w:r w:rsidR="000E102E" w:rsidRPr="003777D1">
        <w:rPr>
          <w:rFonts w:ascii="Arial" w:hAnsi="Arial" w:cs="Arial"/>
          <w:sz w:val="22"/>
          <w:szCs w:val="22"/>
        </w:rPr>
        <w:t xml:space="preserve">. Dále se zavazuje dodržovat hygienické předpisy a podmínky životního prostředí. </w:t>
      </w:r>
      <w:r w:rsidR="00F92BC3" w:rsidRPr="003777D1">
        <w:rPr>
          <w:rFonts w:ascii="Arial" w:hAnsi="Arial" w:cs="Arial"/>
          <w:sz w:val="22"/>
          <w:szCs w:val="22"/>
        </w:rPr>
        <w:t xml:space="preserve">Dodavatel </w:t>
      </w:r>
      <w:r w:rsidR="000E102E" w:rsidRPr="003777D1">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p>
    <w:p w14:paraId="09BE4B7B" w14:textId="77777777" w:rsidR="00DE70E4" w:rsidRPr="003777D1" w:rsidRDefault="00DE70E4" w:rsidP="00DE70E4">
      <w:pPr>
        <w:widowControl/>
        <w:tabs>
          <w:tab w:val="left" w:pos="-180"/>
        </w:tabs>
        <w:spacing w:line="276" w:lineRule="auto"/>
        <w:textAlignment w:val="auto"/>
        <w:rPr>
          <w:rFonts w:ascii="Arial" w:hAnsi="Arial" w:cs="Arial"/>
          <w:sz w:val="22"/>
          <w:szCs w:val="22"/>
        </w:rPr>
      </w:pPr>
    </w:p>
    <w:p w14:paraId="64626607" w14:textId="1A91AB28" w:rsidR="000E102E" w:rsidRPr="00725C69" w:rsidRDefault="00F92BC3" w:rsidP="007C1064">
      <w:pPr>
        <w:widowControl/>
        <w:numPr>
          <w:ilvl w:val="1"/>
          <w:numId w:val="14"/>
        </w:numPr>
        <w:tabs>
          <w:tab w:val="left" w:pos="-180"/>
        </w:tabs>
        <w:autoSpaceDE w:val="0"/>
        <w:spacing w:line="276" w:lineRule="auto"/>
        <w:ind w:left="540"/>
        <w:textAlignment w:val="auto"/>
        <w:rPr>
          <w:rFonts w:ascii="Arial" w:hAnsi="Arial" w:cs="Arial"/>
          <w:sz w:val="22"/>
          <w:szCs w:val="22"/>
        </w:rPr>
      </w:pPr>
      <w:r w:rsidRPr="00725C69">
        <w:rPr>
          <w:rFonts w:ascii="Arial" w:hAnsi="Arial" w:cs="Arial"/>
          <w:sz w:val="22"/>
          <w:szCs w:val="22"/>
        </w:rPr>
        <w:t>Dodavatel</w:t>
      </w:r>
      <w:r w:rsidR="000E102E" w:rsidRPr="00725C69">
        <w:rPr>
          <w:rFonts w:ascii="Arial" w:hAnsi="Arial" w:cs="Arial"/>
          <w:sz w:val="22"/>
          <w:szCs w:val="22"/>
        </w:rPr>
        <w:t xml:space="preserve"> se zavazuje vyklidit a vyčistit </w:t>
      </w:r>
      <w:r w:rsidR="00F61FFF" w:rsidRPr="00725C69">
        <w:rPr>
          <w:rFonts w:ascii="Arial" w:hAnsi="Arial" w:cs="Arial"/>
          <w:sz w:val="22"/>
          <w:szCs w:val="22"/>
        </w:rPr>
        <w:t>pracoviště</w:t>
      </w:r>
      <w:r w:rsidR="000E102E" w:rsidRPr="00725C69">
        <w:rPr>
          <w:rFonts w:ascii="Arial" w:hAnsi="Arial" w:cs="Arial"/>
          <w:sz w:val="22"/>
          <w:szCs w:val="22"/>
        </w:rPr>
        <w:t xml:space="preserve"> do </w:t>
      </w:r>
      <w:r w:rsidR="00623127">
        <w:rPr>
          <w:rFonts w:ascii="Arial" w:hAnsi="Arial" w:cs="Arial"/>
          <w:sz w:val="22"/>
          <w:szCs w:val="22"/>
        </w:rPr>
        <w:t xml:space="preserve">2 </w:t>
      </w:r>
      <w:r w:rsidR="000E102E" w:rsidRPr="00725C69">
        <w:rPr>
          <w:rFonts w:ascii="Arial" w:hAnsi="Arial" w:cs="Arial"/>
          <w:sz w:val="22"/>
          <w:szCs w:val="22"/>
        </w:rPr>
        <w:t>kalendářních dnů od protokolárního předání a převzetí díla</w:t>
      </w:r>
      <w:r w:rsidR="00F61FFF" w:rsidRPr="00725C69">
        <w:rPr>
          <w:rFonts w:ascii="Arial" w:hAnsi="Arial" w:cs="Arial"/>
          <w:sz w:val="22"/>
          <w:szCs w:val="22"/>
        </w:rPr>
        <w:t xml:space="preserve">. </w:t>
      </w:r>
      <w:r w:rsidR="000E102E" w:rsidRPr="00725C69">
        <w:rPr>
          <w:rFonts w:ascii="Arial" w:hAnsi="Arial" w:cs="Arial"/>
          <w:sz w:val="22"/>
          <w:szCs w:val="22"/>
        </w:rPr>
        <w:t xml:space="preserve">Při nedodržení tohoto termínu je povinen uhradit objednateli smluvní pokutu, </w:t>
      </w:r>
      <w:r w:rsidR="00E247D1" w:rsidRPr="00581797">
        <w:rPr>
          <w:rFonts w:ascii="Arial" w:hAnsi="Arial" w:cs="Arial"/>
          <w:sz w:val="22"/>
          <w:szCs w:val="22"/>
        </w:rPr>
        <w:t xml:space="preserve">viz </w:t>
      </w:r>
      <w:r w:rsidR="00A80DD4" w:rsidRPr="00581797">
        <w:rPr>
          <w:rFonts w:ascii="Arial" w:hAnsi="Arial" w:cs="Arial"/>
          <w:sz w:val="22"/>
          <w:szCs w:val="22"/>
        </w:rPr>
        <w:t xml:space="preserve">článek XIII. odst. </w:t>
      </w:r>
      <w:r w:rsidR="00E247D1" w:rsidRPr="00581797">
        <w:rPr>
          <w:rFonts w:ascii="Arial" w:hAnsi="Arial" w:cs="Arial"/>
          <w:sz w:val="22"/>
          <w:szCs w:val="22"/>
        </w:rPr>
        <w:t>13.2.</w:t>
      </w:r>
      <w:r w:rsidR="00CB4BB4" w:rsidRPr="00581797">
        <w:rPr>
          <w:rFonts w:ascii="Arial" w:hAnsi="Arial" w:cs="Arial"/>
          <w:sz w:val="22"/>
          <w:szCs w:val="22"/>
        </w:rPr>
        <w:t xml:space="preserve"> </w:t>
      </w:r>
      <w:r w:rsidR="00944FBF" w:rsidRPr="00581797">
        <w:rPr>
          <w:rFonts w:ascii="Arial" w:hAnsi="Arial" w:cs="Arial"/>
          <w:sz w:val="22"/>
          <w:szCs w:val="22"/>
        </w:rPr>
        <w:t>této smlouvy</w:t>
      </w:r>
      <w:r w:rsidR="00E247D1" w:rsidRPr="00725C69">
        <w:rPr>
          <w:rFonts w:ascii="Arial" w:hAnsi="Arial" w:cs="Arial"/>
          <w:sz w:val="22"/>
          <w:szCs w:val="22"/>
        </w:rPr>
        <w:t xml:space="preserve"> </w:t>
      </w:r>
      <w:r w:rsidR="000E102E" w:rsidRPr="00725C69">
        <w:rPr>
          <w:rFonts w:ascii="Arial" w:hAnsi="Arial" w:cs="Arial"/>
          <w:sz w:val="22"/>
          <w:szCs w:val="22"/>
        </w:rPr>
        <w:t xml:space="preserve">a dále je povinen uhradit objednateli veškeré náklady a škody, které mu tím vznikly.   </w:t>
      </w:r>
    </w:p>
    <w:p w14:paraId="1345FDF6" w14:textId="182F7ABC" w:rsidR="0053492F" w:rsidRDefault="0053492F" w:rsidP="00040850">
      <w:pPr>
        <w:autoSpaceDE w:val="0"/>
        <w:spacing w:line="276" w:lineRule="auto"/>
        <w:ind w:left="360"/>
        <w:jc w:val="center"/>
        <w:rPr>
          <w:rFonts w:ascii="Arial" w:hAnsi="Arial" w:cs="Arial"/>
          <w:b/>
          <w:bCs/>
          <w:sz w:val="22"/>
          <w:szCs w:val="22"/>
        </w:rPr>
      </w:pPr>
    </w:p>
    <w:p w14:paraId="6A33CF27"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VII.</w:t>
      </w:r>
    </w:p>
    <w:p w14:paraId="609F00E1"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Oprávnění zástupci smluvních stran</w:t>
      </w:r>
    </w:p>
    <w:p w14:paraId="7FBBD011" w14:textId="33648C01" w:rsidR="00AA1921" w:rsidRPr="007C1064" w:rsidRDefault="00AA1921" w:rsidP="007C1064">
      <w:pPr>
        <w:pStyle w:val="Odstavecseseznamem"/>
        <w:widowControl/>
        <w:numPr>
          <w:ilvl w:val="1"/>
          <w:numId w:val="15"/>
        </w:numPr>
        <w:tabs>
          <w:tab w:val="left" w:pos="-180"/>
        </w:tabs>
        <w:spacing w:line="276" w:lineRule="auto"/>
        <w:textAlignment w:val="auto"/>
        <w:rPr>
          <w:rFonts w:ascii="Arial" w:hAnsi="Arial" w:cs="Arial"/>
          <w:sz w:val="22"/>
          <w:szCs w:val="22"/>
        </w:rPr>
      </w:pPr>
      <w:r w:rsidRPr="007C1064">
        <w:rPr>
          <w:rFonts w:ascii="Arial" w:hAnsi="Arial" w:cs="Arial"/>
          <w:sz w:val="22"/>
          <w:szCs w:val="22"/>
        </w:rPr>
        <w:t>Oprávněnými zástupci objednatele při provádění a převzetí díla</w:t>
      </w:r>
      <w:r w:rsidR="009551F7" w:rsidRPr="007C1064">
        <w:rPr>
          <w:rFonts w:ascii="Arial" w:hAnsi="Arial" w:cs="Arial"/>
          <w:sz w:val="22"/>
          <w:szCs w:val="22"/>
        </w:rPr>
        <w:t xml:space="preserve"> </w:t>
      </w:r>
      <w:r w:rsidRPr="007C1064">
        <w:rPr>
          <w:rFonts w:ascii="Arial" w:hAnsi="Arial" w:cs="Arial"/>
          <w:sz w:val="22"/>
          <w:szCs w:val="22"/>
        </w:rPr>
        <w:t>(dále jen „oprávnění zástupci objednatele“) jsou:</w:t>
      </w:r>
    </w:p>
    <w:p w14:paraId="632A0898" w14:textId="32CF2E09" w:rsidR="00B61923" w:rsidRPr="00B61923" w:rsidRDefault="009551F7" w:rsidP="00B61923">
      <w:pPr>
        <w:widowControl/>
        <w:tabs>
          <w:tab w:val="left" w:pos="-180"/>
        </w:tabs>
        <w:spacing w:line="276" w:lineRule="auto"/>
        <w:ind w:left="432"/>
        <w:textAlignment w:val="auto"/>
        <w:rPr>
          <w:rFonts w:ascii="Arial" w:hAnsi="Arial" w:cs="Arial"/>
          <w:sz w:val="22"/>
          <w:szCs w:val="22"/>
        </w:rPr>
      </w:pPr>
      <w:bookmarkStart w:id="2" w:name="_Hlk523311583"/>
      <w:r>
        <w:rPr>
          <w:rFonts w:ascii="Arial" w:hAnsi="Arial" w:cs="Arial"/>
          <w:sz w:val="22"/>
          <w:szCs w:val="22"/>
        </w:rPr>
        <w:t>Ing. Ungerová Lenka, MPA</w:t>
      </w:r>
      <w:r w:rsidR="006F4930">
        <w:rPr>
          <w:rFonts w:ascii="Arial" w:hAnsi="Arial" w:cs="Arial"/>
          <w:sz w:val="22"/>
          <w:szCs w:val="22"/>
        </w:rPr>
        <w:t xml:space="preserve">, </w:t>
      </w:r>
      <w:r w:rsidR="006F4930" w:rsidRPr="00EC204C">
        <w:rPr>
          <w:rFonts w:ascii="Arial" w:hAnsi="Arial" w:cs="Arial"/>
          <w:bCs/>
          <w:iCs/>
          <w:sz w:val="22"/>
          <w:szCs w:val="22"/>
        </w:rPr>
        <w:sym w:font="Wingdings" w:char="F028"/>
      </w:r>
      <w:r w:rsidR="006F4930">
        <w:rPr>
          <w:rFonts w:ascii="Arial" w:hAnsi="Arial" w:cs="Arial"/>
          <w:bCs/>
          <w:iCs/>
          <w:sz w:val="22"/>
          <w:szCs w:val="22"/>
        </w:rPr>
        <w:t>: +</w:t>
      </w:r>
      <w:r w:rsidR="007A1E5B">
        <w:rPr>
          <w:rFonts w:ascii="Arial" w:hAnsi="Arial" w:cs="Arial"/>
          <w:bCs/>
          <w:iCs/>
          <w:sz w:val="22"/>
          <w:szCs w:val="22"/>
        </w:rPr>
        <w:t>xxx</w:t>
      </w:r>
      <w:r>
        <w:rPr>
          <w:rFonts w:ascii="Arial" w:hAnsi="Arial" w:cs="Arial"/>
          <w:bCs/>
          <w:iCs/>
          <w:sz w:val="22"/>
          <w:szCs w:val="22"/>
        </w:rPr>
        <w:t> </w:t>
      </w:r>
      <w:r w:rsidR="007A1E5B">
        <w:rPr>
          <w:rFonts w:ascii="Arial" w:hAnsi="Arial" w:cs="Arial"/>
          <w:bCs/>
          <w:iCs/>
          <w:sz w:val="22"/>
          <w:szCs w:val="22"/>
        </w:rPr>
        <w:t>xxx xxx</w:t>
      </w:r>
      <w:r>
        <w:rPr>
          <w:rFonts w:ascii="Arial" w:hAnsi="Arial" w:cs="Arial"/>
          <w:bCs/>
          <w:iCs/>
          <w:sz w:val="22"/>
          <w:szCs w:val="22"/>
        </w:rPr>
        <w:t xml:space="preserve"> </w:t>
      </w:r>
      <w:r w:rsidR="007A1E5B">
        <w:rPr>
          <w:rFonts w:ascii="Arial" w:hAnsi="Arial" w:cs="Arial"/>
          <w:bCs/>
          <w:iCs/>
          <w:sz w:val="22"/>
          <w:szCs w:val="22"/>
        </w:rPr>
        <w:t>xxx</w:t>
      </w:r>
      <w:r w:rsidR="006F4930">
        <w:rPr>
          <w:rFonts w:ascii="Arial" w:hAnsi="Arial" w:cs="Arial"/>
          <w:sz w:val="22"/>
          <w:szCs w:val="22"/>
        </w:rPr>
        <w:t xml:space="preserve"> </w:t>
      </w:r>
      <w:r w:rsidR="006F4930" w:rsidRPr="00EC204C">
        <w:rPr>
          <w:rFonts w:ascii="Arial" w:hAnsi="Arial" w:cs="Arial"/>
          <w:sz w:val="22"/>
          <w:szCs w:val="22"/>
        </w:rPr>
        <w:sym w:font="Wingdings" w:char="F02A"/>
      </w:r>
      <w:r w:rsidR="006F4930">
        <w:rPr>
          <w:rFonts w:ascii="Arial" w:hAnsi="Arial" w:cs="Arial"/>
          <w:sz w:val="22"/>
          <w:szCs w:val="22"/>
        </w:rPr>
        <w:t xml:space="preserve">: </w:t>
      </w:r>
      <w:r w:rsidR="007A1E5B">
        <w:rPr>
          <w:rFonts w:ascii="Arial" w:hAnsi="Arial" w:cs="Arial"/>
          <w:sz w:val="22"/>
          <w:szCs w:val="22"/>
        </w:rPr>
        <w:t>xxxxxxxxxxxxxxxxxxxx</w:t>
      </w:r>
    </w:p>
    <w:bookmarkEnd w:id="2"/>
    <w:p w14:paraId="5E98A920" w14:textId="77777777" w:rsidR="00725C69" w:rsidRDefault="00725C69" w:rsidP="00B61923">
      <w:pPr>
        <w:widowControl/>
        <w:tabs>
          <w:tab w:val="left" w:pos="-180"/>
        </w:tabs>
        <w:spacing w:line="276" w:lineRule="auto"/>
        <w:ind w:left="432"/>
        <w:textAlignment w:val="auto"/>
        <w:rPr>
          <w:rFonts w:ascii="Arial" w:hAnsi="Arial" w:cs="Arial"/>
          <w:sz w:val="22"/>
          <w:szCs w:val="22"/>
        </w:rPr>
      </w:pPr>
    </w:p>
    <w:p w14:paraId="219D1EC6" w14:textId="77777777" w:rsidR="00B61923" w:rsidRDefault="009551F7" w:rsidP="00B61923">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ve věcech technických</w:t>
      </w:r>
      <w:r>
        <w:rPr>
          <w:rFonts w:ascii="Arial" w:hAnsi="Arial" w:cs="Arial"/>
          <w:sz w:val="22"/>
          <w:szCs w:val="22"/>
        </w:rPr>
        <w:t xml:space="preserve">: </w:t>
      </w:r>
    </w:p>
    <w:p w14:paraId="23B245DB" w14:textId="5343EC9C" w:rsidR="009551F7" w:rsidRPr="00B61923" w:rsidRDefault="007A1E5B" w:rsidP="00B61923">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xxxxxx</w:t>
      </w:r>
      <w:r w:rsidR="009551F7" w:rsidRPr="00852837">
        <w:rPr>
          <w:rFonts w:ascii="Arial" w:hAnsi="Arial" w:cs="Arial"/>
          <w:sz w:val="22"/>
          <w:szCs w:val="22"/>
        </w:rPr>
        <w:t xml:space="preserve"> </w:t>
      </w:r>
      <w:r>
        <w:rPr>
          <w:rFonts w:ascii="Arial" w:hAnsi="Arial" w:cs="Arial"/>
          <w:sz w:val="22"/>
          <w:szCs w:val="22"/>
        </w:rPr>
        <w:t>xxx</w:t>
      </w:r>
      <w:r w:rsidR="009551F7">
        <w:rPr>
          <w:rFonts w:ascii="Arial" w:hAnsi="Arial" w:cs="Arial"/>
          <w:sz w:val="22"/>
          <w:szCs w:val="22"/>
        </w:rPr>
        <w:t xml:space="preserve"> ,</w:t>
      </w:r>
      <w:r w:rsidR="00852837">
        <w:rPr>
          <w:rFonts w:ascii="Arial" w:hAnsi="Arial" w:cs="Arial"/>
          <w:sz w:val="22"/>
          <w:szCs w:val="22"/>
        </w:rPr>
        <w:t xml:space="preserve"> VPTÚ</w:t>
      </w:r>
      <w:r w:rsidR="009551F7">
        <w:rPr>
          <w:rFonts w:ascii="Arial" w:hAnsi="Arial" w:cs="Arial"/>
          <w:sz w:val="22"/>
          <w:szCs w:val="22"/>
        </w:rPr>
        <w:t xml:space="preserve"> </w:t>
      </w:r>
      <w:r w:rsidR="009551F7" w:rsidRPr="00EC204C">
        <w:rPr>
          <w:rFonts w:ascii="Arial" w:hAnsi="Arial" w:cs="Arial"/>
          <w:bCs/>
          <w:iCs/>
          <w:sz w:val="22"/>
          <w:szCs w:val="22"/>
        </w:rPr>
        <w:sym w:font="Wingdings" w:char="F028"/>
      </w:r>
      <w:r w:rsidR="009551F7">
        <w:rPr>
          <w:rFonts w:ascii="Arial" w:hAnsi="Arial" w:cs="Arial"/>
          <w:bCs/>
          <w:iCs/>
          <w:sz w:val="22"/>
          <w:szCs w:val="22"/>
        </w:rPr>
        <w:t>: +420 </w:t>
      </w:r>
      <w:r>
        <w:rPr>
          <w:rFonts w:ascii="Arial" w:hAnsi="Arial" w:cs="Arial"/>
          <w:bCs/>
          <w:iCs/>
          <w:sz w:val="22"/>
          <w:szCs w:val="22"/>
        </w:rPr>
        <w:t>xxx</w:t>
      </w:r>
      <w:r w:rsidR="009551F7">
        <w:rPr>
          <w:rFonts w:ascii="Arial" w:hAnsi="Arial" w:cs="Arial"/>
          <w:bCs/>
          <w:iCs/>
          <w:sz w:val="22"/>
          <w:szCs w:val="22"/>
        </w:rPr>
        <w:t> </w:t>
      </w:r>
      <w:r>
        <w:rPr>
          <w:rFonts w:ascii="Arial" w:hAnsi="Arial" w:cs="Arial"/>
          <w:bCs/>
          <w:iCs/>
          <w:sz w:val="22"/>
          <w:szCs w:val="22"/>
        </w:rPr>
        <w:t>xxx</w:t>
      </w:r>
      <w:r w:rsidR="009551F7">
        <w:rPr>
          <w:rFonts w:ascii="Arial" w:hAnsi="Arial" w:cs="Arial"/>
          <w:bCs/>
          <w:iCs/>
          <w:sz w:val="22"/>
          <w:szCs w:val="22"/>
        </w:rPr>
        <w:t xml:space="preserve"> </w:t>
      </w:r>
      <w:r>
        <w:rPr>
          <w:rFonts w:ascii="Arial" w:hAnsi="Arial" w:cs="Arial"/>
          <w:bCs/>
          <w:iCs/>
          <w:sz w:val="22"/>
          <w:szCs w:val="22"/>
        </w:rPr>
        <w:t>xxx</w:t>
      </w:r>
      <w:r w:rsidR="009551F7">
        <w:rPr>
          <w:rFonts w:ascii="Arial" w:hAnsi="Arial" w:cs="Arial"/>
          <w:sz w:val="22"/>
          <w:szCs w:val="22"/>
        </w:rPr>
        <w:t xml:space="preserve"> </w:t>
      </w:r>
      <w:r w:rsidR="009551F7" w:rsidRPr="00EC204C">
        <w:rPr>
          <w:rFonts w:ascii="Arial" w:hAnsi="Arial" w:cs="Arial"/>
          <w:sz w:val="22"/>
          <w:szCs w:val="22"/>
        </w:rPr>
        <w:sym w:font="Wingdings" w:char="F02A"/>
      </w:r>
      <w:r w:rsidR="009551F7">
        <w:rPr>
          <w:rFonts w:ascii="Arial" w:hAnsi="Arial" w:cs="Arial"/>
          <w:sz w:val="22"/>
          <w:szCs w:val="22"/>
        </w:rPr>
        <w:t xml:space="preserve">: </w:t>
      </w:r>
      <w:r>
        <w:rPr>
          <w:rFonts w:ascii="Arial" w:hAnsi="Arial" w:cs="Arial"/>
          <w:sz w:val="22"/>
          <w:szCs w:val="22"/>
        </w:rPr>
        <w:t>xxxxxxxxxxxxxxxxxx</w:t>
      </w:r>
    </w:p>
    <w:p w14:paraId="092EB7AE" w14:textId="77777777" w:rsidR="009551F7" w:rsidRDefault="009551F7" w:rsidP="00B61923">
      <w:pPr>
        <w:widowControl/>
        <w:tabs>
          <w:tab w:val="left" w:pos="-180"/>
        </w:tabs>
        <w:spacing w:line="276" w:lineRule="auto"/>
        <w:ind w:left="432"/>
        <w:textAlignment w:val="auto"/>
        <w:rPr>
          <w:rFonts w:ascii="Arial" w:hAnsi="Arial" w:cs="Arial"/>
          <w:sz w:val="22"/>
          <w:szCs w:val="22"/>
        </w:rPr>
      </w:pPr>
    </w:p>
    <w:p w14:paraId="60494EDF" w14:textId="77777777" w:rsidR="00B61923" w:rsidRPr="00B61923" w:rsidRDefault="00B61923" w:rsidP="00B61923">
      <w:pPr>
        <w:widowControl/>
        <w:tabs>
          <w:tab w:val="left" w:pos="-180"/>
        </w:tabs>
        <w:spacing w:line="276" w:lineRule="auto"/>
        <w:ind w:left="432"/>
        <w:textAlignment w:val="auto"/>
        <w:rPr>
          <w:rFonts w:ascii="Arial" w:hAnsi="Arial" w:cs="Arial"/>
          <w:sz w:val="22"/>
          <w:szCs w:val="22"/>
        </w:rPr>
      </w:pPr>
      <w:r w:rsidRPr="00B61923">
        <w:rPr>
          <w:rFonts w:ascii="Arial" w:hAnsi="Arial" w:cs="Arial"/>
          <w:sz w:val="22"/>
          <w:szCs w:val="22"/>
        </w:rPr>
        <w:t xml:space="preserve">Oprávnění zástupci objednatele jsou oprávněni jednat za objednatele ve věcech technických a ve věcech, které tato smlouva výslovně stanoví. Není – li touto smlouvou stanoveno jinak, nejsou oprávnění zástupci objednatele oprávnění činit jménem žádného z objednatelů právní úkony.   </w:t>
      </w:r>
    </w:p>
    <w:p w14:paraId="7763B7D8" w14:textId="77777777" w:rsidR="00AA1921" w:rsidRPr="003777D1" w:rsidRDefault="00AA1921" w:rsidP="00D37907">
      <w:pPr>
        <w:widowControl/>
        <w:tabs>
          <w:tab w:val="left" w:pos="-180"/>
        </w:tabs>
        <w:spacing w:line="276" w:lineRule="auto"/>
        <w:textAlignment w:val="auto"/>
        <w:rPr>
          <w:rFonts w:ascii="Arial" w:hAnsi="Arial" w:cs="Arial"/>
          <w:sz w:val="22"/>
          <w:szCs w:val="22"/>
        </w:rPr>
      </w:pPr>
    </w:p>
    <w:p w14:paraId="4790DCD1" w14:textId="77777777" w:rsidR="00D37907" w:rsidRDefault="003B540E" w:rsidP="00D37907">
      <w:pPr>
        <w:widowControl/>
        <w:tabs>
          <w:tab w:val="left" w:pos="-180"/>
        </w:tabs>
        <w:spacing w:line="276" w:lineRule="auto"/>
        <w:ind w:left="432" w:hanging="6"/>
        <w:textAlignment w:val="auto"/>
        <w:rPr>
          <w:rFonts w:ascii="Arial" w:hAnsi="Arial" w:cs="Arial"/>
          <w:sz w:val="22"/>
          <w:szCs w:val="22"/>
        </w:rPr>
      </w:pPr>
      <w:r w:rsidRPr="003777D1">
        <w:rPr>
          <w:rFonts w:ascii="Arial" w:hAnsi="Arial" w:cs="Arial"/>
          <w:sz w:val="22"/>
          <w:szCs w:val="22"/>
        </w:rPr>
        <w:t>Ve věcech smluvních zastupuje objednatele</w:t>
      </w:r>
      <w:r w:rsidR="00D37907">
        <w:rPr>
          <w:rFonts w:ascii="Arial" w:hAnsi="Arial" w:cs="Arial"/>
          <w:sz w:val="22"/>
          <w:szCs w:val="22"/>
        </w:rPr>
        <w:t>:</w:t>
      </w:r>
    </w:p>
    <w:p w14:paraId="1B7427CD" w14:textId="736C14D0" w:rsidR="002A5402" w:rsidRPr="00B61923" w:rsidRDefault="002A5402" w:rsidP="002A5402">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Ing. Ungerová Lenka, MPA, </w:t>
      </w:r>
      <w:r w:rsidRPr="00EC204C">
        <w:rPr>
          <w:rFonts w:ascii="Arial" w:hAnsi="Arial" w:cs="Arial"/>
          <w:bCs/>
          <w:iCs/>
          <w:sz w:val="22"/>
          <w:szCs w:val="22"/>
        </w:rPr>
        <w:sym w:font="Wingdings" w:char="F028"/>
      </w:r>
      <w:r>
        <w:rPr>
          <w:rFonts w:ascii="Arial" w:hAnsi="Arial" w:cs="Arial"/>
          <w:bCs/>
          <w:iCs/>
          <w:sz w:val="22"/>
          <w:szCs w:val="22"/>
        </w:rPr>
        <w:t>: +420 </w:t>
      </w:r>
      <w:r w:rsidR="007A1E5B">
        <w:rPr>
          <w:rFonts w:ascii="Arial" w:hAnsi="Arial" w:cs="Arial"/>
          <w:bCs/>
          <w:iCs/>
          <w:sz w:val="22"/>
          <w:szCs w:val="22"/>
        </w:rPr>
        <w:t>xxx</w:t>
      </w:r>
      <w:r>
        <w:rPr>
          <w:rFonts w:ascii="Arial" w:hAnsi="Arial" w:cs="Arial"/>
          <w:bCs/>
          <w:iCs/>
          <w:sz w:val="22"/>
          <w:szCs w:val="22"/>
        </w:rPr>
        <w:t> </w:t>
      </w:r>
      <w:r w:rsidR="007A1E5B">
        <w:rPr>
          <w:rFonts w:ascii="Arial" w:hAnsi="Arial" w:cs="Arial"/>
          <w:bCs/>
          <w:iCs/>
          <w:sz w:val="22"/>
          <w:szCs w:val="22"/>
        </w:rPr>
        <w:t xml:space="preserve">xxx xxx </w:t>
      </w:r>
      <w:r w:rsidRPr="00EC204C">
        <w:rPr>
          <w:rFonts w:ascii="Arial" w:hAnsi="Arial" w:cs="Arial"/>
          <w:sz w:val="22"/>
          <w:szCs w:val="22"/>
        </w:rPr>
        <w:sym w:font="Wingdings" w:char="F02A"/>
      </w:r>
      <w:r>
        <w:rPr>
          <w:rFonts w:ascii="Arial" w:hAnsi="Arial" w:cs="Arial"/>
          <w:sz w:val="22"/>
          <w:szCs w:val="22"/>
        </w:rPr>
        <w:t>:</w:t>
      </w:r>
      <w:r w:rsidR="007A1E5B">
        <w:rPr>
          <w:rFonts w:ascii="Arial" w:hAnsi="Arial" w:cs="Arial"/>
          <w:sz w:val="22"/>
          <w:szCs w:val="22"/>
        </w:rPr>
        <w:t xml:space="preserve"> xxxxxxxxxxxxxxxxxxxx</w:t>
      </w:r>
    </w:p>
    <w:p w14:paraId="5227B033" w14:textId="77777777" w:rsidR="003B540E" w:rsidRPr="003777D1" w:rsidRDefault="003B540E" w:rsidP="003B540E">
      <w:pPr>
        <w:autoSpaceDE w:val="0"/>
        <w:ind w:left="540"/>
        <w:rPr>
          <w:rFonts w:ascii="Arial" w:hAnsi="Arial" w:cs="Arial"/>
          <w:sz w:val="22"/>
          <w:szCs w:val="22"/>
        </w:rPr>
      </w:pPr>
    </w:p>
    <w:p w14:paraId="579F6E5E" w14:textId="77777777" w:rsidR="003B540E" w:rsidRPr="003777D1" w:rsidRDefault="003B540E" w:rsidP="007C1064">
      <w:pPr>
        <w:widowControl/>
        <w:numPr>
          <w:ilvl w:val="1"/>
          <w:numId w:val="15"/>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Oprávněnými zástupci dodavatele jsou:</w:t>
      </w:r>
    </w:p>
    <w:p w14:paraId="4AB5CF87" w14:textId="7842325F" w:rsidR="0064279A" w:rsidRDefault="00822EBF" w:rsidP="002563B1">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ve věcech smluvních</w:t>
      </w:r>
      <w:r w:rsidR="004C079E">
        <w:rPr>
          <w:rFonts w:ascii="Arial" w:hAnsi="Arial" w:cs="Arial"/>
          <w:sz w:val="22"/>
          <w:szCs w:val="22"/>
        </w:rPr>
        <w:t xml:space="preserve"> zastupuje dodavatele</w:t>
      </w:r>
      <w:r w:rsidRPr="003777D1">
        <w:rPr>
          <w:rFonts w:ascii="Arial" w:hAnsi="Arial" w:cs="Arial"/>
          <w:sz w:val="22"/>
          <w:szCs w:val="22"/>
        </w:rPr>
        <w:t>:</w:t>
      </w:r>
      <w:r w:rsidR="004C079E">
        <w:rPr>
          <w:rFonts w:ascii="Arial" w:hAnsi="Arial" w:cs="Arial"/>
          <w:sz w:val="22"/>
          <w:szCs w:val="22"/>
        </w:rPr>
        <w:t xml:space="preserve"> </w:t>
      </w:r>
      <w:r w:rsidR="0064279A">
        <w:rPr>
          <w:rFonts w:ascii="Arial" w:hAnsi="Arial" w:cs="Arial"/>
          <w:sz w:val="22"/>
          <w:szCs w:val="22"/>
        </w:rPr>
        <w:t xml:space="preserve">David Jonáš </w:t>
      </w:r>
      <w:r w:rsidR="0064279A" w:rsidRPr="00EC204C">
        <w:rPr>
          <w:rFonts w:ascii="Arial" w:hAnsi="Arial" w:cs="Arial"/>
          <w:bCs/>
          <w:iCs/>
          <w:sz w:val="22"/>
          <w:szCs w:val="22"/>
        </w:rPr>
        <w:sym w:font="Wingdings" w:char="F028"/>
      </w:r>
      <w:r w:rsidR="0064279A">
        <w:rPr>
          <w:rFonts w:ascii="Arial" w:hAnsi="Arial" w:cs="Arial"/>
          <w:bCs/>
          <w:iCs/>
          <w:sz w:val="22"/>
          <w:szCs w:val="22"/>
        </w:rPr>
        <w:t>: +420 </w:t>
      </w:r>
      <w:r w:rsidR="007A1E5B">
        <w:rPr>
          <w:rFonts w:ascii="Arial" w:hAnsi="Arial" w:cs="Arial"/>
          <w:bCs/>
          <w:iCs/>
          <w:sz w:val="22"/>
          <w:szCs w:val="22"/>
        </w:rPr>
        <w:t>xxx</w:t>
      </w:r>
      <w:r w:rsidR="0064279A">
        <w:rPr>
          <w:rFonts w:ascii="Arial" w:hAnsi="Arial" w:cs="Arial"/>
          <w:bCs/>
          <w:iCs/>
          <w:sz w:val="22"/>
          <w:szCs w:val="22"/>
        </w:rPr>
        <w:t> </w:t>
      </w:r>
      <w:r w:rsidR="007A1E5B">
        <w:rPr>
          <w:rFonts w:ascii="Arial" w:hAnsi="Arial" w:cs="Arial"/>
          <w:bCs/>
          <w:iCs/>
          <w:sz w:val="22"/>
          <w:szCs w:val="22"/>
        </w:rPr>
        <w:t>xxx</w:t>
      </w:r>
      <w:r w:rsidR="0064279A">
        <w:rPr>
          <w:rFonts w:ascii="Arial" w:hAnsi="Arial" w:cs="Arial"/>
          <w:bCs/>
          <w:iCs/>
          <w:sz w:val="22"/>
          <w:szCs w:val="22"/>
        </w:rPr>
        <w:t> </w:t>
      </w:r>
      <w:r w:rsidR="007A1E5B">
        <w:rPr>
          <w:rFonts w:ascii="Arial" w:hAnsi="Arial" w:cs="Arial"/>
          <w:bCs/>
          <w:iCs/>
          <w:sz w:val="22"/>
          <w:szCs w:val="22"/>
        </w:rPr>
        <w:t>xxx</w:t>
      </w:r>
      <w:r w:rsidR="0064279A">
        <w:rPr>
          <w:rFonts w:ascii="Arial" w:hAnsi="Arial" w:cs="Arial"/>
          <w:sz w:val="22"/>
          <w:szCs w:val="22"/>
        </w:rPr>
        <w:t xml:space="preserve"> </w:t>
      </w:r>
    </w:p>
    <w:p w14:paraId="1A59DDD3" w14:textId="606D11F7" w:rsidR="00822EBF" w:rsidRDefault="0064279A" w:rsidP="002563B1">
      <w:pPr>
        <w:widowControl/>
        <w:tabs>
          <w:tab w:val="left" w:pos="-180"/>
        </w:tabs>
        <w:spacing w:line="276" w:lineRule="auto"/>
        <w:ind w:left="432"/>
        <w:textAlignment w:val="auto"/>
        <w:rPr>
          <w:rFonts w:ascii="Arial" w:hAnsi="Arial" w:cs="Arial"/>
          <w:sz w:val="22"/>
          <w:szCs w:val="22"/>
        </w:rPr>
      </w:pPr>
      <w:r w:rsidRPr="00EC204C">
        <w:rPr>
          <w:rFonts w:ascii="Arial" w:hAnsi="Arial" w:cs="Arial"/>
          <w:sz w:val="22"/>
          <w:szCs w:val="22"/>
        </w:rPr>
        <w:sym w:font="Wingdings" w:char="F02A"/>
      </w:r>
      <w:r>
        <w:rPr>
          <w:rFonts w:ascii="Arial" w:hAnsi="Arial" w:cs="Arial"/>
          <w:sz w:val="22"/>
          <w:szCs w:val="22"/>
        </w:rPr>
        <w:t xml:space="preserve">: </w:t>
      </w:r>
      <w:r w:rsidR="007A1E5B">
        <w:rPr>
          <w:rFonts w:ascii="Arial" w:hAnsi="Arial" w:cs="Arial"/>
          <w:sz w:val="22"/>
          <w:szCs w:val="22"/>
        </w:rPr>
        <w:t>xxxxxxxxxxxx</w:t>
      </w:r>
    </w:p>
    <w:p w14:paraId="049F9AAF" w14:textId="77777777" w:rsidR="004C079E" w:rsidRPr="003777D1" w:rsidRDefault="004C079E" w:rsidP="002563B1">
      <w:pPr>
        <w:widowControl/>
        <w:tabs>
          <w:tab w:val="left" w:pos="-180"/>
        </w:tabs>
        <w:spacing w:line="276" w:lineRule="auto"/>
        <w:ind w:left="432"/>
        <w:textAlignment w:val="auto"/>
        <w:rPr>
          <w:rFonts w:ascii="Arial" w:hAnsi="Arial" w:cs="Arial"/>
          <w:sz w:val="22"/>
          <w:szCs w:val="22"/>
        </w:rPr>
      </w:pPr>
    </w:p>
    <w:p w14:paraId="24B162DC" w14:textId="3870C2C1" w:rsidR="0064279A" w:rsidRDefault="008A078A" w:rsidP="002563B1">
      <w:pPr>
        <w:widowControl/>
        <w:tabs>
          <w:tab w:val="left" w:pos="-180"/>
        </w:tabs>
        <w:spacing w:line="276" w:lineRule="auto"/>
        <w:ind w:left="432"/>
        <w:textAlignment w:val="auto"/>
        <w:rPr>
          <w:rFonts w:ascii="Arial" w:hAnsi="Arial" w:cs="Arial"/>
          <w:bCs/>
          <w:iCs/>
          <w:sz w:val="22"/>
          <w:szCs w:val="22"/>
        </w:rPr>
      </w:pPr>
      <w:r>
        <w:rPr>
          <w:rFonts w:ascii="Arial" w:hAnsi="Arial" w:cs="Arial"/>
          <w:sz w:val="22"/>
          <w:szCs w:val="22"/>
        </w:rPr>
        <w:t>V</w:t>
      </w:r>
      <w:r w:rsidR="00822EBF" w:rsidRPr="003777D1">
        <w:rPr>
          <w:rFonts w:ascii="Arial" w:hAnsi="Arial" w:cs="Arial"/>
          <w:sz w:val="22"/>
          <w:szCs w:val="22"/>
        </w:rPr>
        <w:t>e věcech technických</w:t>
      </w:r>
      <w:r w:rsidR="004C079E">
        <w:rPr>
          <w:rFonts w:ascii="Arial" w:hAnsi="Arial" w:cs="Arial"/>
          <w:sz w:val="22"/>
          <w:szCs w:val="22"/>
        </w:rPr>
        <w:t xml:space="preserve"> zastupuje dodavatele</w:t>
      </w:r>
      <w:r w:rsidR="00822EBF" w:rsidRPr="003777D1">
        <w:rPr>
          <w:rFonts w:ascii="Arial" w:hAnsi="Arial" w:cs="Arial"/>
          <w:sz w:val="22"/>
          <w:szCs w:val="22"/>
        </w:rPr>
        <w:t>:</w:t>
      </w:r>
      <w:r w:rsidR="004C079E">
        <w:rPr>
          <w:rFonts w:ascii="Arial" w:hAnsi="Arial" w:cs="Arial"/>
          <w:sz w:val="22"/>
          <w:szCs w:val="22"/>
        </w:rPr>
        <w:t xml:space="preserve"> </w:t>
      </w:r>
      <w:r w:rsidR="007A1E5B">
        <w:rPr>
          <w:rFonts w:ascii="Arial" w:hAnsi="Arial" w:cs="Arial"/>
          <w:sz w:val="22"/>
          <w:szCs w:val="22"/>
        </w:rPr>
        <w:t>xxxxxxx</w:t>
      </w:r>
      <w:r w:rsidR="0064279A">
        <w:rPr>
          <w:rFonts w:ascii="Arial" w:hAnsi="Arial" w:cs="Arial"/>
          <w:sz w:val="22"/>
          <w:szCs w:val="22"/>
        </w:rPr>
        <w:t xml:space="preserve"> </w:t>
      </w:r>
      <w:r w:rsidR="007A1E5B">
        <w:rPr>
          <w:rFonts w:ascii="Arial" w:hAnsi="Arial" w:cs="Arial"/>
          <w:sz w:val="22"/>
          <w:szCs w:val="22"/>
        </w:rPr>
        <w:t>xxxxx</w:t>
      </w:r>
      <w:r w:rsidR="0064279A" w:rsidRPr="00EC204C">
        <w:rPr>
          <w:rFonts w:ascii="Arial" w:hAnsi="Arial" w:cs="Arial"/>
          <w:bCs/>
          <w:iCs/>
          <w:sz w:val="22"/>
          <w:szCs w:val="22"/>
        </w:rPr>
        <w:sym w:font="Wingdings" w:char="F028"/>
      </w:r>
      <w:r w:rsidR="0064279A">
        <w:rPr>
          <w:rFonts w:ascii="Arial" w:hAnsi="Arial" w:cs="Arial"/>
          <w:bCs/>
          <w:iCs/>
          <w:sz w:val="22"/>
          <w:szCs w:val="22"/>
        </w:rPr>
        <w:t>: +420 </w:t>
      </w:r>
      <w:r w:rsidR="007A1E5B">
        <w:rPr>
          <w:rFonts w:ascii="Arial" w:hAnsi="Arial" w:cs="Arial"/>
          <w:bCs/>
          <w:iCs/>
          <w:sz w:val="22"/>
          <w:szCs w:val="22"/>
        </w:rPr>
        <w:t>xxx</w:t>
      </w:r>
      <w:r w:rsidR="0064279A">
        <w:rPr>
          <w:rFonts w:ascii="Arial" w:hAnsi="Arial" w:cs="Arial"/>
          <w:bCs/>
          <w:iCs/>
          <w:sz w:val="22"/>
          <w:szCs w:val="22"/>
        </w:rPr>
        <w:t> </w:t>
      </w:r>
      <w:r w:rsidR="007A1E5B">
        <w:rPr>
          <w:rFonts w:ascii="Arial" w:hAnsi="Arial" w:cs="Arial"/>
          <w:bCs/>
          <w:iCs/>
          <w:sz w:val="22"/>
          <w:szCs w:val="22"/>
        </w:rPr>
        <w:t>xxx</w:t>
      </w:r>
      <w:r w:rsidR="0064279A">
        <w:rPr>
          <w:rFonts w:ascii="Arial" w:hAnsi="Arial" w:cs="Arial"/>
          <w:bCs/>
          <w:iCs/>
          <w:sz w:val="22"/>
          <w:szCs w:val="22"/>
        </w:rPr>
        <w:t> </w:t>
      </w:r>
      <w:r w:rsidR="007A1E5B">
        <w:rPr>
          <w:rFonts w:ascii="Arial" w:hAnsi="Arial" w:cs="Arial"/>
          <w:bCs/>
          <w:iCs/>
          <w:sz w:val="22"/>
          <w:szCs w:val="22"/>
        </w:rPr>
        <w:t>xxx</w:t>
      </w:r>
      <w:r w:rsidR="0064279A">
        <w:rPr>
          <w:rFonts w:ascii="Arial" w:hAnsi="Arial" w:cs="Arial"/>
          <w:bCs/>
          <w:iCs/>
          <w:sz w:val="22"/>
          <w:szCs w:val="22"/>
        </w:rPr>
        <w:t xml:space="preserve"> </w:t>
      </w:r>
    </w:p>
    <w:p w14:paraId="21BEBF0E" w14:textId="33448CE8" w:rsidR="0009550C" w:rsidRDefault="0064279A" w:rsidP="007A1E5B">
      <w:pPr>
        <w:widowControl/>
        <w:tabs>
          <w:tab w:val="left" w:pos="-180"/>
        </w:tabs>
        <w:spacing w:line="276" w:lineRule="auto"/>
        <w:ind w:left="432"/>
        <w:textAlignment w:val="auto"/>
        <w:rPr>
          <w:rFonts w:ascii="Arial" w:hAnsi="Arial" w:cs="Arial"/>
          <w:sz w:val="22"/>
          <w:szCs w:val="22"/>
        </w:rPr>
      </w:pPr>
      <w:r w:rsidRPr="00EC204C">
        <w:rPr>
          <w:rFonts w:ascii="Arial" w:hAnsi="Arial" w:cs="Arial"/>
          <w:sz w:val="22"/>
          <w:szCs w:val="22"/>
        </w:rPr>
        <w:sym w:font="Wingdings" w:char="F02A"/>
      </w:r>
      <w:r>
        <w:rPr>
          <w:rFonts w:ascii="Arial" w:hAnsi="Arial" w:cs="Arial"/>
          <w:sz w:val="22"/>
          <w:szCs w:val="22"/>
        </w:rPr>
        <w:t xml:space="preserve">: </w:t>
      </w:r>
      <w:r w:rsidR="007A1E5B">
        <w:rPr>
          <w:rFonts w:ascii="Arial" w:hAnsi="Arial" w:cs="Arial"/>
          <w:sz w:val="22"/>
          <w:szCs w:val="22"/>
        </w:rPr>
        <w:t>xxxxxxxxxxxxx</w:t>
      </w:r>
    </w:p>
    <w:p w14:paraId="67DE7BFE" w14:textId="77777777" w:rsidR="007A1E5B" w:rsidRDefault="007A1E5B" w:rsidP="007A1E5B">
      <w:pPr>
        <w:widowControl/>
        <w:tabs>
          <w:tab w:val="left" w:pos="-180"/>
        </w:tabs>
        <w:spacing w:line="276" w:lineRule="auto"/>
        <w:ind w:left="432"/>
        <w:textAlignment w:val="auto"/>
        <w:rPr>
          <w:rFonts w:ascii="Arial" w:hAnsi="Arial" w:cs="Arial"/>
          <w:b/>
          <w:bCs/>
          <w:sz w:val="22"/>
          <w:szCs w:val="22"/>
        </w:rPr>
      </w:pPr>
    </w:p>
    <w:p w14:paraId="02EA0F4D"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 xml:space="preserve">Článek VIII.  </w:t>
      </w:r>
    </w:p>
    <w:p w14:paraId="6859A728"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Realizace díla, nebezpečí škody na díle,</w:t>
      </w:r>
    </w:p>
    <w:p w14:paraId="526E8D7D"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práva a povinnosti smluvních stran</w:t>
      </w:r>
    </w:p>
    <w:p w14:paraId="7FF44C56" w14:textId="4051637D" w:rsidR="000E102E" w:rsidRPr="007C1064" w:rsidRDefault="00C67457" w:rsidP="007C1064">
      <w:pPr>
        <w:pStyle w:val="Odstavecseseznamem"/>
        <w:widowControl/>
        <w:numPr>
          <w:ilvl w:val="1"/>
          <w:numId w:val="16"/>
        </w:numPr>
        <w:tabs>
          <w:tab w:val="left" w:pos="-180"/>
        </w:tabs>
        <w:spacing w:line="276" w:lineRule="auto"/>
        <w:textAlignment w:val="auto"/>
        <w:rPr>
          <w:rFonts w:ascii="Arial" w:hAnsi="Arial" w:cs="Arial"/>
          <w:sz w:val="22"/>
          <w:szCs w:val="22"/>
        </w:rPr>
      </w:pPr>
      <w:r w:rsidRPr="007C1064">
        <w:rPr>
          <w:rFonts w:ascii="Arial" w:hAnsi="Arial" w:cs="Arial"/>
          <w:sz w:val="22"/>
          <w:szCs w:val="22"/>
        </w:rPr>
        <w:t xml:space="preserve"> </w:t>
      </w:r>
      <w:r w:rsidR="00F92BC3" w:rsidRPr="007C1064">
        <w:rPr>
          <w:rFonts w:ascii="Arial" w:hAnsi="Arial" w:cs="Arial"/>
          <w:sz w:val="22"/>
          <w:szCs w:val="22"/>
        </w:rPr>
        <w:t xml:space="preserve">Dodavatel </w:t>
      </w:r>
      <w:r w:rsidR="000E102E" w:rsidRPr="007C1064">
        <w:rPr>
          <w:rFonts w:ascii="Arial" w:hAnsi="Arial" w:cs="Arial"/>
          <w:sz w:val="22"/>
          <w:szCs w:val="22"/>
        </w:rPr>
        <w:t xml:space="preserve">je povinen provést dílo na svůj náklad a na své nebezpečí. </w:t>
      </w:r>
    </w:p>
    <w:p w14:paraId="5A216931" w14:textId="77777777" w:rsidR="000E102E" w:rsidRPr="003777D1" w:rsidRDefault="000E102E" w:rsidP="00040850">
      <w:pPr>
        <w:autoSpaceDE w:val="0"/>
        <w:spacing w:line="276" w:lineRule="auto"/>
        <w:rPr>
          <w:rFonts w:ascii="Arial" w:hAnsi="Arial" w:cs="Arial"/>
          <w:sz w:val="22"/>
          <w:szCs w:val="22"/>
        </w:rPr>
      </w:pPr>
    </w:p>
    <w:p w14:paraId="4ECD50A5" w14:textId="77777777" w:rsidR="000E102E" w:rsidRPr="003777D1" w:rsidRDefault="000E102E" w:rsidP="007C1064">
      <w:pPr>
        <w:widowControl/>
        <w:numPr>
          <w:ilvl w:val="1"/>
          <w:numId w:val="16"/>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Při provádění díla postupuje </w:t>
      </w:r>
      <w:r w:rsidR="00F92BC3" w:rsidRPr="003777D1">
        <w:rPr>
          <w:rFonts w:ascii="Arial" w:hAnsi="Arial" w:cs="Arial"/>
          <w:sz w:val="22"/>
          <w:szCs w:val="22"/>
        </w:rPr>
        <w:t>dodavatel</w:t>
      </w:r>
      <w:r w:rsidRPr="003777D1">
        <w:rPr>
          <w:rFonts w:ascii="Arial" w:hAnsi="Arial" w:cs="Arial"/>
          <w:sz w:val="22"/>
          <w:szCs w:val="22"/>
        </w:rPr>
        <w:t xml:space="preserve"> samostatně a dílo provádí v souladu </w:t>
      </w:r>
      <w:r w:rsidR="00581797">
        <w:rPr>
          <w:rFonts w:ascii="Arial" w:hAnsi="Arial" w:cs="Arial"/>
          <w:sz w:val="22"/>
          <w:szCs w:val="22"/>
        </w:rPr>
        <w:t xml:space="preserve">s popisem prací a </w:t>
      </w:r>
      <w:r w:rsidRPr="003777D1">
        <w:rPr>
          <w:rFonts w:ascii="Arial" w:hAnsi="Arial" w:cs="Arial"/>
          <w:sz w:val="22"/>
          <w:szCs w:val="22"/>
        </w:rPr>
        <w:t xml:space="preserve">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F92BC3" w:rsidRPr="003777D1">
        <w:rPr>
          <w:rFonts w:ascii="Arial" w:hAnsi="Arial" w:cs="Arial"/>
          <w:sz w:val="22"/>
          <w:szCs w:val="22"/>
        </w:rPr>
        <w:t>dodavatel</w:t>
      </w:r>
      <w:r w:rsidR="005B3C50" w:rsidRPr="003777D1">
        <w:rPr>
          <w:rFonts w:ascii="Arial" w:hAnsi="Arial" w:cs="Arial"/>
          <w:sz w:val="22"/>
          <w:szCs w:val="22"/>
        </w:rPr>
        <w:t>, nedohodnou-</w:t>
      </w:r>
      <w:r w:rsidRPr="003777D1">
        <w:rPr>
          <w:rFonts w:ascii="Arial" w:hAnsi="Arial" w:cs="Arial"/>
          <w:sz w:val="22"/>
          <w:szCs w:val="22"/>
        </w:rPr>
        <w:t xml:space="preserve">li se strany jinak, povinen provést montáž, instalaci či aplikaci </w:t>
      </w:r>
      <w:r w:rsidRPr="003777D1">
        <w:rPr>
          <w:rFonts w:ascii="Arial" w:hAnsi="Arial" w:cs="Arial"/>
          <w:sz w:val="22"/>
          <w:szCs w:val="22"/>
        </w:rPr>
        <w:lastRenderedPageBreak/>
        <w:t xml:space="preserve">takového materiálu či zařízení v souladu s takovými pokyny výrobce (nebo dovozce). V případě, že </w:t>
      </w:r>
      <w:r w:rsidR="00F92BC3" w:rsidRPr="003777D1">
        <w:rPr>
          <w:rFonts w:ascii="Arial" w:hAnsi="Arial" w:cs="Arial"/>
          <w:sz w:val="22"/>
          <w:szCs w:val="22"/>
        </w:rPr>
        <w:t>dodavatel</w:t>
      </w:r>
      <w:r w:rsidRPr="003777D1">
        <w:rPr>
          <w:rFonts w:ascii="Arial" w:hAnsi="Arial" w:cs="Arial"/>
          <w:sz w:val="22"/>
          <w:szCs w:val="22"/>
        </w:rPr>
        <w:t xml:space="preserve"> dílo provádí v rozporu s předchozími větami, má se za to, že dílo obsahuje vady a nedostatky.</w:t>
      </w:r>
    </w:p>
    <w:p w14:paraId="359BAD99" w14:textId="77777777" w:rsidR="000E102E" w:rsidRPr="003777D1" w:rsidRDefault="000E102E" w:rsidP="00040850">
      <w:pPr>
        <w:autoSpaceDE w:val="0"/>
        <w:spacing w:line="276" w:lineRule="auto"/>
        <w:ind w:left="540" w:hanging="540"/>
        <w:rPr>
          <w:rFonts w:ascii="Arial" w:hAnsi="Arial" w:cs="Arial"/>
          <w:sz w:val="22"/>
          <w:szCs w:val="22"/>
        </w:rPr>
      </w:pPr>
    </w:p>
    <w:p w14:paraId="305F9063" w14:textId="77777777" w:rsidR="000E102E" w:rsidRPr="003777D1" w:rsidRDefault="000E102E" w:rsidP="007C1064">
      <w:pPr>
        <w:widowControl/>
        <w:numPr>
          <w:ilvl w:val="1"/>
          <w:numId w:val="16"/>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Při provádění díla prostřednictvím zaměstnanců </w:t>
      </w:r>
      <w:r w:rsidR="00F92BC3" w:rsidRPr="003777D1">
        <w:rPr>
          <w:rFonts w:ascii="Arial" w:hAnsi="Arial" w:cs="Arial"/>
          <w:sz w:val="22"/>
          <w:szCs w:val="22"/>
        </w:rPr>
        <w:t>dodavatel</w:t>
      </w:r>
      <w:r w:rsidRPr="003777D1">
        <w:rPr>
          <w:rFonts w:ascii="Arial" w:hAnsi="Arial" w:cs="Arial"/>
          <w:sz w:val="22"/>
          <w:szCs w:val="22"/>
        </w:rPr>
        <w:t xml:space="preserve">e nebo při provádění části díla jinou osobou má </w:t>
      </w:r>
      <w:r w:rsidR="00F92BC3" w:rsidRPr="003777D1">
        <w:rPr>
          <w:rFonts w:ascii="Arial" w:hAnsi="Arial" w:cs="Arial"/>
          <w:sz w:val="22"/>
          <w:szCs w:val="22"/>
        </w:rPr>
        <w:t>dodavatel</w:t>
      </w:r>
      <w:r w:rsidRPr="003777D1">
        <w:rPr>
          <w:rFonts w:ascii="Arial" w:hAnsi="Arial" w:cs="Arial"/>
          <w:sz w:val="22"/>
          <w:szCs w:val="22"/>
        </w:rPr>
        <w:t xml:space="preserve"> odpovědnost, jako by dílo prováděl sám. </w:t>
      </w:r>
    </w:p>
    <w:p w14:paraId="5D32FC95" w14:textId="77777777" w:rsidR="000E102E" w:rsidRPr="003777D1" w:rsidRDefault="000E102E" w:rsidP="00040850">
      <w:pPr>
        <w:tabs>
          <w:tab w:val="left" w:pos="360"/>
        </w:tabs>
        <w:autoSpaceDE w:val="0"/>
        <w:spacing w:line="276" w:lineRule="auto"/>
        <w:rPr>
          <w:rFonts w:ascii="Arial" w:hAnsi="Arial" w:cs="Arial"/>
          <w:sz w:val="22"/>
          <w:szCs w:val="22"/>
        </w:rPr>
      </w:pPr>
    </w:p>
    <w:p w14:paraId="0810B913" w14:textId="77777777" w:rsidR="000E102E" w:rsidRPr="003777D1" w:rsidRDefault="00581797" w:rsidP="007C1064">
      <w:pPr>
        <w:widowControl/>
        <w:numPr>
          <w:ilvl w:val="1"/>
          <w:numId w:val="16"/>
        </w:numPr>
        <w:tabs>
          <w:tab w:val="left" w:pos="-180"/>
        </w:tabs>
        <w:spacing w:line="276" w:lineRule="auto"/>
        <w:ind w:left="432"/>
        <w:textAlignment w:val="auto"/>
        <w:rPr>
          <w:rFonts w:ascii="Arial" w:hAnsi="Arial" w:cs="Arial"/>
          <w:sz w:val="22"/>
          <w:szCs w:val="22"/>
        </w:rPr>
      </w:pPr>
      <w:r>
        <w:rPr>
          <w:rFonts w:ascii="Arial" w:hAnsi="Arial" w:cs="Arial"/>
          <w:sz w:val="22"/>
          <w:szCs w:val="22"/>
        </w:rPr>
        <w:t>Objednatel,</w:t>
      </w:r>
      <w:r w:rsidR="00184B17" w:rsidRPr="003777D1">
        <w:rPr>
          <w:rFonts w:ascii="Arial" w:hAnsi="Arial" w:cs="Arial"/>
          <w:sz w:val="22"/>
          <w:szCs w:val="22"/>
        </w:rPr>
        <w:t xml:space="preserve"> je oprávněn kontrolovat provádění díla a má přístup na staveniště kdykoli v průběhu provádění díla. </w:t>
      </w:r>
      <w:r w:rsidR="00F92BC3" w:rsidRPr="003777D1">
        <w:rPr>
          <w:rFonts w:ascii="Arial" w:hAnsi="Arial" w:cs="Arial"/>
          <w:sz w:val="22"/>
          <w:szCs w:val="22"/>
        </w:rPr>
        <w:t xml:space="preserve">Dodavatel </w:t>
      </w:r>
      <w:r w:rsidR="00184B17" w:rsidRPr="003777D1">
        <w:rPr>
          <w:rFonts w:ascii="Arial" w:hAnsi="Arial" w:cs="Arial"/>
          <w:sz w:val="22"/>
          <w:szCs w:val="22"/>
        </w:rPr>
        <w:t>je povinen objednateli dle jeho požadavků tuto kontrolu v plném rozsahu umožnit a poskytnout mu za tímto účelem potřebnou součinnost.</w:t>
      </w:r>
    </w:p>
    <w:p w14:paraId="0498B252" w14:textId="77777777" w:rsidR="000E102E" w:rsidRPr="003777D1" w:rsidRDefault="000E102E" w:rsidP="00040850">
      <w:pPr>
        <w:autoSpaceDE w:val="0"/>
        <w:spacing w:line="276" w:lineRule="auto"/>
        <w:rPr>
          <w:rFonts w:ascii="Arial" w:hAnsi="Arial" w:cs="Arial"/>
          <w:sz w:val="22"/>
          <w:szCs w:val="22"/>
        </w:rPr>
      </w:pPr>
    </w:p>
    <w:p w14:paraId="70FDB1E7" w14:textId="77777777" w:rsidR="000E102E" w:rsidRPr="003777D1" w:rsidRDefault="000E102E" w:rsidP="007C1064">
      <w:pPr>
        <w:widowControl/>
        <w:numPr>
          <w:ilvl w:val="1"/>
          <w:numId w:val="16"/>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Zjistí-li objednatel, že </w:t>
      </w:r>
      <w:r w:rsidR="00CF4F23" w:rsidRPr="003777D1">
        <w:rPr>
          <w:rFonts w:ascii="Arial" w:hAnsi="Arial" w:cs="Arial"/>
          <w:sz w:val="22"/>
          <w:szCs w:val="22"/>
        </w:rPr>
        <w:t>dodavatel</w:t>
      </w:r>
      <w:r w:rsidRPr="003777D1">
        <w:rPr>
          <w:rFonts w:ascii="Arial" w:hAnsi="Arial" w:cs="Arial"/>
          <w:sz w:val="22"/>
          <w:szCs w:val="22"/>
        </w:rPr>
        <w:t xml:space="preserve"> provádí dílo v rozporu se svými povinnostmi, je objednatel oprávněn dožadovat se toho, aby </w:t>
      </w:r>
      <w:r w:rsidR="00CF4F23" w:rsidRPr="003777D1">
        <w:rPr>
          <w:rFonts w:ascii="Arial" w:hAnsi="Arial" w:cs="Arial"/>
          <w:sz w:val="22"/>
          <w:szCs w:val="22"/>
        </w:rPr>
        <w:t>dodavatel</w:t>
      </w:r>
      <w:r w:rsidRPr="003777D1">
        <w:rPr>
          <w:rFonts w:ascii="Arial" w:hAnsi="Arial" w:cs="Arial"/>
          <w:sz w:val="22"/>
          <w:szCs w:val="22"/>
        </w:rPr>
        <w:t xml:space="preserve"> odstranil vady vzniklé vadným prováděním a dílo prováděl řádným způsobem. Jestliže </w:t>
      </w:r>
      <w:r w:rsidR="00CF4F23" w:rsidRPr="003777D1">
        <w:rPr>
          <w:rFonts w:ascii="Arial" w:hAnsi="Arial" w:cs="Arial"/>
          <w:sz w:val="22"/>
          <w:szCs w:val="22"/>
        </w:rPr>
        <w:t>dodavatel</w:t>
      </w:r>
      <w:r w:rsidRPr="003777D1">
        <w:rPr>
          <w:rFonts w:ascii="Arial" w:hAnsi="Arial" w:cs="Arial"/>
          <w:sz w:val="22"/>
          <w:szCs w:val="22"/>
        </w:rPr>
        <w:t xml:space="preserve"> díla tak neučiní ani v přiměřené lhůtě k tomu poskytnuté, je objednatel oprávněn odstoupit od smlouvy.  </w:t>
      </w:r>
    </w:p>
    <w:p w14:paraId="4F9EDB03" w14:textId="77777777" w:rsidR="000E102E" w:rsidRPr="003777D1" w:rsidRDefault="000E102E" w:rsidP="00040850">
      <w:pPr>
        <w:autoSpaceDE w:val="0"/>
        <w:spacing w:line="276" w:lineRule="auto"/>
        <w:rPr>
          <w:rFonts w:ascii="Arial" w:hAnsi="Arial" w:cs="Arial"/>
          <w:sz w:val="22"/>
          <w:szCs w:val="22"/>
        </w:rPr>
      </w:pPr>
    </w:p>
    <w:p w14:paraId="1C44D1BE" w14:textId="615FCB76" w:rsidR="000E102E" w:rsidRPr="003777D1" w:rsidRDefault="00CF4F23" w:rsidP="007C1064">
      <w:pPr>
        <w:widowControl/>
        <w:numPr>
          <w:ilvl w:val="1"/>
          <w:numId w:val="16"/>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Dodavatel </w:t>
      </w:r>
      <w:r w:rsidR="000E102E" w:rsidRPr="003777D1">
        <w:rPr>
          <w:rFonts w:ascii="Arial" w:hAnsi="Arial" w:cs="Arial"/>
          <w:sz w:val="22"/>
          <w:szCs w:val="22"/>
        </w:rPr>
        <w:t xml:space="preserve">je povinen písemně upozornit objednatele bez zbytečného odkladu na nevhodnost nebo nedostatky, neúplnost a chyby </w:t>
      </w:r>
      <w:r w:rsidR="00A325E9">
        <w:rPr>
          <w:rFonts w:ascii="Arial" w:hAnsi="Arial" w:cs="Arial"/>
          <w:sz w:val="22"/>
          <w:szCs w:val="22"/>
        </w:rPr>
        <w:t xml:space="preserve">v rozpisu prací a položkovém rozpočtu, </w:t>
      </w:r>
      <w:r w:rsidR="000E102E" w:rsidRPr="003777D1">
        <w:rPr>
          <w:rFonts w:ascii="Arial" w:hAnsi="Arial" w:cs="Arial"/>
          <w:sz w:val="22"/>
          <w:szCs w:val="22"/>
        </w:rPr>
        <w:t>uvedených v </w:t>
      </w:r>
      <w:r w:rsidR="00B654A4" w:rsidRPr="003777D1">
        <w:rPr>
          <w:rFonts w:ascii="Arial" w:hAnsi="Arial" w:cs="Arial"/>
          <w:sz w:val="22"/>
          <w:szCs w:val="22"/>
        </w:rPr>
        <w:t xml:space="preserve">článku I. </w:t>
      </w:r>
      <w:r w:rsidR="00F179FE" w:rsidRPr="003777D1">
        <w:rPr>
          <w:rFonts w:ascii="Arial" w:hAnsi="Arial" w:cs="Arial"/>
          <w:sz w:val="22"/>
          <w:szCs w:val="22"/>
        </w:rPr>
        <w:t>odst</w:t>
      </w:r>
      <w:r w:rsidR="00B654A4" w:rsidRPr="003777D1">
        <w:rPr>
          <w:rFonts w:ascii="Arial" w:hAnsi="Arial" w:cs="Arial"/>
          <w:sz w:val="22"/>
          <w:szCs w:val="22"/>
        </w:rPr>
        <w:t xml:space="preserve">. </w:t>
      </w:r>
      <w:r w:rsidR="000E102E" w:rsidRPr="003777D1">
        <w:rPr>
          <w:rFonts w:ascii="Arial" w:hAnsi="Arial" w:cs="Arial"/>
          <w:sz w:val="22"/>
          <w:szCs w:val="22"/>
        </w:rPr>
        <w:t>1.1.</w:t>
      </w:r>
      <w:r w:rsidR="00B654A4" w:rsidRPr="003777D1">
        <w:rPr>
          <w:rFonts w:ascii="Arial" w:hAnsi="Arial" w:cs="Arial"/>
          <w:sz w:val="22"/>
          <w:szCs w:val="22"/>
        </w:rPr>
        <w:t xml:space="preserve"> smlouvy</w:t>
      </w:r>
      <w:r w:rsidR="00CB4BB4" w:rsidRPr="003777D1">
        <w:rPr>
          <w:rFonts w:ascii="Arial" w:hAnsi="Arial" w:cs="Arial"/>
          <w:sz w:val="22"/>
          <w:szCs w:val="22"/>
        </w:rPr>
        <w:t xml:space="preserve"> </w:t>
      </w:r>
      <w:r w:rsidR="000E102E" w:rsidRPr="003777D1">
        <w:rPr>
          <w:rFonts w:ascii="Arial" w:hAnsi="Arial" w:cs="Arial"/>
          <w:sz w:val="22"/>
          <w:szCs w:val="22"/>
        </w:rPr>
        <w:t xml:space="preserve">a dalších písemných podkladů a pokynů, které dal objednatel </w:t>
      </w:r>
      <w:r w:rsidRPr="003777D1">
        <w:rPr>
          <w:rFonts w:ascii="Arial" w:hAnsi="Arial" w:cs="Arial"/>
          <w:sz w:val="22"/>
          <w:szCs w:val="22"/>
        </w:rPr>
        <w:t>dodavatel</w:t>
      </w:r>
      <w:r w:rsidR="000E102E" w:rsidRPr="003777D1">
        <w:rPr>
          <w:rFonts w:ascii="Arial" w:hAnsi="Arial" w:cs="Arial"/>
          <w:sz w:val="22"/>
          <w:szCs w:val="22"/>
        </w:rPr>
        <w:t>i a</w:t>
      </w:r>
      <w:r w:rsidR="00B654A4" w:rsidRPr="003777D1">
        <w:rPr>
          <w:rFonts w:ascii="Arial" w:hAnsi="Arial" w:cs="Arial"/>
          <w:sz w:val="22"/>
          <w:szCs w:val="22"/>
        </w:rPr>
        <w:t> </w:t>
      </w:r>
      <w:r w:rsidRPr="003777D1">
        <w:rPr>
          <w:rFonts w:ascii="Arial" w:hAnsi="Arial" w:cs="Arial"/>
          <w:sz w:val="22"/>
          <w:szCs w:val="22"/>
        </w:rPr>
        <w:t>dodavatel</w:t>
      </w:r>
      <w:r w:rsidR="000E102E" w:rsidRPr="003777D1">
        <w:rPr>
          <w:rFonts w:ascii="Arial" w:hAnsi="Arial" w:cs="Arial"/>
          <w:sz w:val="22"/>
          <w:szCs w:val="22"/>
        </w:rPr>
        <w:t xml:space="preserve"> mohl jejich nevhodnost, nedostatky, neúplnost a chyby zjistit při vynaložení odborné péče.</w:t>
      </w:r>
    </w:p>
    <w:p w14:paraId="172F1CB9" w14:textId="77777777" w:rsidR="000E102E" w:rsidRPr="003777D1" w:rsidRDefault="000E102E" w:rsidP="002563B1">
      <w:pPr>
        <w:autoSpaceDE w:val="0"/>
        <w:spacing w:line="276" w:lineRule="auto"/>
        <w:ind w:left="426" w:hanging="426"/>
        <w:rPr>
          <w:rFonts w:ascii="Arial" w:hAnsi="Arial" w:cs="Arial"/>
          <w:sz w:val="22"/>
          <w:szCs w:val="22"/>
        </w:rPr>
      </w:pPr>
      <w:r w:rsidRPr="003777D1">
        <w:rPr>
          <w:rFonts w:ascii="Arial" w:hAnsi="Arial" w:cs="Arial"/>
          <w:sz w:val="22"/>
          <w:szCs w:val="22"/>
        </w:rPr>
        <w:tab/>
        <w:t xml:space="preserve">Jestliže nevhodnost, nedostatky, neúplnost a chyby uvedené dokumentace pro zadání stavby předaných objednatelem </w:t>
      </w:r>
      <w:r w:rsidR="00B654A4" w:rsidRPr="003777D1">
        <w:rPr>
          <w:rFonts w:ascii="Arial" w:hAnsi="Arial" w:cs="Arial"/>
          <w:sz w:val="22"/>
          <w:szCs w:val="22"/>
        </w:rPr>
        <w:t>a </w:t>
      </w:r>
      <w:r w:rsidRPr="003777D1">
        <w:rPr>
          <w:rFonts w:ascii="Arial" w:hAnsi="Arial" w:cs="Arial"/>
          <w:sz w:val="22"/>
          <w:szCs w:val="22"/>
        </w:rPr>
        <w:t xml:space="preserve">pokynů objednatele překážejí v řádném provádění díla, je </w:t>
      </w:r>
      <w:r w:rsidR="00CF4F23" w:rsidRPr="003777D1">
        <w:rPr>
          <w:rFonts w:ascii="Arial" w:hAnsi="Arial" w:cs="Arial"/>
          <w:sz w:val="22"/>
          <w:szCs w:val="22"/>
        </w:rPr>
        <w:t xml:space="preserve">dodavatel </w:t>
      </w:r>
      <w:r w:rsidRPr="003777D1">
        <w:rPr>
          <w:rFonts w:ascii="Arial" w:hAnsi="Arial" w:cs="Arial"/>
          <w:sz w:val="22"/>
          <w:szCs w:val="22"/>
        </w:rPr>
        <w:t xml:space="preserve">povinen provádění díla v nezbytném rozsahu okamžitě přerušit. O této skutečnosti je povinen ihned informovat </w:t>
      </w:r>
      <w:r w:rsidR="00C90127" w:rsidRPr="003777D1">
        <w:rPr>
          <w:rFonts w:ascii="Arial" w:hAnsi="Arial" w:cs="Arial"/>
          <w:sz w:val="22"/>
          <w:szCs w:val="22"/>
        </w:rPr>
        <w:t>osobu objednatele odpovědnou ve věcech technických dle č</w:t>
      </w:r>
      <w:r w:rsidR="00B654A4" w:rsidRPr="003777D1">
        <w:rPr>
          <w:rFonts w:ascii="Arial" w:hAnsi="Arial" w:cs="Arial"/>
          <w:sz w:val="22"/>
          <w:szCs w:val="22"/>
        </w:rPr>
        <w:t>lánku</w:t>
      </w:r>
      <w:r w:rsidR="00C90127" w:rsidRPr="003777D1">
        <w:rPr>
          <w:rFonts w:ascii="Arial" w:hAnsi="Arial" w:cs="Arial"/>
          <w:sz w:val="22"/>
          <w:szCs w:val="22"/>
        </w:rPr>
        <w:t xml:space="preserve"> VII. smlouvy</w:t>
      </w:r>
      <w:r w:rsidRPr="003777D1">
        <w:rPr>
          <w:rFonts w:ascii="Arial" w:hAnsi="Arial" w:cs="Arial"/>
          <w:sz w:val="22"/>
          <w:szCs w:val="22"/>
        </w:rPr>
        <w:t>. O dobu, po kterou bylo nutno provádění díla přerušit, se prodlužuje lhůt</w:t>
      </w:r>
      <w:r w:rsidR="00A325E9">
        <w:rPr>
          <w:rFonts w:ascii="Arial" w:hAnsi="Arial" w:cs="Arial"/>
          <w:sz w:val="22"/>
          <w:szCs w:val="22"/>
        </w:rPr>
        <w:t>a</w:t>
      </w:r>
      <w:r w:rsidRPr="003777D1">
        <w:rPr>
          <w:rFonts w:ascii="Arial" w:hAnsi="Arial" w:cs="Arial"/>
          <w:sz w:val="22"/>
          <w:szCs w:val="22"/>
        </w:rPr>
        <w:t xml:space="preserve"> stanovená pro jeho dokončení. </w:t>
      </w:r>
    </w:p>
    <w:p w14:paraId="056DAF9D" w14:textId="77777777" w:rsidR="000E102E" w:rsidRPr="003777D1" w:rsidRDefault="000E102E" w:rsidP="00040850">
      <w:pPr>
        <w:autoSpaceDE w:val="0"/>
        <w:spacing w:line="276" w:lineRule="auto"/>
        <w:ind w:left="540" w:hanging="540"/>
        <w:rPr>
          <w:rFonts w:ascii="Arial" w:hAnsi="Arial" w:cs="Arial"/>
          <w:sz w:val="22"/>
          <w:szCs w:val="22"/>
        </w:rPr>
      </w:pPr>
    </w:p>
    <w:p w14:paraId="5BF6DBAC" w14:textId="77777777" w:rsidR="000E102E" w:rsidRPr="003777D1" w:rsidRDefault="00CF4F23" w:rsidP="007C1064">
      <w:pPr>
        <w:widowControl/>
        <w:numPr>
          <w:ilvl w:val="1"/>
          <w:numId w:val="16"/>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nese nebezpečí škody na zhotovovaném díle. Nebezpečí škody na díle přechází na objednatele okamžikem předání díla </w:t>
      </w:r>
      <w:r w:rsidRPr="003777D1">
        <w:rPr>
          <w:rFonts w:ascii="Arial" w:hAnsi="Arial" w:cs="Arial"/>
          <w:sz w:val="22"/>
          <w:szCs w:val="22"/>
        </w:rPr>
        <w:t>dodavatel</w:t>
      </w:r>
      <w:r w:rsidR="000E102E" w:rsidRPr="003777D1">
        <w:rPr>
          <w:rFonts w:ascii="Arial" w:hAnsi="Arial" w:cs="Arial"/>
          <w:sz w:val="22"/>
          <w:szCs w:val="22"/>
        </w:rPr>
        <w:t xml:space="preserve">em objednateli a jeho převzetí objednatelem na základě písemného předávacího protokolu. Jestliže však tento písemný předávací protokol obsahuje vady a nedodělky díla, které je povinen odstranit </w:t>
      </w:r>
      <w:r w:rsidRPr="003777D1">
        <w:rPr>
          <w:rFonts w:ascii="Arial" w:hAnsi="Arial" w:cs="Arial"/>
          <w:sz w:val="22"/>
          <w:szCs w:val="22"/>
        </w:rPr>
        <w:t>dodavatel</w:t>
      </w:r>
      <w:r w:rsidR="000E102E" w:rsidRPr="003777D1">
        <w:rPr>
          <w:rFonts w:ascii="Arial" w:hAnsi="Arial" w:cs="Arial"/>
          <w:sz w:val="22"/>
          <w:szCs w:val="22"/>
        </w:rPr>
        <w:t>, přechází nebezpečí na díle na objednatele až okamžikem odstranění těchto vad a ned</w:t>
      </w:r>
      <w:r w:rsidRPr="003777D1">
        <w:rPr>
          <w:rFonts w:ascii="Arial" w:hAnsi="Arial" w:cs="Arial"/>
          <w:sz w:val="22"/>
          <w:szCs w:val="22"/>
        </w:rPr>
        <w:t>odělků dodavatel</w:t>
      </w:r>
      <w:r w:rsidR="000E102E" w:rsidRPr="003777D1">
        <w:rPr>
          <w:rFonts w:ascii="Arial" w:hAnsi="Arial" w:cs="Arial"/>
          <w:sz w:val="22"/>
          <w:szCs w:val="22"/>
        </w:rPr>
        <w:t>em.</w:t>
      </w:r>
    </w:p>
    <w:p w14:paraId="285633D2" w14:textId="77777777" w:rsidR="000E102E" w:rsidRPr="003777D1" w:rsidRDefault="000E102E" w:rsidP="00040850">
      <w:pPr>
        <w:tabs>
          <w:tab w:val="left" w:pos="360"/>
        </w:tabs>
        <w:autoSpaceDE w:val="0"/>
        <w:spacing w:line="276" w:lineRule="auto"/>
        <w:rPr>
          <w:rFonts w:ascii="Arial" w:hAnsi="Arial" w:cs="Arial"/>
          <w:sz w:val="22"/>
          <w:szCs w:val="22"/>
        </w:rPr>
      </w:pPr>
    </w:p>
    <w:p w14:paraId="0E0ECD11" w14:textId="77777777" w:rsidR="000E102E" w:rsidRPr="003777D1" w:rsidRDefault="000E102E" w:rsidP="007C1064">
      <w:pPr>
        <w:widowControl/>
        <w:numPr>
          <w:ilvl w:val="1"/>
          <w:numId w:val="16"/>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Změna poddodavatelů oproti obsahu nabídky podané </w:t>
      </w:r>
      <w:r w:rsidR="00CF4F23" w:rsidRPr="003777D1">
        <w:rPr>
          <w:rFonts w:ascii="Arial" w:hAnsi="Arial" w:cs="Arial"/>
          <w:sz w:val="22"/>
          <w:szCs w:val="22"/>
        </w:rPr>
        <w:t>dodavatel</w:t>
      </w:r>
      <w:r w:rsidRPr="003777D1">
        <w:rPr>
          <w:rFonts w:ascii="Arial" w:hAnsi="Arial" w:cs="Arial"/>
          <w:sz w:val="22"/>
          <w:szCs w:val="22"/>
        </w:rPr>
        <w:t xml:space="preserve">em v zadávacím řízení na </w:t>
      </w:r>
      <w:r w:rsidR="00CF4F23" w:rsidRPr="003777D1">
        <w:rPr>
          <w:rFonts w:ascii="Arial" w:hAnsi="Arial" w:cs="Arial"/>
          <w:sz w:val="22"/>
          <w:szCs w:val="22"/>
        </w:rPr>
        <w:t>dodavatel</w:t>
      </w:r>
      <w:r w:rsidRPr="003777D1">
        <w:rPr>
          <w:rFonts w:ascii="Arial" w:hAnsi="Arial" w:cs="Arial"/>
          <w:sz w:val="22"/>
          <w:szCs w:val="22"/>
        </w:rPr>
        <w:t>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68DDCD7B" w14:textId="77777777" w:rsidR="000E102E" w:rsidRPr="003777D1" w:rsidRDefault="000E102E" w:rsidP="00040850">
      <w:pPr>
        <w:tabs>
          <w:tab w:val="left" w:pos="360"/>
        </w:tabs>
        <w:autoSpaceDE w:val="0"/>
        <w:spacing w:line="276" w:lineRule="auto"/>
        <w:ind w:left="540" w:hanging="540"/>
        <w:rPr>
          <w:rFonts w:ascii="Arial" w:hAnsi="Arial" w:cs="Arial"/>
          <w:sz w:val="22"/>
          <w:szCs w:val="22"/>
        </w:rPr>
      </w:pPr>
    </w:p>
    <w:p w14:paraId="2020CC64" w14:textId="77777777" w:rsidR="000E102E" w:rsidRPr="003777D1" w:rsidRDefault="00CF4F23" w:rsidP="007C1064">
      <w:pPr>
        <w:widowControl/>
        <w:numPr>
          <w:ilvl w:val="1"/>
          <w:numId w:val="16"/>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se dále zavazuje, že poskytne objednateli součinnost, aby objednatel mohl dostát svým povinnostem dle § </w:t>
      </w:r>
      <w:r w:rsidR="00C90688" w:rsidRPr="003777D1">
        <w:rPr>
          <w:rFonts w:ascii="Arial" w:hAnsi="Arial" w:cs="Arial"/>
          <w:sz w:val="22"/>
          <w:szCs w:val="22"/>
        </w:rPr>
        <w:t>219</w:t>
      </w:r>
      <w:r w:rsidR="000E102E" w:rsidRPr="003777D1">
        <w:rPr>
          <w:rFonts w:ascii="Arial" w:hAnsi="Arial" w:cs="Arial"/>
          <w:sz w:val="22"/>
          <w:szCs w:val="22"/>
        </w:rPr>
        <w:t xml:space="preserve"> Z</w:t>
      </w:r>
      <w:r w:rsidR="00C90688" w:rsidRPr="003777D1">
        <w:rPr>
          <w:rFonts w:ascii="Arial" w:hAnsi="Arial" w:cs="Arial"/>
          <w:sz w:val="22"/>
          <w:szCs w:val="22"/>
        </w:rPr>
        <w:t>Z</w:t>
      </w:r>
      <w:r w:rsidR="000E102E" w:rsidRPr="003777D1">
        <w:rPr>
          <w:rFonts w:ascii="Arial" w:hAnsi="Arial" w:cs="Arial"/>
          <w:sz w:val="22"/>
          <w:szCs w:val="22"/>
        </w:rPr>
        <w:t>VZ, zejména mu poskytne seznam poddodavatelů podílejících se na provádění díla.</w:t>
      </w:r>
    </w:p>
    <w:p w14:paraId="254DD09A" w14:textId="77777777" w:rsidR="000E102E" w:rsidRPr="003777D1" w:rsidRDefault="000E102E" w:rsidP="00205BCC">
      <w:pPr>
        <w:widowControl/>
        <w:tabs>
          <w:tab w:val="left" w:pos="-180"/>
        </w:tabs>
        <w:spacing w:line="276" w:lineRule="auto"/>
        <w:ind w:left="432"/>
        <w:textAlignment w:val="auto"/>
        <w:rPr>
          <w:rFonts w:ascii="Arial" w:hAnsi="Arial" w:cs="Arial"/>
          <w:sz w:val="22"/>
          <w:szCs w:val="22"/>
        </w:rPr>
      </w:pPr>
    </w:p>
    <w:p w14:paraId="3548673B" w14:textId="77777777" w:rsidR="000E102E" w:rsidRPr="003777D1" w:rsidRDefault="000E102E" w:rsidP="007C1064">
      <w:pPr>
        <w:widowControl/>
        <w:numPr>
          <w:ilvl w:val="1"/>
          <w:numId w:val="16"/>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Objednatel je oprávněn kdykoliv během provádění díla přerušit jeho provádění nebo jeho provádění ukončit. V případě, že k přerušení provádění díla nedojde z důvodů na straně </w:t>
      </w:r>
      <w:r w:rsidR="00CF4F23" w:rsidRPr="003777D1">
        <w:rPr>
          <w:rFonts w:ascii="Arial" w:hAnsi="Arial" w:cs="Arial"/>
          <w:sz w:val="22"/>
          <w:szCs w:val="22"/>
        </w:rPr>
        <w:t>dodavatel</w:t>
      </w:r>
      <w:r w:rsidRPr="003777D1">
        <w:rPr>
          <w:rFonts w:ascii="Arial" w:hAnsi="Arial" w:cs="Arial"/>
          <w:sz w:val="22"/>
          <w:szCs w:val="22"/>
        </w:rPr>
        <w:t xml:space="preserve">e, prodlouží se o dobu přerušení provádění díla a dalších 7 dní termín dokončení díla. Pokud bude přerušení provádění díla trvat déle </w:t>
      </w:r>
      <w:r w:rsidR="002A1597" w:rsidRPr="003777D1">
        <w:rPr>
          <w:rFonts w:ascii="Arial" w:hAnsi="Arial" w:cs="Arial"/>
          <w:sz w:val="22"/>
          <w:szCs w:val="22"/>
        </w:rPr>
        <w:t xml:space="preserve">než </w:t>
      </w:r>
      <w:r w:rsidRPr="003777D1">
        <w:rPr>
          <w:rFonts w:ascii="Arial" w:hAnsi="Arial" w:cs="Arial"/>
          <w:sz w:val="22"/>
          <w:szCs w:val="22"/>
        </w:rPr>
        <w:t xml:space="preserve">2 měsíce, je </w:t>
      </w:r>
      <w:r w:rsidR="00CF4F23" w:rsidRPr="003777D1">
        <w:rPr>
          <w:rFonts w:ascii="Arial" w:hAnsi="Arial" w:cs="Arial"/>
          <w:sz w:val="22"/>
          <w:szCs w:val="22"/>
        </w:rPr>
        <w:t>dodavatel</w:t>
      </w:r>
      <w:r w:rsidRPr="003777D1">
        <w:rPr>
          <w:rFonts w:ascii="Arial" w:hAnsi="Arial" w:cs="Arial"/>
          <w:sz w:val="22"/>
          <w:szCs w:val="22"/>
        </w:rPr>
        <w:t xml:space="preserve"> oprávněn od této smlouvy odstoupit. Objednatel je rovněž oprávněn kdykoliv snížit rozsah prováděného díla o konkrétní položky a části.  </w:t>
      </w:r>
    </w:p>
    <w:p w14:paraId="76AB00CC" w14:textId="77777777" w:rsidR="0009550C" w:rsidRPr="003777D1" w:rsidRDefault="0009550C" w:rsidP="00040850">
      <w:pPr>
        <w:autoSpaceDE w:val="0"/>
        <w:spacing w:line="276" w:lineRule="auto"/>
        <w:ind w:left="567" w:hanging="567"/>
        <w:rPr>
          <w:rFonts w:ascii="Arial" w:hAnsi="Arial" w:cs="Arial"/>
          <w:sz w:val="22"/>
          <w:szCs w:val="22"/>
        </w:rPr>
      </w:pPr>
    </w:p>
    <w:p w14:paraId="3ACD6B7E"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Článek IX.</w:t>
      </w:r>
    </w:p>
    <w:p w14:paraId="75A1A4BA" w14:textId="77777777" w:rsidR="009E34B2" w:rsidRPr="003777D1" w:rsidRDefault="000E102E" w:rsidP="009E34B2">
      <w:pPr>
        <w:autoSpaceDE w:val="0"/>
        <w:spacing w:line="276" w:lineRule="auto"/>
        <w:jc w:val="center"/>
        <w:rPr>
          <w:rFonts w:ascii="Arial" w:hAnsi="Arial" w:cs="Arial"/>
          <w:b/>
          <w:sz w:val="22"/>
          <w:szCs w:val="22"/>
        </w:rPr>
      </w:pPr>
      <w:r w:rsidRPr="003777D1">
        <w:rPr>
          <w:rFonts w:ascii="Arial" w:hAnsi="Arial" w:cs="Arial"/>
          <w:b/>
          <w:bCs/>
          <w:sz w:val="22"/>
          <w:szCs w:val="22"/>
        </w:rPr>
        <w:t xml:space="preserve">Pojištění </w:t>
      </w:r>
      <w:r w:rsidR="009E34B2" w:rsidRPr="003777D1">
        <w:rPr>
          <w:rFonts w:ascii="Arial" w:hAnsi="Arial" w:cs="Arial"/>
          <w:b/>
          <w:sz w:val="22"/>
          <w:szCs w:val="22"/>
        </w:rPr>
        <w:t>dodavatele</w:t>
      </w:r>
    </w:p>
    <w:p w14:paraId="6BC813E9" w14:textId="7812CF8F" w:rsidR="00CC4A2D" w:rsidRPr="007C1064" w:rsidRDefault="00CC4A2D" w:rsidP="000E6D49">
      <w:pPr>
        <w:pStyle w:val="Odstavecseseznamem"/>
        <w:numPr>
          <w:ilvl w:val="1"/>
          <w:numId w:val="17"/>
        </w:numPr>
        <w:autoSpaceDE w:val="0"/>
        <w:spacing w:line="276" w:lineRule="auto"/>
        <w:rPr>
          <w:rFonts w:ascii="Arial" w:hAnsi="Arial" w:cs="Arial"/>
          <w:sz w:val="22"/>
          <w:szCs w:val="22"/>
        </w:rPr>
      </w:pPr>
      <w:r w:rsidRPr="007C1064">
        <w:rPr>
          <w:rFonts w:ascii="Arial" w:hAnsi="Arial" w:cs="Arial"/>
          <w:sz w:val="22"/>
          <w:szCs w:val="22"/>
        </w:rPr>
        <w:t xml:space="preserve">Dodavatel prohlašuje, že ke dni uzavření této Smlouvy má uzavřenou pojistnou smlouvu, jejímž předmětem je </w:t>
      </w:r>
      <w:r w:rsidRPr="007C1064">
        <w:rPr>
          <w:rFonts w:ascii="Arial" w:hAnsi="Arial" w:cs="Arial"/>
          <w:b/>
          <w:sz w:val="22"/>
          <w:szCs w:val="22"/>
        </w:rPr>
        <w:t xml:space="preserve">pojištění odpovědnosti za škody způsobené dodavatelem třetím osobám v souvislosti s výkonem jeho činnosti, </w:t>
      </w:r>
      <w:r w:rsidRPr="007C1064">
        <w:rPr>
          <w:rFonts w:ascii="Arial" w:hAnsi="Arial" w:cs="Arial"/>
          <w:sz w:val="22"/>
          <w:szCs w:val="22"/>
        </w:rPr>
        <w:t>včetně možných škod způsobených pracovníky dodavatele,</w:t>
      </w:r>
      <w:r w:rsidRPr="007C1064">
        <w:rPr>
          <w:rFonts w:ascii="Arial" w:hAnsi="Arial" w:cs="Arial"/>
          <w:b/>
          <w:sz w:val="22"/>
          <w:szCs w:val="22"/>
        </w:rPr>
        <w:t xml:space="preserve"> minimálně ve výši celkové ceny díla </w:t>
      </w:r>
      <w:r w:rsidRPr="007C1064">
        <w:rPr>
          <w:rFonts w:ascii="Arial" w:hAnsi="Arial" w:cs="Arial"/>
          <w:sz w:val="22"/>
          <w:szCs w:val="22"/>
        </w:rPr>
        <w:t>bez DPH uvedené v článku III. odst. 3.1 Smlouvy,</w:t>
      </w:r>
      <w:r w:rsidRPr="007C1064">
        <w:rPr>
          <w:rFonts w:ascii="Arial" w:hAnsi="Arial" w:cs="Arial"/>
          <w:b/>
          <w:sz w:val="22"/>
          <w:szCs w:val="22"/>
        </w:rPr>
        <w:t xml:space="preserve"> se spoluúčastí nejvýše 1 %</w:t>
      </w:r>
      <w:r w:rsidRPr="007C1064">
        <w:rPr>
          <w:rFonts w:ascii="Arial" w:hAnsi="Arial" w:cs="Arial"/>
          <w:sz w:val="22"/>
          <w:szCs w:val="22"/>
        </w:rPr>
        <w:t>. Dodavatel se zavazuje, že po celou dobu trvání této Smlouvy a v přiměřeném rozsahu i po dobu záruční doby bude pojištěn ve smyslu tohoto ustanovení a že nedojde ke snížení pojistného plnění pod částku uvedenou v předchozí větě.</w:t>
      </w:r>
    </w:p>
    <w:p w14:paraId="75B0B093" w14:textId="77777777" w:rsidR="00CC4A2D" w:rsidRPr="003777D1" w:rsidRDefault="00CC4A2D" w:rsidP="000E6D49">
      <w:pPr>
        <w:autoSpaceDE w:val="0"/>
        <w:spacing w:line="276" w:lineRule="auto"/>
        <w:rPr>
          <w:rFonts w:ascii="Arial" w:hAnsi="Arial" w:cs="Arial"/>
          <w:sz w:val="22"/>
          <w:szCs w:val="22"/>
        </w:rPr>
      </w:pPr>
    </w:p>
    <w:p w14:paraId="1672FD01" w14:textId="77777777" w:rsidR="00CC4A2D" w:rsidRPr="003777D1" w:rsidRDefault="00CC4A2D" w:rsidP="000E6D49">
      <w:pPr>
        <w:numPr>
          <w:ilvl w:val="1"/>
          <w:numId w:val="17"/>
        </w:numPr>
        <w:autoSpaceDE w:val="0"/>
        <w:spacing w:line="276" w:lineRule="auto"/>
        <w:rPr>
          <w:rFonts w:ascii="Arial" w:hAnsi="Arial" w:cs="Arial"/>
          <w:sz w:val="22"/>
          <w:szCs w:val="22"/>
        </w:rPr>
      </w:pPr>
      <w:r w:rsidRPr="003777D1">
        <w:rPr>
          <w:rFonts w:ascii="Arial" w:hAnsi="Arial" w:cs="Arial"/>
          <w:sz w:val="22"/>
          <w:szCs w:val="22"/>
        </w:rPr>
        <w:t>Na žádost objednatele je dodavatel povinen kdykoliv později v průběhu trvání Smlouvy předložit uspokojivé doklady o tom, že pojistná smlouva uzavřená dodavatelem je a zůstává v platnosti.</w:t>
      </w:r>
    </w:p>
    <w:p w14:paraId="5460BDBE" w14:textId="77777777" w:rsidR="00CC4A2D" w:rsidRPr="003777D1" w:rsidRDefault="00CC4A2D" w:rsidP="000E6D49">
      <w:pPr>
        <w:autoSpaceDE w:val="0"/>
        <w:spacing w:line="276" w:lineRule="auto"/>
        <w:rPr>
          <w:rFonts w:ascii="Arial" w:hAnsi="Arial" w:cs="Arial"/>
          <w:sz w:val="22"/>
          <w:szCs w:val="22"/>
        </w:rPr>
      </w:pPr>
    </w:p>
    <w:p w14:paraId="1E5C0C93" w14:textId="77777777" w:rsidR="000E102E" w:rsidRPr="003777D1" w:rsidRDefault="00CC4A2D" w:rsidP="000E6D49">
      <w:pPr>
        <w:numPr>
          <w:ilvl w:val="1"/>
          <w:numId w:val="17"/>
        </w:numPr>
        <w:autoSpaceDE w:val="0"/>
        <w:spacing w:line="276" w:lineRule="auto"/>
        <w:rPr>
          <w:rFonts w:ascii="Arial" w:eastAsia="Cambria" w:hAnsi="Arial" w:cs="Arial"/>
          <w:color w:val="000000"/>
          <w:sz w:val="22"/>
          <w:szCs w:val="22"/>
        </w:rPr>
      </w:pPr>
      <w:r w:rsidRPr="003777D1">
        <w:rPr>
          <w:rFonts w:ascii="Arial" w:eastAsia="Cambria" w:hAnsi="Arial" w:cs="Arial"/>
          <w:color w:val="000000"/>
          <w:sz w:val="22"/>
          <w:szCs w:val="22"/>
        </w:rPr>
        <w:t xml:space="preserve">V případě, že dojde k zániku pojištění, je </w:t>
      </w:r>
      <w:r w:rsidRPr="003777D1">
        <w:rPr>
          <w:rFonts w:ascii="Arial" w:hAnsi="Arial" w:cs="Arial"/>
          <w:sz w:val="22"/>
          <w:szCs w:val="22"/>
        </w:rPr>
        <w:t xml:space="preserve">dodavatel </w:t>
      </w:r>
      <w:r w:rsidRPr="003777D1">
        <w:rPr>
          <w:rFonts w:ascii="Arial" w:eastAsia="Cambria" w:hAnsi="Arial" w:cs="Arial"/>
          <w:color w:val="000000"/>
          <w:sz w:val="22"/>
          <w:szCs w:val="22"/>
        </w:rPr>
        <w:t xml:space="preserve">povinen o této skutečnosti neprodleně informovat objednatele a ve lhůtě 3 pracovních dnů uzavřít pojistnou smlouvu ve výše uvedeném rozsahu. Porušení této povinnosti ze strany </w:t>
      </w:r>
      <w:r w:rsidRPr="003777D1">
        <w:rPr>
          <w:rFonts w:ascii="Arial" w:hAnsi="Arial" w:cs="Arial"/>
          <w:sz w:val="22"/>
          <w:szCs w:val="22"/>
        </w:rPr>
        <w:t xml:space="preserve">dodavatele </w:t>
      </w:r>
      <w:r w:rsidRPr="003777D1">
        <w:rPr>
          <w:rFonts w:ascii="Arial" w:eastAsia="Cambria" w:hAnsi="Arial" w:cs="Arial"/>
          <w:color w:val="000000"/>
          <w:sz w:val="22"/>
          <w:szCs w:val="22"/>
        </w:rPr>
        <w:t>považují strany této Smlouvy za podstatné porušení Smlouvy zakládající právo objednatele od Smlouvy odstoupit.</w:t>
      </w:r>
    </w:p>
    <w:p w14:paraId="46AC9CD2" w14:textId="77777777" w:rsidR="0009550C" w:rsidRDefault="0009550C" w:rsidP="00040850">
      <w:pPr>
        <w:autoSpaceDE w:val="0"/>
        <w:spacing w:line="276" w:lineRule="auto"/>
        <w:ind w:left="360" w:hanging="360"/>
        <w:jc w:val="center"/>
        <w:rPr>
          <w:rFonts w:ascii="Arial" w:hAnsi="Arial" w:cs="Arial"/>
          <w:b/>
          <w:bCs/>
          <w:sz w:val="22"/>
          <w:szCs w:val="22"/>
        </w:rPr>
      </w:pPr>
    </w:p>
    <w:p w14:paraId="1D5EAC23" w14:textId="77777777" w:rsidR="000E102E" w:rsidRPr="003777D1" w:rsidRDefault="000E102E" w:rsidP="00040850">
      <w:pPr>
        <w:autoSpaceDE w:val="0"/>
        <w:spacing w:line="276" w:lineRule="auto"/>
        <w:ind w:left="360" w:hanging="360"/>
        <w:jc w:val="center"/>
        <w:rPr>
          <w:rFonts w:ascii="Arial" w:hAnsi="Arial" w:cs="Arial"/>
          <w:b/>
          <w:bCs/>
          <w:sz w:val="22"/>
          <w:szCs w:val="22"/>
        </w:rPr>
      </w:pPr>
      <w:r w:rsidRPr="003777D1">
        <w:rPr>
          <w:rFonts w:ascii="Arial" w:hAnsi="Arial" w:cs="Arial"/>
          <w:b/>
          <w:bCs/>
          <w:sz w:val="22"/>
          <w:szCs w:val="22"/>
        </w:rPr>
        <w:t>Článek X.</w:t>
      </w:r>
    </w:p>
    <w:p w14:paraId="53FE7469"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Splnění a předání díla</w:t>
      </w:r>
    </w:p>
    <w:p w14:paraId="705CAB62" w14:textId="66DE9095" w:rsidR="000E102E" w:rsidRPr="007C1064" w:rsidRDefault="00CF4F23" w:rsidP="007C1064">
      <w:pPr>
        <w:pStyle w:val="Odstavecseseznamem"/>
        <w:widowControl/>
        <w:numPr>
          <w:ilvl w:val="1"/>
          <w:numId w:val="18"/>
        </w:numPr>
        <w:tabs>
          <w:tab w:val="left" w:pos="-180"/>
        </w:tabs>
        <w:spacing w:line="276" w:lineRule="auto"/>
        <w:textAlignment w:val="auto"/>
        <w:rPr>
          <w:rFonts w:ascii="Arial" w:hAnsi="Arial" w:cs="Arial"/>
          <w:sz w:val="22"/>
          <w:szCs w:val="22"/>
        </w:rPr>
      </w:pPr>
      <w:r w:rsidRPr="007C1064">
        <w:rPr>
          <w:rFonts w:ascii="Arial" w:hAnsi="Arial" w:cs="Arial"/>
          <w:sz w:val="22"/>
          <w:szCs w:val="22"/>
        </w:rPr>
        <w:t xml:space="preserve">Dodavatel </w:t>
      </w:r>
      <w:r w:rsidR="000E102E" w:rsidRPr="007C1064">
        <w:rPr>
          <w:rFonts w:ascii="Arial" w:hAnsi="Arial" w:cs="Arial"/>
          <w:sz w:val="22"/>
          <w:szCs w:val="22"/>
        </w:rPr>
        <w:t>splní svou povinnost dokončit dílo tak, že řádně a úplně zhotoví dílo podle čl</w:t>
      </w:r>
      <w:r w:rsidR="00CB6F76" w:rsidRPr="007C1064">
        <w:rPr>
          <w:rFonts w:ascii="Arial" w:hAnsi="Arial" w:cs="Arial"/>
          <w:sz w:val="22"/>
          <w:szCs w:val="22"/>
        </w:rPr>
        <w:t>ánku</w:t>
      </w:r>
      <w:r w:rsidR="000E102E" w:rsidRPr="007C1064">
        <w:rPr>
          <w:rFonts w:ascii="Arial" w:hAnsi="Arial" w:cs="Arial"/>
          <w:sz w:val="22"/>
          <w:szCs w:val="22"/>
        </w:rPr>
        <w:t xml:space="preserve"> I.</w:t>
      </w:r>
      <w:r w:rsidR="00CB6F76" w:rsidRPr="007C1064">
        <w:rPr>
          <w:rFonts w:ascii="Arial" w:hAnsi="Arial" w:cs="Arial"/>
          <w:sz w:val="22"/>
          <w:szCs w:val="22"/>
        </w:rPr>
        <w:t xml:space="preserve"> smlouvy</w:t>
      </w:r>
      <w:r w:rsidR="000E102E" w:rsidRPr="007C1064">
        <w:rPr>
          <w:rFonts w:ascii="Arial" w:hAnsi="Arial" w:cs="Arial"/>
          <w:sz w:val="22"/>
          <w:szCs w:val="22"/>
        </w:rPr>
        <w:t xml:space="preserve"> a v souladu s</w:t>
      </w:r>
      <w:r w:rsidR="00CB6F76" w:rsidRPr="007C1064">
        <w:rPr>
          <w:rFonts w:ascii="Arial" w:hAnsi="Arial" w:cs="Arial"/>
          <w:sz w:val="22"/>
          <w:szCs w:val="22"/>
        </w:rPr>
        <w:t> článkem VIII. odst.</w:t>
      </w:r>
      <w:r w:rsidR="00D56DE2" w:rsidRPr="007C1064">
        <w:rPr>
          <w:rFonts w:ascii="Arial" w:hAnsi="Arial" w:cs="Arial"/>
          <w:sz w:val="22"/>
          <w:szCs w:val="22"/>
        </w:rPr>
        <w:t xml:space="preserve"> 8.2. </w:t>
      </w:r>
      <w:r w:rsidR="000E102E" w:rsidRPr="007C1064">
        <w:rPr>
          <w:rFonts w:ascii="Arial" w:hAnsi="Arial" w:cs="Arial"/>
          <w:sz w:val="22"/>
          <w:szCs w:val="22"/>
        </w:rPr>
        <w:t xml:space="preserve">smlouvy, tedy bez vad a nedodělků. Nedílnou součástí řádného splnění díla je předání všech písemných dokladů potřebných k užívání a provozování díla, které se vztahují k těm částem díla, které zhotovoval nebo dodával </w:t>
      </w:r>
      <w:r w:rsidRPr="007C1064">
        <w:rPr>
          <w:rFonts w:ascii="Arial" w:hAnsi="Arial" w:cs="Arial"/>
          <w:sz w:val="22"/>
          <w:szCs w:val="22"/>
        </w:rPr>
        <w:t>dodavatel</w:t>
      </w:r>
      <w:r w:rsidR="000E102E" w:rsidRPr="007C1064">
        <w:rPr>
          <w:rFonts w:ascii="Arial" w:hAnsi="Arial" w:cs="Arial"/>
          <w:sz w:val="22"/>
          <w:szCs w:val="22"/>
        </w:rPr>
        <w:t xml:space="preserve"> ve smyslu této smlouvy (a to i prostřednictvím svých poddodavatelů), a to jejich originálů.</w:t>
      </w:r>
    </w:p>
    <w:p w14:paraId="2E27CF54" w14:textId="77777777" w:rsidR="000E102E" w:rsidRPr="003777D1" w:rsidRDefault="000E102E" w:rsidP="00040850">
      <w:pPr>
        <w:autoSpaceDE w:val="0"/>
        <w:spacing w:line="276" w:lineRule="auto"/>
        <w:ind w:left="567" w:hanging="567"/>
        <w:rPr>
          <w:rFonts w:ascii="Arial" w:hAnsi="Arial" w:cs="Arial"/>
          <w:sz w:val="22"/>
          <w:szCs w:val="22"/>
        </w:rPr>
      </w:pPr>
    </w:p>
    <w:p w14:paraId="4849A5C1" w14:textId="77777777" w:rsidR="000E102E" w:rsidRPr="003777D1" w:rsidRDefault="000E102E" w:rsidP="007C1064">
      <w:pPr>
        <w:widowControl/>
        <w:numPr>
          <w:ilvl w:val="1"/>
          <w:numId w:val="18"/>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Objednatel je povinen řádně a úplně dokončené dílo bez vad a nedodělků převzít.</w:t>
      </w:r>
    </w:p>
    <w:p w14:paraId="65F23AD3" w14:textId="77777777" w:rsidR="000E102E" w:rsidRPr="003777D1" w:rsidRDefault="000E102E" w:rsidP="007C1064">
      <w:pPr>
        <w:widowControl/>
        <w:numPr>
          <w:ilvl w:val="1"/>
          <w:numId w:val="18"/>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Dokončené dílo </w:t>
      </w:r>
      <w:r w:rsidR="0020081C" w:rsidRPr="003777D1">
        <w:rPr>
          <w:rFonts w:ascii="Arial" w:hAnsi="Arial" w:cs="Arial"/>
          <w:sz w:val="22"/>
          <w:szCs w:val="22"/>
        </w:rPr>
        <w:t>dle čl</w:t>
      </w:r>
      <w:r w:rsidR="00CB6F76" w:rsidRPr="003777D1">
        <w:rPr>
          <w:rFonts w:ascii="Arial" w:hAnsi="Arial" w:cs="Arial"/>
          <w:sz w:val="22"/>
          <w:szCs w:val="22"/>
        </w:rPr>
        <w:t>ánku</w:t>
      </w:r>
      <w:r w:rsidR="0020081C" w:rsidRPr="003777D1">
        <w:rPr>
          <w:rFonts w:ascii="Arial" w:hAnsi="Arial" w:cs="Arial"/>
          <w:sz w:val="22"/>
          <w:szCs w:val="22"/>
        </w:rPr>
        <w:t xml:space="preserve"> I</w:t>
      </w:r>
      <w:r w:rsidR="00CB6F76" w:rsidRPr="003777D1">
        <w:rPr>
          <w:rFonts w:ascii="Arial" w:hAnsi="Arial" w:cs="Arial"/>
          <w:sz w:val="22"/>
          <w:szCs w:val="22"/>
        </w:rPr>
        <w:t>. smlouvy</w:t>
      </w:r>
      <w:r w:rsidR="0020081C" w:rsidRPr="003777D1">
        <w:rPr>
          <w:rFonts w:ascii="Arial" w:hAnsi="Arial" w:cs="Arial"/>
          <w:sz w:val="22"/>
          <w:szCs w:val="22"/>
        </w:rPr>
        <w:t xml:space="preserve"> </w:t>
      </w:r>
      <w:r w:rsidRPr="003777D1">
        <w:rPr>
          <w:rFonts w:ascii="Arial" w:hAnsi="Arial" w:cs="Arial"/>
          <w:sz w:val="22"/>
          <w:szCs w:val="22"/>
        </w:rPr>
        <w:t>bude předáno objednateli na základě písemného protokolu o předání a převzetí díla podepsaného oprávněným</w:t>
      </w:r>
      <w:r w:rsidR="00CC500B" w:rsidRPr="003777D1">
        <w:rPr>
          <w:rFonts w:ascii="Arial" w:hAnsi="Arial" w:cs="Arial"/>
          <w:sz w:val="22"/>
          <w:szCs w:val="22"/>
        </w:rPr>
        <w:t>i</w:t>
      </w:r>
      <w:r w:rsidRPr="003777D1">
        <w:rPr>
          <w:rFonts w:ascii="Arial" w:hAnsi="Arial" w:cs="Arial"/>
          <w:sz w:val="22"/>
          <w:szCs w:val="22"/>
        </w:rPr>
        <w:t xml:space="preserve"> </w:t>
      </w:r>
      <w:r w:rsidR="00CC500B" w:rsidRPr="003777D1">
        <w:rPr>
          <w:rFonts w:ascii="Arial" w:hAnsi="Arial" w:cs="Arial"/>
          <w:sz w:val="22"/>
          <w:szCs w:val="22"/>
        </w:rPr>
        <w:t xml:space="preserve">zástupci smluvních stran ve věcech </w:t>
      </w:r>
      <w:r w:rsidR="0032155C">
        <w:rPr>
          <w:rFonts w:ascii="Arial" w:hAnsi="Arial" w:cs="Arial"/>
          <w:sz w:val="22"/>
          <w:szCs w:val="22"/>
        </w:rPr>
        <w:t>technických</w:t>
      </w:r>
      <w:r w:rsidR="00466A35" w:rsidRPr="003777D1">
        <w:rPr>
          <w:rFonts w:ascii="Arial" w:hAnsi="Arial" w:cs="Arial"/>
          <w:sz w:val="22"/>
          <w:szCs w:val="22"/>
        </w:rPr>
        <w:t xml:space="preserve"> (dále jen „protokol“). </w:t>
      </w:r>
      <w:r w:rsidRPr="003777D1">
        <w:rPr>
          <w:rFonts w:ascii="Arial" w:hAnsi="Arial" w:cs="Arial"/>
          <w:sz w:val="22"/>
          <w:szCs w:val="22"/>
        </w:rPr>
        <w:t xml:space="preserve">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touto smlouvou a obecně závaznými předpisy či pokyny výrobců či dovozců </w:t>
      </w:r>
      <w:r w:rsidRPr="003777D1">
        <w:rPr>
          <w:rFonts w:ascii="Arial" w:hAnsi="Arial" w:cs="Arial"/>
          <w:sz w:val="22"/>
          <w:szCs w:val="22"/>
        </w:rPr>
        <w:lastRenderedPageBreak/>
        <w:t>materiálu a použitých zařízení tak, jak je stanoveno v</w:t>
      </w:r>
      <w:r w:rsidR="00CB6F76" w:rsidRPr="003777D1">
        <w:rPr>
          <w:rFonts w:ascii="Arial" w:hAnsi="Arial" w:cs="Arial"/>
          <w:sz w:val="22"/>
          <w:szCs w:val="22"/>
        </w:rPr>
        <w:t> článku VIII. odst.</w:t>
      </w:r>
      <w:r w:rsidRPr="003777D1">
        <w:rPr>
          <w:rFonts w:ascii="Arial" w:hAnsi="Arial" w:cs="Arial"/>
          <w:sz w:val="22"/>
          <w:szCs w:val="22"/>
        </w:rPr>
        <w:t xml:space="preserve"> 8.2.</w:t>
      </w:r>
      <w:r w:rsidR="00CB6F76" w:rsidRPr="003777D1">
        <w:rPr>
          <w:rFonts w:ascii="Arial" w:hAnsi="Arial" w:cs="Arial"/>
          <w:sz w:val="22"/>
          <w:szCs w:val="22"/>
        </w:rPr>
        <w:t xml:space="preserve"> smlouvy.</w:t>
      </w:r>
      <w:r w:rsidRPr="003777D1">
        <w:rPr>
          <w:rFonts w:ascii="Arial" w:hAnsi="Arial" w:cs="Arial"/>
          <w:sz w:val="22"/>
          <w:szCs w:val="22"/>
        </w:rPr>
        <w:t xml:space="preserve"> Rovněž případné odmítnutí převzetí díla bude zaznamenáno v protokolu.</w:t>
      </w:r>
    </w:p>
    <w:p w14:paraId="18C78ADE" w14:textId="77777777" w:rsidR="000E102E" w:rsidRPr="003777D1" w:rsidRDefault="000E102E" w:rsidP="00040850">
      <w:pPr>
        <w:autoSpaceDE w:val="0"/>
        <w:spacing w:line="276" w:lineRule="auto"/>
        <w:ind w:left="567" w:hanging="567"/>
        <w:rPr>
          <w:rFonts w:ascii="Arial" w:hAnsi="Arial" w:cs="Arial"/>
          <w:sz w:val="22"/>
          <w:szCs w:val="22"/>
        </w:rPr>
      </w:pPr>
    </w:p>
    <w:p w14:paraId="3A2734CD" w14:textId="77777777" w:rsidR="000E102E" w:rsidRPr="003777D1" w:rsidRDefault="000E102E" w:rsidP="007C1064">
      <w:pPr>
        <w:widowControl/>
        <w:numPr>
          <w:ilvl w:val="1"/>
          <w:numId w:val="18"/>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není povinen dílo na základě protokolu převzít, jestliže dílo není řádně a úplně dokončeno, má vady nebo nedodělky nebo spolu s dílem nejsou předány všechny písemné doklady popsané v </w:t>
      </w:r>
      <w:r w:rsidR="00CB6F76" w:rsidRPr="003777D1">
        <w:rPr>
          <w:rFonts w:ascii="Arial" w:hAnsi="Arial" w:cs="Arial"/>
          <w:sz w:val="22"/>
          <w:szCs w:val="22"/>
        </w:rPr>
        <w:t xml:space="preserve">článku X. odst. </w:t>
      </w:r>
      <w:r w:rsidRPr="003777D1">
        <w:rPr>
          <w:rFonts w:ascii="Arial" w:hAnsi="Arial" w:cs="Arial"/>
          <w:sz w:val="22"/>
          <w:szCs w:val="22"/>
        </w:rPr>
        <w:t>10.</w:t>
      </w:r>
      <w:r w:rsidR="00C55426">
        <w:rPr>
          <w:rFonts w:ascii="Arial" w:hAnsi="Arial" w:cs="Arial"/>
          <w:sz w:val="22"/>
          <w:szCs w:val="22"/>
        </w:rPr>
        <w:t xml:space="preserve"> </w:t>
      </w:r>
      <w:r w:rsidR="007F6781">
        <w:rPr>
          <w:rFonts w:ascii="Arial" w:hAnsi="Arial" w:cs="Arial"/>
          <w:sz w:val="22"/>
          <w:szCs w:val="22"/>
        </w:rPr>
        <w:t>1</w:t>
      </w:r>
      <w:r w:rsidRPr="003777D1">
        <w:rPr>
          <w:rFonts w:ascii="Arial" w:hAnsi="Arial" w:cs="Arial"/>
          <w:sz w:val="22"/>
          <w:szCs w:val="22"/>
        </w:rPr>
        <w:t>.</w:t>
      </w:r>
      <w:r w:rsidR="00C55426">
        <w:rPr>
          <w:rFonts w:ascii="Arial" w:hAnsi="Arial" w:cs="Arial"/>
          <w:sz w:val="22"/>
          <w:szCs w:val="22"/>
        </w:rPr>
        <w:t xml:space="preserve">  </w:t>
      </w:r>
      <w:r w:rsidR="00CB6F76" w:rsidRPr="003777D1">
        <w:rPr>
          <w:rFonts w:ascii="Arial" w:hAnsi="Arial" w:cs="Arial"/>
          <w:sz w:val="22"/>
          <w:szCs w:val="22"/>
        </w:rPr>
        <w:t>smlouvy.</w:t>
      </w:r>
      <w:r w:rsidRPr="003777D1">
        <w:rPr>
          <w:rFonts w:ascii="Arial" w:hAnsi="Arial" w:cs="Arial"/>
          <w:sz w:val="22"/>
          <w:szCs w:val="22"/>
        </w:rPr>
        <w:t xml:space="preserve"> Jestliže se objednatel rozhodne dílo i přesto převzít, jsou smluvní strany povinny v protokolu uvést tuto skutečnost a uvést v něm soupis vad a nedodělků se závazným termínem jejich odstranění </w:t>
      </w:r>
      <w:r w:rsidR="002208DE" w:rsidRPr="003777D1">
        <w:rPr>
          <w:rFonts w:ascii="Arial" w:hAnsi="Arial" w:cs="Arial"/>
          <w:sz w:val="22"/>
          <w:szCs w:val="22"/>
        </w:rPr>
        <w:t>dodavatel</w:t>
      </w:r>
      <w:r w:rsidRPr="003777D1">
        <w:rPr>
          <w:rFonts w:ascii="Arial" w:hAnsi="Arial" w:cs="Arial"/>
          <w:sz w:val="22"/>
          <w:szCs w:val="22"/>
        </w:rPr>
        <w:t xml:space="preserve">em, případně soupis chybějících písemných dokladů s termínem jejich dodání </w:t>
      </w:r>
      <w:r w:rsidR="002208DE" w:rsidRPr="003777D1">
        <w:rPr>
          <w:rFonts w:ascii="Arial" w:hAnsi="Arial" w:cs="Arial"/>
          <w:sz w:val="22"/>
          <w:szCs w:val="22"/>
        </w:rPr>
        <w:t>dodavatel</w:t>
      </w:r>
      <w:r w:rsidRPr="003777D1">
        <w:rPr>
          <w:rFonts w:ascii="Arial" w:hAnsi="Arial" w:cs="Arial"/>
          <w:sz w:val="22"/>
          <w:szCs w:val="22"/>
        </w:rPr>
        <w:t>em objednateli.</w:t>
      </w:r>
    </w:p>
    <w:p w14:paraId="0D216143" w14:textId="77777777" w:rsidR="000E102E" w:rsidRPr="003777D1" w:rsidRDefault="000E102E" w:rsidP="00040850">
      <w:pPr>
        <w:autoSpaceDE w:val="0"/>
        <w:spacing w:line="276" w:lineRule="auto"/>
        <w:ind w:left="567" w:hanging="567"/>
        <w:rPr>
          <w:rFonts w:ascii="Arial" w:hAnsi="Arial" w:cs="Arial"/>
          <w:sz w:val="22"/>
          <w:szCs w:val="22"/>
        </w:rPr>
      </w:pPr>
    </w:p>
    <w:p w14:paraId="549CF113" w14:textId="77777777" w:rsidR="000E102E" w:rsidRPr="003777D1" w:rsidRDefault="000E102E" w:rsidP="007C1064">
      <w:pPr>
        <w:widowControl/>
        <w:numPr>
          <w:ilvl w:val="1"/>
          <w:numId w:val="18"/>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Pokud </w:t>
      </w:r>
      <w:r w:rsidR="002208DE" w:rsidRPr="003777D1">
        <w:rPr>
          <w:rFonts w:ascii="Arial" w:hAnsi="Arial" w:cs="Arial"/>
          <w:sz w:val="22"/>
          <w:szCs w:val="22"/>
        </w:rPr>
        <w:t>dodavatel</w:t>
      </w:r>
      <w:r w:rsidRPr="003777D1">
        <w:rPr>
          <w:rFonts w:ascii="Arial" w:hAnsi="Arial" w:cs="Arial"/>
          <w:sz w:val="22"/>
          <w:szCs w:val="22"/>
        </w:rPr>
        <w:t xml:space="preserve"> neodstraní závady nebo nedodělky na díle v termínu uvedeném v předávacím protokolu, je povinen uhradit objednateli smluvní pokutu ve výši 1</w:t>
      </w:r>
      <w:r w:rsidR="00E1055C" w:rsidRPr="003777D1">
        <w:rPr>
          <w:rFonts w:ascii="Arial" w:hAnsi="Arial" w:cs="Arial"/>
          <w:sz w:val="22"/>
          <w:szCs w:val="22"/>
        </w:rPr>
        <w:t> </w:t>
      </w:r>
      <w:r w:rsidRPr="003777D1">
        <w:rPr>
          <w:rFonts w:ascii="Arial" w:hAnsi="Arial" w:cs="Arial"/>
          <w:sz w:val="22"/>
          <w:szCs w:val="22"/>
        </w:rPr>
        <w:t>000</w:t>
      </w:r>
      <w:r w:rsidR="00E1055C" w:rsidRPr="003777D1">
        <w:rPr>
          <w:rFonts w:ascii="Arial" w:hAnsi="Arial" w:cs="Arial"/>
          <w:sz w:val="22"/>
          <w:szCs w:val="22"/>
        </w:rPr>
        <w:t>,-</w:t>
      </w:r>
      <w:r w:rsidRPr="003777D1">
        <w:rPr>
          <w:rFonts w:ascii="Arial" w:hAnsi="Arial" w:cs="Arial"/>
          <w:sz w:val="22"/>
          <w:szCs w:val="22"/>
        </w:rPr>
        <w:t xml:space="preserve"> Kč za každou vadu a každý den prodlení.</w:t>
      </w:r>
    </w:p>
    <w:p w14:paraId="23D94669" w14:textId="77777777" w:rsidR="000E102E" w:rsidRPr="003777D1" w:rsidRDefault="000E102E" w:rsidP="00040850">
      <w:pPr>
        <w:autoSpaceDE w:val="0"/>
        <w:spacing w:line="276" w:lineRule="auto"/>
        <w:ind w:left="567" w:hanging="567"/>
        <w:rPr>
          <w:rFonts w:ascii="Arial" w:hAnsi="Arial" w:cs="Arial"/>
          <w:sz w:val="22"/>
          <w:szCs w:val="22"/>
        </w:rPr>
      </w:pPr>
    </w:p>
    <w:p w14:paraId="616F022F" w14:textId="77777777" w:rsidR="000E102E" w:rsidRPr="003777D1" w:rsidRDefault="000E102E" w:rsidP="007C1064">
      <w:pPr>
        <w:widowControl/>
        <w:numPr>
          <w:ilvl w:val="1"/>
          <w:numId w:val="18"/>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K předání díla na základě protokolu vyzve </w:t>
      </w:r>
      <w:r w:rsidR="002208DE" w:rsidRPr="003777D1">
        <w:rPr>
          <w:rFonts w:ascii="Arial" w:hAnsi="Arial" w:cs="Arial"/>
          <w:sz w:val="22"/>
          <w:szCs w:val="22"/>
        </w:rPr>
        <w:t>dodavatel</w:t>
      </w:r>
      <w:r w:rsidRPr="003777D1">
        <w:rPr>
          <w:rFonts w:ascii="Arial" w:hAnsi="Arial" w:cs="Arial"/>
          <w:sz w:val="22"/>
          <w:szCs w:val="22"/>
        </w:rPr>
        <w:t xml:space="preserve"> objednatele písemně nejpozději 5 pracovních dnů přede dnem, kdy bude dílo připraveno k předání, tj. bude dokončeno. Objednatel zahájí převzetí díla do 5 pracovních dnů od termínu navrženého </w:t>
      </w:r>
      <w:r w:rsidR="002208DE" w:rsidRPr="003777D1">
        <w:rPr>
          <w:rFonts w:ascii="Arial" w:hAnsi="Arial" w:cs="Arial"/>
          <w:sz w:val="22"/>
          <w:szCs w:val="22"/>
        </w:rPr>
        <w:t>dodavatel</w:t>
      </w:r>
      <w:r w:rsidRPr="003777D1">
        <w:rPr>
          <w:rFonts w:ascii="Arial" w:hAnsi="Arial" w:cs="Arial"/>
          <w:sz w:val="22"/>
          <w:szCs w:val="22"/>
        </w:rPr>
        <w:t>em.</w:t>
      </w:r>
    </w:p>
    <w:p w14:paraId="60D8E04D" w14:textId="77777777" w:rsidR="0009550C" w:rsidRPr="003777D1" w:rsidRDefault="0009550C" w:rsidP="00040850">
      <w:pPr>
        <w:tabs>
          <w:tab w:val="left" w:pos="360"/>
        </w:tabs>
        <w:autoSpaceDE w:val="0"/>
        <w:spacing w:line="276" w:lineRule="auto"/>
        <w:ind w:left="567" w:hanging="567"/>
        <w:rPr>
          <w:rFonts w:ascii="Arial" w:hAnsi="Arial" w:cs="Arial"/>
          <w:sz w:val="22"/>
          <w:szCs w:val="22"/>
        </w:rPr>
      </w:pPr>
    </w:p>
    <w:p w14:paraId="4201AABB" w14:textId="77777777" w:rsidR="000E102E" w:rsidRPr="003777D1" w:rsidRDefault="000E102E" w:rsidP="00040850">
      <w:pPr>
        <w:spacing w:line="276" w:lineRule="auto"/>
        <w:jc w:val="center"/>
        <w:rPr>
          <w:rFonts w:ascii="Arial" w:hAnsi="Arial" w:cs="Arial"/>
          <w:b/>
          <w:bCs/>
          <w:sz w:val="22"/>
          <w:szCs w:val="22"/>
        </w:rPr>
      </w:pPr>
      <w:r w:rsidRPr="003777D1">
        <w:rPr>
          <w:rFonts w:ascii="Arial" w:hAnsi="Arial" w:cs="Arial"/>
          <w:b/>
          <w:bCs/>
          <w:sz w:val="22"/>
          <w:szCs w:val="22"/>
        </w:rPr>
        <w:t>XI.</w:t>
      </w:r>
    </w:p>
    <w:p w14:paraId="54FFA272" w14:textId="77777777" w:rsidR="000E102E" w:rsidRPr="003777D1" w:rsidRDefault="000E102E" w:rsidP="00040850">
      <w:pPr>
        <w:spacing w:line="276" w:lineRule="auto"/>
        <w:jc w:val="center"/>
        <w:rPr>
          <w:rFonts w:ascii="Arial" w:hAnsi="Arial" w:cs="Arial"/>
          <w:b/>
          <w:bCs/>
          <w:color w:val="0000FF"/>
          <w:sz w:val="22"/>
          <w:szCs w:val="22"/>
        </w:rPr>
      </w:pPr>
      <w:r w:rsidRPr="003777D1">
        <w:rPr>
          <w:rFonts w:ascii="Arial" w:hAnsi="Arial" w:cs="Arial"/>
          <w:b/>
          <w:bCs/>
          <w:sz w:val="22"/>
          <w:szCs w:val="22"/>
        </w:rPr>
        <w:t>Záruka za jakost díla a odpovědnost za vady díla</w:t>
      </w:r>
    </w:p>
    <w:p w14:paraId="716EE670" w14:textId="3B4FB959" w:rsidR="000E102E" w:rsidRPr="007C1064" w:rsidRDefault="00424211" w:rsidP="007C1064">
      <w:pPr>
        <w:pStyle w:val="Odstavecseseznamem"/>
        <w:widowControl/>
        <w:numPr>
          <w:ilvl w:val="1"/>
          <w:numId w:val="19"/>
        </w:numPr>
        <w:tabs>
          <w:tab w:val="left" w:pos="-180"/>
        </w:tabs>
        <w:spacing w:line="276" w:lineRule="auto"/>
        <w:textAlignment w:val="auto"/>
        <w:rPr>
          <w:rFonts w:ascii="Arial" w:hAnsi="Arial" w:cs="Arial"/>
          <w:sz w:val="22"/>
          <w:szCs w:val="22"/>
        </w:rPr>
      </w:pPr>
      <w:r w:rsidRPr="007C1064">
        <w:rPr>
          <w:rFonts w:ascii="Arial" w:hAnsi="Arial" w:cs="Arial"/>
          <w:sz w:val="22"/>
          <w:szCs w:val="22"/>
        </w:rPr>
        <w:t>Délka záruční doby za jakost díla je sjednána na dobu 60 měsíců.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 měsíců.</w:t>
      </w:r>
    </w:p>
    <w:p w14:paraId="468B5D69" w14:textId="77777777" w:rsidR="000E102E" w:rsidRPr="003777D1" w:rsidRDefault="000E102E" w:rsidP="00040850">
      <w:pPr>
        <w:spacing w:line="276" w:lineRule="auto"/>
        <w:ind w:left="567" w:hanging="567"/>
        <w:rPr>
          <w:rFonts w:ascii="Arial" w:hAnsi="Arial" w:cs="Arial"/>
          <w:sz w:val="22"/>
          <w:szCs w:val="22"/>
        </w:rPr>
      </w:pPr>
    </w:p>
    <w:p w14:paraId="6B8B4F65" w14:textId="77777777" w:rsidR="000E102E" w:rsidRPr="003777D1" w:rsidRDefault="000E102E" w:rsidP="007C1064">
      <w:pPr>
        <w:widowControl/>
        <w:numPr>
          <w:ilvl w:val="1"/>
          <w:numId w:val="19"/>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 průběhu záruky za jakost díla bude mít dílo vlastnosti vyplývající z této smlouvy, tj. vyplývající z</w:t>
      </w:r>
      <w:r w:rsidR="00195C16" w:rsidRPr="003777D1">
        <w:rPr>
          <w:rFonts w:ascii="Arial" w:hAnsi="Arial" w:cs="Arial"/>
          <w:sz w:val="22"/>
          <w:szCs w:val="22"/>
        </w:rPr>
        <w:t> odst.</w:t>
      </w:r>
      <w:r w:rsidRPr="003777D1">
        <w:rPr>
          <w:rFonts w:ascii="Arial" w:hAnsi="Arial" w:cs="Arial"/>
          <w:sz w:val="22"/>
          <w:szCs w:val="22"/>
        </w:rPr>
        <w:t xml:space="preserve"> 1.2</w:t>
      </w:r>
      <w:r w:rsidR="00EA1EDE" w:rsidRPr="003777D1">
        <w:rPr>
          <w:rFonts w:ascii="Arial" w:hAnsi="Arial" w:cs="Arial"/>
          <w:sz w:val="22"/>
          <w:szCs w:val="22"/>
        </w:rPr>
        <w:t xml:space="preserve">, </w:t>
      </w:r>
      <w:r w:rsidR="00195C16" w:rsidRPr="003777D1">
        <w:rPr>
          <w:rFonts w:ascii="Arial" w:hAnsi="Arial" w:cs="Arial"/>
          <w:sz w:val="22"/>
          <w:szCs w:val="22"/>
        </w:rPr>
        <w:t>odst.</w:t>
      </w:r>
      <w:r w:rsidR="00EA1EDE" w:rsidRPr="003777D1">
        <w:rPr>
          <w:rFonts w:ascii="Arial" w:hAnsi="Arial" w:cs="Arial"/>
          <w:sz w:val="22"/>
          <w:szCs w:val="22"/>
        </w:rPr>
        <w:t xml:space="preserve"> 8.2.</w:t>
      </w:r>
      <w:r w:rsidR="001936CE" w:rsidRPr="003777D1">
        <w:rPr>
          <w:rFonts w:ascii="Arial" w:hAnsi="Arial" w:cs="Arial"/>
          <w:sz w:val="22"/>
          <w:szCs w:val="22"/>
        </w:rPr>
        <w:t xml:space="preserve"> a </w:t>
      </w:r>
      <w:r w:rsidR="00195C16" w:rsidRPr="003777D1">
        <w:rPr>
          <w:rFonts w:ascii="Arial" w:hAnsi="Arial" w:cs="Arial"/>
          <w:sz w:val="22"/>
          <w:szCs w:val="22"/>
        </w:rPr>
        <w:t>odst.</w:t>
      </w:r>
      <w:r w:rsidRPr="003777D1">
        <w:rPr>
          <w:rFonts w:ascii="Arial" w:hAnsi="Arial" w:cs="Arial"/>
          <w:sz w:val="22"/>
          <w:szCs w:val="22"/>
        </w:rPr>
        <w:t xml:space="preserve"> 10.1. smlouvy a dále bude mít obvyklé vlastnosti pro využití díla ke stanovenému účelu.</w:t>
      </w:r>
    </w:p>
    <w:p w14:paraId="5A71D61E" w14:textId="77777777" w:rsidR="000E102E" w:rsidRPr="003777D1" w:rsidRDefault="000E102E" w:rsidP="00040850">
      <w:pPr>
        <w:spacing w:line="276" w:lineRule="auto"/>
        <w:ind w:left="567" w:hanging="567"/>
        <w:rPr>
          <w:rFonts w:ascii="Arial" w:hAnsi="Arial" w:cs="Arial"/>
          <w:sz w:val="22"/>
          <w:szCs w:val="22"/>
        </w:rPr>
      </w:pPr>
    </w:p>
    <w:p w14:paraId="5C3023A0" w14:textId="77777777" w:rsidR="000E102E" w:rsidRPr="003777D1" w:rsidRDefault="000E102E" w:rsidP="007C1064">
      <w:pPr>
        <w:widowControl/>
        <w:numPr>
          <w:ilvl w:val="1"/>
          <w:numId w:val="19"/>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Pokud se v průběhu záruční lhůty vyskytly na díle vady, má, objednatel právo na jejich bezplatné odstranění. Objednatel je povinen tyto vady u </w:t>
      </w:r>
      <w:r w:rsidR="002208DE" w:rsidRPr="003777D1">
        <w:rPr>
          <w:rFonts w:ascii="Arial" w:hAnsi="Arial" w:cs="Arial"/>
          <w:sz w:val="22"/>
          <w:szCs w:val="22"/>
        </w:rPr>
        <w:t>dodavatel</w:t>
      </w:r>
      <w:r w:rsidRPr="003777D1">
        <w:rPr>
          <w:rFonts w:ascii="Arial" w:hAnsi="Arial" w:cs="Arial"/>
          <w:sz w:val="22"/>
          <w:szCs w:val="22"/>
        </w:rPr>
        <w:t xml:space="preserve">e neprodleně písemně reklamovat. </w:t>
      </w:r>
      <w:r w:rsidR="002208DE" w:rsidRPr="003777D1">
        <w:rPr>
          <w:rFonts w:ascii="Arial" w:hAnsi="Arial" w:cs="Arial"/>
          <w:sz w:val="22"/>
          <w:szCs w:val="22"/>
        </w:rPr>
        <w:t xml:space="preserve">Dodavatel </w:t>
      </w:r>
      <w:r w:rsidRPr="003777D1">
        <w:rPr>
          <w:rFonts w:ascii="Arial" w:hAnsi="Arial" w:cs="Arial"/>
          <w:sz w:val="22"/>
          <w:szCs w:val="22"/>
        </w:rPr>
        <w:t xml:space="preserve">je povinen nastoupit k odstranění běžných vad a nedodělků díla do </w:t>
      </w:r>
      <w:r w:rsidR="00424211" w:rsidRPr="003777D1">
        <w:rPr>
          <w:rFonts w:ascii="Arial" w:hAnsi="Arial" w:cs="Arial"/>
          <w:sz w:val="22"/>
          <w:szCs w:val="22"/>
        </w:rPr>
        <w:t>2</w:t>
      </w:r>
      <w:r w:rsidRPr="003777D1">
        <w:rPr>
          <w:rFonts w:ascii="Arial" w:hAnsi="Arial" w:cs="Arial"/>
          <w:sz w:val="22"/>
          <w:szCs w:val="22"/>
        </w:rPr>
        <w:t xml:space="preserve"> kalendářních dnů od doručení písemné reklamace objednatele </w:t>
      </w:r>
      <w:r w:rsidR="002208DE" w:rsidRPr="003777D1">
        <w:rPr>
          <w:rFonts w:ascii="Arial" w:hAnsi="Arial" w:cs="Arial"/>
          <w:sz w:val="22"/>
          <w:szCs w:val="22"/>
        </w:rPr>
        <w:t>dodavatel</w:t>
      </w:r>
      <w:r w:rsidRPr="003777D1">
        <w:rPr>
          <w:rFonts w:ascii="Arial" w:hAnsi="Arial" w:cs="Arial"/>
          <w:sz w:val="22"/>
          <w:szCs w:val="22"/>
        </w:rPr>
        <w:t xml:space="preserve">i a odstranit je nejpozději do </w:t>
      </w:r>
      <w:r w:rsidR="00424211" w:rsidRPr="003777D1">
        <w:rPr>
          <w:rFonts w:ascii="Arial" w:hAnsi="Arial" w:cs="Arial"/>
          <w:sz w:val="22"/>
          <w:szCs w:val="22"/>
        </w:rPr>
        <w:t>5</w:t>
      </w:r>
      <w:r w:rsidRPr="003777D1">
        <w:rPr>
          <w:rFonts w:ascii="Arial" w:hAnsi="Arial" w:cs="Arial"/>
          <w:sz w:val="22"/>
          <w:szCs w:val="22"/>
        </w:rPr>
        <w:t xml:space="preserve"> dnů ode dne doručení písemné reklamace objednatele </w:t>
      </w:r>
      <w:r w:rsidR="002208DE" w:rsidRPr="003777D1">
        <w:rPr>
          <w:rFonts w:ascii="Arial" w:hAnsi="Arial" w:cs="Arial"/>
          <w:sz w:val="22"/>
          <w:szCs w:val="22"/>
        </w:rPr>
        <w:t>dodavatel</w:t>
      </w:r>
      <w:r w:rsidRPr="003777D1">
        <w:rPr>
          <w:rFonts w:ascii="Arial" w:hAnsi="Arial" w:cs="Arial"/>
          <w:sz w:val="22"/>
          <w:szCs w:val="22"/>
        </w:rPr>
        <w:t xml:space="preserve">i. </w:t>
      </w:r>
      <w:r w:rsidR="00657518" w:rsidRPr="003777D1">
        <w:rPr>
          <w:rFonts w:ascii="Arial" w:hAnsi="Arial" w:cs="Arial"/>
          <w:sz w:val="22"/>
          <w:szCs w:val="22"/>
        </w:rPr>
        <w:t>Po dobu ode dne doručení reklamace dodavateli do odstranění reklamovaných vad záruční doba neběží.</w:t>
      </w:r>
    </w:p>
    <w:p w14:paraId="77B21576" w14:textId="77777777" w:rsidR="000E102E" w:rsidRPr="003777D1" w:rsidRDefault="000E102E" w:rsidP="007C1064">
      <w:pPr>
        <w:widowControl/>
        <w:numPr>
          <w:ilvl w:val="1"/>
          <w:numId w:val="19"/>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Jestliže v případě reklamace objednatele nenastoupí </w:t>
      </w:r>
      <w:r w:rsidR="002208DE" w:rsidRPr="003777D1">
        <w:rPr>
          <w:rFonts w:ascii="Arial" w:hAnsi="Arial" w:cs="Arial"/>
          <w:sz w:val="22"/>
          <w:szCs w:val="22"/>
        </w:rPr>
        <w:t>dodavatel</w:t>
      </w:r>
      <w:r w:rsidRPr="003777D1">
        <w:rPr>
          <w:rFonts w:ascii="Arial" w:hAnsi="Arial" w:cs="Arial"/>
          <w:sz w:val="22"/>
          <w:szCs w:val="22"/>
        </w:rPr>
        <w:t xml:space="preserve"> k odstranění reklamovaných vad a nedodělků ve lhůtě stanovené v </w:t>
      </w:r>
      <w:r w:rsidR="00CB6F76" w:rsidRPr="003777D1">
        <w:rPr>
          <w:rFonts w:ascii="Arial" w:hAnsi="Arial" w:cs="Arial"/>
          <w:sz w:val="22"/>
          <w:szCs w:val="22"/>
        </w:rPr>
        <w:t xml:space="preserve">článku XI. odst. </w:t>
      </w:r>
      <w:r w:rsidRPr="003777D1">
        <w:rPr>
          <w:rFonts w:ascii="Arial" w:hAnsi="Arial" w:cs="Arial"/>
          <w:sz w:val="22"/>
          <w:szCs w:val="22"/>
        </w:rPr>
        <w:t xml:space="preserve">11.3.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w:t>
      </w:r>
      <w:r w:rsidR="002208DE" w:rsidRPr="003777D1">
        <w:rPr>
          <w:rFonts w:ascii="Arial" w:hAnsi="Arial" w:cs="Arial"/>
          <w:sz w:val="22"/>
          <w:szCs w:val="22"/>
        </w:rPr>
        <w:t>dodavatel</w:t>
      </w:r>
      <w:r w:rsidRPr="003777D1">
        <w:rPr>
          <w:rFonts w:ascii="Arial" w:hAnsi="Arial" w:cs="Arial"/>
          <w:sz w:val="22"/>
          <w:szCs w:val="22"/>
        </w:rPr>
        <w:t xml:space="preserve">e jinou osobou. </w:t>
      </w:r>
    </w:p>
    <w:p w14:paraId="05EE382C" w14:textId="77777777" w:rsidR="000E102E" w:rsidRPr="003777D1" w:rsidRDefault="000E102E" w:rsidP="00040850">
      <w:pPr>
        <w:spacing w:line="276" w:lineRule="auto"/>
        <w:ind w:left="567" w:hanging="567"/>
        <w:rPr>
          <w:rFonts w:ascii="Arial" w:hAnsi="Arial" w:cs="Arial"/>
          <w:sz w:val="22"/>
          <w:szCs w:val="22"/>
        </w:rPr>
      </w:pPr>
    </w:p>
    <w:p w14:paraId="1EED9D78" w14:textId="77777777" w:rsidR="000E102E" w:rsidRPr="003777D1" w:rsidRDefault="000E102E" w:rsidP="007C1064">
      <w:pPr>
        <w:widowControl/>
        <w:numPr>
          <w:ilvl w:val="1"/>
          <w:numId w:val="19"/>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Nároky z odpovědnosti ze záruky za jakost díla se nedotýkají nároků na náhradu škody nebo na smluvní pokutu.</w:t>
      </w:r>
    </w:p>
    <w:p w14:paraId="5C2AB429" w14:textId="77777777" w:rsidR="0009550C" w:rsidRPr="003777D1" w:rsidRDefault="0009550C" w:rsidP="00040850">
      <w:pPr>
        <w:tabs>
          <w:tab w:val="left" w:pos="360"/>
        </w:tabs>
        <w:autoSpaceDE w:val="0"/>
        <w:spacing w:line="276" w:lineRule="auto"/>
        <w:ind w:left="567" w:hanging="567"/>
        <w:rPr>
          <w:rFonts w:ascii="Arial" w:hAnsi="Arial" w:cs="Arial"/>
          <w:b/>
          <w:bCs/>
          <w:color w:val="0000FF"/>
          <w:sz w:val="22"/>
          <w:szCs w:val="22"/>
        </w:rPr>
      </w:pPr>
    </w:p>
    <w:p w14:paraId="52EE8CAF"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XII.</w:t>
      </w:r>
    </w:p>
    <w:p w14:paraId="2497EE84" w14:textId="77777777" w:rsidR="000E102E" w:rsidRPr="003777D1" w:rsidRDefault="000E102E" w:rsidP="00040850">
      <w:pPr>
        <w:autoSpaceDE w:val="0"/>
        <w:spacing w:line="276" w:lineRule="auto"/>
        <w:ind w:left="360"/>
        <w:jc w:val="center"/>
        <w:rPr>
          <w:rFonts w:ascii="Arial" w:hAnsi="Arial" w:cs="Arial"/>
          <w:sz w:val="22"/>
          <w:szCs w:val="22"/>
        </w:rPr>
      </w:pPr>
      <w:r w:rsidRPr="003777D1">
        <w:rPr>
          <w:rFonts w:ascii="Arial" w:hAnsi="Arial" w:cs="Arial"/>
          <w:b/>
          <w:bCs/>
          <w:sz w:val="22"/>
          <w:szCs w:val="22"/>
        </w:rPr>
        <w:t>Výpověď, Odstoupení od smlouvy</w:t>
      </w:r>
    </w:p>
    <w:p w14:paraId="64F9F64F" w14:textId="6CE1421A" w:rsidR="005979FC" w:rsidRPr="007C1064" w:rsidRDefault="00610959" w:rsidP="007C1064">
      <w:pPr>
        <w:pStyle w:val="Odstavecseseznamem"/>
        <w:widowControl/>
        <w:numPr>
          <w:ilvl w:val="1"/>
          <w:numId w:val="20"/>
        </w:numPr>
        <w:tabs>
          <w:tab w:val="left" w:pos="-180"/>
        </w:tabs>
        <w:spacing w:line="276" w:lineRule="auto"/>
        <w:textAlignment w:val="auto"/>
        <w:rPr>
          <w:rFonts w:ascii="Arial" w:hAnsi="Arial" w:cs="Arial"/>
          <w:sz w:val="22"/>
          <w:szCs w:val="22"/>
        </w:rPr>
      </w:pPr>
      <w:r w:rsidRPr="007C1064">
        <w:rPr>
          <w:rFonts w:ascii="Arial" w:hAnsi="Arial" w:cs="Arial"/>
          <w:sz w:val="22"/>
          <w:szCs w:val="22"/>
        </w:rPr>
        <w:t>Objednatel může tuto smlouvu písemně vypovědět i bez udání důvodu</w:t>
      </w:r>
      <w:r w:rsidR="000E102E" w:rsidRPr="007C1064">
        <w:rPr>
          <w:rFonts w:ascii="Arial" w:hAnsi="Arial" w:cs="Arial"/>
          <w:sz w:val="22"/>
          <w:szCs w:val="22"/>
        </w:rPr>
        <w:t xml:space="preserve">. </w:t>
      </w:r>
      <w:r w:rsidR="00D201F4" w:rsidRPr="007C1064">
        <w:rPr>
          <w:rFonts w:ascii="Arial" w:hAnsi="Arial" w:cs="Arial"/>
          <w:sz w:val="22"/>
          <w:szCs w:val="22"/>
        </w:rPr>
        <w:t xml:space="preserve">Strany se dohodly na výpovědní lhůtě, která činí </w:t>
      </w:r>
      <w:r w:rsidR="004D5259" w:rsidRPr="007C1064">
        <w:rPr>
          <w:rFonts w:ascii="Arial" w:hAnsi="Arial" w:cs="Arial"/>
          <w:sz w:val="22"/>
          <w:szCs w:val="22"/>
        </w:rPr>
        <w:t>čtrnáct dní</w:t>
      </w:r>
      <w:r w:rsidR="00D201F4" w:rsidRPr="007C1064">
        <w:rPr>
          <w:rFonts w:ascii="Arial" w:hAnsi="Arial" w:cs="Arial"/>
          <w:sz w:val="22"/>
          <w:szCs w:val="22"/>
        </w:rPr>
        <w:t xml:space="preserve"> po dni doručení výpovědi </w:t>
      </w:r>
      <w:r w:rsidR="002208DE" w:rsidRPr="007C1064">
        <w:rPr>
          <w:rFonts w:ascii="Arial" w:hAnsi="Arial" w:cs="Arial"/>
          <w:sz w:val="22"/>
          <w:szCs w:val="22"/>
        </w:rPr>
        <w:t>dodavatel</w:t>
      </w:r>
      <w:r w:rsidR="00D201F4" w:rsidRPr="007C1064">
        <w:rPr>
          <w:rFonts w:ascii="Arial" w:hAnsi="Arial" w:cs="Arial"/>
          <w:sz w:val="22"/>
          <w:szCs w:val="22"/>
        </w:rPr>
        <w:t>i.</w:t>
      </w:r>
      <w:r w:rsidR="000E102E" w:rsidRPr="007C1064">
        <w:rPr>
          <w:rFonts w:ascii="Arial" w:hAnsi="Arial" w:cs="Arial"/>
          <w:sz w:val="22"/>
          <w:szCs w:val="22"/>
        </w:rPr>
        <w:t xml:space="preserve"> </w:t>
      </w:r>
      <w:r w:rsidRPr="007C1064">
        <w:rPr>
          <w:rFonts w:ascii="Arial" w:hAnsi="Arial" w:cs="Arial"/>
          <w:sz w:val="22"/>
          <w:szCs w:val="22"/>
        </w:rPr>
        <w:t>V případě výpovědi má dodavatel nárok na úhradu veškerých účelně vynaložených nákladů, které se zhotovováním díla měl až do dne obdržení písemné výpovědi od objednatele.</w:t>
      </w:r>
    </w:p>
    <w:p w14:paraId="646B31AD" w14:textId="77777777" w:rsidR="005979FC" w:rsidRPr="005979FC" w:rsidRDefault="005979FC" w:rsidP="005979FC">
      <w:pPr>
        <w:widowControl/>
        <w:tabs>
          <w:tab w:val="left" w:pos="-180"/>
        </w:tabs>
        <w:spacing w:line="276" w:lineRule="auto"/>
        <w:textAlignment w:val="auto"/>
        <w:rPr>
          <w:rFonts w:ascii="Arial" w:hAnsi="Arial" w:cs="Arial"/>
          <w:sz w:val="22"/>
          <w:szCs w:val="22"/>
        </w:rPr>
      </w:pPr>
    </w:p>
    <w:p w14:paraId="7F5DB926" w14:textId="77777777" w:rsidR="000E102E" w:rsidRPr="003777D1" w:rsidRDefault="000E102E" w:rsidP="007C1064">
      <w:pPr>
        <w:widowControl/>
        <w:numPr>
          <w:ilvl w:val="1"/>
          <w:numId w:val="20"/>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může odstoupit od této smlouvy v případě, že </w:t>
      </w:r>
      <w:r w:rsidR="002208DE" w:rsidRPr="003777D1">
        <w:rPr>
          <w:rFonts w:ascii="Arial" w:hAnsi="Arial" w:cs="Arial"/>
          <w:sz w:val="22"/>
          <w:szCs w:val="22"/>
        </w:rPr>
        <w:t>dodavatel</w:t>
      </w:r>
      <w:r w:rsidRPr="003777D1">
        <w:rPr>
          <w:rFonts w:ascii="Arial" w:hAnsi="Arial" w:cs="Arial"/>
          <w:sz w:val="22"/>
          <w:szCs w:val="22"/>
        </w:rPr>
        <w:t xml:space="preserve"> poruší některou svou smluvní povinnost dle této smlouvy přesto, že na možnost odstoupení pro porušování povinností dle této smlouvy bude objednatelem předem písemně upozorněn, popřípadě pokud bude </w:t>
      </w:r>
      <w:r w:rsidR="002208DE" w:rsidRPr="003777D1">
        <w:rPr>
          <w:rFonts w:ascii="Arial" w:hAnsi="Arial" w:cs="Arial"/>
          <w:sz w:val="22"/>
          <w:szCs w:val="22"/>
        </w:rPr>
        <w:t>dodavatel</w:t>
      </w:r>
      <w:r w:rsidRPr="003777D1">
        <w:rPr>
          <w:rFonts w:ascii="Arial" w:hAnsi="Arial" w:cs="Arial"/>
          <w:sz w:val="22"/>
          <w:szCs w:val="22"/>
        </w:rPr>
        <w:t xml:space="preserve"> v úpadku či jeho majetek bude postižen exekucí či výkonem rozhodnutí. </w:t>
      </w:r>
      <w:r w:rsidR="002208DE" w:rsidRPr="003777D1">
        <w:rPr>
          <w:rFonts w:ascii="Arial" w:hAnsi="Arial" w:cs="Arial"/>
          <w:sz w:val="22"/>
          <w:szCs w:val="22"/>
        </w:rPr>
        <w:t>Dodavatel</w:t>
      </w:r>
      <w:r w:rsidRPr="003777D1">
        <w:rPr>
          <w:rFonts w:ascii="Arial" w:hAnsi="Arial" w:cs="Arial"/>
          <w:sz w:val="22"/>
          <w:szCs w:val="22"/>
        </w:rPr>
        <w:t>i</w:t>
      </w:r>
      <w:r w:rsidR="002208DE" w:rsidRPr="003777D1">
        <w:rPr>
          <w:rFonts w:ascii="Arial" w:hAnsi="Arial" w:cs="Arial"/>
          <w:sz w:val="22"/>
          <w:szCs w:val="22"/>
        </w:rPr>
        <w:t xml:space="preserve"> </w:t>
      </w:r>
      <w:r w:rsidRPr="003777D1">
        <w:rPr>
          <w:rFonts w:ascii="Arial" w:hAnsi="Arial" w:cs="Arial"/>
          <w:sz w:val="22"/>
          <w:szCs w:val="22"/>
        </w:rPr>
        <w:t>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p>
    <w:p w14:paraId="4994D7F2" w14:textId="77777777" w:rsidR="000E102E" w:rsidRPr="003777D1" w:rsidRDefault="000E102E" w:rsidP="00040850">
      <w:pPr>
        <w:autoSpaceDE w:val="0"/>
        <w:spacing w:line="276" w:lineRule="auto"/>
        <w:rPr>
          <w:rFonts w:ascii="Arial" w:hAnsi="Arial" w:cs="Arial"/>
          <w:sz w:val="22"/>
          <w:szCs w:val="22"/>
        </w:rPr>
      </w:pPr>
    </w:p>
    <w:p w14:paraId="6E2D438A" w14:textId="77777777" w:rsidR="000E102E" w:rsidRPr="003777D1" w:rsidRDefault="000E102E" w:rsidP="007C1064">
      <w:pPr>
        <w:widowControl/>
        <w:numPr>
          <w:ilvl w:val="1"/>
          <w:numId w:val="20"/>
        </w:numPr>
        <w:tabs>
          <w:tab w:val="left" w:pos="-180"/>
        </w:tabs>
        <w:spacing w:line="276" w:lineRule="auto"/>
        <w:ind w:left="432"/>
        <w:textAlignment w:val="auto"/>
        <w:rPr>
          <w:rFonts w:ascii="Arial" w:hAnsi="Arial" w:cs="Arial"/>
          <w:sz w:val="22"/>
          <w:szCs w:val="22"/>
        </w:rPr>
      </w:pPr>
      <w:r w:rsidRPr="00134EFB">
        <w:rPr>
          <w:rFonts w:ascii="Arial" w:hAnsi="Arial" w:cs="Arial"/>
          <w:sz w:val="22"/>
          <w:szCs w:val="22"/>
        </w:rPr>
        <w:t>Podstatným porušením</w:t>
      </w:r>
      <w:r w:rsidRPr="003777D1">
        <w:rPr>
          <w:rFonts w:ascii="Arial" w:hAnsi="Arial" w:cs="Arial"/>
          <w:sz w:val="22"/>
          <w:szCs w:val="22"/>
        </w:rPr>
        <w:t xml:space="preserve"> této smlouvy ze strany </w:t>
      </w:r>
      <w:r w:rsidR="002208DE" w:rsidRPr="003777D1">
        <w:rPr>
          <w:rFonts w:ascii="Arial" w:hAnsi="Arial" w:cs="Arial"/>
          <w:sz w:val="22"/>
          <w:szCs w:val="22"/>
        </w:rPr>
        <w:t>dodavatel</w:t>
      </w:r>
      <w:r w:rsidRPr="003777D1">
        <w:rPr>
          <w:rFonts w:ascii="Arial" w:hAnsi="Arial" w:cs="Arial"/>
          <w:sz w:val="22"/>
          <w:szCs w:val="22"/>
        </w:rPr>
        <w:t>e se rozumí zejména nesplnění smluvních termínů podle této smlouvy, nebo provádění díla v rozporu s</w:t>
      </w:r>
      <w:r w:rsidR="000233C3" w:rsidRPr="003777D1">
        <w:rPr>
          <w:rFonts w:ascii="Arial" w:hAnsi="Arial" w:cs="Arial"/>
          <w:sz w:val="22"/>
          <w:szCs w:val="22"/>
        </w:rPr>
        <w:t> článkem VIII. odst.</w:t>
      </w:r>
      <w:r w:rsidRPr="003777D1">
        <w:rPr>
          <w:rFonts w:ascii="Arial" w:hAnsi="Arial" w:cs="Arial"/>
          <w:sz w:val="22"/>
          <w:szCs w:val="22"/>
        </w:rPr>
        <w:t xml:space="preserve"> 8.2.</w:t>
      </w:r>
      <w:r w:rsidR="00E1055C" w:rsidRPr="003777D1">
        <w:rPr>
          <w:rFonts w:ascii="Arial" w:hAnsi="Arial" w:cs="Arial"/>
          <w:sz w:val="22"/>
          <w:szCs w:val="22"/>
        </w:rPr>
        <w:t xml:space="preserve"> </w:t>
      </w:r>
      <w:r w:rsidR="000233C3" w:rsidRPr="003777D1">
        <w:rPr>
          <w:rFonts w:ascii="Arial" w:hAnsi="Arial" w:cs="Arial"/>
          <w:sz w:val="22"/>
          <w:szCs w:val="22"/>
        </w:rPr>
        <w:t>smlouvy</w:t>
      </w:r>
      <w:r w:rsidRPr="003777D1">
        <w:rPr>
          <w:rFonts w:ascii="Arial" w:hAnsi="Arial" w:cs="Arial"/>
          <w:sz w:val="22"/>
          <w:szCs w:val="22"/>
        </w:rPr>
        <w:t>.</w:t>
      </w:r>
    </w:p>
    <w:p w14:paraId="59850329" w14:textId="77777777" w:rsidR="000E102E" w:rsidRPr="003777D1" w:rsidRDefault="000E102E" w:rsidP="00040850">
      <w:pPr>
        <w:autoSpaceDE w:val="0"/>
        <w:spacing w:line="276" w:lineRule="auto"/>
        <w:ind w:left="540" w:hanging="540"/>
        <w:rPr>
          <w:rFonts w:ascii="Arial" w:hAnsi="Arial" w:cs="Arial"/>
          <w:sz w:val="22"/>
          <w:szCs w:val="22"/>
        </w:rPr>
      </w:pPr>
    </w:p>
    <w:p w14:paraId="5ED729D0" w14:textId="77777777" w:rsidR="000E102E" w:rsidRPr="003777D1" w:rsidRDefault="000E102E" w:rsidP="007C1064">
      <w:pPr>
        <w:widowControl/>
        <w:numPr>
          <w:ilvl w:val="1"/>
          <w:numId w:val="20"/>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Odstoupení od smlouvy strana oprávněná oznámí straně povinné písemně. Účinky odstoupení nastanou doručením takového oznámení povinné straně. Nepodaří – li se oznámení doručit, má se za to, že došlo k jeho doručení </w:t>
      </w:r>
      <w:r w:rsidR="002401AD" w:rsidRPr="003777D1">
        <w:rPr>
          <w:rFonts w:ascii="Arial" w:hAnsi="Arial" w:cs="Arial"/>
          <w:sz w:val="22"/>
          <w:szCs w:val="22"/>
        </w:rPr>
        <w:t>třetím</w:t>
      </w:r>
      <w:r w:rsidRPr="003777D1">
        <w:rPr>
          <w:rFonts w:ascii="Arial" w:hAnsi="Arial" w:cs="Arial"/>
          <w:sz w:val="22"/>
          <w:szCs w:val="22"/>
        </w:rPr>
        <w:t xml:space="preserve"> dnem po odeslání na adresu povinné strany uvedenou v záhlaví této smlouvy.</w:t>
      </w:r>
    </w:p>
    <w:p w14:paraId="7F6BFC4E" w14:textId="77777777" w:rsidR="000E102E" w:rsidRPr="003777D1" w:rsidRDefault="000E102E" w:rsidP="00040850">
      <w:pPr>
        <w:autoSpaceDE w:val="0"/>
        <w:spacing w:line="276" w:lineRule="auto"/>
        <w:ind w:left="540" w:hanging="540"/>
        <w:rPr>
          <w:rFonts w:ascii="Arial" w:hAnsi="Arial" w:cs="Arial"/>
          <w:sz w:val="22"/>
          <w:szCs w:val="22"/>
        </w:rPr>
      </w:pPr>
    </w:p>
    <w:p w14:paraId="6CBB442E" w14:textId="77777777" w:rsidR="000E102E" w:rsidRPr="003777D1" w:rsidRDefault="000E102E" w:rsidP="007C1064">
      <w:pPr>
        <w:widowControl/>
        <w:numPr>
          <w:ilvl w:val="1"/>
          <w:numId w:val="20"/>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je dále oprávněn od této Smlouvy odstoupit, pokud vůči majetku </w:t>
      </w:r>
      <w:r w:rsidR="002208DE" w:rsidRPr="003777D1">
        <w:rPr>
          <w:rFonts w:ascii="Arial" w:hAnsi="Arial" w:cs="Arial"/>
          <w:sz w:val="22"/>
          <w:szCs w:val="22"/>
        </w:rPr>
        <w:t>dodavatel</w:t>
      </w:r>
      <w:r w:rsidRPr="003777D1">
        <w:rPr>
          <w:rFonts w:ascii="Arial" w:hAnsi="Arial" w:cs="Arial"/>
          <w:sz w:val="22"/>
          <w:szCs w:val="22"/>
        </w:rPr>
        <w:t>e probíhá insolvenční řízení.</w:t>
      </w:r>
    </w:p>
    <w:p w14:paraId="67337EB0" w14:textId="77777777" w:rsidR="000E102E" w:rsidRPr="003777D1" w:rsidRDefault="000E102E" w:rsidP="00040850">
      <w:pPr>
        <w:autoSpaceDE w:val="0"/>
        <w:spacing w:line="276" w:lineRule="auto"/>
        <w:rPr>
          <w:rFonts w:ascii="Arial" w:hAnsi="Arial" w:cs="Arial"/>
          <w:sz w:val="22"/>
          <w:szCs w:val="22"/>
        </w:rPr>
      </w:pPr>
    </w:p>
    <w:p w14:paraId="3D900805" w14:textId="77777777" w:rsidR="000E102E" w:rsidRPr="003777D1" w:rsidRDefault="000E102E" w:rsidP="007C1064">
      <w:pPr>
        <w:widowControl/>
        <w:numPr>
          <w:ilvl w:val="1"/>
          <w:numId w:val="20"/>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599078BD" w14:textId="77777777" w:rsidR="000E102E" w:rsidRPr="003777D1" w:rsidRDefault="000E102E" w:rsidP="00040850">
      <w:pPr>
        <w:autoSpaceDE w:val="0"/>
        <w:spacing w:line="276" w:lineRule="auto"/>
        <w:ind w:left="540" w:hanging="540"/>
        <w:rPr>
          <w:rFonts w:ascii="Arial" w:hAnsi="Arial" w:cs="Arial"/>
          <w:sz w:val="22"/>
          <w:szCs w:val="22"/>
        </w:rPr>
      </w:pPr>
    </w:p>
    <w:p w14:paraId="1674CB19" w14:textId="77777777" w:rsidR="000E102E" w:rsidRPr="003777D1" w:rsidRDefault="000E102E" w:rsidP="007C1064">
      <w:pPr>
        <w:widowControl/>
        <w:numPr>
          <w:ilvl w:val="1"/>
          <w:numId w:val="20"/>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Odstoupením od smlouvy zanikají všechna práva a povinnosti stran ze smlouvy. </w:t>
      </w:r>
      <w:r w:rsidR="002401AD" w:rsidRPr="003777D1">
        <w:rPr>
          <w:rFonts w:ascii="Arial" w:hAnsi="Arial" w:cs="Arial"/>
          <w:sz w:val="22"/>
          <w:szCs w:val="22"/>
        </w:rPr>
        <w:t xml:space="preserve"> </w:t>
      </w:r>
      <w:r w:rsidRPr="003777D1">
        <w:rPr>
          <w:rFonts w:ascii="Arial" w:hAnsi="Arial" w:cs="Arial"/>
          <w:sz w:val="22"/>
          <w:szCs w:val="22"/>
        </w:rPr>
        <w:t>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19A028CB" w14:textId="77777777" w:rsidR="000E102E" w:rsidRPr="003777D1" w:rsidRDefault="000E102E" w:rsidP="00040850">
      <w:pPr>
        <w:autoSpaceDE w:val="0"/>
        <w:spacing w:line="276" w:lineRule="auto"/>
        <w:ind w:left="540" w:hanging="540"/>
        <w:rPr>
          <w:rFonts w:ascii="Arial" w:hAnsi="Arial" w:cs="Arial"/>
          <w:sz w:val="22"/>
          <w:szCs w:val="22"/>
        </w:rPr>
      </w:pPr>
    </w:p>
    <w:p w14:paraId="3049BBC1" w14:textId="77777777" w:rsidR="000E102E" w:rsidRPr="003777D1" w:rsidRDefault="000E102E" w:rsidP="007C1064">
      <w:pPr>
        <w:widowControl/>
        <w:numPr>
          <w:ilvl w:val="1"/>
          <w:numId w:val="20"/>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w:t>
      </w:r>
      <w:r w:rsidRPr="003777D1">
        <w:rPr>
          <w:rFonts w:ascii="Arial" w:hAnsi="Arial" w:cs="Arial"/>
          <w:sz w:val="22"/>
          <w:szCs w:val="22"/>
        </w:rPr>
        <w:lastRenderedPageBreak/>
        <w:t xml:space="preserve">jeho vůli. </w:t>
      </w:r>
      <w:r w:rsidR="004B6537" w:rsidRPr="003777D1">
        <w:rPr>
          <w:rFonts w:ascii="Arial" w:hAnsi="Arial" w:cs="Arial"/>
          <w:sz w:val="22"/>
          <w:szCs w:val="22"/>
        </w:rPr>
        <w:t xml:space="preserve">Dodavatel </w:t>
      </w:r>
      <w:r w:rsidRPr="003777D1">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17B4A3F2" w14:textId="77777777" w:rsidR="000E102E" w:rsidRPr="003777D1" w:rsidRDefault="000E102E" w:rsidP="00040850">
      <w:pPr>
        <w:spacing w:after="120" w:line="276" w:lineRule="auto"/>
        <w:rPr>
          <w:rFonts w:ascii="Arial" w:hAnsi="Arial" w:cs="Arial"/>
          <w:sz w:val="22"/>
          <w:szCs w:val="22"/>
        </w:rPr>
      </w:pPr>
    </w:p>
    <w:p w14:paraId="080243AC" w14:textId="77777777" w:rsidR="000E102E" w:rsidRPr="003777D1" w:rsidRDefault="000E102E" w:rsidP="007C1064">
      <w:pPr>
        <w:widowControl/>
        <w:numPr>
          <w:ilvl w:val="1"/>
          <w:numId w:val="20"/>
        </w:numPr>
        <w:tabs>
          <w:tab w:val="left" w:pos="-180"/>
        </w:tabs>
        <w:spacing w:line="276" w:lineRule="auto"/>
        <w:ind w:left="432"/>
        <w:textAlignment w:val="auto"/>
        <w:rPr>
          <w:rFonts w:ascii="Arial" w:hAnsi="Arial" w:cs="Arial"/>
          <w:sz w:val="22"/>
          <w:szCs w:val="22"/>
        </w:rPr>
      </w:pPr>
      <w:bookmarkStart w:id="3" w:name="_Ref374723827"/>
      <w:r w:rsidRPr="003777D1">
        <w:rPr>
          <w:rFonts w:ascii="Arial" w:hAnsi="Arial" w:cs="Arial"/>
          <w:sz w:val="22"/>
          <w:szCs w:val="22"/>
        </w:rPr>
        <w:t xml:space="preserve">Objednatel je dále oprávněn odstoupit od této smlouvy, jestliže zjistí, že </w:t>
      </w:r>
      <w:bookmarkEnd w:id="3"/>
      <w:r w:rsidR="004B6537" w:rsidRPr="003777D1">
        <w:rPr>
          <w:rFonts w:ascii="Arial" w:hAnsi="Arial" w:cs="Arial"/>
          <w:sz w:val="22"/>
          <w:szCs w:val="22"/>
        </w:rPr>
        <w:t>dodavatel</w:t>
      </w:r>
      <w:r w:rsidRPr="003777D1">
        <w:rPr>
          <w:rFonts w:ascii="Arial" w:hAnsi="Arial" w:cs="Arial"/>
          <w:sz w:val="22"/>
          <w:szCs w:val="22"/>
        </w:rPr>
        <w:t>:</w:t>
      </w:r>
    </w:p>
    <w:p w14:paraId="59EADF45" w14:textId="77777777" w:rsidR="000E102E" w:rsidRPr="003777D1" w:rsidRDefault="000E102E" w:rsidP="007E7235">
      <w:pPr>
        <w:numPr>
          <w:ilvl w:val="0"/>
          <w:numId w:val="4"/>
        </w:numPr>
        <w:autoSpaceDE w:val="0"/>
        <w:spacing w:line="276" w:lineRule="auto"/>
        <w:ind w:left="540" w:hanging="540"/>
        <w:rPr>
          <w:rFonts w:ascii="Arial" w:hAnsi="Arial" w:cs="Arial"/>
          <w:sz w:val="22"/>
          <w:szCs w:val="22"/>
        </w:rPr>
      </w:pPr>
      <w:r w:rsidRPr="003777D1">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22844657" w14:textId="77777777" w:rsidR="000E102E" w:rsidRPr="003777D1" w:rsidRDefault="000E102E" w:rsidP="007E7235">
      <w:pPr>
        <w:numPr>
          <w:ilvl w:val="0"/>
          <w:numId w:val="4"/>
        </w:numPr>
        <w:autoSpaceDE w:val="0"/>
        <w:spacing w:line="276" w:lineRule="auto"/>
        <w:ind w:left="540" w:hanging="540"/>
        <w:rPr>
          <w:rFonts w:ascii="Arial" w:hAnsi="Arial" w:cs="Arial"/>
          <w:sz w:val="22"/>
          <w:szCs w:val="22"/>
        </w:rPr>
      </w:pPr>
      <w:r w:rsidRPr="003777D1">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14:paraId="478B3D24" w14:textId="77777777" w:rsidR="00804034" w:rsidRPr="003777D1" w:rsidRDefault="00804034" w:rsidP="00804034">
      <w:pPr>
        <w:autoSpaceDE w:val="0"/>
        <w:spacing w:line="276" w:lineRule="auto"/>
        <w:ind w:left="540"/>
        <w:rPr>
          <w:rFonts w:ascii="Arial" w:hAnsi="Arial" w:cs="Arial"/>
          <w:sz w:val="22"/>
          <w:szCs w:val="22"/>
        </w:rPr>
      </w:pPr>
    </w:p>
    <w:p w14:paraId="43B55722" w14:textId="77777777" w:rsidR="00804034" w:rsidRPr="003777D1" w:rsidRDefault="00804034" w:rsidP="007C1064">
      <w:pPr>
        <w:widowControl/>
        <w:numPr>
          <w:ilvl w:val="1"/>
          <w:numId w:val="20"/>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 případě ukončení platnosti Smlouvy z jakéhokoliv důvodu jsou povinnosti obou stran následující:</w:t>
      </w:r>
    </w:p>
    <w:p w14:paraId="1EDC9104" w14:textId="77777777"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Dodavatel provede soupis všech provedených plnění a služeb oceněný dle způsobu, kterým je stanovena cena smluvního plnění,</w:t>
      </w:r>
    </w:p>
    <w:p w14:paraId="0EB3FBE1" w14:textId="77777777"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Dodavatel provede finanční vyčíslení provedených plnění a služeb a zpracuje dílčí konečnou fakturu,</w:t>
      </w:r>
    </w:p>
    <w:p w14:paraId="29D2ADC6" w14:textId="77777777"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 xml:space="preserve">po dílčím předání provedených plnění </w:t>
      </w:r>
      <w:r w:rsidR="003B2A08">
        <w:rPr>
          <w:rFonts w:ascii="Arial" w:hAnsi="Arial" w:cs="Arial"/>
          <w:sz w:val="22"/>
          <w:szCs w:val="22"/>
        </w:rPr>
        <w:t>v pí</w:t>
      </w:r>
      <w:r w:rsidRPr="003777D1">
        <w:rPr>
          <w:rFonts w:ascii="Arial" w:hAnsi="Arial" w:cs="Arial"/>
          <w:sz w:val="22"/>
          <w:szCs w:val="22"/>
        </w:rPr>
        <w:t>semné podobě sjednají obě strany písemný protokol o ukončení spolupráce na základě této Smlouvy,</w:t>
      </w:r>
    </w:p>
    <w:p w14:paraId="12613FE7" w14:textId="77777777"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strana, která důvodné odstoupení (či ukončení Smlouvy jiným způsobem) od Smlouvy zapříčinila, je povinna uhradit druhé straně veškeré účelné náklady ji vzniklé z důvodu takového odstoupení od Smlouvy.</w:t>
      </w:r>
    </w:p>
    <w:p w14:paraId="37DD3285" w14:textId="77777777" w:rsidR="000E102E" w:rsidRPr="003777D1" w:rsidRDefault="000E102E" w:rsidP="00040850">
      <w:pPr>
        <w:autoSpaceDE w:val="0"/>
        <w:spacing w:line="276" w:lineRule="auto"/>
        <w:ind w:left="540" w:hanging="540"/>
        <w:rPr>
          <w:rFonts w:ascii="Arial" w:hAnsi="Arial" w:cs="Arial"/>
          <w:sz w:val="22"/>
          <w:szCs w:val="22"/>
        </w:rPr>
      </w:pPr>
    </w:p>
    <w:p w14:paraId="3BE7FB99" w14:textId="77777777" w:rsidR="000E102E" w:rsidRPr="003777D1" w:rsidRDefault="000E102E" w:rsidP="007C1064">
      <w:pPr>
        <w:widowControl/>
        <w:numPr>
          <w:ilvl w:val="1"/>
          <w:numId w:val="20"/>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Odstoupení (zánik práv a povinností) nastane až splněním povinností vyplývajících z vyrovnání smluvních stran.</w:t>
      </w:r>
    </w:p>
    <w:p w14:paraId="4DABE9E8" w14:textId="77777777" w:rsidR="00794319" w:rsidRPr="003777D1" w:rsidRDefault="00794319" w:rsidP="00040850">
      <w:pPr>
        <w:autoSpaceDE w:val="0"/>
        <w:spacing w:line="276" w:lineRule="auto"/>
        <w:ind w:left="540" w:hanging="540"/>
        <w:rPr>
          <w:rFonts w:ascii="Arial" w:hAnsi="Arial" w:cs="Arial"/>
          <w:sz w:val="22"/>
          <w:szCs w:val="22"/>
        </w:rPr>
      </w:pPr>
    </w:p>
    <w:p w14:paraId="57395481" w14:textId="77777777" w:rsidR="00794319" w:rsidRPr="003777D1" w:rsidRDefault="00794319" w:rsidP="007C1064">
      <w:pPr>
        <w:widowControl/>
        <w:numPr>
          <w:ilvl w:val="1"/>
          <w:numId w:val="20"/>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Smlouvu lze ukončit dohodou smluvních stran, písemnou výpovědí bez uvedení</w:t>
      </w:r>
      <w:r w:rsidR="00466A35" w:rsidRPr="003777D1">
        <w:rPr>
          <w:rFonts w:ascii="Arial" w:hAnsi="Arial" w:cs="Arial"/>
          <w:sz w:val="22"/>
          <w:szCs w:val="22"/>
        </w:rPr>
        <w:t xml:space="preserve"> </w:t>
      </w:r>
      <w:r w:rsidRPr="003777D1">
        <w:rPr>
          <w:rFonts w:ascii="Arial" w:hAnsi="Arial" w:cs="Arial"/>
          <w:sz w:val="22"/>
          <w:szCs w:val="22"/>
        </w:rPr>
        <w:t>důvod</w:t>
      </w:r>
      <w:r w:rsidR="00BD08D9" w:rsidRPr="003777D1">
        <w:rPr>
          <w:rFonts w:ascii="Arial" w:hAnsi="Arial" w:cs="Arial"/>
          <w:sz w:val="22"/>
          <w:szCs w:val="22"/>
        </w:rPr>
        <w:t xml:space="preserve">ů. Smluvní strany si dohodly výpovědní lhůtu </w:t>
      </w:r>
      <w:r w:rsidR="00E43CC0" w:rsidRPr="003777D1">
        <w:rPr>
          <w:rFonts w:ascii="Arial" w:hAnsi="Arial" w:cs="Arial"/>
          <w:sz w:val="22"/>
          <w:szCs w:val="22"/>
        </w:rPr>
        <w:t>dvou týdnů</w:t>
      </w:r>
      <w:r w:rsidR="00E851AD" w:rsidRPr="003777D1">
        <w:rPr>
          <w:rFonts w:ascii="Arial" w:hAnsi="Arial" w:cs="Arial"/>
          <w:sz w:val="22"/>
          <w:szCs w:val="22"/>
        </w:rPr>
        <w:t xml:space="preserve"> ode dne doručení výpovědi</w:t>
      </w:r>
      <w:r w:rsidR="00E43CC0" w:rsidRPr="003777D1">
        <w:rPr>
          <w:rFonts w:ascii="Arial" w:hAnsi="Arial" w:cs="Arial"/>
          <w:sz w:val="22"/>
          <w:szCs w:val="22"/>
        </w:rPr>
        <w:t xml:space="preserve"> smluvní straně</w:t>
      </w:r>
      <w:r w:rsidR="00E851AD" w:rsidRPr="003777D1">
        <w:rPr>
          <w:rFonts w:ascii="Arial" w:hAnsi="Arial" w:cs="Arial"/>
          <w:sz w:val="22"/>
          <w:szCs w:val="22"/>
        </w:rPr>
        <w:t>.</w:t>
      </w:r>
    </w:p>
    <w:p w14:paraId="374919D9" w14:textId="6D4E7038" w:rsidR="0053492F" w:rsidRDefault="0053492F" w:rsidP="008361F5">
      <w:pPr>
        <w:autoSpaceDE w:val="0"/>
        <w:spacing w:line="276" w:lineRule="auto"/>
        <w:rPr>
          <w:rFonts w:ascii="Arial" w:hAnsi="Arial" w:cs="Arial"/>
          <w:b/>
          <w:bCs/>
          <w:sz w:val="22"/>
          <w:szCs w:val="22"/>
        </w:rPr>
      </w:pPr>
    </w:p>
    <w:p w14:paraId="0A717240" w14:textId="77777777" w:rsidR="000E102E" w:rsidRPr="003777D1" w:rsidRDefault="000E102E" w:rsidP="00040850">
      <w:pPr>
        <w:spacing w:line="276" w:lineRule="auto"/>
        <w:jc w:val="center"/>
        <w:rPr>
          <w:rFonts w:ascii="Arial" w:hAnsi="Arial" w:cs="Arial"/>
          <w:b/>
          <w:bCs/>
          <w:sz w:val="22"/>
          <w:szCs w:val="22"/>
        </w:rPr>
      </w:pPr>
      <w:r w:rsidRPr="003777D1">
        <w:rPr>
          <w:rFonts w:ascii="Arial" w:hAnsi="Arial" w:cs="Arial"/>
          <w:b/>
          <w:bCs/>
          <w:sz w:val="22"/>
          <w:szCs w:val="22"/>
        </w:rPr>
        <w:t>XIII.</w:t>
      </w:r>
    </w:p>
    <w:p w14:paraId="3D38C19D" w14:textId="77777777" w:rsidR="000E102E" w:rsidRPr="003777D1" w:rsidRDefault="000E102E" w:rsidP="00040850">
      <w:pPr>
        <w:spacing w:line="276" w:lineRule="auto"/>
        <w:jc w:val="center"/>
        <w:rPr>
          <w:rFonts w:ascii="Arial" w:hAnsi="Arial" w:cs="Arial"/>
          <w:b/>
          <w:bCs/>
          <w:sz w:val="22"/>
          <w:szCs w:val="22"/>
        </w:rPr>
      </w:pPr>
      <w:r w:rsidRPr="003777D1">
        <w:rPr>
          <w:rFonts w:ascii="Arial" w:hAnsi="Arial" w:cs="Arial"/>
          <w:b/>
          <w:bCs/>
          <w:sz w:val="22"/>
          <w:szCs w:val="22"/>
        </w:rPr>
        <w:t>Smluvní pokuty a úrok z</w:t>
      </w:r>
      <w:r w:rsidR="00C93C22" w:rsidRPr="003777D1">
        <w:rPr>
          <w:rFonts w:ascii="Arial" w:hAnsi="Arial" w:cs="Arial"/>
          <w:b/>
          <w:bCs/>
          <w:sz w:val="22"/>
          <w:szCs w:val="22"/>
        </w:rPr>
        <w:t> </w:t>
      </w:r>
      <w:r w:rsidRPr="003777D1">
        <w:rPr>
          <w:rFonts w:ascii="Arial" w:hAnsi="Arial" w:cs="Arial"/>
          <w:b/>
          <w:bCs/>
          <w:sz w:val="22"/>
          <w:szCs w:val="22"/>
        </w:rPr>
        <w:t>prodlení</w:t>
      </w:r>
    </w:p>
    <w:p w14:paraId="3A0DF61C" w14:textId="71E4CE70" w:rsidR="000E102E" w:rsidRPr="007C1064" w:rsidRDefault="000E102E" w:rsidP="007C1064">
      <w:pPr>
        <w:pStyle w:val="Odstavecseseznamem"/>
        <w:widowControl/>
        <w:numPr>
          <w:ilvl w:val="1"/>
          <w:numId w:val="21"/>
        </w:numPr>
        <w:tabs>
          <w:tab w:val="left" w:pos="-180"/>
        </w:tabs>
        <w:spacing w:line="276" w:lineRule="auto"/>
        <w:textAlignment w:val="auto"/>
        <w:rPr>
          <w:rFonts w:ascii="Arial" w:hAnsi="Arial" w:cs="Arial"/>
          <w:sz w:val="22"/>
          <w:szCs w:val="22"/>
        </w:rPr>
      </w:pPr>
      <w:r w:rsidRPr="007C1064">
        <w:rPr>
          <w:rFonts w:ascii="Arial" w:hAnsi="Arial" w:cs="Arial"/>
          <w:sz w:val="22"/>
          <w:szCs w:val="22"/>
        </w:rPr>
        <w:t xml:space="preserve">V případě, že </w:t>
      </w:r>
      <w:r w:rsidR="004B6537" w:rsidRPr="007C1064">
        <w:rPr>
          <w:rFonts w:ascii="Arial" w:hAnsi="Arial" w:cs="Arial"/>
          <w:sz w:val="22"/>
          <w:szCs w:val="22"/>
        </w:rPr>
        <w:t>dodavatel</w:t>
      </w:r>
      <w:r w:rsidRPr="007C1064">
        <w:rPr>
          <w:rFonts w:ascii="Arial" w:hAnsi="Arial" w:cs="Arial"/>
          <w:sz w:val="22"/>
          <w:szCs w:val="22"/>
        </w:rPr>
        <w:t xml:space="preserve"> bude v prodlení se zhotovením a předáním díla, je povinen zaplatit objednateli smluvní pokutu, jejíž výše bude určena jako násobek počtu dní prodlení se zhotovením díla a 0,2 % z ceny dí</w:t>
      </w:r>
      <w:r w:rsidR="008E3B25" w:rsidRPr="007C1064">
        <w:rPr>
          <w:rFonts w:ascii="Arial" w:hAnsi="Arial" w:cs="Arial"/>
          <w:sz w:val="22"/>
          <w:szCs w:val="22"/>
        </w:rPr>
        <w:t>la bez DPH, označené v </w:t>
      </w:r>
      <w:r w:rsidR="000233C3" w:rsidRPr="007C1064">
        <w:rPr>
          <w:rFonts w:ascii="Arial" w:hAnsi="Arial" w:cs="Arial"/>
          <w:sz w:val="22"/>
          <w:szCs w:val="22"/>
        </w:rPr>
        <w:t xml:space="preserve">článku III. odst. </w:t>
      </w:r>
      <w:r w:rsidR="008E3B25" w:rsidRPr="007C1064">
        <w:rPr>
          <w:rFonts w:ascii="Arial" w:hAnsi="Arial" w:cs="Arial"/>
          <w:sz w:val="22"/>
          <w:szCs w:val="22"/>
        </w:rPr>
        <w:t>3.1.</w:t>
      </w:r>
      <w:r w:rsidRPr="007C1064">
        <w:rPr>
          <w:rFonts w:ascii="Arial" w:hAnsi="Arial" w:cs="Arial"/>
          <w:sz w:val="22"/>
          <w:szCs w:val="22"/>
        </w:rPr>
        <w:t xml:space="preserve"> smlouvy. V případě, že </w:t>
      </w:r>
      <w:r w:rsidR="004B6537" w:rsidRPr="007C1064">
        <w:rPr>
          <w:rFonts w:ascii="Arial" w:hAnsi="Arial" w:cs="Arial"/>
          <w:sz w:val="22"/>
          <w:szCs w:val="22"/>
        </w:rPr>
        <w:t>dodavatel</w:t>
      </w:r>
      <w:r w:rsidRPr="007C1064">
        <w:rPr>
          <w:rFonts w:ascii="Arial" w:hAnsi="Arial" w:cs="Arial"/>
          <w:sz w:val="22"/>
          <w:szCs w:val="22"/>
        </w:rPr>
        <w:t xml:space="preserve"> prokáže, že prodlení vzniklo z viny na straně objednatele, zanikne objednateli právo smluvní pokutu uplatňovat.</w:t>
      </w:r>
      <w:r w:rsidR="008E3B25" w:rsidRPr="007C1064">
        <w:rPr>
          <w:rFonts w:ascii="Arial" w:hAnsi="Arial" w:cs="Arial"/>
          <w:sz w:val="22"/>
          <w:szCs w:val="22"/>
        </w:rPr>
        <w:t xml:space="preserve"> </w:t>
      </w:r>
      <w:r w:rsidR="004B6537" w:rsidRPr="007C1064">
        <w:rPr>
          <w:rFonts w:ascii="Arial" w:hAnsi="Arial" w:cs="Arial"/>
          <w:sz w:val="22"/>
          <w:szCs w:val="22"/>
        </w:rPr>
        <w:t xml:space="preserve">Dodavatel </w:t>
      </w:r>
      <w:r w:rsidRPr="007C1064">
        <w:rPr>
          <w:rFonts w:ascii="Arial" w:hAnsi="Arial" w:cs="Arial"/>
          <w:sz w:val="22"/>
          <w:szCs w:val="22"/>
        </w:rPr>
        <w:t>není v prodlení, pokud nemohl plnit v důsledku vyšší moci.</w:t>
      </w:r>
    </w:p>
    <w:p w14:paraId="44A76404"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64B4D11B" w14:textId="77777777" w:rsidR="000E102E" w:rsidRPr="003777D1" w:rsidRDefault="000E102E" w:rsidP="007C1064">
      <w:pPr>
        <w:widowControl/>
        <w:numPr>
          <w:ilvl w:val="1"/>
          <w:numId w:val="2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pokuta za včasné nevyklizení staveniště je 0,05 % z ceny díla bez DPH za každý i započatý den prodlení </w:t>
      </w:r>
      <w:r w:rsidR="004B6537" w:rsidRPr="003777D1">
        <w:rPr>
          <w:rFonts w:ascii="Arial" w:hAnsi="Arial" w:cs="Arial"/>
          <w:sz w:val="22"/>
          <w:szCs w:val="22"/>
        </w:rPr>
        <w:t>dodavatel</w:t>
      </w:r>
      <w:r w:rsidRPr="003777D1">
        <w:rPr>
          <w:rFonts w:ascii="Arial" w:hAnsi="Arial" w:cs="Arial"/>
          <w:sz w:val="22"/>
          <w:szCs w:val="22"/>
        </w:rPr>
        <w:t>e</w:t>
      </w:r>
      <w:r w:rsidR="008E3B25" w:rsidRPr="003777D1">
        <w:rPr>
          <w:rFonts w:ascii="Arial" w:hAnsi="Arial" w:cs="Arial"/>
          <w:sz w:val="22"/>
          <w:szCs w:val="22"/>
        </w:rPr>
        <w:t xml:space="preserve">, nejvýše však </w:t>
      </w:r>
      <w:r w:rsidR="003B2A08">
        <w:rPr>
          <w:rFonts w:ascii="Arial" w:hAnsi="Arial" w:cs="Arial"/>
          <w:sz w:val="22"/>
          <w:szCs w:val="22"/>
        </w:rPr>
        <w:t>1</w:t>
      </w:r>
      <w:r w:rsidR="008E3B25" w:rsidRPr="003777D1">
        <w:rPr>
          <w:rFonts w:ascii="Arial" w:hAnsi="Arial" w:cs="Arial"/>
          <w:sz w:val="22"/>
          <w:szCs w:val="22"/>
        </w:rPr>
        <w:t> 000 Kč</w:t>
      </w:r>
      <w:r w:rsidR="002401AD" w:rsidRPr="003777D1">
        <w:rPr>
          <w:rFonts w:ascii="Arial" w:hAnsi="Arial" w:cs="Arial"/>
          <w:sz w:val="22"/>
          <w:szCs w:val="22"/>
        </w:rPr>
        <w:t xml:space="preserve"> </w:t>
      </w:r>
      <w:r w:rsidR="008E3B25" w:rsidRPr="003777D1">
        <w:rPr>
          <w:rFonts w:ascii="Arial" w:hAnsi="Arial" w:cs="Arial"/>
          <w:sz w:val="22"/>
          <w:szCs w:val="22"/>
        </w:rPr>
        <w:t>za den</w:t>
      </w:r>
      <w:r w:rsidRPr="003777D1">
        <w:rPr>
          <w:rFonts w:ascii="Arial" w:hAnsi="Arial" w:cs="Arial"/>
          <w:sz w:val="22"/>
          <w:szCs w:val="22"/>
        </w:rPr>
        <w:t>.</w:t>
      </w:r>
    </w:p>
    <w:p w14:paraId="07C6E8FB"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74E4956F" w14:textId="77777777" w:rsidR="00983B83" w:rsidRPr="003777D1" w:rsidRDefault="00983B83" w:rsidP="007C1064">
      <w:pPr>
        <w:widowControl/>
        <w:numPr>
          <w:ilvl w:val="1"/>
          <w:numId w:val="2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pokuta za prodlení s odstraněním vad v záruční lhůtě dle čl. </w:t>
      </w:r>
      <w:r w:rsidR="00195C16" w:rsidRPr="003777D1">
        <w:rPr>
          <w:rFonts w:ascii="Arial" w:hAnsi="Arial" w:cs="Arial"/>
          <w:sz w:val="22"/>
          <w:szCs w:val="22"/>
        </w:rPr>
        <w:t xml:space="preserve">XI. odst. </w:t>
      </w:r>
      <w:r w:rsidRPr="003777D1">
        <w:rPr>
          <w:rFonts w:ascii="Arial" w:hAnsi="Arial" w:cs="Arial"/>
          <w:sz w:val="22"/>
          <w:szCs w:val="22"/>
        </w:rPr>
        <w:t>11.3. činí 0,05 % z ceny díla za každý i započatý den prodlení.</w:t>
      </w:r>
    </w:p>
    <w:p w14:paraId="0045C2A2" w14:textId="77777777" w:rsidR="00983B83" w:rsidRPr="003777D1" w:rsidRDefault="00983B83" w:rsidP="00983B83">
      <w:pPr>
        <w:widowControl/>
        <w:tabs>
          <w:tab w:val="left" w:pos="-180"/>
        </w:tabs>
        <w:spacing w:line="276" w:lineRule="auto"/>
        <w:ind w:left="432"/>
        <w:textAlignment w:val="auto"/>
        <w:rPr>
          <w:rFonts w:ascii="Arial" w:hAnsi="Arial" w:cs="Arial"/>
          <w:sz w:val="22"/>
          <w:szCs w:val="22"/>
        </w:rPr>
      </w:pPr>
    </w:p>
    <w:p w14:paraId="0F486558" w14:textId="77777777" w:rsidR="000E102E" w:rsidRPr="003777D1" w:rsidRDefault="000E102E" w:rsidP="007C1064">
      <w:pPr>
        <w:widowControl/>
        <w:numPr>
          <w:ilvl w:val="1"/>
          <w:numId w:val="2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Smluvní pokuty dle této smlouvy hradí </w:t>
      </w:r>
      <w:r w:rsidR="004B6537" w:rsidRPr="003777D1">
        <w:rPr>
          <w:rFonts w:ascii="Arial" w:hAnsi="Arial" w:cs="Arial"/>
          <w:sz w:val="22"/>
          <w:szCs w:val="22"/>
        </w:rPr>
        <w:t>dodavatel</w:t>
      </w:r>
      <w:r w:rsidRPr="003777D1">
        <w:rPr>
          <w:rFonts w:ascii="Arial" w:hAnsi="Arial" w:cs="Arial"/>
          <w:sz w:val="22"/>
          <w:szCs w:val="22"/>
        </w:rPr>
        <w:t xml:space="preserve"> nezávisle na tom, zda a v jaké výši vznikne objednateli škoda, kterou je oprávněn objednatel vymáhat samostatně a bez ohledu na její výši.  </w:t>
      </w:r>
    </w:p>
    <w:p w14:paraId="6764A60D" w14:textId="77777777" w:rsidR="000E102E" w:rsidRPr="003777D1" w:rsidRDefault="000E102E" w:rsidP="00040850">
      <w:pPr>
        <w:autoSpaceDE w:val="0"/>
        <w:spacing w:line="276" w:lineRule="auto"/>
        <w:rPr>
          <w:rFonts w:ascii="Arial" w:hAnsi="Arial" w:cs="Arial"/>
          <w:sz w:val="22"/>
          <w:szCs w:val="22"/>
        </w:rPr>
      </w:pPr>
    </w:p>
    <w:p w14:paraId="1B433B10" w14:textId="77777777" w:rsidR="000E102E" w:rsidRPr="003777D1" w:rsidRDefault="00466A35" w:rsidP="007C1064">
      <w:pPr>
        <w:widowControl/>
        <w:numPr>
          <w:ilvl w:val="1"/>
          <w:numId w:val="2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Smluvní strany se dohodly, že v případě prodlení objednatele s úhradou ceny díla nebo její části je objednatel povinen uhradit dodavateli úrok z prodlení dle platné legislativy z dlužné částky za každý den prodlení.</w:t>
      </w:r>
    </w:p>
    <w:p w14:paraId="7D3DA7E8" w14:textId="77777777" w:rsidR="000233C3" w:rsidRPr="003777D1" w:rsidRDefault="000233C3" w:rsidP="00040850">
      <w:pPr>
        <w:tabs>
          <w:tab w:val="left" w:pos="360"/>
        </w:tabs>
        <w:autoSpaceDE w:val="0"/>
        <w:spacing w:line="276" w:lineRule="auto"/>
        <w:ind w:left="567" w:hanging="567"/>
        <w:rPr>
          <w:rFonts w:ascii="Arial" w:hAnsi="Arial" w:cs="Arial"/>
          <w:sz w:val="22"/>
          <w:szCs w:val="22"/>
        </w:rPr>
      </w:pPr>
    </w:p>
    <w:p w14:paraId="415F59FB" w14:textId="77777777" w:rsidR="000E102E" w:rsidRPr="003777D1" w:rsidRDefault="000E102E" w:rsidP="007C1064">
      <w:pPr>
        <w:widowControl/>
        <w:numPr>
          <w:ilvl w:val="1"/>
          <w:numId w:val="2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Úrok z prodlení není objednatel povinen </w:t>
      </w:r>
      <w:r w:rsidR="004B6537" w:rsidRPr="003777D1">
        <w:rPr>
          <w:rFonts w:ascii="Arial" w:hAnsi="Arial" w:cs="Arial"/>
          <w:sz w:val="22"/>
          <w:szCs w:val="22"/>
        </w:rPr>
        <w:t>dodavatel</w:t>
      </w:r>
      <w:r w:rsidRPr="003777D1">
        <w:rPr>
          <w:rFonts w:ascii="Arial" w:hAnsi="Arial" w:cs="Arial"/>
          <w:sz w:val="22"/>
          <w:szCs w:val="22"/>
        </w:rPr>
        <w:t xml:space="preserve">i hradit, jestliže objednatel pozastaví platbu </w:t>
      </w:r>
      <w:r w:rsidR="004B6537" w:rsidRPr="003777D1">
        <w:rPr>
          <w:rFonts w:ascii="Arial" w:hAnsi="Arial" w:cs="Arial"/>
          <w:sz w:val="22"/>
          <w:szCs w:val="22"/>
        </w:rPr>
        <w:t>dodavatel</w:t>
      </w:r>
      <w:r w:rsidRPr="003777D1">
        <w:rPr>
          <w:rFonts w:ascii="Arial" w:hAnsi="Arial" w:cs="Arial"/>
          <w:sz w:val="22"/>
          <w:szCs w:val="22"/>
        </w:rPr>
        <w:t xml:space="preserve">i podle bodu článku IV., </w:t>
      </w:r>
      <w:r w:rsidR="00195C16" w:rsidRPr="003777D1">
        <w:rPr>
          <w:rFonts w:ascii="Arial" w:hAnsi="Arial" w:cs="Arial"/>
          <w:sz w:val="22"/>
          <w:szCs w:val="22"/>
        </w:rPr>
        <w:t>odst.</w:t>
      </w:r>
      <w:r w:rsidRPr="003777D1">
        <w:rPr>
          <w:rFonts w:ascii="Arial" w:hAnsi="Arial" w:cs="Arial"/>
          <w:sz w:val="22"/>
          <w:szCs w:val="22"/>
        </w:rPr>
        <w:t xml:space="preserve"> 4.</w:t>
      </w:r>
      <w:r w:rsidR="003B2A08">
        <w:rPr>
          <w:rFonts w:ascii="Arial" w:hAnsi="Arial" w:cs="Arial"/>
          <w:sz w:val="22"/>
          <w:szCs w:val="22"/>
        </w:rPr>
        <w:t>6</w:t>
      </w:r>
      <w:r w:rsidRPr="003777D1">
        <w:rPr>
          <w:rFonts w:ascii="Arial" w:hAnsi="Arial" w:cs="Arial"/>
          <w:sz w:val="22"/>
          <w:szCs w:val="22"/>
        </w:rPr>
        <w:t>.</w:t>
      </w:r>
      <w:r w:rsidR="002401AD" w:rsidRPr="003777D1">
        <w:rPr>
          <w:rFonts w:ascii="Arial" w:hAnsi="Arial" w:cs="Arial"/>
          <w:sz w:val="22"/>
          <w:szCs w:val="22"/>
        </w:rPr>
        <w:t xml:space="preserve"> </w:t>
      </w:r>
      <w:r w:rsidRPr="003777D1">
        <w:rPr>
          <w:rFonts w:ascii="Arial" w:hAnsi="Arial" w:cs="Arial"/>
          <w:sz w:val="22"/>
          <w:szCs w:val="22"/>
        </w:rPr>
        <w:t>této smlouvy.</w:t>
      </w:r>
    </w:p>
    <w:p w14:paraId="2A160DC8" w14:textId="670B52F3" w:rsidR="0064279A" w:rsidRDefault="0064279A" w:rsidP="00086863">
      <w:pPr>
        <w:autoSpaceDE w:val="0"/>
        <w:autoSpaceDN w:val="0"/>
        <w:adjustRightInd w:val="0"/>
        <w:spacing w:line="276" w:lineRule="auto"/>
        <w:rPr>
          <w:rFonts w:ascii="Arial" w:hAnsi="Arial" w:cs="Arial"/>
          <w:sz w:val="22"/>
          <w:szCs w:val="22"/>
        </w:rPr>
      </w:pPr>
    </w:p>
    <w:p w14:paraId="2CC95ED5" w14:textId="77777777" w:rsidR="000E102E" w:rsidRPr="003777D1" w:rsidRDefault="000E102E" w:rsidP="00040850">
      <w:pPr>
        <w:autoSpaceDE w:val="0"/>
        <w:spacing w:line="276" w:lineRule="auto"/>
        <w:ind w:left="360" w:hanging="360"/>
        <w:jc w:val="center"/>
        <w:rPr>
          <w:rFonts w:ascii="Arial" w:hAnsi="Arial" w:cs="Arial"/>
          <w:b/>
          <w:bCs/>
          <w:sz w:val="22"/>
          <w:szCs w:val="22"/>
        </w:rPr>
      </w:pPr>
      <w:r w:rsidRPr="003777D1">
        <w:rPr>
          <w:rFonts w:ascii="Arial" w:hAnsi="Arial" w:cs="Arial"/>
          <w:b/>
          <w:bCs/>
          <w:sz w:val="22"/>
          <w:szCs w:val="22"/>
        </w:rPr>
        <w:t>Článek X</w:t>
      </w:r>
      <w:r w:rsidR="00785D86" w:rsidRPr="003777D1">
        <w:rPr>
          <w:rFonts w:ascii="Arial" w:hAnsi="Arial" w:cs="Arial"/>
          <w:b/>
          <w:bCs/>
          <w:sz w:val="22"/>
          <w:szCs w:val="22"/>
        </w:rPr>
        <w:t>I</w:t>
      </w:r>
      <w:r w:rsidRPr="003777D1">
        <w:rPr>
          <w:rFonts w:ascii="Arial" w:hAnsi="Arial" w:cs="Arial"/>
          <w:b/>
          <w:bCs/>
          <w:sz w:val="22"/>
          <w:szCs w:val="22"/>
        </w:rPr>
        <w:t>V.</w:t>
      </w:r>
    </w:p>
    <w:p w14:paraId="4447DB09"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Závěrečná ustanovení</w:t>
      </w:r>
    </w:p>
    <w:p w14:paraId="121CE7E6" w14:textId="186CE1BA" w:rsidR="000E102E" w:rsidRPr="007C1064" w:rsidRDefault="000E102E" w:rsidP="007C1064">
      <w:pPr>
        <w:pStyle w:val="Odstavecseseznamem"/>
        <w:widowControl/>
        <w:numPr>
          <w:ilvl w:val="1"/>
          <w:numId w:val="22"/>
        </w:numPr>
        <w:tabs>
          <w:tab w:val="left" w:pos="-180"/>
        </w:tabs>
        <w:spacing w:line="276" w:lineRule="auto"/>
        <w:textAlignment w:val="auto"/>
        <w:rPr>
          <w:rFonts w:ascii="Arial" w:hAnsi="Arial" w:cs="Arial"/>
          <w:sz w:val="22"/>
          <w:szCs w:val="22"/>
        </w:rPr>
      </w:pPr>
      <w:r w:rsidRPr="007C1064">
        <w:rPr>
          <w:rFonts w:ascii="Arial" w:hAnsi="Arial" w:cs="Arial"/>
          <w:sz w:val="22"/>
          <w:szCs w:val="22"/>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79F927B6" w14:textId="77777777" w:rsidR="000E102E" w:rsidRPr="003777D1" w:rsidRDefault="000E102E" w:rsidP="00040850">
      <w:pPr>
        <w:autoSpaceDE w:val="0"/>
        <w:spacing w:line="276" w:lineRule="auto"/>
        <w:ind w:left="567" w:hanging="567"/>
        <w:rPr>
          <w:rFonts w:ascii="Arial" w:hAnsi="Arial" w:cs="Arial"/>
          <w:color w:val="FF0000"/>
          <w:sz w:val="22"/>
          <w:szCs w:val="22"/>
        </w:rPr>
      </w:pPr>
    </w:p>
    <w:p w14:paraId="6675640E" w14:textId="77777777" w:rsidR="000E102E" w:rsidRPr="003777D1" w:rsidRDefault="000E102E" w:rsidP="007C1064">
      <w:pPr>
        <w:widowControl/>
        <w:numPr>
          <w:ilvl w:val="1"/>
          <w:numId w:val="2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Veškerá textová dokumentace, kterou při plnění smlouvy předává či předkládá </w:t>
      </w:r>
      <w:r w:rsidR="004B6537" w:rsidRPr="003777D1">
        <w:rPr>
          <w:rFonts w:ascii="Arial" w:hAnsi="Arial" w:cs="Arial"/>
          <w:sz w:val="22"/>
          <w:szCs w:val="22"/>
        </w:rPr>
        <w:t>dodavatel</w:t>
      </w:r>
      <w:r w:rsidRPr="003777D1">
        <w:rPr>
          <w:rFonts w:ascii="Arial" w:hAnsi="Arial" w:cs="Arial"/>
          <w:sz w:val="22"/>
          <w:szCs w:val="22"/>
        </w:rPr>
        <w:t xml:space="preserve"> objednateli, musí být předána či předložena v českém jazyce.</w:t>
      </w:r>
    </w:p>
    <w:p w14:paraId="408C5F80" w14:textId="77777777" w:rsidR="000E102E" w:rsidRPr="003777D1" w:rsidRDefault="000E102E" w:rsidP="00040850">
      <w:pPr>
        <w:autoSpaceDE w:val="0"/>
        <w:spacing w:line="276" w:lineRule="auto"/>
        <w:ind w:left="567" w:hanging="567"/>
        <w:rPr>
          <w:rFonts w:ascii="Arial" w:hAnsi="Arial" w:cs="Arial"/>
          <w:sz w:val="22"/>
          <w:szCs w:val="22"/>
        </w:rPr>
      </w:pPr>
    </w:p>
    <w:p w14:paraId="64389959" w14:textId="77777777" w:rsidR="000E102E" w:rsidRPr="003777D1" w:rsidRDefault="000E102E" w:rsidP="007C1064">
      <w:pPr>
        <w:widowControl/>
        <w:numPr>
          <w:ilvl w:val="1"/>
          <w:numId w:val="2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6A5FE217" w14:textId="77777777" w:rsidR="002401AD" w:rsidRPr="003777D1" w:rsidRDefault="002401AD" w:rsidP="00040850">
      <w:pPr>
        <w:tabs>
          <w:tab w:val="left" w:pos="360"/>
        </w:tabs>
        <w:autoSpaceDE w:val="0"/>
        <w:spacing w:line="276" w:lineRule="auto"/>
        <w:ind w:left="567" w:hanging="567"/>
        <w:rPr>
          <w:rFonts w:ascii="Arial" w:hAnsi="Arial" w:cs="Arial"/>
          <w:sz w:val="22"/>
          <w:szCs w:val="22"/>
        </w:rPr>
      </w:pPr>
    </w:p>
    <w:p w14:paraId="7B7188BC" w14:textId="77777777" w:rsidR="000E102E" w:rsidRPr="003777D1" w:rsidRDefault="000E102E" w:rsidP="007C1064">
      <w:pPr>
        <w:widowControl/>
        <w:numPr>
          <w:ilvl w:val="1"/>
          <w:numId w:val="2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Jakákoliv ústní ujednání při provádění díla, která nejsou písemně potvrzena oprávněnými zástupci obou smluvních stran, jsou právně neúčinná.</w:t>
      </w:r>
    </w:p>
    <w:p w14:paraId="4D978237" w14:textId="77777777" w:rsidR="000E102E" w:rsidRPr="003777D1" w:rsidRDefault="000E102E" w:rsidP="00040850">
      <w:pPr>
        <w:autoSpaceDE w:val="0"/>
        <w:spacing w:line="276" w:lineRule="auto"/>
        <w:ind w:left="567" w:hanging="567"/>
        <w:rPr>
          <w:rFonts w:ascii="Arial" w:hAnsi="Arial" w:cs="Arial"/>
          <w:sz w:val="22"/>
          <w:szCs w:val="22"/>
        </w:rPr>
      </w:pPr>
    </w:p>
    <w:p w14:paraId="486B63CD" w14:textId="77777777" w:rsidR="000E102E" w:rsidRPr="003777D1" w:rsidRDefault="00C15500" w:rsidP="007C1064">
      <w:pPr>
        <w:widowControl/>
        <w:numPr>
          <w:ilvl w:val="1"/>
          <w:numId w:val="2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Smlouvu o dílo lze měnit pouze písemnými dodatky uzavřenými v souladu se zákonem  </w:t>
      </w:r>
      <w:r w:rsidRPr="003777D1">
        <w:rPr>
          <w:rFonts w:ascii="Arial" w:hAnsi="Arial" w:cs="Arial"/>
          <w:sz w:val="22"/>
          <w:szCs w:val="22"/>
        </w:rPr>
        <w:br/>
        <w:t>a postupem popsaným v čl. III odst. 3.3.</w:t>
      </w:r>
      <w:r w:rsidR="00C9544F">
        <w:rPr>
          <w:rFonts w:ascii="Arial" w:hAnsi="Arial" w:cs="Arial"/>
          <w:sz w:val="22"/>
          <w:szCs w:val="22"/>
        </w:rPr>
        <w:t xml:space="preserve"> </w:t>
      </w:r>
      <w:r w:rsidRPr="003777D1">
        <w:rPr>
          <w:rFonts w:ascii="Arial" w:hAnsi="Arial" w:cs="Arial"/>
          <w:sz w:val="22"/>
          <w:szCs w:val="22"/>
        </w:rPr>
        <w:t>a</w:t>
      </w:r>
      <w:r w:rsidR="003005BD">
        <w:rPr>
          <w:rFonts w:ascii="Arial" w:hAnsi="Arial" w:cs="Arial"/>
          <w:sz w:val="22"/>
          <w:szCs w:val="22"/>
        </w:rPr>
        <w:t xml:space="preserve"> </w:t>
      </w:r>
      <w:r w:rsidRPr="003777D1">
        <w:rPr>
          <w:rFonts w:ascii="Arial" w:hAnsi="Arial" w:cs="Arial"/>
          <w:sz w:val="22"/>
          <w:szCs w:val="22"/>
        </w:rPr>
        <w:t>podepsanými statutárními zástupci obou smluvních stran. To se týká veškerých víceprací, méněprací a změny díla včetně případných změn stavby</w:t>
      </w:r>
      <w:r w:rsidR="003005BD">
        <w:rPr>
          <w:rFonts w:ascii="Arial" w:hAnsi="Arial" w:cs="Arial"/>
          <w:sz w:val="22"/>
          <w:szCs w:val="22"/>
        </w:rPr>
        <w:t xml:space="preserve">. </w:t>
      </w:r>
      <w:r w:rsidRPr="003777D1">
        <w:rPr>
          <w:rFonts w:ascii="Arial" w:hAnsi="Arial" w:cs="Arial"/>
          <w:sz w:val="22"/>
          <w:szCs w:val="22"/>
        </w:rPr>
        <w:t>Tyto musí být současně předem odsouhlaseny technickým zástupcem objednatele.</w:t>
      </w:r>
    </w:p>
    <w:p w14:paraId="5AE097EC"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75311A83" w14:textId="77777777" w:rsidR="000E102E" w:rsidRPr="003777D1" w:rsidRDefault="000E102E" w:rsidP="007C1064">
      <w:pPr>
        <w:widowControl/>
        <w:numPr>
          <w:ilvl w:val="1"/>
          <w:numId w:val="2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Ostatní vztahy smluvních stran v této smlouvě výslovně neupravené se řídí občanským zákoníkem.</w:t>
      </w:r>
    </w:p>
    <w:p w14:paraId="77D3155D" w14:textId="77777777" w:rsidR="00C15500" w:rsidRPr="003777D1" w:rsidRDefault="00C15500" w:rsidP="00040850">
      <w:pPr>
        <w:tabs>
          <w:tab w:val="left" w:pos="360"/>
        </w:tabs>
        <w:autoSpaceDE w:val="0"/>
        <w:spacing w:line="276" w:lineRule="auto"/>
        <w:ind w:left="567" w:hanging="567"/>
        <w:rPr>
          <w:rFonts w:ascii="Arial" w:hAnsi="Arial" w:cs="Arial"/>
          <w:sz w:val="22"/>
          <w:szCs w:val="22"/>
        </w:rPr>
      </w:pPr>
    </w:p>
    <w:p w14:paraId="77E781B3" w14:textId="77777777" w:rsidR="00C15500" w:rsidRPr="003777D1" w:rsidRDefault="00374D50" w:rsidP="007C1064">
      <w:pPr>
        <w:widowControl/>
        <w:numPr>
          <w:ilvl w:val="1"/>
          <w:numId w:val="2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Tato smlouva nabývá platnosti dnem podpisu oběma smluvními stranami a účinnosti dnem jejího uveřejnění v</w:t>
      </w:r>
      <w:r w:rsidR="00983B83" w:rsidRPr="003777D1">
        <w:rPr>
          <w:rFonts w:ascii="Arial" w:hAnsi="Arial" w:cs="Arial"/>
          <w:sz w:val="22"/>
          <w:szCs w:val="22"/>
        </w:rPr>
        <w:t xml:space="preserve"> registru smluv, které provede o</w:t>
      </w:r>
      <w:r w:rsidRPr="003777D1">
        <w:rPr>
          <w:rFonts w:ascii="Arial" w:hAnsi="Arial" w:cs="Arial"/>
          <w:sz w:val="22"/>
          <w:szCs w:val="22"/>
        </w:rPr>
        <w:t>bjednatel</w:t>
      </w:r>
      <w:r w:rsidR="00C15500" w:rsidRPr="003777D1">
        <w:rPr>
          <w:rFonts w:ascii="Arial" w:hAnsi="Arial" w:cs="Arial"/>
          <w:sz w:val="22"/>
          <w:szCs w:val="22"/>
        </w:rPr>
        <w:t>.</w:t>
      </w:r>
    </w:p>
    <w:p w14:paraId="0767A60B" w14:textId="77777777" w:rsidR="000E102E" w:rsidRPr="003777D1" w:rsidRDefault="000E102E" w:rsidP="00040850">
      <w:pPr>
        <w:autoSpaceDE w:val="0"/>
        <w:spacing w:line="276" w:lineRule="auto"/>
        <w:ind w:left="567" w:hanging="567"/>
        <w:rPr>
          <w:rFonts w:ascii="Arial" w:hAnsi="Arial" w:cs="Arial"/>
          <w:sz w:val="22"/>
          <w:szCs w:val="22"/>
        </w:rPr>
      </w:pPr>
    </w:p>
    <w:p w14:paraId="2E59AAC5" w14:textId="77777777" w:rsidR="000E102E" w:rsidRPr="003777D1" w:rsidRDefault="000E102E" w:rsidP="007C1064">
      <w:pPr>
        <w:widowControl/>
        <w:numPr>
          <w:ilvl w:val="1"/>
          <w:numId w:val="2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Tato smlouva je vyhotovena v</w:t>
      </w:r>
      <w:r w:rsidR="007A67FC">
        <w:rPr>
          <w:rFonts w:ascii="Arial" w:hAnsi="Arial" w:cs="Arial"/>
          <w:sz w:val="22"/>
          <w:szCs w:val="22"/>
        </w:rPr>
        <w:t>e 3</w:t>
      </w:r>
      <w:r w:rsidRPr="003777D1">
        <w:rPr>
          <w:rFonts w:ascii="Arial" w:hAnsi="Arial" w:cs="Arial"/>
          <w:sz w:val="22"/>
          <w:szCs w:val="22"/>
        </w:rPr>
        <w:t xml:space="preserve"> stejnopisech, z nichž objednatel obdrží </w:t>
      </w:r>
      <w:r w:rsidR="007A67FC">
        <w:rPr>
          <w:rFonts w:ascii="Arial" w:hAnsi="Arial" w:cs="Arial"/>
          <w:sz w:val="22"/>
          <w:szCs w:val="22"/>
        </w:rPr>
        <w:t>2</w:t>
      </w:r>
      <w:r w:rsidRPr="003777D1">
        <w:rPr>
          <w:rFonts w:ascii="Arial" w:hAnsi="Arial" w:cs="Arial"/>
          <w:sz w:val="22"/>
          <w:szCs w:val="22"/>
        </w:rPr>
        <w:t xml:space="preserve"> stejnopisy a </w:t>
      </w:r>
      <w:r w:rsidR="004B6537" w:rsidRPr="003777D1">
        <w:rPr>
          <w:rFonts w:ascii="Arial" w:hAnsi="Arial" w:cs="Arial"/>
          <w:sz w:val="22"/>
          <w:szCs w:val="22"/>
        </w:rPr>
        <w:t>dodavatel</w:t>
      </w:r>
      <w:r w:rsidRPr="003777D1">
        <w:rPr>
          <w:rFonts w:ascii="Arial" w:hAnsi="Arial" w:cs="Arial"/>
          <w:sz w:val="22"/>
          <w:szCs w:val="22"/>
        </w:rPr>
        <w:t xml:space="preserve"> </w:t>
      </w:r>
      <w:r w:rsidR="007A67FC">
        <w:rPr>
          <w:rFonts w:ascii="Arial" w:hAnsi="Arial" w:cs="Arial"/>
          <w:sz w:val="22"/>
          <w:szCs w:val="22"/>
        </w:rPr>
        <w:t>1</w:t>
      </w:r>
      <w:r w:rsidRPr="003777D1">
        <w:rPr>
          <w:rFonts w:ascii="Arial" w:hAnsi="Arial" w:cs="Arial"/>
          <w:sz w:val="22"/>
          <w:szCs w:val="22"/>
        </w:rPr>
        <w:t xml:space="preserve"> stejnopis.</w:t>
      </w:r>
    </w:p>
    <w:p w14:paraId="40F918F0" w14:textId="77777777" w:rsidR="000E102E" w:rsidRPr="003777D1" w:rsidRDefault="000E102E" w:rsidP="00040850">
      <w:pPr>
        <w:autoSpaceDE w:val="0"/>
        <w:spacing w:line="276" w:lineRule="auto"/>
        <w:ind w:left="567" w:hanging="567"/>
        <w:rPr>
          <w:rFonts w:ascii="Arial" w:hAnsi="Arial" w:cs="Arial"/>
          <w:sz w:val="22"/>
          <w:szCs w:val="22"/>
        </w:rPr>
      </w:pPr>
    </w:p>
    <w:p w14:paraId="2F3E9311" w14:textId="77777777" w:rsidR="000E102E" w:rsidRPr="003777D1" w:rsidRDefault="000E102E" w:rsidP="007C1064">
      <w:pPr>
        <w:widowControl/>
        <w:numPr>
          <w:ilvl w:val="1"/>
          <w:numId w:val="2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Smluvní strany prohlašují, že si smlouvu přečetly, s obsahem souhlasí a na důkaz jejich svobodné, pravé a vážné vůle připojují své podpisy. </w:t>
      </w:r>
    </w:p>
    <w:p w14:paraId="0E9CD1E3" w14:textId="77777777" w:rsidR="009B3B93" w:rsidRPr="003777D1" w:rsidRDefault="009B3B93" w:rsidP="00040850">
      <w:pPr>
        <w:tabs>
          <w:tab w:val="left" w:pos="360"/>
        </w:tabs>
        <w:autoSpaceDE w:val="0"/>
        <w:spacing w:line="276" w:lineRule="auto"/>
        <w:ind w:left="567" w:hanging="567"/>
        <w:rPr>
          <w:rFonts w:ascii="Arial" w:hAnsi="Arial" w:cs="Arial"/>
          <w:sz w:val="22"/>
          <w:szCs w:val="22"/>
        </w:rPr>
      </w:pPr>
    </w:p>
    <w:p w14:paraId="312CBBB8" w14:textId="77777777" w:rsidR="000E102E" w:rsidRDefault="000E102E" w:rsidP="007C1064">
      <w:pPr>
        <w:widowControl/>
        <w:numPr>
          <w:ilvl w:val="1"/>
          <w:numId w:val="2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Veškerá ujednání, technické podmínky a jiná ustanovení uvedená v nabídce </w:t>
      </w:r>
      <w:r w:rsidR="004B6537" w:rsidRPr="003777D1">
        <w:rPr>
          <w:rFonts w:ascii="Arial" w:hAnsi="Arial" w:cs="Arial"/>
          <w:sz w:val="22"/>
          <w:szCs w:val="22"/>
        </w:rPr>
        <w:t>dodavatel</w:t>
      </w:r>
      <w:r w:rsidRPr="003777D1">
        <w:rPr>
          <w:rFonts w:ascii="Arial" w:hAnsi="Arial" w:cs="Arial"/>
          <w:sz w:val="22"/>
          <w:szCs w:val="22"/>
        </w:rPr>
        <w:t xml:space="preserve">e, podané v rámci zadávacího řízení na výběr </w:t>
      </w:r>
      <w:r w:rsidR="004B6537" w:rsidRPr="003777D1">
        <w:rPr>
          <w:rFonts w:ascii="Arial" w:hAnsi="Arial" w:cs="Arial"/>
          <w:sz w:val="22"/>
          <w:szCs w:val="22"/>
        </w:rPr>
        <w:t>dodavatel</w:t>
      </w:r>
      <w:r w:rsidRPr="003777D1">
        <w:rPr>
          <w:rFonts w:ascii="Arial" w:hAnsi="Arial" w:cs="Arial"/>
          <w:sz w:val="22"/>
          <w:szCs w:val="22"/>
        </w:rPr>
        <w:t>e díla dle této smlouvy, jsou nedílnou součástí této smlouvy, pokud tato smlouva nestanoví jinak (viz čl. I smlouvy).</w:t>
      </w:r>
    </w:p>
    <w:p w14:paraId="1C2A5BE9" w14:textId="77777777" w:rsidR="0001194B" w:rsidRDefault="0001194B" w:rsidP="0001194B">
      <w:pPr>
        <w:pStyle w:val="Odstavecseseznamem"/>
        <w:rPr>
          <w:rFonts w:ascii="Arial" w:hAnsi="Arial" w:cs="Arial"/>
          <w:sz w:val="22"/>
          <w:szCs w:val="22"/>
        </w:rPr>
      </w:pPr>
    </w:p>
    <w:p w14:paraId="2014B9DC" w14:textId="77777777" w:rsidR="0001194B" w:rsidRDefault="0001194B" w:rsidP="007C1064">
      <w:pPr>
        <w:widowControl/>
        <w:numPr>
          <w:ilvl w:val="1"/>
          <w:numId w:val="22"/>
        </w:numPr>
        <w:tabs>
          <w:tab w:val="left" w:pos="-180"/>
        </w:tabs>
        <w:spacing w:line="276" w:lineRule="auto"/>
        <w:ind w:left="432"/>
        <w:textAlignment w:val="auto"/>
        <w:rPr>
          <w:rFonts w:ascii="Arial" w:hAnsi="Arial" w:cs="Arial"/>
          <w:sz w:val="22"/>
          <w:szCs w:val="22"/>
        </w:rPr>
      </w:pPr>
      <w:r w:rsidRPr="0001194B">
        <w:rPr>
          <w:rFonts w:ascii="Arial" w:hAnsi="Arial" w:cs="Arial"/>
          <w:sz w:val="22"/>
          <w:szCs w:val="22"/>
        </w:rPr>
        <w:t>Zhotovitel souhlasí se zveřejněním této smlouvy v registru smluv a s poskytnutím informací o smlouvě v souladu a v rozsahu dle zákona č. 106/1999 Sb., o svobodném přístupu k informacím, ve znění pozdějších předpisů.</w:t>
      </w:r>
    </w:p>
    <w:p w14:paraId="730F17AC" w14:textId="77777777" w:rsidR="0001194B" w:rsidRDefault="0001194B" w:rsidP="0001194B">
      <w:pPr>
        <w:pStyle w:val="Odstavecseseznamem"/>
        <w:rPr>
          <w:rFonts w:ascii="Arial" w:hAnsi="Arial" w:cs="Arial"/>
          <w:sz w:val="22"/>
          <w:szCs w:val="22"/>
        </w:rPr>
      </w:pPr>
    </w:p>
    <w:p w14:paraId="250C22BD" w14:textId="403EBF00" w:rsidR="0001194B" w:rsidRPr="003777D1" w:rsidRDefault="0001194B" w:rsidP="007C1064">
      <w:pPr>
        <w:widowControl/>
        <w:numPr>
          <w:ilvl w:val="1"/>
          <w:numId w:val="22"/>
        </w:numPr>
        <w:tabs>
          <w:tab w:val="left" w:pos="-180"/>
        </w:tabs>
        <w:spacing w:line="276" w:lineRule="auto"/>
        <w:ind w:left="432"/>
        <w:textAlignment w:val="auto"/>
        <w:rPr>
          <w:rFonts w:ascii="Arial" w:hAnsi="Arial" w:cs="Arial"/>
          <w:sz w:val="22"/>
          <w:szCs w:val="22"/>
        </w:rPr>
      </w:pPr>
      <w:r w:rsidRPr="0001194B">
        <w:rPr>
          <w:rFonts w:ascii="Arial" w:hAnsi="Arial" w:cs="Arial"/>
          <w:sz w:val="22"/>
          <w:szCs w:val="22"/>
        </w:rPr>
        <w:t>Žádné z ustanovení této smlouvy nepovažují smluvní strany za obchodní tajemství ve smyslu znění § 504 zákona č. 89</w:t>
      </w:r>
      <w:r w:rsidR="007540EA">
        <w:rPr>
          <w:rFonts w:ascii="Arial" w:hAnsi="Arial" w:cs="Arial"/>
          <w:sz w:val="22"/>
          <w:szCs w:val="22"/>
        </w:rPr>
        <w:t>/</w:t>
      </w:r>
      <w:r w:rsidRPr="0001194B">
        <w:rPr>
          <w:rFonts w:ascii="Arial" w:hAnsi="Arial" w:cs="Arial"/>
          <w:sz w:val="22"/>
          <w:szCs w:val="22"/>
        </w:rPr>
        <w:t>2012 Sb., občanského zákoníku, ani za důvěrný údaj nebo sdělení ve smyslu znění § 1730 odst. 2 občanského zákoníku</w:t>
      </w:r>
      <w:r>
        <w:rPr>
          <w:rFonts w:ascii="Arial" w:hAnsi="Arial" w:cs="Arial"/>
          <w:sz w:val="22"/>
          <w:szCs w:val="22"/>
        </w:rPr>
        <w:t>.</w:t>
      </w:r>
    </w:p>
    <w:p w14:paraId="5D9D6CDF" w14:textId="77777777" w:rsidR="0001194B" w:rsidRPr="003777D1" w:rsidRDefault="0001194B" w:rsidP="00040850">
      <w:pPr>
        <w:tabs>
          <w:tab w:val="left" w:pos="360"/>
        </w:tabs>
        <w:autoSpaceDE w:val="0"/>
        <w:spacing w:line="276" w:lineRule="auto"/>
        <w:ind w:left="567" w:hanging="567"/>
        <w:rPr>
          <w:rFonts w:ascii="Arial" w:hAnsi="Arial" w:cs="Arial"/>
          <w:sz w:val="22"/>
          <w:szCs w:val="22"/>
        </w:rPr>
      </w:pPr>
    </w:p>
    <w:p w14:paraId="2A3E30C5" w14:textId="445C9FF1" w:rsidR="000E102E" w:rsidRPr="00E70828" w:rsidRDefault="000E102E" w:rsidP="007C1064">
      <w:pPr>
        <w:widowControl/>
        <w:numPr>
          <w:ilvl w:val="1"/>
          <w:numId w:val="2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Nedílnou součást této smlouvy tvoří následující přílohy:</w:t>
      </w:r>
    </w:p>
    <w:p w14:paraId="2EE1B6D5" w14:textId="7C70ABA3" w:rsidR="000E102E" w:rsidRPr="003777D1" w:rsidRDefault="000E102E" w:rsidP="00D56DE2">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Příloha č. </w:t>
      </w:r>
      <w:r w:rsidR="00E70828">
        <w:rPr>
          <w:rFonts w:ascii="Arial" w:hAnsi="Arial" w:cs="Arial"/>
          <w:sz w:val="22"/>
          <w:szCs w:val="22"/>
        </w:rPr>
        <w:t>1</w:t>
      </w:r>
      <w:r w:rsidRPr="003777D1">
        <w:rPr>
          <w:rFonts w:ascii="Arial" w:hAnsi="Arial" w:cs="Arial"/>
          <w:sz w:val="22"/>
          <w:szCs w:val="22"/>
        </w:rPr>
        <w:t xml:space="preserve">: Oceněný </w:t>
      </w:r>
      <w:r w:rsidR="00890C34">
        <w:rPr>
          <w:rFonts w:ascii="Arial" w:hAnsi="Arial" w:cs="Arial"/>
          <w:sz w:val="22"/>
          <w:szCs w:val="22"/>
        </w:rPr>
        <w:t>Položkový rozpočet</w:t>
      </w:r>
    </w:p>
    <w:p w14:paraId="242FC4E0" w14:textId="2B1B7997" w:rsidR="00C15500" w:rsidRDefault="00C15500" w:rsidP="00086863">
      <w:pPr>
        <w:widowControl/>
        <w:tabs>
          <w:tab w:val="left" w:pos="-180"/>
        </w:tabs>
        <w:spacing w:line="276" w:lineRule="auto"/>
        <w:ind w:left="432"/>
        <w:textAlignment w:val="auto"/>
        <w:rPr>
          <w:rFonts w:ascii="Arial" w:hAnsi="Arial" w:cs="Arial"/>
          <w:sz w:val="22"/>
          <w:szCs w:val="22"/>
        </w:rPr>
      </w:pPr>
    </w:p>
    <w:p w14:paraId="57A08164" w14:textId="6EEBDFD0" w:rsidR="002774DE" w:rsidRDefault="002774DE" w:rsidP="00040850">
      <w:pPr>
        <w:autoSpaceDE w:val="0"/>
        <w:spacing w:line="276" w:lineRule="auto"/>
        <w:rPr>
          <w:rFonts w:ascii="Arial" w:hAnsi="Arial" w:cs="Arial"/>
          <w:sz w:val="22"/>
          <w:szCs w:val="22"/>
        </w:rPr>
      </w:pPr>
    </w:p>
    <w:p w14:paraId="69F61CC8" w14:textId="77777777" w:rsidR="007D7AF6" w:rsidRPr="003777D1" w:rsidRDefault="007D7AF6" w:rsidP="00040850">
      <w:pPr>
        <w:autoSpaceDE w:val="0"/>
        <w:spacing w:line="276" w:lineRule="auto"/>
        <w:rPr>
          <w:rFonts w:ascii="Arial" w:hAnsi="Arial" w:cs="Arial"/>
          <w:sz w:val="22"/>
          <w:szCs w:val="22"/>
        </w:rPr>
      </w:pPr>
    </w:p>
    <w:p w14:paraId="240D8993" w14:textId="751FC6FD" w:rsidR="000E102E" w:rsidRPr="003777D1" w:rsidRDefault="006F41E7" w:rsidP="00040850">
      <w:pPr>
        <w:autoSpaceDE w:val="0"/>
        <w:spacing w:line="276" w:lineRule="auto"/>
        <w:rPr>
          <w:rFonts w:ascii="Arial" w:hAnsi="Arial" w:cs="Arial"/>
          <w:sz w:val="22"/>
          <w:szCs w:val="22"/>
        </w:rPr>
      </w:pPr>
      <w:r w:rsidRPr="003777D1">
        <w:rPr>
          <w:rFonts w:ascii="Arial" w:hAnsi="Arial" w:cs="Arial"/>
          <w:sz w:val="22"/>
          <w:szCs w:val="22"/>
        </w:rPr>
        <w:t>V</w:t>
      </w:r>
      <w:r w:rsidR="00755C6B" w:rsidRPr="003777D1">
        <w:rPr>
          <w:rFonts w:ascii="Arial" w:hAnsi="Arial" w:cs="Arial"/>
          <w:sz w:val="22"/>
          <w:szCs w:val="22"/>
        </w:rPr>
        <w:t xml:space="preserve"> </w:t>
      </w:r>
      <w:r w:rsidR="0064279A">
        <w:rPr>
          <w:rFonts w:ascii="Arial" w:hAnsi="Arial" w:cs="Arial"/>
          <w:sz w:val="22"/>
          <w:szCs w:val="22"/>
        </w:rPr>
        <w:t xml:space="preserve">   </w:t>
      </w:r>
      <w:r w:rsidR="00755C6B" w:rsidRPr="003777D1">
        <w:rPr>
          <w:rFonts w:ascii="Arial" w:hAnsi="Arial" w:cs="Arial"/>
          <w:sz w:val="22"/>
          <w:szCs w:val="22"/>
        </w:rPr>
        <w:t xml:space="preserve">    </w:t>
      </w:r>
      <w:r w:rsidR="004D05F2">
        <w:rPr>
          <w:rFonts w:ascii="Arial" w:hAnsi="Arial" w:cs="Arial"/>
          <w:sz w:val="22"/>
          <w:szCs w:val="22"/>
        </w:rPr>
        <w:t xml:space="preserve">               </w:t>
      </w:r>
      <w:r w:rsidR="000E102E" w:rsidRPr="003777D1">
        <w:rPr>
          <w:rFonts w:ascii="Arial" w:hAnsi="Arial" w:cs="Arial"/>
          <w:sz w:val="22"/>
          <w:szCs w:val="22"/>
        </w:rPr>
        <w:t xml:space="preserve"> dne</w:t>
      </w:r>
      <w:r w:rsidR="00755C6B" w:rsidRPr="003777D1">
        <w:rPr>
          <w:rFonts w:ascii="Arial" w:hAnsi="Arial" w:cs="Arial"/>
          <w:sz w:val="22"/>
          <w:szCs w:val="22"/>
        </w:rPr>
        <w:t xml:space="preserve">           </w:t>
      </w:r>
      <w:r w:rsidR="000E102E" w:rsidRPr="003777D1">
        <w:rPr>
          <w:rFonts w:ascii="Arial" w:hAnsi="Arial" w:cs="Arial"/>
          <w:sz w:val="22"/>
          <w:szCs w:val="22"/>
        </w:rPr>
        <w:tab/>
      </w:r>
      <w:r w:rsidR="000E102E" w:rsidRPr="003777D1">
        <w:rPr>
          <w:rFonts w:ascii="Arial" w:hAnsi="Arial" w:cs="Arial"/>
          <w:sz w:val="22"/>
          <w:szCs w:val="22"/>
        </w:rPr>
        <w:tab/>
      </w:r>
      <w:r w:rsidR="00755C6B" w:rsidRPr="003777D1">
        <w:rPr>
          <w:rFonts w:ascii="Arial" w:hAnsi="Arial" w:cs="Arial"/>
          <w:sz w:val="22"/>
          <w:szCs w:val="22"/>
        </w:rPr>
        <w:t xml:space="preserve">          </w:t>
      </w:r>
      <w:r w:rsidRPr="003777D1">
        <w:rPr>
          <w:rFonts w:ascii="Arial" w:hAnsi="Arial" w:cs="Arial"/>
          <w:sz w:val="22"/>
          <w:szCs w:val="22"/>
        </w:rPr>
        <w:tab/>
      </w:r>
      <w:r w:rsidR="000E102E" w:rsidRPr="003777D1">
        <w:rPr>
          <w:rFonts w:ascii="Arial" w:hAnsi="Arial" w:cs="Arial"/>
          <w:sz w:val="22"/>
          <w:szCs w:val="22"/>
        </w:rPr>
        <w:t xml:space="preserve"> </w:t>
      </w:r>
      <w:r w:rsidR="004D05F2">
        <w:rPr>
          <w:rFonts w:ascii="Arial" w:hAnsi="Arial" w:cs="Arial"/>
          <w:sz w:val="22"/>
          <w:szCs w:val="22"/>
        </w:rPr>
        <w:t xml:space="preserve">          </w:t>
      </w:r>
      <w:r w:rsidR="007C1064">
        <w:rPr>
          <w:rFonts w:ascii="Arial" w:hAnsi="Arial" w:cs="Arial"/>
          <w:sz w:val="22"/>
          <w:szCs w:val="22"/>
        </w:rPr>
        <w:t xml:space="preserve"> </w:t>
      </w:r>
      <w:r w:rsidR="008361F5">
        <w:rPr>
          <w:rFonts w:ascii="Arial" w:hAnsi="Arial" w:cs="Arial"/>
          <w:sz w:val="22"/>
          <w:szCs w:val="22"/>
        </w:rPr>
        <w:tab/>
      </w:r>
      <w:r w:rsidR="004D05F2" w:rsidRPr="00F01ACC">
        <w:rPr>
          <w:rFonts w:ascii="Arial" w:hAnsi="Arial" w:cs="Arial"/>
          <w:sz w:val="22"/>
          <w:szCs w:val="22"/>
        </w:rPr>
        <w:t>V</w:t>
      </w:r>
      <w:r w:rsidR="008361F5" w:rsidRPr="00F01ACC">
        <w:rPr>
          <w:rFonts w:ascii="Arial" w:hAnsi="Arial" w:cs="Arial"/>
          <w:sz w:val="22"/>
          <w:szCs w:val="22"/>
        </w:rPr>
        <w:t> </w:t>
      </w:r>
      <w:r w:rsidR="007A67FC">
        <w:rPr>
          <w:rFonts w:ascii="Arial" w:hAnsi="Arial" w:cs="Arial"/>
          <w:sz w:val="22"/>
          <w:szCs w:val="22"/>
        </w:rPr>
        <w:t>Unhošti</w:t>
      </w:r>
      <w:r w:rsidR="008361F5" w:rsidRPr="00F01ACC">
        <w:rPr>
          <w:rFonts w:ascii="Arial" w:hAnsi="Arial" w:cs="Arial"/>
          <w:sz w:val="22"/>
          <w:szCs w:val="22"/>
        </w:rPr>
        <w:t xml:space="preserve"> </w:t>
      </w:r>
      <w:r w:rsidR="00C15500" w:rsidRPr="00F01ACC">
        <w:rPr>
          <w:rFonts w:ascii="Arial" w:hAnsi="Arial" w:cs="Arial"/>
          <w:sz w:val="22"/>
          <w:szCs w:val="22"/>
        </w:rPr>
        <w:t>dne</w:t>
      </w:r>
      <w:r w:rsidR="00C15500" w:rsidRPr="003777D1">
        <w:rPr>
          <w:rFonts w:ascii="Arial" w:hAnsi="Arial" w:cs="Arial"/>
          <w:sz w:val="22"/>
          <w:szCs w:val="22"/>
        </w:rPr>
        <w:t xml:space="preserve"> </w:t>
      </w:r>
    </w:p>
    <w:p w14:paraId="36639EF9" w14:textId="77777777" w:rsidR="002774DE" w:rsidRPr="003777D1" w:rsidRDefault="000E102E" w:rsidP="00040850">
      <w:pPr>
        <w:autoSpaceDE w:val="0"/>
        <w:spacing w:line="276" w:lineRule="auto"/>
        <w:rPr>
          <w:rFonts w:ascii="Arial" w:hAnsi="Arial" w:cs="Arial"/>
          <w:sz w:val="22"/>
          <w:szCs w:val="22"/>
        </w:rPr>
      </w:pPr>
      <w:r w:rsidRPr="003777D1">
        <w:rPr>
          <w:rFonts w:ascii="Arial" w:hAnsi="Arial" w:cs="Arial"/>
          <w:sz w:val="22"/>
          <w:szCs w:val="22"/>
        </w:rPr>
        <w:t xml:space="preserve">               </w:t>
      </w:r>
    </w:p>
    <w:p w14:paraId="26D696BE" w14:textId="535EC105" w:rsidR="000E102E" w:rsidRPr="003777D1" w:rsidRDefault="003B540E" w:rsidP="00040850">
      <w:pPr>
        <w:autoSpaceDE w:val="0"/>
        <w:spacing w:line="276" w:lineRule="auto"/>
        <w:rPr>
          <w:rFonts w:ascii="Arial" w:hAnsi="Arial" w:cs="Arial"/>
          <w:b/>
          <w:bCs/>
          <w:sz w:val="22"/>
          <w:szCs w:val="22"/>
        </w:rPr>
      </w:pPr>
      <w:r w:rsidRPr="003777D1">
        <w:rPr>
          <w:rFonts w:ascii="Arial" w:hAnsi="Arial" w:cs="Arial"/>
          <w:sz w:val="22"/>
          <w:szCs w:val="22"/>
        </w:rPr>
        <w:t>Do</w:t>
      </w:r>
      <w:r w:rsidR="004B6537" w:rsidRPr="003777D1">
        <w:rPr>
          <w:rFonts w:ascii="Arial" w:hAnsi="Arial" w:cs="Arial"/>
          <w:sz w:val="22"/>
          <w:szCs w:val="22"/>
        </w:rPr>
        <w:t>d</w:t>
      </w:r>
      <w:r w:rsidRPr="003777D1">
        <w:rPr>
          <w:rFonts w:ascii="Arial" w:hAnsi="Arial" w:cs="Arial"/>
          <w:sz w:val="22"/>
          <w:szCs w:val="22"/>
        </w:rPr>
        <w:t>avatel</w:t>
      </w:r>
      <w:r w:rsidR="0064279A">
        <w:rPr>
          <w:rFonts w:ascii="Arial" w:hAnsi="Arial" w:cs="Arial"/>
          <w:sz w:val="22"/>
          <w:szCs w:val="22"/>
        </w:rPr>
        <w:t>:</w:t>
      </w:r>
      <w:r w:rsidR="000E102E" w:rsidRPr="003777D1">
        <w:rPr>
          <w:rFonts w:ascii="Arial" w:hAnsi="Arial" w:cs="Arial"/>
          <w:sz w:val="22"/>
          <w:szCs w:val="22"/>
        </w:rPr>
        <w:tab/>
      </w:r>
      <w:r w:rsidR="000E102E" w:rsidRPr="003777D1">
        <w:rPr>
          <w:rFonts w:ascii="Arial" w:hAnsi="Arial" w:cs="Arial"/>
          <w:sz w:val="22"/>
          <w:szCs w:val="22"/>
        </w:rPr>
        <w:tab/>
      </w:r>
      <w:r w:rsidR="000E102E" w:rsidRPr="003777D1">
        <w:rPr>
          <w:rFonts w:ascii="Arial" w:hAnsi="Arial" w:cs="Arial"/>
          <w:sz w:val="22"/>
          <w:szCs w:val="22"/>
        </w:rPr>
        <w:tab/>
      </w:r>
      <w:r w:rsidR="000E102E" w:rsidRPr="003777D1">
        <w:rPr>
          <w:rFonts w:ascii="Arial" w:hAnsi="Arial" w:cs="Arial"/>
          <w:sz w:val="22"/>
          <w:szCs w:val="22"/>
        </w:rPr>
        <w:tab/>
      </w:r>
      <w:r w:rsidR="000E102E" w:rsidRPr="003777D1">
        <w:rPr>
          <w:rFonts w:ascii="Arial" w:hAnsi="Arial" w:cs="Arial"/>
          <w:sz w:val="22"/>
          <w:szCs w:val="22"/>
        </w:rPr>
        <w:tab/>
      </w:r>
      <w:r w:rsidR="000E102E" w:rsidRPr="003777D1">
        <w:rPr>
          <w:rFonts w:ascii="Arial" w:hAnsi="Arial" w:cs="Arial"/>
          <w:sz w:val="22"/>
          <w:szCs w:val="22"/>
        </w:rPr>
        <w:tab/>
        <w:t xml:space="preserve">           Objednatel</w:t>
      </w:r>
      <w:r w:rsidR="0064279A">
        <w:rPr>
          <w:rFonts w:ascii="Arial" w:hAnsi="Arial" w:cs="Arial"/>
          <w:sz w:val="22"/>
          <w:szCs w:val="22"/>
        </w:rPr>
        <w:t>:</w:t>
      </w:r>
      <w:r w:rsidR="000E102E" w:rsidRPr="003777D1">
        <w:rPr>
          <w:rFonts w:ascii="Arial" w:hAnsi="Arial" w:cs="Arial"/>
          <w:sz w:val="22"/>
          <w:szCs w:val="22"/>
        </w:rPr>
        <w:t xml:space="preserve"> </w:t>
      </w:r>
    </w:p>
    <w:p w14:paraId="1161BA2A" w14:textId="77777777" w:rsidR="002774DE" w:rsidRPr="003777D1" w:rsidRDefault="006F41E7" w:rsidP="00040850">
      <w:pPr>
        <w:autoSpaceDE w:val="0"/>
        <w:spacing w:line="276" w:lineRule="auto"/>
        <w:jc w:val="left"/>
        <w:rPr>
          <w:rFonts w:ascii="Arial" w:hAnsi="Arial" w:cs="Arial"/>
          <w:b/>
          <w:bCs/>
          <w:sz w:val="22"/>
          <w:szCs w:val="22"/>
        </w:rPr>
      </w:pPr>
      <w:r w:rsidRPr="003777D1">
        <w:rPr>
          <w:rFonts w:ascii="Arial" w:hAnsi="Arial" w:cs="Arial"/>
          <w:b/>
          <w:bCs/>
          <w:sz w:val="22"/>
          <w:szCs w:val="22"/>
        </w:rPr>
        <w:t xml:space="preserve">     </w:t>
      </w:r>
      <w:r w:rsidR="000E102E" w:rsidRPr="003777D1">
        <w:rPr>
          <w:rFonts w:ascii="Arial" w:hAnsi="Arial" w:cs="Arial"/>
          <w:b/>
          <w:bCs/>
          <w:sz w:val="22"/>
          <w:szCs w:val="22"/>
        </w:rPr>
        <w:tab/>
        <w:t xml:space="preserve">     </w:t>
      </w:r>
      <w:r w:rsidR="000E102E" w:rsidRPr="003777D1">
        <w:rPr>
          <w:rFonts w:ascii="Arial" w:hAnsi="Arial" w:cs="Arial"/>
          <w:b/>
          <w:bCs/>
          <w:sz w:val="22"/>
          <w:szCs w:val="22"/>
        </w:rPr>
        <w:tab/>
      </w:r>
      <w:r w:rsidR="000E102E" w:rsidRPr="003777D1">
        <w:rPr>
          <w:rFonts w:ascii="Arial" w:hAnsi="Arial" w:cs="Arial"/>
          <w:b/>
          <w:bCs/>
          <w:sz w:val="22"/>
          <w:szCs w:val="22"/>
        </w:rPr>
        <w:tab/>
      </w:r>
      <w:r w:rsidR="000E102E" w:rsidRPr="003777D1">
        <w:rPr>
          <w:rFonts w:ascii="Arial" w:hAnsi="Arial" w:cs="Arial"/>
          <w:b/>
          <w:bCs/>
          <w:sz w:val="22"/>
          <w:szCs w:val="22"/>
        </w:rPr>
        <w:tab/>
      </w:r>
      <w:r w:rsidR="00C15500" w:rsidRPr="003777D1">
        <w:rPr>
          <w:rFonts w:ascii="Arial" w:hAnsi="Arial" w:cs="Arial"/>
          <w:b/>
          <w:bCs/>
          <w:sz w:val="22"/>
          <w:szCs w:val="22"/>
        </w:rPr>
        <w:t xml:space="preserve">         </w:t>
      </w:r>
      <w:r w:rsidR="000E102E" w:rsidRPr="003777D1">
        <w:rPr>
          <w:rFonts w:ascii="Arial" w:hAnsi="Arial" w:cs="Arial"/>
          <w:b/>
          <w:bCs/>
          <w:sz w:val="22"/>
          <w:szCs w:val="22"/>
        </w:rPr>
        <w:t xml:space="preserve"> </w:t>
      </w:r>
      <w:r w:rsidRPr="003777D1">
        <w:rPr>
          <w:rFonts w:ascii="Arial" w:hAnsi="Arial" w:cs="Arial"/>
          <w:b/>
          <w:bCs/>
          <w:sz w:val="22"/>
          <w:szCs w:val="22"/>
        </w:rPr>
        <w:t xml:space="preserve">       </w:t>
      </w:r>
      <w:r w:rsidR="00755C6B" w:rsidRPr="003777D1">
        <w:rPr>
          <w:rFonts w:ascii="Arial" w:hAnsi="Arial" w:cs="Arial"/>
          <w:b/>
          <w:bCs/>
          <w:sz w:val="22"/>
          <w:szCs w:val="22"/>
        </w:rPr>
        <w:t xml:space="preserve">                                   </w:t>
      </w:r>
      <w:r w:rsidRPr="003777D1">
        <w:rPr>
          <w:rFonts w:ascii="Arial" w:hAnsi="Arial" w:cs="Arial"/>
          <w:b/>
          <w:bCs/>
          <w:sz w:val="22"/>
          <w:szCs w:val="22"/>
        </w:rPr>
        <w:t xml:space="preserve"> </w:t>
      </w:r>
    </w:p>
    <w:p w14:paraId="6D2F8724" w14:textId="77777777" w:rsidR="00C15500" w:rsidRPr="003777D1" w:rsidRDefault="00C15500" w:rsidP="00040850">
      <w:pPr>
        <w:autoSpaceDE w:val="0"/>
        <w:spacing w:line="276" w:lineRule="auto"/>
        <w:jc w:val="left"/>
        <w:rPr>
          <w:rFonts w:ascii="Arial" w:hAnsi="Arial" w:cs="Arial"/>
          <w:sz w:val="22"/>
          <w:szCs w:val="22"/>
        </w:rPr>
      </w:pPr>
    </w:p>
    <w:p w14:paraId="53605E86" w14:textId="77777777" w:rsidR="00EE12E8" w:rsidRPr="003777D1" w:rsidRDefault="00EE12E8" w:rsidP="00040850">
      <w:pPr>
        <w:autoSpaceDE w:val="0"/>
        <w:spacing w:line="276" w:lineRule="auto"/>
        <w:jc w:val="left"/>
        <w:rPr>
          <w:rFonts w:ascii="Arial" w:hAnsi="Arial" w:cs="Arial"/>
          <w:sz w:val="22"/>
          <w:szCs w:val="22"/>
        </w:rPr>
      </w:pPr>
    </w:p>
    <w:p w14:paraId="33170AA1" w14:textId="77777777" w:rsidR="00C15500" w:rsidRPr="003777D1" w:rsidRDefault="00C15500" w:rsidP="00040850">
      <w:pPr>
        <w:autoSpaceDE w:val="0"/>
        <w:autoSpaceDN w:val="0"/>
        <w:adjustRightInd w:val="0"/>
        <w:spacing w:line="276" w:lineRule="auto"/>
        <w:rPr>
          <w:rFonts w:ascii="Arial" w:hAnsi="Arial" w:cs="Arial"/>
          <w:bCs/>
          <w:sz w:val="22"/>
          <w:szCs w:val="22"/>
        </w:rPr>
      </w:pPr>
      <w:r w:rsidRPr="003777D1">
        <w:rPr>
          <w:rFonts w:ascii="Arial" w:hAnsi="Arial" w:cs="Arial"/>
          <w:sz w:val="22"/>
          <w:szCs w:val="22"/>
        </w:rPr>
        <w:t>……………………………………</w:t>
      </w:r>
      <w:r w:rsidRPr="003777D1">
        <w:rPr>
          <w:rFonts w:ascii="Arial" w:hAnsi="Arial" w:cs="Arial"/>
          <w:bCs/>
          <w:sz w:val="22"/>
          <w:szCs w:val="22"/>
        </w:rPr>
        <w:t xml:space="preserve">                                              …………………………………                                                </w:t>
      </w:r>
    </w:p>
    <w:p w14:paraId="15FF9510" w14:textId="1703E9D5" w:rsidR="002E2468" w:rsidRPr="00911966" w:rsidRDefault="006F41E7" w:rsidP="002E2468">
      <w:pPr>
        <w:autoSpaceDE w:val="0"/>
        <w:autoSpaceDN w:val="0"/>
        <w:adjustRightInd w:val="0"/>
        <w:spacing w:line="276" w:lineRule="auto"/>
        <w:rPr>
          <w:rFonts w:ascii="Arial" w:hAnsi="Arial" w:cs="Arial"/>
          <w:sz w:val="22"/>
          <w:szCs w:val="22"/>
        </w:rPr>
      </w:pPr>
      <w:r w:rsidRPr="003777D1">
        <w:rPr>
          <w:rFonts w:ascii="Arial" w:hAnsi="Arial" w:cs="Arial"/>
          <w:bCs/>
          <w:sz w:val="22"/>
          <w:szCs w:val="22"/>
        </w:rPr>
        <w:t xml:space="preserve">        </w:t>
      </w:r>
      <w:r w:rsidR="00C15500" w:rsidRPr="003777D1">
        <w:rPr>
          <w:rFonts w:ascii="Arial" w:hAnsi="Arial" w:cs="Arial"/>
          <w:bCs/>
          <w:sz w:val="22"/>
          <w:szCs w:val="22"/>
        </w:rPr>
        <w:t xml:space="preserve">       </w:t>
      </w:r>
      <w:r w:rsidR="0064279A">
        <w:rPr>
          <w:rFonts w:ascii="Arial" w:hAnsi="Arial" w:cs="Arial"/>
          <w:bCs/>
          <w:sz w:val="22"/>
          <w:szCs w:val="22"/>
        </w:rPr>
        <w:t>David Jonáš</w:t>
      </w:r>
      <w:r w:rsidR="00C15500" w:rsidRPr="003777D1">
        <w:rPr>
          <w:rFonts w:ascii="Arial" w:hAnsi="Arial" w:cs="Arial"/>
          <w:bCs/>
          <w:sz w:val="22"/>
          <w:szCs w:val="22"/>
        </w:rPr>
        <w:t xml:space="preserve">                                                      </w:t>
      </w:r>
      <w:r w:rsidR="00755C6B" w:rsidRPr="003777D1">
        <w:rPr>
          <w:rFonts w:ascii="Arial" w:hAnsi="Arial" w:cs="Arial"/>
          <w:bCs/>
          <w:sz w:val="22"/>
          <w:szCs w:val="22"/>
        </w:rPr>
        <w:t xml:space="preserve">         </w:t>
      </w:r>
      <w:r w:rsidR="007A67FC" w:rsidRPr="00911966">
        <w:rPr>
          <w:rFonts w:ascii="Arial" w:hAnsi="Arial" w:cs="Arial"/>
          <w:sz w:val="22"/>
          <w:szCs w:val="22"/>
        </w:rPr>
        <w:t>Ing. Ungerová Lenka, MPA</w:t>
      </w:r>
    </w:p>
    <w:p w14:paraId="090640BC" w14:textId="13E3DE34" w:rsidR="00C57202" w:rsidRPr="00EA0BF3" w:rsidRDefault="00C57202" w:rsidP="002E2468">
      <w:pPr>
        <w:autoSpaceDE w:val="0"/>
        <w:autoSpaceDN w:val="0"/>
        <w:adjustRightInd w:val="0"/>
        <w:spacing w:line="276" w:lineRule="auto"/>
        <w:rPr>
          <w:rFonts w:ascii="Arial" w:hAnsi="Arial" w:cs="Arial"/>
          <w:b/>
          <w:bCs/>
          <w:sz w:val="22"/>
          <w:szCs w:val="22"/>
        </w:rPr>
      </w:pPr>
      <w:r w:rsidRPr="00911966">
        <w:rPr>
          <w:rFonts w:ascii="Arial" w:hAnsi="Arial" w:cs="Arial"/>
          <w:sz w:val="22"/>
          <w:szCs w:val="22"/>
        </w:rPr>
        <w:t xml:space="preserve">     </w:t>
      </w:r>
      <w:r w:rsidR="0064279A">
        <w:rPr>
          <w:rFonts w:ascii="Arial" w:hAnsi="Arial" w:cs="Arial"/>
          <w:sz w:val="22"/>
          <w:szCs w:val="22"/>
        </w:rPr>
        <w:t xml:space="preserve">   jednatel společnosti</w:t>
      </w:r>
      <w:r w:rsidRPr="00911966">
        <w:rPr>
          <w:rFonts w:ascii="Arial" w:hAnsi="Arial" w:cs="Arial"/>
          <w:sz w:val="22"/>
          <w:szCs w:val="22"/>
        </w:rPr>
        <w:t xml:space="preserve"> </w:t>
      </w:r>
      <w:r w:rsidR="0064279A">
        <w:rPr>
          <w:rFonts w:ascii="Arial" w:hAnsi="Arial" w:cs="Arial"/>
          <w:sz w:val="22"/>
          <w:szCs w:val="22"/>
        </w:rPr>
        <w:tab/>
      </w:r>
      <w:r w:rsidRPr="00911966">
        <w:rPr>
          <w:rFonts w:ascii="Arial" w:hAnsi="Arial" w:cs="Arial"/>
          <w:sz w:val="22"/>
          <w:szCs w:val="22"/>
        </w:rPr>
        <w:t xml:space="preserve">                 </w:t>
      </w:r>
      <w:r w:rsidR="00EA0BF3" w:rsidRPr="00911966">
        <w:rPr>
          <w:rFonts w:ascii="Arial" w:hAnsi="Arial" w:cs="Arial"/>
          <w:sz w:val="22"/>
          <w:szCs w:val="22"/>
        </w:rPr>
        <w:t xml:space="preserve">                               </w:t>
      </w:r>
      <w:r w:rsidR="004D05F2" w:rsidRPr="00911966">
        <w:rPr>
          <w:rFonts w:ascii="Arial" w:hAnsi="Arial" w:cs="Arial"/>
          <w:sz w:val="22"/>
          <w:szCs w:val="22"/>
        </w:rPr>
        <w:t>ř</w:t>
      </w:r>
      <w:r w:rsidRPr="00911966">
        <w:rPr>
          <w:rFonts w:ascii="Arial" w:hAnsi="Arial" w:cs="Arial"/>
          <w:sz w:val="22"/>
          <w:szCs w:val="22"/>
        </w:rPr>
        <w:t>editel</w:t>
      </w:r>
      <w:r w:rsidR="005B3C50" w:rsidRPr="00911966">
        <w:rPr>
          <w:rFonts w:ascii="Arial" w:hAnsi="Arial" w:cs="Arial"/>
          <w:sz w:val="22"/>
          <w:szCs w:val="22"/>
        </w:rPr>
        <w:t>ka</w:t>
      </w:r>
      <w:r w:rsidR="004D05F2" w:rsidRPr="00911966">
        <w:rPr>
          <w:rFonts w:ascii="Arial" w:hAnsi="Arial" w:cs="Arial"/>
          <w:sz w:val="22"/>
          <w:szCs w:val="22"/>
        </w:rPr>
        <w:t xml:space="preserve"> příspěvkové organizace</w:t>
      </w:r>
      <w:r w:rsidR="004D05F2" w:rsidRPr="00EA0BF3">
        <w:rPr>
          <w:rFonts w:ascii="Arial" w:hAnsi="Arial" w:cs="Arial"/>
          <w:b/>
          <w:bCs/>
          <w:sz w:val="22"/>
          <w:szCs w:val="22"/>
        </w:rPr>
        <w:t xml:space="preserve"> </w:t>
      </w:r>
    </w:p>
    <w:p w14:paraId="4FEE2F6F" w14:textId="77777777" w:rsidR="00C57202" w:rsidRPr="003777D1" w:rsidRDefault="00C57202" w:rsidP="005B3C50">
      <w:pPr>
        <w:autoSpaceDE w:val="0"/>
        <w:autoSpaceDN w:val="0"/>
        <w:adjustRightInd w:val="0"/>
        <w:spacing w:line="276" w:lineRule="auto"/>
        <w:jc w:val="right"/>
        <w:rPr>
          <w:rFonts w:ascii="Arial" w:hAnsi="Arial" w:cs="Arial"/>
          <w:b/>
          <w:bCs/>
          <w:sz w:val="22"/>
          <w:szCs w:val="22"/>
        </w:rPr>
      </w:pPr>
      <w:r w:rsidRPr="003777D1">
        <w:rPr>
          <w:rFonts w:ascii="Arial" w:hAnsi="Arial" w:cs="Arial"/>
          <w:bCs/>
          <w:sz w:val="22"/>
          <w:szCs w:val="22"/>
        </w:rPr>
        <w:t xml:space="preserve">                                                                                                   </w:t>
      </w:r>
    </w:p>
    <w:p w14:paraId="1ABEA9F0" w14:textId="77777777" w:rsidR="00183001" w:rsidRDefault="000E102E" w:rsidP="003B540E">
      <w:pPr>
        <w:autoSpaceDE w:val="0"/>
        <w:autoSpaceDN w:val="0"/>
        <w:adjustRightInd w:val="0"/>
        <w:spacing w:line="276" w:lineRule="auto"/>
        <w:rPr>
          <w:rFonts w:ascii="Arial" w:hAnsi="Arial" w:cs="Arial"/>
          <w:b/>
          <w:bCs/>
          <w:sz w:val="22"/>
          <w:szCs w:val="22"/>
        </w:rPr>
      </w:pPr>
      <w:r w:rsidRPr="003777D1">
        <w:rPr>
          <w:rFonts w:ascii="Arial" w:hAnsi="Arial" w:cs="Arial"/>
          <w:b/>
          <w:bCs/>
          <w:sz w:val="22"/>
          <w:szCs w:val="22"/>
        </w:rPr>
        <w:tab/>
      </w:r>
      <w:r w:rsidRPr="003777D1">
        <w:rPr>
          <w:rFonts w:ascii="Arial" w:hAnsi="Arial" w:cs="Arial"/>
          <w:b/>
          <w:bCs/>
          <w:sz w:val="22"/>
          <w:szCs w:val="22"/>
        </w:rPr>
        <w:tab/>
      </w:r>
      <w:r w:rsidRPr="003777D1">
        <w:rPr>
          <w:rFonts w:ascii="Arial" w:hAnsi="Arial" w:cs="Arial"/>
          <w:b/>
          <w:bCs/>
          <w:sz w:val="22"/>
          <w:szCs w:val="22"/>
        </w:rPr>
        <w:tab/>
      </w:r>
      <w:r w:rsidRPr="003777D1">
        <w:rPr>
          <w:rFonts w:ascii="Arial" w:hAnsi="Arial" w:cs="Arial"/>
          <w:b/>
          <w:bCs/>
          <w:sz w:val="22"/>
          <w:szCs w:val="22"/>
        </w:rPr>
        <w:tab/>
      </w:r>
    </w:p>
    <w:p w14:paraId="0ED83AD0" w14:textId="77777777" w:rsidR="00183001" w:rsidRDefault="00183001" w:rsidP="003B540E">
      <w:pPr>
        <w:autoSpaceDE w:val="0"/>
        <w:autoSpaceDN w:val="0"/>
        <w:adjustRightInd w:val="0"/>
        <w:spacing w:line="276" w:lineRule="auto"/>
        <w:rPr>
          <w:rFonts w:ascii="Arial" w:hAnsi="Arial" w:cs="Arial"/>
          <w:b/>
          <w:bCs/>
          <w:sz w:val="22"/>
          <w:szCs w:val="22"/>
        </w:rPr>
      </w:pPr>
    </w:p>
    <w:p w14:paraId="0D931F9A" w14:textId="77777777" w:rsidR="00183001" w:rsidRDefault="00183001" w:rsidP="003B540E">
      <w:pPr>
        <w:autoSpaceDE w:val="0"/>
        <w:autoSpaceDN w:val="0"/>
        <w:adjustRightInd w:val="0"/>
        <w:spacing w:line="276" w:lineRule="auto"/>
        <w:rPr>
          <w:rFonts w:ascii="Arial" w:hAnsi="Arial" w:cs="Arial"/>
          <w:b/>
          <w:bCs/>
          <w:sz w:val="22"/>
          <w:szCs w:val="22"/>
        </w:rPr>
      </w:pPr>
    </w:p>
    <w:p w14:paraId="2E689EC5" w14:textId="77777777" w:rsidR="00183001" w:rsidRDefault="00183001" w:rsidP="003B540E">
      <w:pPr>
        <w:autoSpaceDE w:val="0"/>
        <w:autoSpaceDN w:val="0"/>
        <w:adjustRightInd w:val="0"/>
        <w:spacing w:line="276" w:lineRule="auto"/>
        <w:rPr>
          <w:rFonts w:ascii="Arial" w:hAnsi="Arial" w:cs="Arial"/>
          <w:b/>
          <w:bCs/>
          <w:sz w:val="22"/>
          <w:szCs w:val="22"/>
        </w:rPr>
      </w:pPr>
    </w:p>
    <w:p w14:paraId="4FCFD633" w14:textId="77777777" w:rsidR="00183001" w:rsidRDefault="00183001" w:rsidP="003B540E">
      <w:pPr>
        <w:autoSpaceDE w:val="0"/>
        <w:autoSpaceDN w:val="0"/>
        <w:adjustRightInd w:val="0"/>
        <w:spacing w:line="276" w:lineRule="auto"/>
        <w:rPr>
          <w:rFonts w:ascii="Arial" w:hAnsi="Arial" w:cs="Arial"/>
          <w:b/>
          <w:bCs/>
          <w:sz w:val="22"/>
          <w:szCs w:val="22"/>
        </w:rPr>
      </w:pPr>
    </w:p>
    <w:p w14:paraId="3FAD47FF" w14:textId="77777777" w:rsidR="00183001" w:rsidRDefault="00183001" w:rsidP="003B540E">
      <w:pPr>
        <w:autoSpaceDE w:val="0"/>
        <w:autoSpaceDN w:val="0"/>
        <w:adjustRightInd w:val="0"/>
        <w:spacing w:line="276" w:lineRule="auto"/>
        <w:rPr>
          <w:rFonts w:ascii="Arial" w:hAnsi="Arial" w:cs="Arial"/>
          <w:b/>
          <w:bCs/>
          <w:sz w:val="22"/>
          <w:szCs w:val="22"/>
        </w:rPr>
      </w:pPr>
    </w:p>
    <w:p w14:paraId="7513B98B" w14:textId="77777777" w:rsidR="00183001" w:rsidRDefault="00183001" w:rsidP="003B540E">
      <w:pPr>
        <w:autoSpaceDE w:val="0"/>
        <w:autoSpaceDN w:val="0"/>
        <w:adjustRightInd w:val="0"/>
        <w:spacing w:line="276" w:lineRule="auto"/>
        <w:rPr>
          <w:rFonts w:ascii="Arial" w:hAnsi="Arial" w:cs="Arial"/>
          <w:b/>
          <w:bCs/>
          <w:sz w:val="22"/>
          <w:szCs w:val="22"/>
        </w:rPr>
      </w:pPr>
    </w:p>
    <w:p w14:paraId="7D7F7AD7" w14:textId="77777777" w:rsidR="00183001" w:rsidRDefault="00183001" w:rsidP="003B540E">
      <w:pPr>
        <w:autoSpaceDE w:val="0"/>
        <w:autoSpaceDN w:val="0"/>
        <w:adjustRightInd w:val="0"/>
        <w:spacing w:line="276" w:lineRule="auto"/>
        <w:rPr>
          <w:rFonts w:ascii="Arial" w:hAnsi="Arial" w:cs="Arial"/>
          <w:b/>
          <w:bCs/>
          <w:sz w:val="22"/>
          <w:szCs w:val="22"/>
        </w:rPr>
      </w:pPr>
    </w:p>
    <w:p w14:paraId="5F01535F" w14:textId="77777777" w:rsidR="00183001" w:rsidRDefault="00183001" w:rsidP="003B540E">
      <w:pPr>
        <w:autoSpaceDE w:val="0"/>
        <w:autoSpaceDN w:val="0"/>
        <w:adjustRightInd w:val="0"/>
        <w:spacing w:line="276" w:lineRule="auto"/>
        <w:rPr>
          <w:rFonts w:ascii="Arial" w:hAnsi="Arial" w:cs="Arial"/>
          <w:b/>
          <w:bCs/>
          <w:sz w:val="22"/>
          <w:szCs w:val="22"/>
        </w:rPr>
      </w:pPr>
    </w:p>
    <w:p w14:paraId="793B8F37" w14:textId="77777777" w:rsidR="00183001" w:rsidRDefault="00183001" w:rsidP="003B540E">
      <w:pPr>
        <w:autoSpaceDE w:val="0"/>
        <w:autoSpaceDN w:val="0"/>
        <w:adjustRightInd w:val="0"/>
        <w:spacing w:line="276" w:lineRule="auto"/>
        <w:rPr>
          <w:rFonts w:ascii="Arial" w:hAnsi="Arial" w:cs="Arial"/>
          <w:b/>
          <w:bCs/>
          <w:sz w:val="22"/>
          <w:szCs w:val="22"/>
        </w:rPr>
      </w:pPr>
    </w:p>
    <w:p w14:paraId="739A7B21" w14:textId="77777777" w:rsidR="00183001" w:rsidRDefault="00183001" w:rsidP="003B540E">
      <w:pPr>
        <w:autoSpaceDE w:val="0"/>
        <w:autoSpaceDN w:val="0"/>
        <w:adjustRightInd w:val="0"/>
        <w:spacing w:line="276" w:lineRule="auto"/>
        <w:rPr>
          <w:rFonts w:ascii="Arial" w:hAnsi="Arial" w:cs="Arial"/>
          <w:b/>
          <w:bCs/>
          <w:sz w:val="22"/>
          <w:szCs w:val="22"/>
        </w:rPr>
      </w:pPr>
    </w:p>
    <w:p w14:paraId="2FC43061" w14:textId="77777777" w:rsidR="00183001" w:rsidRDefault="00183001" w:rsidP="003B540E">
      <w:pPr>
        <w:autoSpaceDE w:val="0"/>
        <w:autoSpaceDN w:val="0"/>
        <w:adjustRightInd w:val="0"/>
        <w:spacing w:line="276" w:lineRule="auto"/>
        <w:rPr>
          <w:rFonts w:ascii="Arial" w:hAnsi="Arial" w:cs="Arial"/>
          <w:b/>
          <w:bCs/>
          <w:sz w:val="22"/>
          <w:szCs w:val="22"/>
        </w:rPr>
      </w:pPr>
    </w:p>
    <w:p w14:paraId="295A440A" w14:textId="77777777" w:rsidR="00183001" w:rsidRDefault="00183001" w:rsidP="003B540E">
      <w:pPr>
        <w:autoSpaceDE w:val="0"/>
        <w:autoSpaceDN w:val="0"/>
        <w:adjustRightInd w:val="0"/>
        <w:spacing w:line="276" w:lineRule="auto"/>
        <w:rPr>
          <w:rFonts w:ascii="Arial" w:hAnsi="Arial" w:cs="Arial"/>
          <w:b/>
          <w:bCs/>
          <w:sz w:val="22"/>
          <w:szCs w:val="22"/>
        </w:rPr>
      </w:pPr>
    </w:p>
    <w:p w14:paraId="666E25D8" w14:textId="77777777" w:rsidR="00183001" w:rsidRDefault="00183001" w:rsidP="003B540E">
      <w:pPr>
        <w:autoSpaceDE w:val="0"/>
        <w:autoSpaceDN w:val="0"/>
        <w:adjustRightInd w:val="0"/>
        <w:spacing w:line="276" w:lineRule="auto"/>
        <w:rPr>
          <w:rFonts w:ascii="Arial" w:hAnsi="Arial" w:cs="Arial"/>
          <w:b/>
          <w:bCs/>
          <w:sz w:val="22"/>
          <w:szCs w:val="22"/>
        </w:rPr>
      </w:pPr>
    </w:p>
    <w:p w14:paraId="0F02EF6D" w14:textId="77777777" w:rsidR="00183001" w:rsidRDefault="00183001" w:rsidP="003B540E">
      <w:pPr>
        <w:autoSpaceDE w:val="0"/>
        <w:autoSpaceDN w:val="0"/>
        <w:adjustRightInd w:val="0"/>
        <w:spacing w:line="276" w:lineRule="auto"/>
        <w:rPr>
          <w:rFonts w:ascii="Arial" w:hAnsi="Arial" w:cs="Arial"/>
          <w:b/>
          <w:bCs/>
          <w:sz w:val="22"/>
          <w:szCs w:val="22"/>
        </w:rPr>
      </w:pPr>
    </w:p>
    <w:p w14:paraId="0BC35346" w14:textId="77777777" w:rsidR="00183001" w:rsidRDefault="00183001" w:rsidP="003B540E">
      <w:pPr>
        <w:autoSpaceDE w:val="0"/>
        <w:autoSpaceDN w:val="0"/>
        <w:adjustRightInd w:val="0"/>
        <w:spacing w:line="276" w:lineRule="auto"/>
        <w:rPr>
          <w:rFonts w:ascii="Arial" w:hAnsi="Arial" w:cs="Arial"/>
          <w:b/>
          <w:bCs/>
          <w:sz w:val="22"/>
          <w:szCs w:val="22"/>
        </w:rPr>
      </w:pPr>
    </w:p>
    <w:p w14:paraId="3F70C733" w14:textId="77777777" w:rsidR="00183001" w:rsidRDefault="00183001" w:rsidP="003B540E">
      <w:pPr>
        <w:autoSpaceDE w:val="0"/>
        <w:autoSpaceDN w:val="0"/>
        <w:adjustRightInd w:val="0"/>
        <w:spacing w:line="276" w:lineRule="auto"/>
        <w:rPr>
          <w:rFonts w:ascii="Arial" w:hAnsi="Arial" w:cs="Arial"/>
          <w:b/>
          <w:bCs/>
          <w:sz w:val="22"/>
          <w:szCs w:val="22"/>
        </w:rPr>
      </w:pPr>
    </w:p>
    <w:p w14:paraId="04A45042" w14:textId="77777777" w:rsidR="00183001" w:rsidRDefault="00183001" w:rsidP="003B540E">
      <w:pPr>
        <w:autoSpaceDE w:val="0"/>
        <w:autoSpaceDN w:val="0"/>
        <w:adjustRightInd w:val="0"/>
        <w:spacing w:line="276" w:lineRule="auto"/>
        <w:rPr>
          <w:rFonts w:ascii="Arial" w:hAnsi="Arial" w:cs="Arial"/>
          <w:b/>
          <w:bCs/>
          <w:sz w:val="22"/>
          <w:szCs w:val="22"/>
        </w:rPr>
      </w:pPr>
    </w:p>
    <w:tbl>
      <w:tblPr>
        <w:tblW w:w="10067" w:type="dxa"/>
        <w:tblInd w:w="70" w:type="dxa"/>
        <w:tblCellMar>
          <w:left w:w="70" w:type="dxa"/>
          <w:right w:w="70" w:type="dxa"/>
        </w:tblCellMar>
        <w:tblLook w:val="04A0" w:firstRow="1" w:lastRow="0" w:firstColumn="1" w:lastColumn="0" w:noHBand="0" w:noVBand="1"/>
      </w:tblPr>
      <w:tblGrid>
        <w:gridCol w:w="5140"/>
        <w:gridCol w:w="814"/>
        <w:gridCol w:w="864"/>
        <w:gridCol w:w="1546"/>
        <w:gridCol w:w="1703"/>
      </w:tblGrid>
      <w:tr w:rsidR="00183001" w:rsidRPr="00183001" w14:paraId="00B0EC72" w14:textId="77777777" w:rsidTr="00183001">
        <w:trPr>
          <w:trHeight w:val="300"/>
        </w:trPr>
        <w:tc>
          <w:tcPr>
            <w:tcW w:w="5140" w:type="dxa"/>
            <w:tcBorders>
              <w:top w:val="nil"/>
              <w:left w:val="nil"/>
              <w:bottom w:val="nil"/>
              <w:right w:val="nil"/>
            </w:tcBorders>
            <w:shd w:val="clear" w:color="auto" w:fill="auto"/>
            <w:noWrap/>
            <w:vAlign w:val="bottom"/>
            <w:hideMark/>
          </w:tcPr>
          <w:p w14:paraId="2122DD58"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lastRenderedPageBreak/>
              <w:t>Příloha č.1 ke Smlouvě o dílo č. 131/71234411/2021</w:t>
            </w:r>
          </w:p>
        </w:tc>
        <w:tc>
          <w:tcPr>
            <w:tcW w:w="814" w:type="dxa"/>
            <w:tcBorders>
              <w:top w:val="nil"/>
              <w:left w:val="nil"/>
              <w:bottom w:val="nil"/>
              <w:right w:val="nil"/>
            </w:tcBorders>
            <w:shd w:val="clear" w:color="auto" w:fill="auto"/>
            <w:noWrap/>
            <w:vAlign w:val="bottom"/>
            <w:hideMark/>
          </w:tcPr>
          <w:p w14:paraId="51923523"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p>
        </w:tc>
        <w:tc>
          <w:tcPr>
            <w:tcW w:w="864" w:type="dxa"/>
            <w:tcBorders>
              <w:top w:val="nil"/>
              <w:left w:val="nil"/>
              <w:bottom w:val="nil"/>
              <w:right w:val="nil"/>
            </w:tcBorders>
            <w:shd w:val="clear" w:color="auto" w:fill="auto"/>
            <w:noWrap/>
            <w:vAlign w:val="bottom"/>
            <w:hideMark/>
          </w:tcPr>
          <w:p w14:paraId="710D5415"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1546" w:type="dxa"/>
            <w:tcBorders>
              <w:top w:val="nil"/>
              <w:left w:val="nil"/>
              <w:bottom w:val="nil"/>
              <w:right w:val="nil"/>
            </w:tcBorders>
            <w:shd w:val="clear" w:color="auto" w:fill="auto"/>
            <w:noWrap/>
            <w:vAlign w:val="bottom"/>
            <w:hideMark/>
          </w:tcPr>
          <w:p w14:paraId="275F97B3"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1703" w:type="dxa"/>
            <w:tcBorders>
              <w:top w:val="nil"/>
              <w:left w:val="nil"/>
              <w:bottom w:val="nil"/>
              <w:right w:val="nil"/>
            </w:tcBorders>
            <w:shd w:val="clear" w:color="auto" w:fill="auto"/>
            <w:noWrap/>
            <w:vAlign w:val="bottom"/>
            <w:hideMark/>
          </w:tcPr>
          <w:p w14:paraId="194B816D" w14:textId="77777777" w:rsidR="00183001" w:rsidRPr="00183001" w:rsidRDefault="00183001" w:rsidP="00183001">
            <w:pPr>
              <w:widowControl/>
              <w:suppressAutoHyphens w:val="0"/>
              <w:spacing w:line="240" w:lineRule="auto"/>
              <w:jc w:val="left"/>
              <w:textAlignment w:val="auto"/>
              <w:rPr>
                <w:sz w:val="20"/>
                <w:szCs w:val="20"/>
                <w:lang w:eastAsia="cs-CZ"/>
              </w:rPr>
            </w:pPr>
          </w:p>
        </w:tc>
      </w:tr>
      <w:tr w:rsidR="00183001" w:rsidRPr="00183001" w14:paraId="3C0DD45B" w14:textId="77777777" w:rsidTr="00183001">
        <w:trPr>
          <w:trHeight w:val="300"/>
        </w:trPr>
        <w:tc>
          <w:tcPr>
            <w:tcW w:w="5140" w:type="dxa"/>
            <w:tcBorders>
              <w:top w:val="nil"/>
              <w:left w:val="nil"/>
              <w:bottom w:val="nil"/>
              <w:right w:val="nil"/>
            </w:tcBorders>
            <w:shd w:val="clear" w:color="auto" w:fill="auto"/>
            <w:noWrap/>
            <w:vAlign w:val="bottom"/>
            <w:hideMark/>
          </w:tcPr>
          <w:p w14:paraId="1E6B8D95"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814" w:type="dxa"/>
            <w:tcBorders>
              <w:top w:val="nil"/>
              <w:left w:val="nil"/>
              <w:bottom w:val="nil"/>
              <w:right w:val="nil"/>
            </w:tcBorders>
            <w:shd w:val="clear" w:color="auto" w:fill="auto"/>
            <w:noWrap/>
            <w:vAlign w:val="bottom"/>
            <w:hideMark/>
          </w:tcPr>
          <w:p w14:paraId="1F236180"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864" w:type="dxa"/>
            <w:tcBorders>
              <w:top w:val="nil"/>
              <w:left w:val="nil"/>
              <w:bottom w:val="nil"/>
              <w:right w:val="nil"/>
            </w:tcBorders>
            <w:shd w:val="clear" w:color="auto" w:fill="auto"/>
            <w:noWrap/>
            <w:vAlign w:val="bottom"/>
            <w:hideMark/>
          </w:tcPr>
          <w:p w14:paraId="2B603EB6"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1546" w:type="dxa"/>
            <w:tcBorders>
              <w:top w:val="nil"/>
              <w:left w:val="nil"/>
              <w:bottom w:val="nil"/>
              <w:right w:val="nil"/>
            </w:tcBorders>
            <w:shd w:val="clear" w:color="auto" w:fill="auto"/>
            <w:noWrap/>
            <w:vAlign w:val="bottom"/>
            <w:hideMark/>
          </w:tcPr>
          <w:p w14:paraId="265287B9"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1703" w:type="dxa"/>
            <w:tcBorders>
              <w:top w:val="nil"/>
              <w:left w:val="nil"/>
              <w:bottom w:val="nil"/>
              <w:right w:val="nil"/>
            </w:tcBorders>
            <w:shd w:val="clear" w:color="auto" w:fill="auto"/>
            <w:noWrap/>
            <w:vAlign w:val="bottom"/>
            <w:hideMark/>
          </w:tcPr>
          <w:p w14:paraId="472D9DDC" w14:textId="77777777" w:rsidR="00183001" w:rsidRPr="00183001" w:rsidRDefault="00183001" w:rsidP="00183001">
            <w:pPr>
              <w:widowControl/>
              <w:suppressAutoHyphens w:val="0"/>
              <w:spacing w:line="240" w:lineRule="auto"/>
              <w:jc w:val="left"/>
              <w:textAlignment w:val="auto"/>
              <w:rPr>
                <w:sz w:val="20"/>
                <w:szCs w:val="20"/>
                <w:lang w:eastAsia="cs-CZ"/>
              </w:rPr>
            </w:pPr>
          </w:p>
        </w:tc>
      </w:tr>
      <w:tr w:rsidR="00183001" w:rsidRPr="00183001" w14:paraId="19E5D6D6" w14:textId="77777777" w:rsidTr="00183001">
        <w:trPr>
          <w:trHeight w:val="315"/>
        </w:trPr>
        <w:tc>
          <w:tcPr>
            <w:tcW w:w="5140" w:type="dxa"/>
            <w:tcBorders>
              <w:top w:val="nil"/>
              <w:left w:val="nil"/>
              <w:bottom w:val="nil"/>
              <w:right w:val="nil"/>
            </w:tcBorders>
            <w:shd w:val="clear" w:color="auto" w:fill="auto"/>
            <w:noWrap/>
            <w:vAlign w:val="bottom"/>
            <w:hideMark/>
          </w:tcPr>
          <w:p w14:paraId="79987787"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814" w:type="dxa"/>
            <w:tcBorders>
              <w:top w:val="nil"/>
              <w:left w:val="nil"/>
              <w:bottom w:val="nil"/>
              <w:right w:val="nil"/>
            </w:tcBorders>
            <w:shd w:val="clear" w:color="auto" w:fill="auto"/>
            <w:noWrap/>
            <w:vAlign w:val="bottom"/>
            <w:hideMark/>
          </w:tcPr>
          <w:p w14:paraId="692E7964"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864" w:type="dxa"/>
            <w:tcBorders>
              <w:top w:val="nil"/>
              <w:left w:val="nil"/>
              <w:bottom w:val="nil"/>
              <w:right w:val="nil"/>
            </w:tcBorders>
            <w:shd w:val="clear" w:color="auto" w:fill="auto"/>
            <w:noWrap/>
            <w:vAlign w:val="bottom"/>
            <w:hideMark/>
          </w:tcPr>
          <w:p w14:paraId="36F3DB34"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1546" w:type="dxa"/>
            <w:tcBorders>
              <w:top w:val="nil"/>
              <w:left w:val="nil"/>
              <w:bottom w:val="nil"/>
              <w:right w:val="nil"/>
            </w:tcBorders>
            <w:shd w:val="clear" w:color="auto" w:fill="auto"/>
            <w:noWrap/>
            <w:vAlign w:val="bottom"/>
            <w:hideMark/>
          </w:tcPr>
          <w:p w14:paraId="442D269E"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1703" w:type="dxa"/>
            <w:tcBorders>
              <w:top w:val="nil"/>
              <w:left w:val="nil"/>
              <w:bottom w:val="nil"/>
              <w:right w:val="nil"/>
            </w:tcBorders>
            <w:shd w:val="clear" w:color="auto" w:fill="auto"/>
            <w:noWrap/>
            <w:vAlign w:val="bottom"/>
            <w:hideMark/>
          </w:tcPr>
          <w:p w14:paraId="132F553E" w14:textId="77777777" w:rsidR="00183001" w:rsidRPr="00183001" w:rsidRDefault="00183001" w:rsidP="00183001">
            <w:pPr>
              <w:widowControl/>
              <w:suppressAutoHyphens w:val="0"/>
              <w:spacing w:line="240" w:lineRule="auto"/>
              <w:jc w:val="left"/>
              <w:textAlignment w:val="auto"/>
              <w:rPr>
                <w:sz w:val="20"/>
                <w:szCs w:val="20"/>
                <w:lang w:eastAsia="cs-CZ"/>
              </w:rPr>
            </w:pPr>
          </w:p>
        </w:tc>
      </w:tr>
      <w:tr w:rsidR="00183001" w:rsidRPr="00183001" w14:paraId="4DF88DCB" w14:textId="77777777" w:rsidTr="00183001">
        <w:trPr>
          <w:trHeight w:val="315"/>
        </w:trPr>
        <w:tc>
          <w:tcPr>
            <w:tcW w:w="10067" w:type="dxa"/>
            <w:gridSpan w:val="5"/>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216F82C5" w14:textId="77777777" w:rsidR="00183001" w:rsidRPr="00183001" w:rsidRDefault="00183001" w:rsidP="00183001">
            <w:pPr>
              <w:widowControl/>
              <w:suppressAutoHyphens w:val="0"/>
              <w:spacing w:line="240" w:lineRule="auto"/>
              <w:jc w:val="center"/>
              <w:textAlignment w:val="auto"/>
              <w:rPr>
                <w:rFonts w:ascii="Calibri" w:hAnsi="Calibri" w:cs="Calibri"/>
                <w:b/>
                <w:bCs/>
                <w:color w:val="000000"/>
                <w:sz w:val="22"/>
                <w:szCs w:val="22"/>
                <w:lang w:eastAsia="cs-CZ"/>
              </w:rPr>
            </w:pPr>
            <w:r w:rsidRPr="00183001">
              <w:rPr>
                <w:rFonts w:ascii="Calibri" w:hAnsi="Calibri" w:cs="Calibri"/>
                <w:b/>
                <w:bCs/>
                <w:color w:val="000000"/>
                <w:sz w:val="22"/>
                <w:szCs w:val="22"/>
                <w:lang w:eastAsia="cs-CZ"/>
              </w:rPr>
              <w:t>Oprava hlavní vodovodní přípojky - zemní práce</w:t>
            </w:r>
          </w:p>
        </w:tc>
      </w:tr>
      <w:tr w:rsidR="00183001" w:rsidRPr="00183001" w14:paraId="53362B89" w14:textId="77777777" w:rsidTr="00183001">
        <w:trPr>
          <w:trHeight w:val="300"/>
        </w:trPr>
        <w:tc>
          <w:tcPr>
            <w:tcW w:w="5140" w:type="dxa"/>
            <w:tcBorders>
              <w:top w:val="nil"/>
              <w:left w:val="single" w:sz="8" w:space="0" w:color="auto"/>
              <w:bottom w:val="nil"/>
              <w:right w:val="single" w:sz="4" w:space="0" w:color="000000"/>
            </w:tcBorders>
            <w:shd w:val="clear" w:color="auto" w:fill="auto"/>
            <w:noWrap/>
            <w:vAlign w:val="center"/>
            <w:hideMark/>
          </w:tcPr>
          <w:p w14:paraId="5364707F" w14:textId="77777777" w:rsidR="00183001" w:rsidRPr="00183001" w:rsidRDefault="00183001" w:rsidP="00183001">
            <w:pPr>
              <w:widowControl/>
              <w:suppressAutoHyphens w:val="0"/>
              <w:spacing w:line="240" w:lineRule="auto"/>
              <w:jc w:val="center"/>
              <w:textAlignment w:val="auto"/>
              <w:rPr>
                <w:rFonts w:ascii="Calibri" w:hAnsi="Calibri" w:cs="Calibri"/>
                <w:b/>
                <w:bCs/>
                <w:i/>
                <w:iCs/>
                <w:color w:val="000000"/>
                <w:sz w:val="22"/>
                <w:szCs w:val="22"/>
                <w:lang w:eastAsia="cs-CZ"/>
              </w:rPr>
            </w:pPr>
            <w:r w:rsidRPr="00183001">
              <w:rPr>
                <w:rFonts w:ascii="Calibri" w:hAnsi="Calibri" w:cs="Calibri"/>
                <w:b/>
                <w:bCs/>
                <w:i/>
                <w:iCs/>
                <w:color w:val="000000"/>
                <w:sz w:val="22"/>
                <w:szCs w:val="22"/>
                <w:lang w:eastAsia="cs-CZ"/>
              </w:rPr>
              <w:t>Popis</w:t>
            </w:r>
          </w:p>
        </w:tc>
        <w:tc>
          <w:tcPr>
            <w:tcW w:w="814" w:type="dxa"/>
            <w:tcBorders>
              <w:top w:val="nil"/>
              <w:left w:val="nil"/>
              <w:bottom w:val="nil"/>
              <w:right w:val="single" w:sz="4" w:space="0" w:color="000000"/>
            </w:tcBorders>
            <w:shd w:val="clear" w:color="auto" w:fill="auto"/>
            <w:noWrap/>
            <w:vAlign w:val="center"/>
            <w:hideMark/>
          </w:tcPr>
          <w:p w14:paraId="4F3CAA7A" w14:textId="77777777" w:rsidR="00183001" w:rsidRPr="00183001" w:rsidRDefault="00183001" w:rsidP="00183001">
            <w:pPr>
              <w:widowControl/>
              <w:suppressAutoHyphens w:val="0"/>
              <w:spacing w:line="240" w:lineRule="auto"/>
              <w:jc w:val="center"/>
              <w:textAlignment w:val="auto"/>
              <w:rPr>
                <w:rFonts w:ascii="Calibri" w:hAnsi="Calibri" w:cs="Calibri"/>
                <w:b/>
                <w:bCs/>
                <w:i/>
                <w:iCs/>
                <w:color w:val="000000"/>
                <w:sz w:val="22"/>
                <w:szCs w:val="22"/>
                <w:lang w:eastAsia="cs-CZ"/>
              </w:rPr>
            </w:pPr>
            <w:r w:rsidRPr="00183001">
              <w:rPr>
                <w:rFonts w:ascii="Calibri" w:hAnsi="Calibri" w:cs="Calibri"/>
                <w:b/>
                <w:bCs/>
                <w:i/>
                <w:iCs/>
                <w:color w:val="000000"/>
                <w:sz w:val="22"/>
                <w:szCs w:val="22"/>
                <w:lang w:eastAsia="cs-CZ"/>
              </w:rPr>
              <w:t>MJ</w:t>
            </w:r>
          </w:p>
        </w:tc>
        <w:tc>
          <w:tcPr>
            <w:tcW w:w="864" w:type="dxa"/>
            <w:tcBorders>
              <w:top w:val="nil"/>
              <w:left w:val="nil"/>
              <w:bottom w:val="nil"/>
              <w:right w:val="single" w:sz="4" w:space="0" w:color="000000"/>
            </w:tcBorders>
            <w:shd w:val="clear" w:color="auto" w:fill="auto"/>
            <w:noWrap/>
            <w:vAlign w:val="center"/>
            <w:hideMark/>
          </w:tcPr>
          <w:p w14:paraId="6564EB33" w14:textId="77777777" w:rsidR="00183001" w:rsidRPr="00183001" w:rsidRDefault="00183001" w:rsidP="00183001">
            <w:pPr>
              <w:widowControl/>
              <w:suppressAutoHyphens w:val="0"/>
              <w:spacing w:line="240" w:lineRule="auto"/>
              <w:jc w:val="center"/>
              <w:textAlignment w:val="auto"/>
              <w:rPr>
                <w:rFonts w:ascii="Calibri" w:hAnsi="Calibri" w:cs="Calibri"/>
                <w:b/>
                <w:bCs/>
                <w:i/>
                <w:iCs/>
                <w:color w:val="000000"/>
                <w:sz w:val="22"/>
                <w:szCs w:val="22"/>
                <w:lang w:eastAsia="cs-CZ"/>
              </w:rPr>
            </w:pPr>
            <w:r w:rsidRPr="00183001">
              <w:rPr>
                <w:rFonts w:ascii="Calibri" w:hAnsi="Calibri" w:cs="Calibri"/>
                <w:b/>
                <w:bCs/>
                <w:i/>
                <w:iCs/>
                <w:color w:val="000000"/>
                <w:sz w:val="22"/>
                <w:szCs w:val="22"/>
                <w:lang w:eastAsia="cs-CZ"/>
              </w:rPr>
              <w:t>Ks</w:t>
            </w:r>
          </w:p>
        </w:tc>
        <w:tc>
          <w:tcPr>
            <w:tcW w:w="1546" w:type="dxa"/>
            <w:tcBorders>
              <w:top w:val="nil"/>
              <w:left w:val="nil"/>
              <w:bottom w:val="nil"/>
              <w:right w:val="single" w:sz="8" w:space="0" w:color="auto"/>
            </w:tcBorders>
            <w:shd w:val="clear" w:color="auto" w:fill="auto"/>
            <w:noWrap/>
            <w:vAlign w:val="center"/>
            <w:hideMark/>
          </w:tcPr>
          <w:p w14:paraId="6B9FFE68" w14:textId="77777777" w:rsidR="00183001" w:rsidRPr="00183001" w:rsidRDefault="00183001" w:rsidP="00183001">
            <w:pPr>
              <w:widowControl/>
              <w:suppressAutoHyphens w:val="0"/>
              <w:spacing w:line="240" w:lineRule="auto"/>
              <w:jc w:val="center"/>
              <w:textAlignment w:val="auto"/>
              <w:rPr>
                <w:rFonts w:ascii="Calibri" w:hAnsi="Calibri" w:cs="Calibri"/>
                <w:b/>
                <w:bCs/>
                <w:i/>
                <w:iCs/>
                <w:color w:val="000000"/>
                <w:sz w:val="22"/>
                <w:szCs w:val="22"/>
                <w:lang w:eastAsia="cs-CZ"/>
              </w:rPr>
            </w:pPr>
            <w:r w:rsidRPr="00183001">
              <w:rPr>
                <w:rFonts w:ascii="Calibri" w:hAnsi="Calibri" w:cs="Calibri"/>
                <w:b/>
                <w:bCs/>
                <w:i/>
                <w:iCs/>
                <w:color w:val="000000"/>
                <w:sz w:val="22"/>
                <w:szCs w:val="22"/>
                <w:lang w:eastAsia="cs-CZ"/>
              </w:rPr>
              <w:t xml:space="preserve"> J.cena </w:t>
            </w:r>
          </w:p>
        </w:tc>
        <w:tc>
          <w:tcPr>
            <w:tcW w:w="1703" w:type="dxa"/>
            <w:tcBorders>
              <w:top w:val="nil"/>
              <w:left w:val="nil"/>
              <w:bottom w:val="nil"/>
              <w:right w:val="single" w:sz="8" w:space="0" w:color="auto"/>
            </w:tcBorders>
            <w:shd w:val="clear" w:color="auto" w:fill="auto"/>
            <w:noWrap/>
            <w:vAlign w:val="center"/>
            <w:hideMark/>
          </w:tcPr>
          <w:p w14:paraId="73EFD7C9" w14:textId="77777777" w:rsidR="00183001" w:rsidRPr="00183001" w:rsidRDefault="00183001" w:rsidP="00183001">
            <w:pPr>
              <w:widowControl/>
              <w:suppressAutoHyphens w:val="0"/>
              <w:spacing w:line="240" w:lineRule="auto"/>
              <w:jc w:val="center"/>
              <w:textAlignment w:val="auto"/>
              <w:rPr>
                <w:rFonts w:ascii="Calibri" w:hAnsi="Calibri" w:cs="Calibri"/>
                <w:b/>
                <w:bCs/>
                <w:i/>
                <w:iCs/>
                <w:color w:val="000000"/>
                <w:sz w:val="22"/>
                <w:szCs w:val="22"/>
                <w:lang w:eastAsia="cs-CZ"/>
              </w:rPr>
            </w:pPr>
            <w:r w:rsidRPr="00183001">
              <w:rPr>
                <w:rFonts w:ascii="Calibri" w:hAnsi="Calibri" w:cs="Calibri"/>
                <w:b/>
                <w:bCs/>
                <w:i/>
                <w:iCs/>
                <w:color w:val="000000"/>
                <w:sz w:val="22"/>
                <w:szCs w:val="22"/>
                <w:lang w:eastAsia="cs-CZ"/>
              </w:rPr>
              <w:t xml:space="preserve"> Celkem bez DPH </w:t>
            </w:r>
          </w:p>
        </w:tc>
      </w:tr>
      <w:tr w:rsidR="00183001" w:rsidRPr="00183001" w14:paraId="138D2C73" w14:textId="77777777" w:rsidTr="00183001">
        <w:trPr>
          <w:trHeight w:val="600"/>
        </w:trPr>
        <w:tc>
          <w:tcPr>
            <w:tcW w:w="514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03107CD"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Odstranění stávajících okrasných dřevin vyjmutím s kořenovým balem a následně zasazení zpět</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540525ED"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kpl</w:t>
            </w:r>
          </w:p>
        </w:tc>
        <w:tc>
          <w:tcPr>
            <w:tcW w:w="864" w:type="dxa"/>
            <w:tcBorders>
              <w:top w:val="single" w:sz="4" w:space="0" w:color="auto"/>
              <w:left w:val="nil"/>
              <w:bottom w:val="single" w:sz="4" w:space="0" w:color="auto"/>
              <w:right w:val="single" w:sz="4" w:space="0" w:color="auto"/>
            </w:tcBorders>
            <w:shd w:val="clear" w:color="auto" w:fill="auto"/>
            <w:noWrap/>
            <w:vAlign w:val="bottom"/>
            <w:hideMark/>
          </w:tcPr>
          <w:p w14:paraId="648CE8DC"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1,000</w:t>
            </w:r>
          </w:p>
        </w:tc>
        <w:tc>
          <w:tcPr>
            <w:tcW w:w="1546" w:type="dxa"/>
            <w:tcBorders>
              <w:top w:val="single" w:sz="4" w:space="0" w:color="auto"/>
              <w:left w:val="nil"/>
              <w:bottom w:val="single" w:sz="4" w:space="0" w:color="auto"/>
              <w:right w:val="single" w:sz="8" w:space="0" w:color="auto"/>
            </w:tcBorders>
            <w:shd w:val="clear" w:color="000000" w:fill="FFFF00"/>
            <w:noWrap/>
            <w:vAlign w:val="bottom"/>
            <w:hideMark/>
          </w:tcPr>
          <w:p w14:paraId="0CCE321E"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5 000,00 Kč </w:t>
            </w:r>
          </w:p>
        </w:tc>
        <w:tc>
          <w:tcPr>
            <w:tcW w:w="1703" w:type="dxa"/>
            <w:tcBorders>
              <w:top w:val="single" w:sz="4" w:space="0" w:color="auto"/>
              <w:left w:val="nil"/>
              <w:bottom w:val="single" w:sz="4" w:space="0" w:color="auto"/>
              <w:right w:val="single" w:sz="8" w:space="0" w:color="auto"/>
            </w:tcBorders>
            <w:shd w:val="clear" w:color="auto" w:fill="auto"/>
            <w:noWrap/>
            <w:vAlign w:val="bottom"/>
            <w:hideMark/>
          </w:tcPr>
          <w:p w14:paraId="5D65557B"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5 000,00 Kč </w:t>
            </w:r>
          </w:p>
        </w:tc>
      </w:tr>
      <w:tr w:rsidR="00183001" w:rsidRPr="00183001" w14:paraId="6120535B" w14:textId="77777777" w:rsidTr="00183001">
        <w:trPr>
          <w:trHeight w:val="3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29EEE64F"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Vytyčení a zajištění sítí</w:t>
            </w:r>
          </w:p>
        </w:tc>
        <w:tc>
          <w:tcPr>
            <w:tcW w:w="814" w:type="dxa"/>
            <w:tcBorders>
              <w:top w:val="nil"/>
              <w:left w:val="nil"/>
              <w:bottom w:val="single" w:sz="4" w:space="0" w:color="auto"/>
              <w:right w:val="single" w:sz="4" w:space="0" w:color="auto"/>
            </w:tcBorders>
            <w:shd w:val="clear" w:color="auto" w:fill="auto"/>
            <w:noWrap/>
            <w:vAlign w:val="bottom"/>
            <w:hideMark/>
          </w:tcPr>
          <w:p w14:paraId="4D0636D2"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kpl</w:t>
            </w:r>
          </w:p>
        </w:tc>
        <w:tc>
          <w:tcPr>
            <w:tcW w:w="864" w:type="dxa"/>
            <w:tcBorders>
              <w:top w:val="nil"/>
              <w:left w:val="nil"/>
              <w:bottom w:val="single" w:sz="4" w:space="0" w:color="auto"/>
              <w:right w:val="single" w:sz="4" w:space="0" w:color="auto"/>
            </w:tcBorders>
            <w:shd w:val="clear" w:color="auto" w:fill="auto"/>
            <w:noWrap/>
            <w:vAlign w:val="bottom"/>
            <w:hideMark/>
          </w:tcPr>
          <w:p w14:paraId="0271F321"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1,000</w:t>
            </w:r>
          </w:p>
        </w:tc>
        <w:tc>
          <w:tcPr>
            <w:tcW w:w="1546" w:type="dxa"/>
            <w:tcBorders>
              <w:top w:val="nil"/>
              <w:left w:val="nil"/>
              <w:bottom w:val="single" w:sz="4" w:space="0" w:color="auto"/>
              <w:right w:val="single" w:sz="8" w:space="0" w:color="auto"/>
            </w:tcBorders>
            <w:shd w:val="clear" w:color="000000" w:fill="FFFF00"/>
            <w:noWrap/>
            <w:vAlign w:val="bottom"/>
            <w:hideMark/>
          </w:tcPr>
          <w:p w14:paraId="6888EE7C"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w:t>
            </w:r>
          </w:p>
        </w:tc>
        <w:tc>
          <w:tcPr>
            <w:tcW w:w="1703" w:type="dxa"/>
            <w:tcBorders>
              <w:top w:val="nil"/>
              <w:left w:val="nil"/>
              <w:bottom w:val="single" w:sz="4" w:space="0" w:color="auto"/>
              <w:right w:val="single" w:sz="8" w:space="0" w:color="auto"/>
            </w:tcBorders>
            <w:shd w:val="clear" w:color="auto" w:fill="auto"/>
            <w:noWrap/>
            <w:vAlign w:val="bottom"/>
            <w:hideMark/>
          </w:tcPr>
          <w:p w14:paraId="6831FF69"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   Kč </w:t>
            </w:r>
          </w:p>
        </w:tc>
      </w:tr>
      <w:tr w:rsidR="00183001" w:rsidRPr="00183001" w14:paraId="7DB98F38" w14:textId="77777777" w:rsidTr="00183001">
        <w:trPr>
          <w:trHeight w:val="6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302ABFB3"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Hloubení jam ručním nebo pneum nářadím v soudržných horninách tř. 4</w:t>
            </w:r>
          </w:p>
        </w:tc>
        <w:tc>
          <w:tcPr>
            <w:tcW w:w="814" w:type="dxa"/>
            <w:tcBorders>
              <w:top w:val="nil"/>
              <w:left w:val="nil"/>
              <w:bottom w:val="single" w:sz="4" w:space="0" w:color="auto"/>
              <w:right w:val="single" w:sz="4" w:space="0" w:color="auto"/>
            </w:tcBorders>
            <w:shd w:val="clear" w:color="auto" w:fill="auto"/>
            <w:noWrap/>
            <w:vAlign w:val="bottom"/>
            <w:hideMark/>
          </w:tcPr>
          <w:p w14:paraId="7308F03E"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m3</w:t>
            </w:r>
          </w:p>
        </w:tc>
        <w:tc>
          <w:tcPr>
            <w:tcW w:w="864" w:type="dxa"/>
            <w:tcBorders>
              <w:top w:val="nil"/>
              <w:left w:val="nil"/>
              <w:bottom w:val="single" w:sz="4" w:space="0" w:color="auto"/>
              <w:right w:val="single" w:sz="4" w:space="0" w:color="auto"/>
            </w:tcBorders>
            <w:shd w:val="clear" w:color="auto" w:fill="auto"/>
            <w:noWrap/>
            <w:vAlign w:val="bottom"/>
            <w:hideMark/>
          </w:tcPr>
          <w:p w14:paraId="38F57FE6"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4,000</w:t>
            </w:r>
          </w:p>
        </w:tc>
        <w:tc>
          <w:tcPr>
            <w:tcW w:w="1546" w:type="dxa"/>
            <w:tcBorders>
              <w:top w:val="nil"/>
              <w:left w:val="nil"/>
              <w:bottom w:val="single" w:sz="4" w:space="0" w:color="auto"/>
              <w:right w:val="single" w:sz="8" w:space="0" w:color="auto"/>
            </w:tcBorders>
            <w:shd w:val="clear" w:color="000000" w:fill="FFFF00"/>
            <w:noWrap/>
            <w:vAlign w:val="bottom"/>
            <w:hideMark/>
          </w:tcPr>
          <w:p w14:paraId="3D385A52"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1 200,00 Kč </w:t>
            </w:r>
          </w:p>
        </w:tc>
        <w:tc>
          <w:tcPr>
            <w:tcW w:w="1703" w:type="dxa"/>
            <w:tcBorders>
              <w:top w:val="nil"/>
              <w:left w:val="nil"/>
              <w:bottom w:val="single" w:sz="4" w:space="0" w:color="auto"/>
              <w:right w:val="single" w:sz="8" w:space="0" w:color="auto"/>
            </w:tcBorders>
            <w:shd w:val="clear" w:color="auto" w:fill="auto"/>
            <w:noWrap/>
            <w:vAlign w:val="bottom"/>
            <w:hideMark/>
          </w:tcPr>
          <w:p w14:paraId="35EDC55F"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4 800,00 Kč </w:t>
            </w:r>
          </w:p>
        </w:tc>
      </w:tr>
      <w:tr w:rsidR="00183001" w:rsidRPr="00183001" w14:paraId="2495CE4D" w14:textId="77777777" w:rsidTr="00183001">
        <w:trPr>
          <w:trHeight w:val="6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52B86302"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Příplatek za lepivost u hloubení jam ručním nebo pneum nářadím v hornině tř. 4</w:t>
            </w:r>
          </w:p>
        </w:tc>
        <w:tc>
          <w:tcPr>
            <w:tcW w:w="814" w:type="dxa"/>
            <w:tcBorders>
              <w:top w:val="nil"/>
              <w:left w:val="nil"/>
              <w:bottom w:val="single" w:sz="4" w:space="0" w:color="auto"/>
              <w:right w:val="single" w:sz="4" w:space="0" w:color="auto"/>
            </w:tcBorders>
            <w:shd w:val="clear" w:color="auto" w:fill="auto"/>
            <w:noWrap/>
            <w:vAlign w:val="bottom"/>
            <w:hideMark/>
          </w:tcPr>
          <w:p w14:paraId="06BB33C0"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m3</w:t>
            </w:r>
          </w:p>
        </w:tc>
        <w:tc>
          <w:tcPr>
            <w:tcW w:w="864" w:type="dxa"/>
            <w:tcBorders>
              <w:top w:val="nil"/>
              <w:left w:val="nil"/>
              <w:bottom w:val="single" w:sz="4" w:space="0" w:color="auto"/>
              <w:right w:val="single" w:sz="4" w:space="0" w:color="auto"/>
            </w:tcBorders>
            <w:shd w:val="clear" w:color="auto" w:fill="auto"/>
            <w:noWrap/>
            <w:vAlign w:val="bottom"/>
            <w:hideMark/>
          </w:tcPr>
          <w:p w14:paraId="56BCEF11"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4,000</w:t>
            </w:r>
          </w:p>
        </w:tc>
        <w:tc>
          <w:tcPr>
            <w:tcW w:w="1546" w:type="dxa"/>
            <w:tcBorders>
              <w:top w:val="nil"/>
              <w:left w:val="nil"/>
              <w:bottom w:val="single" w:sz="4" w:space="0" w:color="auto"/>
              <w:right w:val="single" w:sz="8" w:space="0" w:color="auto"/>
            </w:tcBorders>
            <w:shd w:val="clear" w:color="000000" w:fill="FFFF00"/>
            <w:noWrap/>
            <w:vAlign w:val="bottom"/>
            <w:hideMark/>
          </w:tcPr>
          <w:p w14:paraId="292C405C"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500,00 Kč </w:t>
            </w:r>
          </w:p>
        </w:tc>
        <w:tc>
          <w:tcPr>
            <w:tcW w:w="1703" w:type="dxa"/>
            <w:tcBorders>
              <w:top w:val="nil"/>
              <w:left w:val="nil"/>
              <w:bottom w:val="single" w:sz="4" w:space="0" w:color="auto"/>
              <w:right w:val="single" w:sz="8" w:space="0" w:color="auto"/>
            </w:tcBorders>
            <w:shd w:val="clear" w:color="auto" w:fill="auto"/>
            <w:noWrap/>
            <w:vAlign w:val="bottom"/>
            <w:hideMark/>
          </w:tcPr>
          <w:p w14:paraId="21ADD374"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2 000,00 Kč </w:t>
            </w:r>
          </w:p>
        </w:tc>
      </w:tr>
      <w:tr w:rsidR="00183001" w:rsidRPr="00183001" w14:paraId="44ECD7FF" w14:textId="77777777" w:rsidTr="00183001">
        <w:trPr>
          <w:trHeight w:val="6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22182C8D"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Hloubení rýh š do 600 mm v hornině tř. 4 objemu do 100 m3</w:t>
            </w:r>
          </w:p>
        </w:tc>
        <w:tc>
          <w:tcPr>
            <w:tcW w:w="814" w:type="dxa"/>
            <w:tcBorders>
              <w:top w:val="nil"/>
              <w:left w:val="nil"/>
              <w:bottom w:val="single" w:sz="4" w:space="0" w:color="auto"/>
              <w:right w:val="single" w:sz="4" w:space="0" w:color="auto"/>
            </w:tcBorders>
            <w:shd w:val="clear" w:color="auto" w:fill="auto"/>
            <w:noWrap/>
            <w:vAlign w:val="bottom"/>
            <w:hideMark/>
          </w:tcPr>
          <w:p w14:paraId="1471E921"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m3</w:t>
            </w:r>
          </w:p>
        </w:tc>
        <w:tc>
          <w:tcPr>
            <w:tcW w:w="864" w:type="dxa"/>
            <w:tcBorders>
              <w:top w:val="nil"/>
              <w:left w:val="nil"/>
              <w:bottom w:val="single" w:sz="4" w:space="0" w:color="auto"/>
              <w:right w:val="single" w:sz="4" w:space="0" w:color="auto"/>
            </w:tcBorders>
            <w:shd w:val="clear" w:color="auto" w:fill="auto"/>
            <w:noWrap/>
            <w:vAlign w:val="bottom"/>
            <w:hideMark/>
          </w:tcPr>
          <w:p w14:paraId="71094A89"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8,920</w:t>
            </w:r>
          </w:p>
        </w:tc>
        <w:tc>
          <w:tcPr>
            <w:tcW w:w="1546" w:type="dxa"/>
            <w:tcBorders>
              <w:top w:val="nil"/>
              <w:left w:val="nil"/>
              <w:bottom w:val="single" w:sz="4" w:space="0" w:color="auto"/>
              <w:right w:val="single" w:sz="8" w:space="0" w:color="auto"/>
            </w:tcBorders>
            <w:shd w:val="clear" w:color="000000" w:fill="FFFF00"/>
            <w:noWrap/>
            <w:vAlign w:val="bottom"/>
            <w:hideMark/>
          </w:tcPr>
          <w:p w14:paraId="0C7D68C7"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1 200,00 Kč </w:t>
            </w:r>
          </w:p>
        </w:tc>
        <w:tc>
          <w:tcPr>
            <w:tcW w:w="1703" w:type="dxa"/>
            <w:tcBorders>
              <w:top w:val="nil"/>
              <w:left w:val="nil"/>
              <w:bottom w:val="single" w:sz="4" w:space="0" w:color="auto"/>
              <w:right w:val="single" w:sz="8" w:space="0" w:color="auto"/>
            </w:tcBorders>
            <w:shd w:val="clear" w:color="auto" w:fill="auto"/>
            <w:noWrap/>
            <w:vAlign w:val="bottom"/>
            <w:hideMark/>
          </w:tcPr>
          <w:p w14:paraId="42294946"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10 704,00 Kč </w:t>
            </w:r>
          </w:p>
        </w:tc>
      </w:tr>
      <w:tr w:rsidR="00183001" w:rsidRPr="00183001" w14:paraId="4C6D3C12" w14:textId="77777777" w:rsidTr="00183001">
        <w:trPr>
          <w:trHeight w:val="6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4D273C1C"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Příplatek za lepivost k hloubení rýh š do 600 mm v hornině tř. 4</w:t>
            </w:r>
          </w:p>
        </w:tc>
        <w:tc>
          <w:tcPr>
            <w:tcW w:w="814" w:type="dxa"/>
            <w:tcBorders>
              <w:top w:val="nil"/>
              <w:left w:val="nil"/>
              <w:bottom w:val="single" w:sz="4" w:space="0" w:color="auto"/>
              <w:right w:val="single" w:sz="4" w:space="0" w:color="auto"/>
            </w:tcBorders>
            <w:shd w:val="clear" w:color="auto" w:fill="auto"/>
            <w:noWrap/>
            <w:vAlign w:val="bottom"/>
            <w:hideMark/>
          </w:tcPr>
          <w:p w14:paraId="7539DC47"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m3</w:t>
            </w:r>
          </w:p>
        </w:tc>
        <w:tc>
          <w:tcPr>
            <w:tcW w:w="864" w:type="dxa"/>
            <w:tcBorders>
              <w:top w:val="nil"/>
              <w:left w:val="nil"/>
              <w:bottom w:val="single" w:sz="4" w:space="0" w:color="auto"/>
              <w:right w:val="single" w:sz="4" w:space="0" w:color="auto"/>
            </w:tcBorders>
            <w:shd w:val="clear" w:color="auto" w:fill="auto"/>
            <w:noWrap/>
            <w:vAlign w:val="bottom"/>
            <w:hideMark/>
          </w:tcPr>
          <w:p w14:paraId="47C49564"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8,920</w:t>
            </w:r>
          </w:p>
        </w:tc>
        <w:tc>
          <w:tcPr>
            <w:tcW w:w="1546" w:type="dxa"/>
            <w:tcBorders>
              <w:top w:val="nil"/>
              <w:left w:val="nil"/>
              <w:bottom w:val="single" w:sz="4" w:space="0" w:color="auto"/>
              <w:right w:val="single" w:sz="8" w:space="0" w:color="auto"/>
            </w:tcBorders>
            <w:shd w:val="clear" w:color="000000" w:fill="FFFF00"/>
            <w:noWrap/>
            <w:vAlign w:val="bottom"/>
            <w:hideMark/>
          </w:tcPr>
          <w:p w14:paraId="5BA3F212"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500,00 Kč </w:t>
            </w:r>
          </w:p>
        </w:tc>
        <w:tc>
          <w:tcPr>
            <w:tcW w:w="1703" w:type="dxa"/>
            <w:tcBorders>
              <w:top w:val="nil"/>
              <w:left w:val="nil"/>
              <w:bottom w:val="single" w:sz="4" w:space="0" w:color="auto"/>
              <w:right w:val="single" w:sz="8" w:space="0" w:color="auto"/>
            </w:tcBorders>
            <w:shd w:val="clear" w:color="auto" w:fill="auto"/>
            <w:noWrap/>
            <w:vAlign w:val="bottom"/>
            <w:hideMark/>
          </w:tcPr>
          <w:p w14:paraId="3B8A8716"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4 460,00 Kč </w:t>
            </w:r>
          </w:p>
        </w:tc>
      </w:tr>
      <w:tr w:rsidR="00183001" w:rsidRPr="00183001" w14:paraId="12FB7438" w14:textId="77777777" w:rsidTr="00183001">
        <w:trPr>
          <w:trHeight w:val="6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15A659A8"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Hloubení rýh š do 600 mm ručním nebo pneum nářadím v soudržných horninách tř. 4</w:t>
            </w:r>
          </w:p>
        </w:tc>
        <w:tc>
          <w:tcPr>
            <w:tcW w:w="814" w:type="dxa"/>
            <w:tcBorders>
              <w:top w:val="nil"/>
              <w:left w:val="nil"/>
              <w:bottom w:val="single" w:sz="4" w:space="0" w:color="auto"/>
              <w:right w:val="single" w:sz="4" w:space="0" w:color="auto"/>
            </w:tcBorders>
            <w:shd w:val="clear" w:color="auto" w:fill="auto"/>
            <w:noWrap/>
            <w:vAlign w:val="bottom"/>
            <w:hideMark/>
          </w:tcPr>
          <w:p w14:paraId="29CA30B7"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m3</w:t>
            </w:r>
          </w:p>
        </w:tc>
        <w:tc>
          <w:tcPr>
            <w:tcW w:w="864" w:type="dxa"/>
            <w:tcBorders>
              <w:top w:val="nil"/>
              <w:left w:val="nil"/>
              <w:bottom w:val="single" w:sz="4" w:space="0" w:color="auto"/>
              <w:right w:val="single" w:sz="4" w:space="0" w:color="auto"/>
            </w:tcBorders>
            <w:shd w:val="clear" w:color="auto" w:fill="auto"/>
            <w:noWrap/>
            <w:vAlign w:val="bottom"/>
            <w:hideMark/>
          </w:tcPr>
          <w:p w14:paraId="4CBB962D"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2,000</w:t>
            </w:r>
          </w:p>
        </w:tc>
        <w:tc>
          <w:tcPr>
            <w:tcW w:w="1546" w:type="dxa"/>
            <w:tcBorders>
              <w:top w:val="nil"/>
              <w:left w:val="nil"/>
              <w:bottom w:val="single" w:sz="4" w:space="0" w:color="auto"/>
              <w:right w:val="single" w:sz="8" w:space="0" w:color="auto"/>
            </w:tcBorders>
            <w:shd w:val="clear" w:color="000000" w:fill="FFFF00"/>
            <w:noWrap/>
            <w:vAlign w:val="bottom"/>
            <w:hideMark/>
          </w:tcPr>
          <w:p w14:paraId="537D10F1"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1 200,00 Kč </w:t>
            </w:r>
          </w:p>
        </w:tc>
        <w:tc>
          <w:tcPr>
            <w:tcW w:w="1703" w:type="dxa"/>
            <w:tcBorders>
              <w:top w:val="nil"/>
              <w:left w:val="nil"/>
              <w:bottom w:val="single" w:sz="4" w:space="0" w:color="auto"/>
              <w:right w:val="single" w:sz="8" w:space="0" w:color="auto"/>
            </w:tcBorders>
            <w:shd w:val="clear" w:color="auto" w:fill="auto"/>
            <w:noWrap/>
            <w:vAlign w:val="bottom"/>
            <w:hideMark/>
          </w:tcPr>
          <w:p w14:paraId="7FFFCA29"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2 400,00 Kč </w:t>
            </w:r>
          </w:p>
        </w:tc>
      </w:tr>
      <w:tr w:rsidR="00183001" w:rsidRPr="00183001" w14:paraId="201DA5AC" w14:textId="77777777" w:rsidTr="00183001">
        <w:trPr>
          <w:trHeight w:val="6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53A63C6B"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Příplatek za lepivost u hloubení rýh š do 600 mm ručním nebo pneum nářadím v hornině tř. 4</w:t>
            </w:r>
          </w:p>
        </w:tc>
        <w:tc>
          <w:tcPr>
            <w:tcW w:w="814" w:type="dxa"/>
            <w:tcBorders>
              <w:top w:val="nil"/>
              <w:left w:val="nil"/>
              <w:bottom w:val="single" w:sz="4" w:space="0" w:color="auto"/>
              <w:right w:val="single" w:sz="4" w:space="0" w:color="auto"/>
            </w:tcBorders>
            <w:shd w:val="clear" w:color="auto" w:fill="auto"/>
            <w:noWrap/>
            <w:vAlign w:val="bottom"/>
            <w:hideMark/>
          </w:tcPr>
          <w:p w14:paraId="2B68B7EE"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m3</w:t>
            </w:r>
          </w:p>
        </w:tc>
        <w:tc>
          <w:tcPr>
            <w:tcW w:w="864" w:type="dxa"/>
            <w:tcBorders>
              <w:top w:val="nil"/>
              <w:left w:val="nil"/>
              <w:bottom w:val="single" w:sz="4" w:space="0" w:color="auto"/>
              <w:right w:val="single" w:sz="4" w:space="0" w:color="auto"/>
            </w:tcBorders>
            <w:shd w:val="clear" w:color="auto" w:fill="auto"/>
            <w:noWrap/>
            <w:vAlign w:val="bottom"/>
            <w:hideMark/>
          </w:tcPr>
          <w:p w14:paraId="6B64DDE1"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2,000</w:t>
            </w:r>
          </w:p>
        </w:tc>
        <w:tc>
          <w:tcPr>
            <w:tcW w:w="1546" w:type="dxa"/>
            <w:tcBorders>
              <w:top w:val="nil"/>
              <w:left w:val="nil"/>
              <w:bottom w:val="single" w:sz="4" w:space="0" w:color="auto"/>
              <w:right w:val="single" w:sz="8" w:space="0" w:color="auto"/>
            </w:tcBorders>
            <w:shd w:val="clear" w:color="000000" w:fill="FFFF00"/>
            <w:noWrap/>
            <w:vAlign w:val="bottom"/>
            <w:hideMark/>
          </w:tcPr>
          <w:p w14:paraId="17A0F854"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500,00 Kč </w:t>
            </w:r>
          </w:p>
        </w:tc>
        <w:tc>
          <w:tcPr>
            <w:tcW w:w="1703" w:type="dxa"/>
            <w:tcBorders>
              <w:top w:val="nil"/>
              <w:left w:val="nil"/>
              <w:bottom w:val="single" w:sz="4" w:space="0" w:color="auto"/>
              <w:right w:val="single" w:sz="8" w:space="0" w:color="auto"/>
            </w:tcBorders>
            <w:shd w:val="clear" w:color="auto" w:fill="auto"/>
            <w:noWrap/>
            <w:vAlign w:val="bottom"/>
            <w:hideMark/>
          </w:tcPr>
          <w:p w14:paraId="15635E19"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1 000,00 Kč </w:t>
            </w:r>
          </w:p>
        </w:tc>
      </w:tr>
      <w:tr w:rsidR="00183001" w:rsidRPr="00183001" w14:paraId="3425793E" w14:textId="77777777" w:rsidTr="00183001">
        <w:trPr>
          <w:trHeight w:val="6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2C6980FE"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Příplatek za ztížení vykopávky v blízkosti podzemního vedení</w:t>
            </w:r>
          </w:p>
        </w:tc>
        <w:tc>
          <w:tcPr>
            <w:tcW w:w="814" w:type="dxa"/>
            <w:tcBorders>
              <w:top w:val="nil"/>
              <w:left w:val="nil"/>
              <w:bottom w:val="single" w:sz="4" w:space="0" w:color="auto"/>
              <w:right w:val="single" w:sz="4" w:space="0" w:color="auto"/>
            </w:tcBorders>
            <w:shd w:val="clear" w:color="auto" w:fill="auto"/>
            <w:noWrap/>
            <w:vAlign w:val="bottom"/>
            <w:hideMark/>
          </w:tcPr>
          <w:p w14:paraId="66864B04"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m3</w:t>
            </w:r>
          </w:p>
        </w:tc>
        <w:tc>
          <w:tcPr>
            <w:tcW w:w="864" w:type="dxa"/>
            <w:tcBorders>
              <w:top w:val="nil"/>
              <w:left w:val="nil"/>
              <w:bottom w:val="single" w:sz="4" w:space="0" w:color="auto"/>
              <w:right w:val="single" w:sz="4" w:space="0" w:color="auto"/>
            </w:tcBorders>
            <w:shd w:val="clear" w:color="auto" w:fill="auto"/>
            <w:noWrap/>
            <w:vAlign w:val="bottom"/>
            <w:hideMark/>
          </w:tcPr>
          <w:p w14:paraId="48F8C1E1"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1,000</w:t>
            </w:r>
          </w:p>
        </w:tc>
        <w:tc>
          <w:tcPr>
            <w:tcW w:w="1546" w:type="dxa"/>
            <w:tcBorders>
              <w:top w:val="nil"/>
              <w:left w:val="nil"/>
              <w:bottom w:val="single" w:sz="4" w:space="0" w:color="auto"/>
              <w:right w:val="single" w:sz="8" w:space="0" w:color="auto"/>
            </w:tcBorders>
            <w:shd w:val="clear" w:color="000000" w:fill="FFFF00"/>
            <w:noWrap/>
            <w:vAlign w:val="bottom"/>
            <w:hideMark/>
          </w:tcPr>
          <w:p w14:paraId="0A329E06"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3 000,00 Kč </w:t>
            </w:r>
          </w:p>
        </w:tc>
        <w:tc>
          <w:tcPr>
            <w:tcW w:w="1703" w:type="dxa"/>
            <w:tcBorders>
              <w:top w:val="nil"/>
              <w:left w:val="nil"/>
              <w:bottom w:val="single" w:sz="4" w:space="0" w:color="auto"/>
              <w:right w:val="single" w:sz="8" w:space="0" w:color="auto"/>
            </w:tcBorders>
            <w:shd w:val="clear" w:color="auto" w:fill="auto"/>
            <w:noWrap/>
            <w:vAlign w:val="bottom"/>
            <w:hideMark/>
          </w:tcPr>
          <w:p w14:paraId="52E4F205"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3 000,00 Kč </w:t>
            </w:r>
          </w:p>
        </w:tc>
      </w:tr>
      <w:tr w:rsidR="00183001" w:rsidRPr="00183001" w14:paraId="30790E2F" w14:textId="77777777" w:rsidTr="00183001">
        <w:trPr>
          <w:trHeight w:val="3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1CA907AF"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Dočasné zajištění podzemního vedení potrubí</w:t>
            </w:r>
          </w:p>
        </w:tc>
        <w:tc>
          <w:tcPr>
            <w:tcW w:w="814" w:type="dxa"/>
            <w:tcBorders>
              <w:top w:val="nil"/>
              <w:left w:val="nil"/>
              <w:bottom w:val="single" w:sz="4" w:space="0" w:color="auto"/>
              <w:right w:val="single" w:sz="4" w:space="0" w:color="auto"/>
            </w:tcBorders>
            <w:shd w:val="clear" w:color="auto" w:fill="auto"/>
            <w:noWrap/>
            <w:vAlign w:val="bottom"/>
            <w:hideMark/>
          </w:tcPr>
          <w:p w14:paraId="1B9874FB"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w:t>
            </w:r>
          </w:p>
        </w:tc>
        <w:tc>
          <w:tcPr>
            <w:tcW w:w="864" w:type="dxa"/>
            <w:tcBorders>
              <w:top w:val="nil"/>
              <w:left w:val="nil"/>
              <w:bottom w:val="single" w:sz="4" w:space="0" w:color="auto"/>
              <w:right w:val="single" w:sz="4" w:space="0" w:color="auto"/>
            </w:tcBorders>
            <w:shd w:val="clear" w:color="auto" w:fill="auto"/>
            <w:noWrap/>
            <w:vAlign w:val="bottom"/>
            <w:hideMark/>
          </w:tcPr>
          <w:p w14:paraId="42CC81B2"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2,000</w:t>
            </w:r>
          </w:p>
        </w:tc>
        <w:tc>
          <w:tcPr>
            <w:tcW w:w="1546" w:type="dxa"/>
            <w:tcBorders>
              <w:top w:val="nil"/>
              <w:left w:val="nil"/>
              <w:bottom w:val="single" w:sz="4" w:space="0" w:color="auto"/>
              <w:right w:val="single" w:sz="8" w:space="0" w:color="auto"/>
            </w:tcBorders>
            <w:shd w:val="clear" w:color="000000" w:fill="FFFF00"/>
            <w:noWrap/>
            <w:vAlign w:val="bottom"/>
            <w:hideMark/>
          </w:tcPr>
          <w:p w14:paraId="3A987290"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500,00 Kč </w:t>
            </w:r>
          </w:p>
        </w:tc>
        <w:tc>
          <w:tcPr>
            <w:tcW w:w="1703" w:type="dxa"/>
            <w:tcBorders>
              <w:top w:val="nil"/>
              <w:left w:val="nil"/>
              <w:bottom w:val="single" w:sz="4" w:space="0" w:color="auto"/>
              <w:right w:val="single" w:sz="8" w:space="0" w:color="auto"/>
            </w:tcBorders>
            <w:shd w:val="clear" w:color="auto" w:fill="auto"/>
            <w:noWrap/>
            <w:vAlign w:val="bottom"/>
            <w:hideMark/>
          </w:tcPr>
          <w:p w14:paraId="056FE38B"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1 000,00 Kč </w:t>
            </w:r>
          </w:p>
        </w:tc>
      </w:tr>
      <w:tr w:rsidR="00183001" w:rsidRPr="00183001" w14:paraId="339F9DEB" w14:textId="77777777" w:rsidTr="00183001">
        <w:trPr>
          <w:trHeight w:val="3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2F21EDE1"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Dočasné zajištění podzemního vedení kabelů</w:t>
            </w:r>
          </w:p>
        </w:tc>
        <w:tc>
          <w:tcPr>
            <w:tcW w:w="814" w:type="dxa"/>
            <w:tcBorders>
              <w:top w:val="nil"/>
              <w:left w:val="nil"/>
              <w:bottom w:val="single" w:sz="4" w:space="0" w:color="auto"/>
              <w:right w:val="single" w:sz="4" w:space="0" w:color="auto"/>
            </w:tcBorders>
            <w:shd w:val="clear" w:color="auto" w:fill="auto"/>
            <w:noWrap/>
            <w:vAlign w:val="bottom"/>
            <w:hideMark/>
          </w:tcPr>
          <w:p w14:paraId="43AF8B2F"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w:t>
            </w:r>
          </w:p>
        </w:tc>
        <w:tc>
          <w:tcPr>
            <w:tcW w:w="864" w:type="dxa"/>
            <w:tcBorders>
              <w:top w:val="nil"/>
              <w:left w:val="nil"/>
              <w:bottom w:val="single" w:sz="4" w:space="0" w:color="auto"/>
              <w:right w:val="single" w:sz="4" w:space="0" w:color="auto"/>
            </w:tcBorders>
            <w:shd w:val="clear" w:color="auto" w:fill="auto"/>
            <w:noWrap/>
            <w:vAlign w:val="bottom"/>
            <w:hideMark/>
          </w:tcPr>
          <w:p w14:paraId="407B57A0"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2,000</w:t>
            </w:r>
          </w:p>
        </w:tc>
        <w:tc>
          <w:tcPr>
            <w:tcW w:w="1546" w:type="dxa"/>
            <w:tcBorders>
              <w:top w:val="nil"/>
              <w:left w:val="nil"/>
              <w:bottom w:val="single" w:sz="4" w:space="0" w:color="auto"/>
              <w:right w:val="single" w:sz="8" w:space="0" w:color="auto"/>
            </w:tcBorders>
            <w:shd w:val="clear" w:color="000000" w:fill="FFFF00"/>
            <w:noWrap/>
            <w:vAlign w:val="bottom"/>
            <w:hideMark/>
          </w:tcPr>
          <w:p w14:paraId="56DD6EE3"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500,00 Kč </w:t>
            </w:r>
          </w:p>
        </w:tc>
        <w:tc>
          <w:tcPr>
            <w:tcW w:w="1703" w:type="dxa"/>
            <w:tcBorders>
              <w:top w:val="nil"/>
              <w:left w:val="nil"/>
              <w:bottom w:val="single" w:sz="4" w:space="0" w:color="auto"/>
              <w:right w:val="single" w:sz="8" w:space="0" w:color="auto"/>
            </w:tcBorders>
            <w:shd w:val="clear" w:color="auto" w:fill="auto"/>
            <w:noWrap/>
            <w:vAlign w:val="bottom"/>
            <w:hideMark/>
          </w:tcPr>
          <w:p w14:paraId="07F3EB89"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1 000,00 Kč </w:t>
            </w:r>
          </w:p>
        </w:tc>
      </w:tr>
      <w:tr w:rsidR="00183001" w:rsidRPr="00183001" w14:paraId="49700FF7" w14:textId="77777777" w:rsidTr="00183001">
        <w:trPr>
          <w:trHeight w:val="3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0D7A0E3A"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Výstražná páska pro zabezpečení výkopu zřízení</w:t>
            </w:r>
          </w:p>
        </w:tc>
        <w:tc>
          <w:tcPr>
            <w:tcW w:w="814" w:type="dxa"/>
            <w:tcBorders>
              <w:top w:val="nil"/>
              <w:left w:val="nil"/>
              <w:bottom w:val="single" w:sz="4" w:space="0" w:color="auto"/>
              <w:right w:val="single" w:sz="4" w:space="0" w:color="auto"/>
            </w:tcBorders>
            <w:shd w:val="clear" w:color="auto" w:fill="auto"/>
            <w:noWrap/>
            <w:vAlign w:val="bottom"/>
            <w:hideMark/>
          </w:tcPr>
          <w:p w14:paraId="1E806FFC"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w:t>
            </w:r>
          </w:p>
        </w:tc>
        <w:tc>
          <w:tcPr>
            <w:tcW w:w="864" w:type="dxa"/>
            <w:tcBorders>
              <w:top w:val="nil"/>
              <w:left w:val="nil"/>
              <w:bottom w:val="single" w:sz="4" w:space="0" w:color="auto"/>
              <w:right w:val="single" w:sz="4" w:space="0" w:color="auto"/>
            </w:tcBorders>
            <w:shd w:val="clear" w:color="auto" w:fill="auto"/>
            <w:noWrap/>
            <w:vAlign w:val="bottom"/>
            <w:hideMark/>
          </w:tcPr>
          <w:p w14:paraId="4054D0C4"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39,000</w:t>
            </w:r>
          </w:p>
        </w:tc>
        <w:tc>
          <w:tcPr>
            <w:tcW w:w="1546" w:type="dxa"/>
            <w:tcBorders>
              <w:top w:val="nil"/>
              <w:left w:val="nil"/>
              <w:bottom w:val="single" w:sz="4" w:space="0" w:color="auto"/>
              <w:right w:val="single" w:sz="8" w:space="0" w:color="auto"/>
            </w:tcBorders>
            <w:shd w:val="clear" w:color="000000" w:fill="FFFF00"/>
            <w:noWrap/>
            <w:vAlign w:val="bottom"/>
            <w:hideMark/>
          </w:tcPr>
          <w:p w14:paraId="10D9CE37"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50,00 Kč </w:t>
            </w:r>
          </w:p>
        </w:tc>
        <w:tc>
          <w:tcPr>
            <w:tcW w:w="1703" w:type="dxa"/>
            <w:tcBorders>
              <w:top w:val="nil"/>
              <w:left w:val="nil"/>
              <w:bottom w:val="single" w:sz="4" w:space="0" w:color="auto"/>
              <w:right w:val="single" w:sz="8" w:space="0" w:color="auto"/>
            </w:tcBorders>
            <w:shd w:val="clear" w:color="auto" w:fill="auto"/>
            <w:noWrap/>
            <w:vAlign w:val="bottom"/>
            <w:hideMark/>
          </w:tcPr>
          <w:p w14:paraId="0EC8D3BF"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1 950,00 Kč </w:t>
            </w:r>
          </w:p>
        </w:tc>
      </w:tr>
      <w:tr w:rsidR="00183001" w:rsidRPr="00183001" w14:paraId="01C6D64A" w14:textId="77777777" w:rsidTr="00183001">
        <w:trPr>
          <w:trHeight w:val="3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6B215ECE"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Páska výstražná PVC červeno-bílá</w:t>
            </w:r>
          </w:p>
        </w:tc>
        <w:tc>
          <w:tcPr>
            <w:tcW w:w="814" w:type="dxa"/>
            <w:tcBorders>
              <w:top w:val="nil"/>
              <w:left w:val="nil"/>
              <w:bottom w:val="single" w:sz="4" w:space="0" w:color="auto"/>
              <w:right w:val="single" w:sz="4" w:space="0" w:color="auto"/>
            </w:tcBorders>
            <w:shd w:val="clear" w:color="auto" w:fill="auto"/>
            <w:noWrap/>
            <w:vAlign w:val="bottom"/>
            <w:hideMark/>
          </w:tcPr>
          <w:p w14:paraId="7A3EEA23"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w:t>
            </w:r>
          </w:p>
        </w:tc>
        <w:tc>
          <w:tcPr>
            <w:tcW w:w="864" w:type="dxa"/>
            <w:tcBorders>
              <w:top w:val="nil"/>
              <w:left w:val="nil"/>
              <w:bottom w:val="single" w:sz="4" w:space="0" w:color="auto"/>
              <w:right w:val="single" w:sz="4" w:space="0" w:color="auto"/>
            </w:tcBorders>
            <w:shd w:val="clear" w:color="auto" w:fill="auto"/>
            <w:noWrap/>
            <w:vAlign w:val="bottom"/>
            <w:hideMark/>
          </w:tcPr>
          <w:p w14:paraId="5AA930BB"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39,000</w:t>
            </w:r>
          </w:p>
        </w:tc>
        <w:tc>
          <w:tcPr>
            <w:tcW w:w="1546" w:type="dxa"/>
            <w:tcBorders>
              <w:top w:val="nil"/>
              <w:left w:val="nil"/>
              <w:bottom w:val="single" w:sz="4" w:space="0" w:color="auto"/>
              <w:right w:val="single" w:sz="8" w:space="0" w:color="auto"/>
            </w:tcBorders>
            <w:shd w:val="clear" w:color="000000" w:fill="FFFF00"/>
            <w:noWrap/>
            <w:vAlign w:val="bottom"/>
            <w:hideMark/>
          </w:tcPr>
          <w:p w14:paraId="27BF650E"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30,00 Kč </w:t>
            </w:r>
          </w:p>
        </w:tc>
        <w:tc>
          <w:tcPr>
            <w:tcW w:w="1703" w:type="dxa"/>
            <w:tcBorders>
              <w:top w:val="nil"/>
              <w:left w:val="nil"/>
              <w:bottom w:val="single" w:sz="4" w:space="0" w:color="auto"/>
              <w:right w:val="single" w:sz="8" w:space="0" w:color="auto"/>
            </w:tcBorders>
            <w:shd w:val="clear" w:color="auto" w:fill="auto"/>
            <w:noWrap/>
            <w:vAlign w:val="bottom"/>
            <w:hideMark/>
          </w:tcPr>
          <w:p w14:paraId="74948BDF"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1 170,00 Kč </w:t>
            </w:r>
          </w:p>
        </w:tc>
      </w:tr>
      <w:tr w:rsidR="00183001" w:rsidRPr="00183001" w14:paraId="527A5FB0" w14:textId="77777777" w:rsidTr="00183001">
        <w:trPr>
          <w:trHeight w:val="6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44177421"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Mobilní plotová zábrana s reflexním pásem výšky do 1,5 m pro zabezpečení výkopu zřízení</w:t>
            </w:r>
          </w:p>
        </w:tc>
        <w:tc>
          <w:tcPr>
            <w:tcW w:w="814" w:type="dxa"/>
            <w:tcBorders>
              <w:top w:val="nil"/>
              <w:left w:val="nil"/>
              <w:bottom w:val="single" w:sz="4" w:space="0" w:color="auto"/>
              <w:right w:val="single" w:sz="4" w:space="0" w:color="auto"/>
            </w:tcBorders>
            <w:shd w:val="clear" w:color="auto" w:fill="auto"/>
            <w:noWrap/>
            <w:vAlign w:val="bottom"/>
            <w:hideMark/>
          </w:tcPr>
          <w:p w14:paraId="52CEE603"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w:t>
            </w:r>
          </w:p>
        </w:tc>
        <w:tc>
          <w:tcPr>
            <w:tcW w:w="864" w:type="dxa"/>
            <w:tcBorders>
              <w:top w:val="nil"/>
              <w:left w:val="nil"/>
              <w:bottom w:val="single" w:sz="4" w:space="0" w:color="auto"/>
              <w:right w:val="single" w:sz="4" w:space="0" w:color="auto"/>
            </w:tcBorders>
            <w:shd w:val="clear" w:color="auto" w:fill="auto"/>
            <w:noWrap/>
            <w:vAlign w:val="bottom"/>
            <w:hideMark/>
          </w:tcPr>
          <w:p w14:paraId="665AF1A1"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34,000</w:t>
            </w:r>
          </w:p>
        </w:tc>
        <w:tc>
          <w:tcPr>
            <w:tcW w:w="1546" w:type="dxa"/>
            <w:tcBorders>
              <w:top w:val="nil"/>
              <w:left w:val="nil"/>
              <w:bottom w:val="single" w:sz="4" w:space="0" w:color="auto"/>
              <w:right w:val="single" w:sz="8" w:space="0" w:color="auto"/>
            </w:tcBorders>
            <w:shd w:val="clear" w:color="000000" w:fill="FFFF00"/>
            <w:noWrap/>
            <w:vAlign w:val="bottom"/>
            <w:hideMark/>
          </w:tcPr>
          <w:p w14:paraId="49F4A6F2"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150,00 Kč </w:t>
            </w:r>
          </w:p>
        </w:tc>
        <w:tc>
          <w:tcPr>
            <w:tcW w:w="1703" w:type="dxa"/>
            <w:tcBorders>
              <w:top w:val="nil"/>
              <w:left w:val="nil"/>
              <w:bottom w:val="single" w:sz="4" w:space="0" w:color="auto"/>
              <w:right w:val="single" w:sz="8" w:space="0" w:color="auto"/>
            </w:tcBorders>
            <w:shd w:val="clear" w:color="auto" w:fill="auto"/>
            <w:noWrap/>
            <w:vAlign w:val="bottom"/>
            <w:hideMark/>
          </w:tcPr>
          <w:p w14:paraId="49B57C9D"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5 100,00 Kč </w:t>
            </w:r>
          </w:p>
        </w:tc>
      </w:tr>
      <w:tr w:rsidR="00183001" w:rsidRPr="00183001" w14:paraId="24598EF0" w14:textId="77777777" w:rsidTr="00183001">
        <w:trPr>
          <w:trHeight w:val="6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3BB5B5CF"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Svislé přemístění výkopku z horniny tř. 1 až 4 hl výkopu do 4 m</w:t>
            </w:r>
          </w:p>
        </w:tc>
        <w:tc>
          <w:tcPr>
            <w:tcW w:w="814" w:type="dxa"/>
            <w:tcBorders>
              <w:top w:val="nil"/>
              <w:left w:val="nil"/>
              <w:bottom w:val="single" w:sz="4" w:space="0" w:color="auto"/>
              <w:right w:val="single" w:sz="4" w:space="0" w:color="auto"/>
            </w:tcBorders>
            <w:shd w:val="clear" w:color="auto" w:fill="auto"/>
            <w:noWrap/>
            <w:vAlign w:val="bottom"/>
            <w:hideMark/>
          </w:tcPr>
          <w:p w14:paraId="450C9BFE"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m3</w:t>
            </w:r>
          </w:p>
        </w:tc>
        <w:tc>
          <w:tcPr>
            <w:tcW w:w="864" w:type="dxa"/>
            <w:tcBorders>
              <w:top w:val="nil"/>
              <w:left w:val="nil"/>
              <w:bottom w:val="single" w:sz="4" w:space="0" w:color="auto"/>
              <w:right w:val="single" w:sz="4" w:space="0" w:color="auto"/>
            </w:tcBorders>
            <w:shd w:val="clear" w:color="auto" w:fill="auto"/>
            <w:noWrap/>
            <w:vAlign w:val="bottom"/>
            <w:hideMark/>
          </w:tcPr>
          <w:p w14:paraId="0FC9384B"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22,510</w:t>
            </w:r>
          </w:p>
        </w:tc>
        <w:tc>
          <w:tcPr>
            <w:tcW w:w="1546" w:type="dxa"/>
            <w:tcBorders>
              <w:top w:val="nil"/>
              <w:left w:val="nil"/>
              <w:bottom w:val="single" w:sz="4" w:space="0" w:color="auto"/>
              <w:right w:val="single" w:sz="8" w:space="0" w:color="auto"/>
            </w:tcBorders>
            <w:shd w:val="clear" w:color="000000" w:fill="FFFF00"/>
            <w:noWrap/>
            <w:vAlign w:val="bottom"/>
            <w:hideMark/>
          </w:tcPr>
          <w:p w14:paraId="358140A1"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100,00 Kč </w:t>
            </w:r>
          </w:p>
        </w:tc>
        <w:tc>
          <w:tcPr>
            <w:tcW w:w="1703" w:type="dxa"/>
            <w:tcBorders>
              <w:top w:val="nil"/>
              <w:left w:val="nil"/>
              <w:bottom w:val="single" w:sz="4" w:space="0" w:color="auto"/>
              <w:right w:val="single" w:sz="8" w:space="0" w:color="auto"/>
            </w:tcBorders>
            <w:shd w:val="clear" w:color="auto" w:fill="auto"/>
            <w:noWrap/>
            <w:vAlign w:val="bottom"/>
            <w:hideMark/>
          </w:tcPr>
          <w:p w14:paraId="3A9940D9"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2 251,00 Kč </w:t>
            </w:r>
          </w:p>
        </w:tc>
      </w:tr>
      <w:tr w:rsidR="00183001" w:rsidRPr="00183001" w14:paraId="11D5A69C" w14:textId="77777777" w:rsidTr="00183001">
        <w:trPr>
          <w:trHeight w:val="3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1ACD5951"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Nakládání výkopku z hornin tř. 1 až 4</w:t>
            </w:r>
          </w:p>
        </w:tc>
        <w:tc>
          <w:tcPr>
            <w:tcW w:w="814" w:type="dxa"/>
            <w:tcBorders>
              <w:top w:val="nil"/>
              <w:left w:val="nil"/>
              <w:bottom w:val="single" w:sz="4" w:space="0" w:color="auto"/>
              <w:right w:val="single" w:sz="4" w:space="0" w:color="auto"/>
            </w:tcBorders>
            <w:shd w:val="clear" w:color="auto" w:fill="auto"/>
            <w:noWrap/>
            <w:vAlign w:val="bottom"/>
            <w:hideMark/>
          </w:tcPr>
          <w:p w14:paraId="52E840E1"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m3</w:t>
            </w:r>
          </w:p>
        </w:tc>
        <w:tc>
          <w:tcPr>
            <w:tcW w:w="864" w:type="dxa"/>
            <w:tcBorders>
              <w:top w:val="nil"/>
              <w:left w:val="nil"/>
              <w:bottom w:val="single" w:sz="4" w:space="0" w:color="auto"/>
              <w:right w:val="single" w:sz="4" w:space="0" w:color="auto"/>
            </w:tcBorders>
            <w:shd w:val="clear" w:color="auto" w:fill="auto"/>
            <w:noWrap/>
            <w:vAlign w:val="bottom"/>
            <w:hideMark/>
          </w:tcPr>
          <w:p w14:paraId="330DEA61"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22,510</w:t>
            </w:r>
          </w:p>
        </w:tc>
        <w:tc>
          <w:tcPr>
            <w:tcW w:w="1546" w:type="dxa"/>
            <w:tcBorders>
              <w:top w:val="nil"/>
              <w:left w:val="nil"/>
              <w:bottom w:val="single" w:sz="4" w:space="0" w:color="auto"/>
              <w:right w:val="single" w:sz="8" w:space="0" w:color="auto"/>
            </w:tcBorders>
            <w:shd w:val="clear" w:color="000000" w:fill="FFFF00"/>
            <w:noWrap/>
            <w:vAlign w:val="bottom"/>
            <w:hideMark/>
          </w:tcPr>
          <w:p w14:paraId="37E561A2"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200,00 Kč </w:t>
            </w:r>
          </w:p>
        </w:tc>
        <w:tc>
          <w:tcPr>
            <w:tcW w:w="1703" w:type="dxa"/>
            <w:tcBorders>
              <w:top w:val="nil"/>
              <w:left w:val="nil"/>
              <w:bottom w:val="single" w:sz="4" w:space="0" w:color="auto"/>
              <w:right w:val="single" w:sz="8" w:space="0" w:color="auto"/>
            </w:tcBorders>
            <w:shd w:val="clear" w:color="auto" w:fill="auto"/>
            <w:noWrap/>
            <w:vAlign w:val="bottom"/>
            <w:hideMark/>
          </w:tcPr>
          <w:p w14:paraId="75DF47E2"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4 502,00 Kč </w:t>
            </w:r>
          </w:p>
        </w:tc>
      </w:tr>
      <w:tr w:rsidR="00183001" w:rsidRPr="00183001" w14:paraId="1A412E36" w14:textId="77777777" w:rsidTr="00183001">
        <w:trPr>
          <w:trHeight w:val="6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4C656BBD"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Vodorovné přemístění do 1000 m výkopku/sypaniny z horniny tř. 1 až 4</w:t>
            </w:r>
          </w:p>
        </w:tc>
        <w:tc>
          <w:tcPr>
            <w:tcW w:w="814" w:type="dxa"/>
            <w:tcBorders>
              <w:top w:val="nil"/>
              <w:left w:val="nil"/>
              <w:bottom w:val="single" w:sz="4" w:space="0" w:color="auto"/>
              <w:right w:val="single" w:sz="4" w:space="0" w:color="auto"/>
            </w:tcBorders>
            <w:shd w:val="clear" w:color="auto" w:fill="auto"/>
            <w:noWrap/>
            <w:vAlign w:val="bottom"/>
            <w:hideMark/>
          </w:tcPr>
          <w:p w14:paraId="69E30CEC"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m3</w:t>
            </w:r>
          </w:p>
        </w:tc>
        <w:tc>
          <w:tcPr>
            <w:tcW w:w="864" w:type="dxa"/>
            <w:tcBorders>
              <w:top w:val="nil"/>
              <w:left w:val="nil"/>
              <w:bottom w:val="single" w:sz="4" w:space="0" w:color="auto"/>
              <w:right w:val="single" w:sz="4" w:space="0" w:color="auto"/>
            </w:tcBorders>
            <w:shd w:val="clear" w:color="auto" w:fill="auto"/>
            <w:noWrap/>
            <w:vAlign w:val="bottom"/>
            <w:hideMark/>
          </w:tcPr>
          <w:p w14:paraId="46739CB7"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22,510</w:t>
            </w:r>
          </w:p>
        </w:tc>
        <w:tc>
          <w:tcPr>
            <w:tcW w:w="1546" w:type="dxa"/>
            <w:tcBorders>
              <w:top w:val="nil"/>
              <w:left w:val="nil"/>
              <w:bottom w:val="single" w:sz="4" w:space="0" w:color="auto"/>
              <w:right w:val="single" w:sz="8" w:space="0" w:color="auto"/>
            </w:tcBorders>
            <w:shd w:val="clear" w:color="000000" w:fill="FFFF00"/>
            <w:noWrap/>
            <w:vAlign w:val="bottom"/>
            <w:hideMark/>
          </w:tcPr>
          <w:p w14:paraId="5C4FF04C"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100,00 Kč </w:t>
            </w:r>
          </w:p>
        </w:tc>
        <w:tc>
          <w:tcPr>
            <w:tcW w:w="1703" w:type="dxa"/>
            <w:tcBorders>
              <w:top w:val="nil"/>
              <w:left w:val="nil"/>
              <w:bottom w:val="single" w:sz="4" w:space="0" w:color="auto"/>
              <w:right w:val="single" w:sz="8" w:space="0" w:color="auto"/>
            </w:tcBorders>
            <w:shd w:val="clear" w:color="auto" w:fill="auto"/>
            <w:noWrap/>
            <w:vAlign w:val="bottom"/>
            <w:hideMark/>
          </w:tcPr>
          <w:p w14:paraId="01C268F5"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2 251,00 Kč </w:t>
            </w:r>
          </w:p>
        </w:tc>
      </w:tr>
      <w:tr w:rsidR="00183001" w:rsidRPr="00183001" w14:paraId="7E62439A" w14:textId="77777777" w:rsidTr="00183001">
        <w:trPr>
          <w:trHeight w:val="9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519691BB"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Příplatek k vodorovnému přemístění výkopku/sypaniny z horniny tř. 1 až 4 ZKD Příplatek k ceně za každých dalších i započatých 1000 m</w:t>
            </w:r>
          </w:p>
        </w:tc>
        <w:tc>
          <w:tcPr>
            <w:tcW w:w="814" w:type="dxa"/>
            <w:tcBorders>
              <w:top w:val="nil"/>
              <w:left w:val="nil"/>
              <w:bottom w:val="single" w:sz="4" w:space="0" w:color="auto"/>
              <w:right w:val="single" w:sz="4" w:space="0" w:color="auto"/>
            </w:tcBorders>
            <w:shd w:val="clear" w:color="auto" w:fill="auto"/>
            <w:noWrap/>
            <w:vAlign w:val="bottom"/>
            <w:hideMark/>
          </w:tcPr>
          <w:p w14:paraId="186181B0"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m3</w:t>
            </w:r>
          </w:p>
        </w:tc>
        <w:tc>
          <w:tcPr>
            <w:tcW w:w="864" w:type="dxa"/>
            <w:tcBorders>
              <w:top w:val="nil"/>
              <w:left w:val="nil"/>
              <w:bottom w:val="single" w:sz="4" w:space="0" w:color="auto"/>
              <w:right w:val="single" w:sz="4" w:space="0" w:color="auto"/>
            </w:tcBorders>
            <w:shd w:val="clear" w:color="auto" w:fill="auto"/>
            <w:noWrap/>
            <w:vAlign w:val="bottom"/>
            <w:hideMark/>
          </w:tcPr>
          <w:p w14:paraId="6FB8ECBD"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900,400</w:t>
            </w:r>
          </w:p>
        </w:tc>
        <w:tc>
          <w:tcPr>
            <w:tcW w:w="1546" w:type="dxa"/>
            <w:tcBorders>
              <w:top w:val="nil"/>
              <w:left w:val="nil"/>
              <w:bottom w:val="single" w:sz="4" w:space="0" w:color="auto"/>
              <w:right w:val="single" w:sz="8" w:space="0" w:color="auto"/>
            </w:tcBorders>
            <w:shd w:val="clear" w:color="000000" w:fill="FFFF00"/>
            <w:noWrap/>
            <w:vAlign w:val="bottom"/>
            <w:hideMark/>
          </w:tcPr>
          <w:p w14:paraId="245F0A85"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w:t>
            </w:r>
          </w:p>
        </w:tc>
        <w:tc>
          <w:tcPr>
            <w:tcW w:w="1703" w:type="dxa"/>
            <w:tcBorders>
              <w:top w:val="nil"/>
              <w:left w:val="nil"/>
              <w:bottom w:val="single" w:sz="4" w:space="0" w:color="auto"/>
              <w:right w:val="single" w:sz="8" w:space="0" w:color="auto"/>
            </w:tcBorders>
            <w:shd w:val="clear" w:color="auto" w:fill="auto"/>
            <w:noWrap/>
            <w:vAlign w:val="bottom"/>
            <w:hideMark/>
          </w:tcPr>
          <w:p w14:paraId="6D234D88"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   Kč </w:t>
            </w:r>
          </w:p>
        </w:tc>
      </w:tr>
      <w:tr w:rsidR="00183001" w:rsidRPr="00183001" w14:paraId="3CD7096E" w14:textId="77777777" w:rsidTr="00183001">
        <w:trPr>
          <w:trHeight w:val="3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1AC86C0D"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Uložení sypaniny na skládky</w:t>
            </w:r>
          </w:p>
        </w:tc>
        <w:tc>
          <w:tcPr>
            <w:tcW w:w="814" w:type="dxa"/>
            <w:tcBorders>
              <w:top w:val="nil"/>
              <w:left w:val="nil"/>
              <w:bottom w:val="single" w:sz="4" w:space="0" w:color="auto"/>
              <w:right w:val="single" w:sz="4" w:space="0" w:color="auto"/>
            </w:tcBorders>
            <w:shd w:val="clear" w:color="auto" w:fill="auto"/>
            <w:noWrap/>
            <w:vAlign w:val="bottom"/>
            <w:hideMark/>
          </w:tcPr>
          <w:p w14:paraId="15E5E101"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m3</w:t>
            </w:r>
          </w:p>
        </w:tc>
        <w:tc>
          <w:tcPr>
            <w:tcW w:w="864" w:type="dxa"/>
            <w:tcBorders>
              <w:top w:val="nil"/>
              <w:left w:val="nil"/>
              <w:bottom w:val="single" w:sz="4" w:space="0" w:color="auto"/>
              <w:right w:val="single" w:sz="4" w:space="0" w:color="auto"/>
            </w:tcBorders>
            <w:shd w:val="clear" w:color="auto" w:fill="auto"/>
            <w:noWrap/>
            <w:vAlign w:val="bottom"/>
            <w:hideMark/>
          </w:tcPr>
          <w:p w14:paraId="2EF59245"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22,510</w:t>
            </w:r>
          </w:p>
        </w:tc>
        <w:tc>
          <w:tcPr>
            <w:tcW w:w="1546" w:type="dxa"/>
            <w:tcBorders>
              <w:top w:val="nil"/>
              <w:left w:val="nil"/>
              <w:bottom w:val="single" w:sz="4" w:space="0" w:color="auto"/>
              <w:right w:val="single" w:sz="8" w:space="0" w:color="auto"/>
            </w:tcBorders>
            <w:shd w:val="clear" w:color="000000" w:fill="FFFF00"/>
            <w:noWrap/>
            <w:vAlign w:val="bottom"/>
            <w:hideMark/>
          </w:tcPr>
          <w:p w14:paraId="1DF92FAB"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300,00 Kč </w:t>
            </w:r>
          </w:p>
        </w:tc>
        <w:tc>
          <w:tcPr>
            <w:tcW w:w="1703" w:type="dxa"/>
            <w:tcBorders>
              <w:top w:val="nil"/>
              <w:left w:val="nil"/>
              <w:bottom w:val="single" w:sz="4" w:space="0" w:color="auto"/>
              <w:right w:val="single" w:sz="8" w:space="0" w:color="auto"/>
            </w:tcBorders>
            <w:shd w:val="clear" w:color="auto" w:fill="auto"/>
            <w:noWrap/>
            <w:vAlign w:val="bottom"/>
            <w:hideMark/>
          </w:tcPr>
          <w:p w14:paraId="7BA67B59"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6 753,00 Kč </w:t>
            </w:r>
          </w:p>
        </w:tc>
      </w:tr>
      <w:tr w:rsidR="00183001" w:rsidRPr="00183001" w14:paraId="261C2DA4" w14:textId="77777777" w:rsidTr="00183001">
        <w:trPr>
          <w:trHeight w:val="3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2091A3CB"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Elektrocentrála</w:t>
            </w:r>
          </w:p>
        </w:tc>
        <w:tc>
          <w:tcPr>
            <w:tcW w:w="814" w:type="dxa"/>
            <w:tcBorders>
              <w:top w:val="nil"/>
              <w:left w:val="nil"/>
              <w:bottom w:val="single" w:sz="4" w:space="0" w:color="auto"/>
              <w:right w:val="single" w:sz="4" w:space="0" w:color="auto"/>
            </w:tcBorders>
            <w:shd w:val="clear" w:color="auto" w:fill="auto"/>
            <w:noWrap/>
            <w:vAlign w:val="bottom"/>
            <w:hideMark/>
          </w:tcPr>
          <w:p w14:paraId="0E456CA1"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hod</w:t>
            </w:r>
          </w:p>
        </w:tc>
        <w:tc>
          <w:tcPr>
            <w:tcW w:w="864" w:type="dxa"/>
            <w:tcBorders>
              <w:top w:val="nil"/>
              <w:left w:val="nil"/>
              <w:bottom w:val="single" w:sz="4" w:space="0" w:color="auto"/>
              <w:right w:val="single" w:sz="4" w:space="0" w:color="auto"/>
            </w:tcBorders>
            <w:shd w:val="clear" w:color="auto" w:fill="auto"/>
            <w:noWrap/>
            <w:vAlign w:val="bottom"/>
            <w:hideMark/>
          </w:tcPr>
          <w:p w14:paraId="186513B7"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4,000</w:t>
            </w:r>
          </w:p>
        </w:tc>
        <w:tc>
          <w:tcPr>
            <w:tcW w:w="1546" w:type="dxa"/>
            <w:tcBorders>
              <w:top w:val="nil"/>
              <w:left w:val="nil"/>
              <w:bottom w:val="single" w:sz="4" w:space="0" w:color="auto"/>
              <w:right w:val="single" w:sz="8" w:space="0" w:color="auto"/>
            </w:tcBorders>
            <w:shd w:val="clear" w:color="000000" w:fill="FFFF00"/>
            <w:noWrap/>
            <w:vAlign w:val="bottom"/>
            <w:hideMark/>
          </w:tcPr>
          <w:p w14:paraId="78B201EF"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500,00 Kč </w:t>
            </w:r>
          </w:p>
        </w:tc>
        <w:tc>
          <w:tcPr>
            <w:tcW w:w="1703" w:type="dxa"/>
            <w:tcBorders>
              <w:top w:val="nil"/>
              <w:left w:val="nil"/>
              <w:bottom w:val="single" w:sz="4" w:space="0" w:color="auto"/>
              <w:right w:val="single" w:sz="8" w:space="0" w:color="auto"/>
            </w:tcBorders>
            <w:shd w:val="clear" w:color="auto" w:fill="auto"/>
            <w:noWrap/>
            <w:vAlign w:val="bottom"/>
            <w:hideMark/>
          </w:tcPr>
          <w:p w14:paraId="60011F57"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2 000,00 Kč </w:t>
            </w:r>
          </w:p>
        </w:tc>
      </w:tr>
      <w:tr w:rsidR="00183001" w:rsidRPr="00183001" w14:paraId="3CD17835" w14:textId="77777777" w:rsidTr="00183001">
        <w:trPr>
          <w:trHeight w:val="6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220FA8AC"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Bourání, řezání betonů prostých sbíjecím kladivem ručně</w:t>
            </w:r>
          </w:p>
        </w:tc>
        <w:tc>
          <w:tcPr>
            <w:tcW w:w="814" w:type="dxa"/>
            <w:tcBorders>
              <w:top w:val="nil"/>
              <w:left w:val="nil"/>
              <w:bottom w:val="single" w:sz="4" w:space="0" w:color="auto"/>
              <w:right w:val="single" w:sz="4" w:space="0" w:color="auto"/>
            </w:tcBorders>
            <w:shd w:val="clear" w:color="auto" w:fill="auto"/>
            <w:noWrap/>
            <w:vAlign w:val="bottom"/>
            <w:hideMark/>
          </w:tcPr>
          <w:p w14:paraId="4DC69BE3"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hod</w:t>
            </w:r>
          </w:p>
        </w:tc>
        <w:tc>
          <w:tcPr>
            <w:tcW w:w="864" w:type="dxa"/>
            <w:tcBorders>
              <w:top w:val="nil"/>
              <w:left w:val="nil"/>
              <w:bottom w:val="single" w:sz="4" w:space="0" w:color="auto"/>
              <w:right w:val="single" w:sz="4" w:space="0" w:color="auto"/>
            </w:tcBorders>
            <w:shd w:val="clear" w:color="auto" w:fill="auto"/>
            <w:noWrap/>
            <w:vAlign w:val="bottom"/>
            <w:hideMark/>
          </w:tcPr>
          <w:p w14:paraId="57571F4B"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4,000</w:t>
            </w:r>
          </w:p>
        </w:tc>
        <w:tc>
          <w:tcPr>
            <w:tcW w:w="1546" w:type="dxa"/>
            <w:tcBorders>
              <w:top w:val="nil"/>
              <w:left w:val="nil"/>
              <w:bottom w:val="single" w:sz="4" w:space="0" w:color="auto"/>
              <w:right w:val="single" w:sz="8" w:space="0" w:color="auto"/>
            </w:tcBorders>
            <w:shd w:val="clear" w:color="000000" w:fill="FFFF00"/>
            <w:noWrap/>
            <w:vAlign w:val="bottom"/>
            <w:hideMark/>
          </w:tcPr>
          <w:p w14:paraId="44585331"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250,00 Kč </w:t>
            </w:r>
          </w:p>
        </w:tc>
        <w:tc>
          <w:tcPr>
            <w:tcW w:w="1703" w:type="dxa"/>
            <w:tcBorders>
              <w:top w:val="nil"/>
              <w:left w:val="nil"/>
              <w:bottom w:val="single" w:sz="4" w:space="0" w:color="auto"/>
              <w:right w:val="single" w:sz="8" w:space="0" w:color="auto"/>
            </w:tcBorders>
            <w:shd w:val="clear" w:color="auto" w:fill="auto"/>
            <w:noWrap/>
            <w:vAlign w:val="bottom"/>
            <w:hideMark/>
          </w:tcPr>
          <w:p w14:paraId="0B7C5B91"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1 000,00 Kč </w:t>
            </w:r>
          </w:p>
        </w:tc>
      </w:tr>
      <w:tr w:rsidR="00183001" w:rsidRPr="00183001" w14:paraId="0C6E3AA5" w14:textId="77777777" w:rsidTr="00183001">
        <w:trPr>
          <w:trHeight w:val="3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4AFD5B60"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Zapískování potrubí</w:t>
            </w:r>
          </w:p>
        </w:tc>
        <w:tc>
          <w:tcPr>
            <w:tcW w:w="814" w:type="dxa"/>
            <w:tcBorders>
              <w:top w:val="nil"/>
              <w:left w:val="nil"/>
              <w:bottom w:val="single" w:sz="4" w:space="0" w:color="auto"/>
              <w:right w:val="single" w:sz="4" w:space="0" w:color="auto"/>
            </w:tcBorders>
            <w:shd w:val="clear" w:color="auto" w:fill="auto"/>
            <w:noWrap/>
            <w:vAlign w:val="bottom"/>
            <w:hideMark/>
          </w:tcPr>
          <w:p w14:paraId="74A74EB5"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w:t>
            </w:r>
          </w:p>
        </w:tc>
        <w:tc>
          <w:tcPr>
            <w:tcW w:w="864" w:type="dxa"/>
            <w:tcBorders>
              <w:top w:val="nil"/>
              <w:left w:val="nil"/>
              <w:bottom w:val="single" w:sz="4" w:space="0" w:color="auto"/>
              <w:right w:val="single" w:sz="4" w:space="0" w:color="auto"/>
            </w:tcBorders>
            <w:shd w:val="clear" w:color="auto" w:fill="auto"/>
            <w:noWrap/>
            <w:vAlign w:val="bottom"/>
            <w:hideMark/>
          </w:tcPr>
          <w:p w14:paraId="518377FB"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2,000</w:t>
            </w:r>
          </w:p>
        </w:tc>
        <w:tc>
          <w:tcPr>
            <w:tcW w:w="1546" w:type="dxa"/>
            <w:tcBorders>
              <w:top w:val="nil"/>
              <w:left w:val="nil"/>
              <w:bottom w:val="single" w:sz="4" w:space="0" w:color="auto"/>
              <w:right w:val="single" w:sz="8" w:space="0" w:color="auto"/>
            </w:tcBorders>
            <w:shd w:val="clear" w:color="000000" w:fill="FFFF00"/>
            <w:noWrap/>
            <w:vAlign w:val="bottom"/>
            <w:hideMark/>
          </w:tcPr>
          <w:p w14:paraId="3B9EA656"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500,00 Kč </w:t>
            </w:r>
          </w:p>
        </w:tc>
        <w:tc>
          <w:tcPr>
            <w:tcW w:w="1703" w:type="dxa"/>
            <w:tcBorders>
              <w:top w:val="nil"/>
              <w:left w:val="nil"/>
              <w:bottom w:val="single" w:sz="4" w:space="0" w:color="auto"/>
              <w:right w:val="single" w:sz="8" w:space="0" w:color="auto"/>
            </w:tcBorders>
            <w:shd w:val="clear" w:color="auto" w:fill="auto"/>
            <w:noWrap/>
            <w:vAlign w:val="bottom"/>
            <w:hideMark/>
          </w:tcPr>
          <w:p w14:paraId="505FF607"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1 000,00 Kč </w:t>
            </w:r>
          </w:p>
        </w:tc>
      </w:tr>
      <w:tr w:rsidR="00183001" w:rsidRPr="00183001" w14:paraId="0A1A92D6" w14:textId="77777777" w:rsidTr="00183001">
        <w:trPr>
          <w:trHeight w:val="6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7BCC8615"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Obsypání potrubí, kabelů bez prohození sypaniny z hornin tř. 1 až 4 uloženým do 3 m od kraje výkopu</w:t>
            </w:r>
          </w:p>
        </w:tc>
        <w:tc>
          <w:tcPr>
            <w:tcW w:w="814" w:type="dxa"/>
            <w:tcBorders>
              <w:top w:val="nil"/>
              <w:left w:val="nil"/>
              <w:bottom w:val="single" w:sz="4" w:space="0" w:color="auto"/>
              <w:right w:val="single" w:sz="4" w:space="0" w:color="auto"/>
            </w:tcBorders>
            <w:shd w:val="clear" w:color="auto" w:fill="auto"/>
            <w:noWrap/>
            <w:vAlign w:val="bottom"/>
            <w:hideMark/>
          </w:tcPr>
          <w:p w14:paraId="7040D208"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m3</w:t>
            </w:r>
          </w:p>
        </w:tc>
        <w:tc>
          <w:tcPr>
            <w:tcW w:w="864" w:type="dxa"/>
            <w:tcBorders>
              <w:top w:val="nil"/>
              <w:left w:val="nil"/>
              <w:bottom w:val="single" w:sz="4" w:space="0" w:color="auto"/>
              <w:right w:val="single" w:sz="4" w:space="0" w:color="auto"/>
            </w:tcBorders>
            <w:shd w:val="clear" w:color="auto" w:fill="auto"/>
            <w:noWrap/>
            <w:vAlign w:val="bottom"/>
            <w:hideMark/>
          </w:tcPr>
          <w:p w14:paraId="01C6673C"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3,000</w:t>
            </w:r>
          </w:p>
        </w:tc>
        <w:tc>
          <w:tcPr>
            <w:tcW w:w="1546" w:type="dxa"/>
            <w:tcBorders>
              <w:top w:val="nil"/>
              <w:left w:val="nil"/>
              <w:bottom w:val="single" w:sz="4" w:space="0" w:color="auto"/>
              <w:right w:val="single" w:sz="8" w:space="0" w:color="auto"/>
            </w:tcBorders>
            <w:shd w:val="clear" w:color="000000" w:fill="FFFF00"/>
            <w:noWrap/>
            <w:vAlign w:val="bottom"/>
            <w:hideMark/>
          </w:tcPr>
          <w:p w14:paraId="337312AF"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250,00 Kč </w:t>
            </w:r>
          </w:p>
        </w:tc>
        <w:tc>
          <w:tcPr>
            <w:tcW w:w="1703" w:type="dxa"/>
            <w:tcBorders>
              <w:top w:val="nil"/>
              <w:left w:val="nil"/>
              <w:bottom w:val="single" w:sz="4" w:space="0" w:color="auto"/>
              <w:right w:val="single" w:sz="8" w:space="0" w:color="auto"/>
            </w:tcBorders>
            <w:shd w:val="clear" w:color="auto" w:fill="auto"/>
            <w:noWrap/>
            <w:vAlign w:val="bottom"/>
            <w:hideMark/>
          </w:tcPr>
          <w:p w14:paraId="60A08BA8"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750,00 Kč </w:t>
            </w:r>
          </w:p>
        </w:tc>
      </w:tr>
      <w:tr w:rsidR="00183001" w:rsidRPr="00183001" w14:paraId="231025BF" w14:textId="77777777" w:rsidTr="00183001">
        <w:trPr>
          <w:trHeight w:val="3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387FD750"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Štěrkopísek frakce 0-16</w:t>
            </w:r>
          </w:p>
        </w:tc>
        <w:tc>
          <w:tcPr>
            <w:tcW w:w="814" w:type="dxa"/>
            <w:tcBorders>
              <w:top w:val="nil"/>
              <w:left w:val="nil"/>
              <w:bottom w:val="single" w:sz="4" w:space="0" w:color="auto"/>
              <w:right w:val="single" w:sz="4" w:space="0" w:color="auto"/>
            </w:tcBorders>
            <w:shd w:val="clear" w:color="auto" w:fill="auto"/>
            <w:noWrap/>
            <w:vAlign w:val="bottom"/>
            <w:hideMark/>
          </w:tcPr>
          <w:p w14:paraId="1B73DB0D"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t</w:t>
            </w:r>
          </w:p>
        </w:tc>
        <w:tc>
          <w:tcPr>
            <w:tcW w:w="864" w:type="dxa"/>
            <w:tcBorders>
              <w:top w:val="nil"/>
              <w:left w:val="nil"/>
              <w:bottom w:val="single" w:sz="4" w:space="0" w:color="auto"/>
              <w:right w:val="single" w:sz="4" w:space="0" w:color="auto"/>
            </w:tcBorders>
            <w:shd w:val="clear" w:color="auto" w:fill="auto"/>
            <w:noWrap/>
            <w:vAlign w:val="bottom"/>
            <w:hideMark/>
          </w:tcPr>
          <w:p w14:paraId="46A74409"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5,400</w:t>
            </w:r>
          </w:p>
        </w:tc>
        <w:tc>
          <w:tcPr>
            <w:tcW w:w="1546" w:type="dxa"/>
            <w:tcBorders>
              <w:top w:val="nil"/>
              <w:left w:val="nil"/>
              <w:bottom w:val="single" w:sz="4" w:space="0" w:color="auto"/>
              <w:right w:val="single" w:sz="8" w:space="0" w:color="auto"/>
            </w:tcBorders>
            <w:shd w:val="clear" w:color="000000" w:fill="FFFF00"/>
            <w:noWrap/>
            <w:vAlign w:val="bottom"/>
            <w:hideMark/>
          </w:tcPr>
          <w:p w14:paraId="19E9DD98"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600,00 Kč </w:t>
            </w:r>
          </w:p>
        </w:tc>
        <w:tc>
          <w:tcPr>
            <w:tcW w:w="1703" w:type="dxa"/>
            <w:tcBorders>
              <w:top w:val="nil"/>
              <w:left w:val="nil"/>
              <w:bottom w:val="single" w:sz="4" w:space="0" w:color="auto"/>
              <w:right w:val="single" w:sz="8" w:space="0" w:color="auto"/>
            </w:tcBorders>
            <w:shd w:val="clear" w:color="auto" w:fill="auto"/>
            <w:noWrap/>
            <w:vAlign w:val="bottom"/>
            <w:hideMark/>
          </w:tcPr>
          <w:p w14:paraId="3BE6DF45"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3 240,00 Kč </w:t>
            </w:r>
          </w:p>
        </w:tc>
      </w:tr>
      <w:tr w:rsidR="00183001" w:rsidRPr="00183001" w14:paraId="3BCABCB6" w14:textId="77777777" w:rsidTr="00183001">
        <w:trPr>
          <w:trHeight w:val="6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3D84D565"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lastRenderedPageBreak/>
              <w:t>Zásyp jam, šachet rýh nebo kolem objektů sypaninou se zhutněním</w:t>
            </w:r>
          </w:p>
        </w:tc>
        <w:tc>
          <w:tcPr>
            <w:tcW w:w="814" w:type="dxa"/>
            <w:tcBorders>
              <w:top w:val="nil"/>
              <w:left w:val="nil"/>
              <w:bottom w:val="single" w:sz="4" w:space="0" w:color="auto"/>
              <w:right w:val="single" w:sz="4" w:space="0" w:color="auto"/>
            </w:tcBorders>
            <w:shd w:val="clear" w:color="auto" w:fill="auto"/>
            <w:noWrap/>
            <w:vAlign w:val="bottom"/>
            <w:hideMark/>
          </w:tcPr>
          <w:p w14:paraId="2BFB68B2"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m3</w:t>
            </w:r>
          </w:p>
        </w:tc>
        <w:tc>
          <w:tcPr>
            <w:tcW w:w="864" w:type="dxa"/>
            <w:tcBorders>
              <w:top w:val="nil"/>
              <w:left w:val="nil"/>
              <w:bottom w:val="single" w:sz="4" w:space="0" w:color="auto"/>
              <w:right w:val="single" w:sz="4" w:space="0" w:color="auto"/>
            </w:tcBorders>
            <w:shd w:val="clear" w:color="auto" w:fill="auto"/>
            <w:noWrap/>
            <w:vAlign w:val="bottom"/>
            <w:hideMark/>
          </w:tcPr>
          <w:p w14:paraId="66EC48CE"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18,510</w:t>
            </w:r>
          </w:p>
        </w:tc>
        <w:tc>
          <w:tcPr>
            <w:tcW w:w="1546" w:type="dxa"/>
            <w:tcBorders>
              <w:top w:val="nil"/>
              <w:left w:val="nil"/>
              <w:bottom w:val="single" w:sz="4" w:space="0" w:color="auto"/>
              <w:right w:val="single" w:sz="8" w:space="0" w:color="auto"/>
            </w:tcBorders>
            <w:shd w:val="clear" w:color="000000" w:fill="FFFF00"/>
            <w:noWrap/>
            <w:vAlign w:val="bottom"/>
            <w:hideMark/>
          </w:tcPr>
          <w:p w14:paraId="11B2065E"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250,00 Kč </w:t>
            </w:r>
          </w:p>
        </w:tc>
        <w:tc>
          <w:tcPr>
            <w:tcW w:w="1703" w:type="dxa"/>
            <w:tcBorders>
              <w:top w:val="nil"/>
              <w:left w:val="nil"/>
              <w:bottom w:val="single" w:sz="4" w:space="0" w:color="auto"/>
              <w:right w:val="single" w:sz="8" w:space="0" w:color="auto"/>
            </w:tcBorders>
            <w:shd w:val="clear" w:color="auto" w:fill="auto"/>
            <w:noWrap/>
            <w:vAlign w:val="bottom"/>
            <w:hideMark/>
          </w:tcPr>
          <w:p w14:paraId="75AAFD77"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4 627,50 Kč </w:t>
            </w:r>
          </w:p>
        </w:tc>
      </w:tr>
      <w:tr w:rsidR="00183001" w:rsidRPr="00183001" w14:paraId="18C02DF1" w14:textId="77777777" w:rsidTr="00183001">
        <w:trPr>
          <w:trHeight w:val="6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6BB65CF8"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Uložení a hrubé rozhrnutí výkopku bez zhutnění v rovině a ve svahu do 1:5</w:t>
            </w:r>
          </w:p>
        </w:tc>
        <w:tc>
          <w:tcPr>
            <w:tcW w:w="814" w:type="dxa"/>
            <w:tcBorders>
              <w:top w:val="nil"/>
              <w:left w:val="nil"/>
              <w:bottom w:val="single" w:sz="4" w:space="0" w:color="auto"/>
              <w:right w:val="single" w:sz="4" w:space="0" w:color="auto"/>
            </w:tcBorders>
            <w:shd w:val="clear" w:color="auto" w:fill="auto"/>
            <w:noWrap/>
            <w:vAlign w:val="bottom"/>
            <w:hideMark/>
          </w:tcPr>
          <w:p w14:paraId="4E19818A"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m3</w:t>
            </w:r>
          </w:p>
        </w:tc>
        <w:tc>
          <w:tcPr>
            <w:tcW w:w="864" w:type="dxa"/>
            <w:tcBorders>
              <w:top w:val="nil"/>
              <w:left w:val="nil"/>
              <w:bottom w:val="single" w:sz="4" w:space="0" w:color="auto"/>
              <w:right w:val="single" w:sz="4" w:space="0" w:color="auto"/>
            </w:tcBorders>
            <w:shd w:val="clear" w:color="auto" w:fill="auto"/>
            <w:noWrap/>
            <w:vAlign w:val="bottom"/>
            <w:hideMark/>
          </w:tcPr>
          <w:p w14:paraId="438B7741"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1,000</w:t>
            </w:r>
          </w:p>
        </w:tc>
        <w:tc>
          <w:tcPr>
            <w:tcW w:w="1546" w:type="dxa"/>
            <w:tcBorders>
              <w:top w:val="nil"/>
              <w:left w:val="nil"/>
              <w:bottom w:val="single" w:sz="4" w:space="0" w:color="auto"/>
              <w:right w:val="single" w:sz="8" w:space="0" w:color="auto"/>
            </w:tcBorders>
            <w:shd w:val="clear" w:color="000000" w:fill="FFFF00"/>
            <w:noWrap/>
            <w:vAlign w:val="bottom"/>
            <w:hideMark/>
          </w:tcPr>
          <w:p w14:paraId="586AD692"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1 000,00 Kč </w:t>
            </w:r>
          </w:p>
        </w:tc>
        <w:tc>
          <w:tcPr>
            <w:tcW w:w="1703" w:type="dxa"/>
            <w:tcBorders>
              <w:top w:val="nil"/>
              <w:left w:val="nil"/>
              <w:bottom w:val="single" w:sz="4" w:space="0" w:color="auto"/>
              <w:right w:val="single" w:sz="8" w:space="0" w:color="auto"/>
            </w:tcBorders>
            <w:shd w:val="clear" w:color="auto" w:fill="auto"/>
            <w:noWrap/>
            <w:vAlign w:val="bottom"/>
            <w:hideMark/>
          </w:tcPr>
          <w:p w14:paraId="15B696B4"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1 000,00 Kč </w:t>
            </w:r>
          </w:p>
        </w:tc>
      </w:tr>
      <w:tr w:rsidR="00183001" w:rsidRPr="00183001" w14:paraId="1D145E43" w14:textId="77777777" w:rsidTr="00183001">
        <w:trPr>
          <w:trHeight w:val="6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1FAF3305"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Rozprostření zemin/vrstvy do 0,15 m schopných zúrodnění v rovině a sklonu do 1:5</w:t>
            </w:r>
          </w:p>
        </w:tc>
        <w:tc>
          <w:tcPr>
            <w:tcW w:w="814" w:type="dxa"/>
            <w:tcBorders>
              <w:top w:val="nil"/>
              <w:left w:val="nil"/>
              <w:bottom w:val="single" w:sz="4" w:space="0" w:color="auto"/>
              <w:right w:val="single" w:sz="4" w:space="0" w:color="auto"/>
            </w:tcBorders>
            <w:shd w:val="clear" w:color="auto" w:fill="auto"/>
            <w:noWrap/>
            <w:vAlign w:val="bottom"/>
            <w:hideMark/>
          </w:tcPr>
          <w:p w14:paraId="1F4510B3"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m2</w:t>
            </w:r>
          </w:p>
        </w:tc>
        <w:tc>
          <w:tcPr>
            <w:tcW w:w="864" w:type="dxa"/>
            <w:tcBorders>
              <w:top w:val="nil"/>
              <w:left w:val="nil"/>
              <w:bottom w:val="single" w:sz="4" w:space="0" w:color="auto"/>
              <w:right w:val="single" w:sz="4" w:space="0" w:color="auto"/>
            </w:tcBorders>
            <w:shd w:val="clear" w:color="auto" w:fill="auto"/>
            <w:noWrap/>
            <w:vAlign w:val="bottom"/>
            <w:hideMark/>
          </w:tcPr>
          <w:p w14:paraId="379E5A40"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2,000</w:t>
            </w:r>
          </w:p>
        </w:tc>
        <w:tc>
          <w:tcPr>
            <w:tcW w:w="1546" w:type="dxa"/>
            <w:tcBorders>
              <w:top w:val="nil"/>
              <w:left w:val="nil"/>
              <w:bottom w:val="single" w:sz="4" w:space="0" w:color="auto"/>
              <w:right w:val="single" w:sz="8" w:space="0" w:color="auto"/>
            </w:tcBorders>
            <w:shd w:val="clear" w:color="000000" w:fill="FFFF00"/>
            <w:noWrap/>
            <w:vAlign w:val="bottom"/>
            <w:hideMark/>
          </w:tcPr>
          <w:p w14:paraId="50F91E11"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1 000,00 Kč </w:t>
            </w:r>
          </w:p>
        </w:tc>
        <w:tc>
          <w:tcPr>
            <w:tcW w:w="1703" w:type="dxa"/>
            <w:tcBorders>
              <w:top w:val="nil"/>
              <w:left w:val="nil"/>
              <w:bottom w:val="single" w:sz="4" w:space="0" w:color="auto"/>
              <w:right w:val="single" w:sz="8" w:space="0" w:color="auto"/>
            </w:tcBorders>
            <w:shd w:val="clear" w:color="auto" w:fill="auto"/>
            <w:noWrap/>
            <w:vAlign w:val="bottom"/>
            <w:hideMark/>
          </w:tcPr>
          <w:p w14:paraId="000363B2"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2 000,00 Kč </w:t>
            </w:r>
          </w:p>
        </w:tc>
      </w:tr>
      <w:tr w:rsidR="00183001" w:rsidRPr="00183001" w14:paraId="3BCC1C12" w14:textId="77777777" w:rsidTr="00183001">
        <w:trPr>
          <w:trHeight w:val="3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3170E577"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Zemina pro terénní úpravy - tříděná</w:t>
            </w:r>
          </w:p>
        </w:tc>
        <w:tc>
          <w:tcPr>
            <w:tcW w:w="814" w:type="dxa"/>
            <w:tcBorders>
              <w:top w:val="nil"/>
              <w:left w:val="nil"/>
              <w:bottom w:val="single" w:sz="4" w:space="0" w:color="auto"/>
              <w:right w:val="single" w:sz="4" w:space="0" w:color="auto"/>
            </w:tcBorders>
            <w:shd w:val="clear" w:color="auto" w:fill="auto"/>
            <w:noWrap/>
            <w:vAlign w:val="bottom"/>
            <w:hideMark/>
          </w:tcPr>
          <w:p w14:paraId="531FE593"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t</w:t>
            </w:r>
          </w:p>
        </w:tc>
        <w:tc>
          <w:tcPr>
            <w:tcW w:w="864" w:type="dxa"/>
            <w:tcBorders>
              <w:top w:val="nil"/>
              <w:left w:val="nil"/>
              <w:bottom w:val="single" w:sz="4" w:space="0" w:color="auto"/>
              <w:right w:val="single" w:sz="4" w:space="0" w:color="auto"/>
            </w:tcBorders>
            <w:shd w:val="clear" w:color="auto" w:fill="auto"/>
            <w:noWrap/>
            <w:vAlign w:val="bottom"/>
            <w:hideMark/>
          </w:tcPr>
          <w:p w14:paraId="09B72AB6"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1,800</w:t>
            </w:r>
          </w:p>
        </w:tc>
        <w:tc>
          <w:tcPr>
            <w:tcW w:w="1546" w:type="dxa"/>
            <w:tcBorders>
              <w:top w:val="nil"/>
              <w:left w:val="nil"/>
              <w:bottom w:val="single" w:sz="4" w:space="0" w:color="auto"/>
              <w:right w:val="single" w:sz="8" w:space="0" w:color="auto"/>
            </w:tcBorders>
            <w:shd w:val="clear" w:color="000000" w:fill="FFFF00"/>
            <w:noWrap/>
            <w:vAlign w:val="bottom"/>
            <w:hideMark/>
          </w:tcPr>
          <w:p w14:paraId="52EE2BEF"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300,00 Kč </w:t>
            </w:r>
          </w:p>
        </w:tc>
        <w:tc>
          <w:tcPr>
            <w:tcW w:w="1703" w:type="dxa"/>
            <w:tcBorders>
              <w:top w:val="nil"/>
              <w:left w:val="nil"/>
              <w:bottom w:val="single" w:sz="4" w:space="0" w:color="auto"/>
              <w:right w:val="single" w:sz="8" w:space="0" w:color="auto"/>
            </w:tcBorders>
            <w:shd w:val="clear" w:color="auto" w:fill="auto"/>
            <w:noWrap/>
            <w:vAlign w:val="bottom"/>
            <w:hideMark/>
          </w:tcPr>
          <w:p w14:paraId="161842EC"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540,00 Kč </w:t>
            </w:r>
          </w:p>
        </w:tc>
      </w:tr>
      <w:tr w:rsidR="00183001" w:rsidRPr="00183001" w14:paraId="5426E359" w14:textId="77777777" w:rsidTr="00183001">
        <w:trPr>
          <w:trHeight w:val="3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205DAB31"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Úklid komunikace</w:t>
            </w:r>
          </w:p>
        </w:tc>
        <w:tc>
          <w:tcPr>
            <w:tcW w:w="814" w:type="dxa"/>
            <w:tcBorders>
              <w:top w:val="nil"/>
              <w:left w:val="nil"/>
              <w:bottom w:val="single" w:sz="4" w:space="0" w:color="auto"/>
              <w:right w:val="single" w:sz="4" w:space="0" w:color="auto"/>
            </w:tcBorders>
            <w:shd w:val="clear" w:color="auto" w:fill="auto"/>
            <w:noWrap/>
            <w:vAlign w:val="bottom"/>
            <w:hideMark/>
          </w:tcPr>
          <w:p w14:paraId="447D49AC"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m2</w:t>
            </w:r>
          </w:p>
        </w:tc>
        <w:tc>
          <w:tcPr>
            <w:tcW w:w="864" w:type="dxa"/>
            <w:tcBorders>
              <w:top w:val="nil"/>
              <w:left w:val="nil"/>
              <w:bottom w:val="single" w:sz="4" w:space="0" w:color="auto"/>
              <w:right w:val="single" w:sz="4" w:space="0" w:color="auto"/>
            </w:tcBorders>
            <w:shd w:val="clear" w:color="auto" w:fill="auto"/>
            <w:noWrap/>
            <w:vAlign w:val="bottom"/>
            <w:hideMark/>
          </w:tcPr>
          <w:p w14:paraId="15802148"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4,000</w:t>
            </w:r>
          </w:p>
        </w:tc>
        <w:tc>
          <w:tcPr>
            <w:tcW w:w="1546" w:type="dxa"/>
            <w:tcBorders>
              <w:top w:val="nil"/>
              <w:left w:val="nil"/>
              <w:bottom w:val="single" w:sz="4" w:space="0" w:color="auto"/>
              <w:right w:val="single" w:sz="8" w:space="0" w:color="auto"/>
            </w:tcBorders>
            <w:shd w:val="clear" w:color="000000" w:fill="FFFF00"/>
            <w:noWrap/>
            <w:vAlign w:val="bottom"/>
            <w:hideMark/>
          </w:tcPr>
          <w:p w14:paraId="6F8979CE"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100,00 Kč </w:t>
            </w:r>
          </w:p>
        </w:tc>
        <w:tc>
          <w:tcPr>
            <w:tcW w:w="1703" w:type="dxa"/>
            <w:tcBorders>
              <w:top w:val="nil"/>
              <w:left w:val="nil"/>
              <w:bottom w:val="single" w:sz="4" w:space="0" w:color="auto"/>
              <w:right w:val="single" w:sz="8" w:space="0" w:color="auto"/>
            </w:tcBorders>
            <w:shd w:val="clear" w:color="auto" w:fill="auto"/>
            <w:noWrap/>
            <w:vAlign w:val="bottom"/>
            <w:hideMark/>
          </w:tcPr>
          <w:p w14:paraId="0812CBF3"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400,00 Kč </w:t>
            </w:r>
          </w:p>
        </w:tc>
      </w:tr>
      <w:tr w:rsidR="00183001" w:rsidRPr="00183001" w14:paraId="33F80EA7" w14:textId="77777777" w:rsidTr="00183001">
        <w:trPr>
          <w:trHeight w:val="3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72EC9E67"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Dopravní značení</w:t>
            </w:r>
          </w:p>
        </w:tc>
        <w:tc>
          <w:tcPr>
            <w:tcW w:w="814" w:type="dxa"/>
            <w:tcBorders>
              <w:top w:val="nil"/>
              <w:left w:val="nil"/>
              <w:bottom w:val="single" w:sz="4" w:space="0" w:color="auto"/>
              <w:right w:val="single" w:sz="4" w:space="0" w:color="auto"/>
            </w:tcBorders>
            <w:shd w:val="clear" w:color="auto" w:fill="auto"/>
            <w:noWrap/>
            <w:vAlign w:val="bottom"/>
            <w:hideMark/>
          </w:tcPr>
          <w:p w14:paraId="7A85C3C9"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kpl</w:t>
            </w:r>
          </w:p>
        </w:tc>
        <w:tc>
          <w:tcPr>
            <w:tcW w:w="864" w:type="dxa"/>
            <w:tcBorders>
              <w:top w:val="nil"/>
              <w:left w:val="nil"/>
              <w:bottom w:val="single" w:sz="4" w:space="0" w:color="auto"/>
              <w:right w:val="single" w:sz="4" w:space="0" w:color="auto"/>
            </w:tcBorders>
            <w:shd w:val="clear" w:color="auto" w:fill="auto"/>
            <w:noWrap/>
            <w:vAlign w:val="bottom"/>
            <w:hideMark/>
          </w:tcPr>
          <w:p w14:paraId="78B4E549"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1,000</w:t>
            </w:r>
          </w:p>
        </w:tc>
        <w:tc>
          <w:tcPr>
            <w:tcW w:w="1546" w:type="dxa"/>
            <w:tcBorders>
              <w:top w:val="nil"/>
              <w:left w:val="nil"/>
              <w:bottom w:val="single" w:sz="4" w:space="0" w:color="auto"/>
              <w:right w:val="single" w:sz="8" w:space="0" w:color="auto"/>
            </w:tcBorders>
            <w:shd w:val="clear" w:color="000000" w:fill="FFFF00"/>
            <w:noWrap/>
            <w:vAlign w:val="bottom"/>
            <w:hideMark/>
          </w:tcPr>
          <w:p w14:paraId="4ECD17AE"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2 500,00 Kč </w:t>
            </w:r>
          </w:p>
        </w:tc>
        <w:tc>
          <w:tcPr>
            <w:tcW w:w="1703" w:type="dxa"/>
            <w:tcBorders>
              <w:top w:val="nil"/>
              <w:left w:val="nil"/>
              <w:bottom w:val="single" w:sz="4" w:space="0" w:color="auto"/>
              <w:right w:val="single" w:sz="8" w:space="0" w:color="auto"/>
            </w:tcBorders>
            <w:shd w:val="clear" w:color="auto" w:fill="auto"/>
            <w:noWrap/>
            <w:vAlign w:val="bottom"/>
            <w:hideMark/>
          </w:tcPr>
          <w:p w14:paraId="2D125949"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2 500,00 Kč </w:t>
            </w:r>
          </w:p>
        </w:tc>
      </w:tr>
      <w:tr w:rsidR="00183001" w:rsidRPr="00183001" w14:paraId="2A8ABF8D" w14:textId="77777777" w:rsidTr="00183001">
        <w:trPr>
          <w:trHeight w:val="3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4E56DAEF"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Výstražná páska pro zabezpečení výkopu odstranění</w:t>
            </w:r>
          </w:p>
        </w:tc>
        <w:tc>
          <w:tcPr>
            <w:tcW w:w="814" w:type="dxa"/>
            <w:tcBorders>
              <w:top w:val="nil"/>
              <w:left w:val="nil"/>
              <w:bottom w:val="single" w:sz="4" w:space="0" w:color="auto"/>
              <w:right w:val="single" w:sz="4" w:space="0" w:color="auto"/>
            </w:tcBorders>
            <w:shd w:val="clear" w:color="auto" w:fill="auto"/>
            <w:noWrap/>
            <w:vAlign w:val="bottom"/>
            <w:hideMark/>
          </w:tcPr>
          <w:p w14:paraId="7519DA7D"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w:t>
            </w:r>
          </w:p>
        </w:tc>
        <w:tc>
          <w:tcPr>
            <w:tcW w:w="864" w:type="dxa"/>
            <w:tcBorders>
              <w:top w:val="nil"/>
              <w:left w:val="nil"/>
              <w:bottom w:val="single" w:sz="4" w:space="0" w:color="auto"/>
              <w:right w:val="single" w:sz="4" w:space="0" w:color="auto"/>
            </w:tcBorders>
            <w:shd w:val="clear" w:color="auto" w:fill="auto"/>
            <w:noWrap/>
            <w:vAlign w:val="bottom"/>
            <w:hideMark/>
          </w:tcPr>
          <w:p w14:paraId="7BDFDB2D"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39,000</w:t>
            </w:r>
          </w:p>
        </w:tc>
        <w:tc>
          <w:tcPr>
            <w:tcW w:w="1546" w:type="dxa"/>
            <w:tcBorders>
              <w:top w:val="nil"/>
              <w:left w:val="nil"/>
              <w:bottom w:val="single" w:sz="4" w:space="0" w:color="auto"/>
              <w:right w:val="single" w:sz="8" w:space="0" w:color="auto"/>
            </w:tcBorders>
            <w:shd w:val="clear" w:color="000000" w:fill="FFFF00"/>
            <w:noWrap/>
            <w:vAlign w:val="bottom"/>
            <w:hideMark/>
          </w:tcPr>
          <w:p w14:paraId="55E85198"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5,00 Kč </w:t>
            </w:r>
          </w:p>
        </w:tc>
        <w:tc>
          <w:tcPr>
            <w:tcW w:w="1703" w:type="dxa"/>
            <w:tcBorders>
              <w:top w:val="nil"/>
              <w:left w:val="nil"/>
              <w:bottom w:val="single" w:sz="4" w:space="0" w:color="auto"/>
              <w:right w:val="single" w:sz="8" w:space="0" w:color="auto"/>
            </w:tcBorders>
            <w:shd w:val="clear" w:color="auto" w:fill="auto"/>
            <w:noWrap/>
            <w:vAlign w:val="bottom"/>
            <w:hideMark/>
          </w:tcPr>
          <w:p w14:paraId="4C8F24FC"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195,00 Kč </w:t>
            </w:r>
          </w:p>
        </w:tc>
      </w:tr>
      <w:tr w:rsidR="00183001" w:rsidRPr="00183001" w14:paraId="6E3FA81A" w14:textId="77777777" w:rsidTr="00183001">
        <w:trPr>
          <w:trHeight w:val="6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27E33C32"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Mobilní plotová zábrana s reflexním pásem výšky do 1,5 m pro zabezpečení výkopu odstranění</w:t>
            </w:r>
          </w:p>
        </w:tc>
        <w:tc>
          <w:tcPr>
            <w:tcW w:w="814" w:type="dxa"/>
            <w:tcBorders>
              <w:top w:val="nil"/>
              <w:left w:val="nil"/>
              <w:bottom w:val="single" w:sz="4" w:space="0" w:color="auto"/>
              <w:right w:val="single" w:sz="4" w:space="0" w:color="auto"/>
            </w:tcBorders>
            <w:shd w:val="clear" w:color="auto" w:fill="auto"/>
            <w:noWrap/>
            <w:vAlign w:val="bottom"/>
            <w:hideMark/>
          </w:tcPr>
          <w:p w14:paraId="538917F0"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w:t>
            </w:r>
          </w:p>
        </w:tc>
        <w:tc>
          <w:tcPr>
            <w:tcW w:w="864" w:type="dxa"/>
            <w:tcBorders>
              <w:top w:val="nil"/>
              <w:left w:val="nil"/>
              <w:bottom w:val="single" w:sz="4" w:space="0" w:color="auto"/>
              <w:right w:val="single" w:sz="4" w:space="0" w:color="auto"/>
            </w:tcBorders>
            <w:shd w:val="clear" w:color="auto" w:fill="auto"/>
            <w:noWrap/>
            <w:vAlign w:val="bottom"/>
            <w:hideMark/>
          </w:tcPr>
          <w:p w14:paraId="4D6840DB"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34,000</w:t>
            </w:r>
          </w:p>
        </w:tc>
        <w:tc>
          <w:tcPr>
            <w:tcW w:w="1546" w:type="dxa"/>
            <w:tcBorders>
              <w:top w:val="nil"/>
              <w:left w:val="nil"/>
              <w:bottom w:val="single" w:sz="4" w:space="0" w:color="auto"/>
              <w:right w:val="single" w:sz="8" w:space="0" w:color="auto"/>
            </w:tcBorders>
            <w:shd w:val="clear" w:color="000000" w:fill="FFFF00"/>
            <w:noWrap/>
            <w:vAlign w:val="bottom"/>
            <w:hideMark/>
          </w:tcPr>
          <w:p w14:paraId="338CF643"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35,00 Kč </w:t>
            </w:r>
          </w:p>
        </w:tc>
        <w:tc>
          <w:tcPr>
            <w:tcW w:w="1703" w:type="dxa"/>
            <w:tcBorders>
              <w:top w:val="nil"/>
              <w:left w:val="nil"/>
              <w:bottom w:val="single" w:sz="4" w:space="0" w:color="auto"/>
              <w:right w:val="single" w:sz="8" w:space="0" w:color="auto"/>
            </w:tcBorders>
            <w:shd w:val="clear" w:color="auto" w:fill="auto"/>
            <w:noWrap/>
            <w:vAlign w:val="bottom"/>
            <w:hideMark/>
          </w:tcPr>
          <w:p w14:paraId="41D046F9"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1 190,00 Kč </w:t>
            </w:r>
          </w:p>
        </w:tc>
      </w:tr>
      <w:tr w:rsidR="00183001" w:rsidRPr="00183001" w14:paraId="4400BF93" w14:textId="77777777" w:rsidTr="00183001">
        <w:trPr>
          <w:trHeight w:val="3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1B20F1FF"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Vytrhání obrub silničních ležatých</w:t>
            </w:r>
          </w:p>
        </w:tc>
        <w:tc>
          <w:tcPr>
            <w:tcW w:w="814" w:type="dxa"/>
            <w:tcBorders>
              <w:top w:val="nil"/>
              <w:left w:val="nil"/>
              <w:bottom w:val="single" w:sz="4" w:space="0" w:color="auto"/>
              <w:right w:val="single" w:sz="4" w:space="0" w:color="auto"/>
            </w:tcBorders>
            <w:shd w:val="clear" w:color="auto" w:fill="auto"/>
            <w:noWrap/>
            <w:vAlign w:val="bottom"/>
            <w:hideMark/>
          </w:tcPr>
          <w:p w14:paraId="59F0838D"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w:t>
            </w:r>
          </w:p>
        </w:tc>
        <w:tc>
          <w:tcPr>
            <w:tcW w:w="864" w:type="dxa"/>
            <w:tcBorders>
              <w:top w:val="nil"/>
              <w:left w:val="nil"/>
              <w:bottom w:val="single" w:sz="4" w:space="0" w:color="auto"/>
              <w:right w:val="single" w:sz="4" w:space="0" w:color="auto"/>
            </w:tcBorders>
            <w:shd w:val="clear" w:color="auto" w:fill="auto"/>
            <w:noWrap/>
            <w:vAlign w:val="bottom"/>
            <w:hideMark/>
          </w:tcPr>
          <w:p w14:paraId="7AF38FBC"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2,000</w:t>
            </w:r>
          </w:p>
        </w:tc>
        <w:tc>
          <w:tcPr>
            <w:tcW w:w="1546" w:type="dxa"/>
            <w:tcBorders>
              <w:top w:val="nil"/>
              <w:left w:val="nil"/>
              <w:bottom w:val="single" w:sz="4" w:space="0" w:color="auto"/>
              <w:right w:val="single" w:sz="8" w:space="0" w:color="auto"/>
            </w:tcBorders>
            <w:shd w:val="clear" w:color="000000" w:fill="FFFF00"/>
            <w:noWrap/>
            <w:vAlign w:val="bottom"/>
            <w:hideMark/>
          </w:tcPr>
          <w:p w14:paraId="6CDE257E"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500,00 Kč </w:t>
            </w:r>
          </w:p>
        </w:tc>
        <w:tc>
          <w:tcPr>
            <w:tcW w:w="1703" w:type="dxa"/>
            <w:tcBorders>
              <w:top w:val="nil"/>
              <w:left w:val="nil"/>
              <w:bottom w:val="single" w:sz="4" w:space="0" w:color="auto"/>
              <w:right w:val="single" w:sz="8" w:space="0" w:color="auto"/>
            </w:tcBorders>
            <w:shd w:val="clear" w:color="auto" w:fill="auto"/>
            <w:noWrap/>
            <w:vAlign w:val="bottom"/>
            <w:hideMark/>
          </w:tcPr>
          <w:p w14:paraId="215138E7"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1 000,00 Kč </w:t>
            </w:r>
          </w:p>
        </w:tc>
      </w:tr>
      <w:tr w:rsidR="00183001" w:rsidRPr="00183001" w14:paraId="2A492108" w14:textId="77777777" w:rsidTr="00183001">
        <w:trPr>
          <w:trHeight w:val="6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6BC23315"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Rozebrání dlažeb ze zámkových dlaždic komunikací pro pěší ručně</w:t>
            </w:r>
          </w:p>
        </w:tc>
        <w:tc>
          <w:tcPr>
            <w:tcW w:w="814" w:type="dxa"/>
            <w:tcBorders>
              <w:top w:val="nil"/>
              <w:left w:val="nil"/>
              <w:bottom w:val="single" w:sz="4" w:space="0" w:color="auto"/>
              <w:right w:val="single" w:sz="4" w:space="0" w:color="auto"/>
            </w:tcBorders>
            <w:shd w:val="clear" w:color="auto" w:fill="auto"/>
            <w:noWrap/>
            <w:vAlign w:val="bottom"/>
            <w:hideMark/>
          </w:tcPr>
          <w:p w14:paraId="142E8DD0"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m2</w:t>
            </w:r>
          </w:p>
        </w:tc>
        <w:tc>
          <w:tcPr>
            <w:tcW w:w="864" w:type="dxa"/>
            <w:tcBorders>
              <w:top w:val="nil"/>
              <w:left w:val="nil"/>
              <w:bottom w:val="single" w:sz="4" w:space="0" w:color="auto"/>
              <w:right w:val="single" w:sz="4" w:space="0" w:color="auto"/>
            </w:tcBorders>
            <w:shd w:val="clear" w:color="auto" w:fill="auto"/>
            <w:noWrap/>
            <w:vAlign w:val="bottom"/>
            <w:hideMark/>
          </w:tcPr>
          <w:p w14:paraId="59032EAA"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2,000</w:t>
            </w:r>
          </w:p>
        </w:tc>
        <w:tc>
          <w:tcPr>
            <w:tcW w:w="1546" w:type="dxa"/>
            <w:tcBorders>
              <w:top w:val="nil"/>
              <w:left w:val="nil"/>
              <w:bottom w:val="single" w:sz="4" w:space="0" w:color="auto"/>
              <w:right w:val="single" w:sz="8" w:space="0" w:color="auto"/>
            </w:tcBorders>
            <w:shd w:val="clear" w:color="000000" w:fill="FFFF00"/>
            <w:noWrap/>
            <w:vAlign w:val="bottom"/>
            <w:hideMark/>
          </w:tcPr>
          <w:p w14:paraId="6A22223F"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300,00 Kč </w:t>
            </w:r>
          </w:p>
        </w:tc>
        <w:tc>
          <w:tcPr>
            <w:tcW w:w="1703" w:type="dxa"/>
            <w:tcBorders>
              <w:top w:val="nil"/>
              <w:left w:val="nil"/>
              <w:bottom w:val="single" w:sz="4" w:space="0" w:color="auto"/>
              <w:right w:val="single" w:sz="8" w:space="0" w:color="auto"/>
            </w:tcBorders>
            <w:shd w:val="clear" w:color="auto" w:fill="auto"/>
            <w:noWrap/>
            <w:vAlign w:val="bottom"/>
            <w:hideMark/>
          </w:tcPr>
          <w:p w14:paraId="3A88B9B5"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600,00 Kč </w:t>
            </w:r>
          </w:p>
        </w:tc>
      </w:tr>
      <w:tr w:rsidR="00183001" w:rsidRPr="00183001" w14:paraId="12203923" w14:textId="77777777" w:rsidTr="00183001">
        <w:trPr>
          <w:trHeight w:val="6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5285064C"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Rozebrání dlažeb vozovek ze zámkové dlažby z kameniva ručně</w:t>
            </w:r>
          </w:p>
        </w:tc>
        <w:tc>
          <w:tcPr>
            <w:tcW w:w="814" w:type="dxa"/>
            <w:tcBorders>
              <w:top w:val="nil"/>
              <w:left w:val="nil"/>
              <w:bottom w:val="single" w:sz="4" w:space="0" w:color="auto"/>
              <w:right w:val="single" w:sz="4" w:space="0" w:color="auto"/>
            </w:tcBorders>
            <w:shd w:val="clear" w:color="auto" w:fill="auto"/>
            <w:noWrap/>
            <w:vAlign w:val="bottom"/>
            <w:hideMark/>
          </w:tcPr>
          <w:p w14:paraId="544F7C02"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m2</w:t>
            </w:r>
          </w:p>
        </w:tc>
        <w:tc>
          <w:tcPr>
            <w:tcW w:w="864" w:type="dxa"/>
            <w:tcBorders>
              <w:top w:val="nil"/>
              <w:left w:val="nil"/>
              <w:bottom w:val="single" w:sz="4" w:space="0" w:color="auto"/>
              <w:right w:val="single" w:sz="4" w:space="0" w:color="auto"/>
            </w:tcBorders>
            <w:shd w:val="clear" w:color="auto" w:fill="auto"/>
            <w:noWrap/>
            <w:vAlign w:val="bottom"/>
            <w:hideMark/>
          </w:tcPr>
          <w:p w14:paraId="08552FDF"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12,000</w:t>
            </w:r>
          </w:p>
        </w:tc>
        <w:tc>
          <w:tcPr>
            <w:tcW w:w="1546" w:type="dxa"/>
            <w:tcBorders>
              <w:top w:val="nil"/>
              <w:left w:val="nil"/>
              <w:bottom w:val="single" w:sz="4" w:space="0" w:color="auto"/>
              <w:right w:val="single" w:sz="8" w:space="0" w:color="auto"/>
            </w:tcBorders>
            <w:shd w:val="clear" w:color="000000" w:fill="FFFF00"/>
            <w:noWrap/>
            <w:vAlign w:val="bottom"/>
            <w:hideMark/>
          </w:tcPr>
          <w:p w14:paraId="471A3B01"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300,00 Kč </w:t>
            </w:r>
          </w:p>
        </w:tc>
        <w:tc>
          <w:tcPr>
            <w:tcW w:w="1703" w:type="dxa"/>
            <w:tcBorders>
              <w:top w:val="nil"/>
              <w:left w:val="nil"/>
              <w:bottom w:val="single" w:sz="4" w:space="0" w:color="auto"/>
              <w:right w:val="single" w:sz="8" w:space="0" w:color="auto"/>
            </w:tcBorders>
            <w:shd w:val="clear" w:color="auto" w:fill="auto"/>
            <w:noWrap/>
            <w:vAlign w:val="bottom"/>
            <w:hideMark/>
          </w:tcPr>
          <w:p w14:paraId="545669A8"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3 600,00 Kč </w:t>
            </w:r>
          </w:p>
        </w:tc>
      </w:tr>
      <w:tr w:rsidR="00183001" w:rsidRPr="00183001" w14:paraId="3368FCC5" w14:textId="77777777" w:rsidTr="00183001">
        <w:trPr>
          <w:trHeight w:val="6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793CA4CA"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Kladení zámkové dlažby komunikací pro pěší tl 60 mm skupiny A pl do 50 m2</w:t>
            </w:r>
          </w:p>
        </w:tc>
        <w:tc>
          <w:tcPr>
            <w:tcW w:w="814" w:type="dxa"/>
            <w:tcBorders>
              <w:top w:val="nil"/>
              <w:left w:val="nil"/>
              <w:bottom w:val="single" w:sz="4" w:space="0" w:color="auto"/>
              <w:right w:val="single" w:sz="4" w:space="0" w:color="auto"/>
            </w:tcBorders>
            <w:shd w:val="clear" w:color="auto" w:fill="auto"/>
            <w:noWrap/>
            <w:vAlign w:val="bottom"/>
            <w:hideMark/>
          </w:tcPr>
          <w:p w14:paraId="268AD89D"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m2</w:t>
            </w:r>
          </w:p>
        </w:tc>
        <w:tc>
          <w:tcPr>
            <w:tcW w:w="864" w:type="dxa"/>
            <w:tcBorders>
              <w:top w:val="nil"/>
              <w:left w:val="nil"/>
              <w:bottom w:val="single" w:sz="4" w:space="0" w:color="auto"/>
              <w:right w:val="single" w:sz="4" w:space="0" w:color="auto"/>
            </w:tcBorders>
            <w:shd w:val="clear" w:color="auto" w:fill="auto"/>
            <w:noWrap/>
            <w:vAlign w:val="bottom"/>
            <w:hideMark/>
          </w:tcPr>
          <w:p w14:paraId="37A4C2FF"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3,000</w:t>
            </w:r>
          </w:p>
        </w:tc>
        <w:tc>
          <w:tcPr>
            <w:tcW w:w="1546" w:type="dxa"/>
            <w:tcBorders>
              <w:top w:val="nil"/>
              <w:left w:val="nil"/>
              <w:bottom w:val="single" w:sz="4" w:space="0" w:color="auto"/>
              <w:right w:val="single" w:sz="8" w:space="0" w:color="auto"/>
            </w:tcBorders>
            <w:shd w:val="clear" w:color="000000" w:fill="FFFF00"/>
            <w:noWrap/>
            <w:vAlign w:val="bottom"/>
            <w:hideMark/>
          </w:tcPr>
          <w:p w14:paraId="46D980CF"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500,00 Kč </w:t>
            </w:r>
          </w:p>
        </w:tc>
        <w:tc>
          <w:tcPr>
            <w:tcW w:w="1703" w:type="dxa"/>
            <w:tcBorders>
              <w:top w:val="nil"/>
              <w:left w:val="nil"/>
              <w:bottom w:val="single" w:sz="4" w:space="0" w:color="auto"/>
              <w:right w:val="single" w:sz="8" w:space="0" w:color="auto"/>
            </w:tcBorders>
            <w:shd w:val="clear" w:color="auto" w:fill="auto"/>
            <w:noWrap/>
            <w:vAlign w:val="bottom"/>
            <w:hideMark/>
          </w:tcPr>
          <w:p w14:paraId="212F6CAD"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1 500,00 Kč </w:t>
            </w:r>
          </w:p>
        </w:tc>
      </w:tr>
      <w:tr w:rsidR="00183001" w:rsidRPr="00183001" w14:paraId="2D4BFF4F" w14:textId="77777777" w:rsidTr="00183001">
        <w:trPr>
          <w:trHeight w:val="6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5DB5D5D3"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Kladení zámkové dlažby pozemních komunikací tl 80 mm skupiny A pl do 50 m2</w:t>
            </w:r>
          </w:p>
        </w:tc>
        <w:tc>
          <w:tcPr>
            <w:tcW w:w="814" w:type="dxa"/>
            <w:tcBorders>
              <w:top w:val="nil"/>
              <w:left w:val="nil"/>
              <w:bottom w:val="single" w:sz="4" w:space="0" w:color="auto"/>
              <w:right w:val="single" w:sz="4" w:space="0" w:color="auto"/>
            </w:tcBorders>
            <w:shd w:val="clear" w:color="auto" w:fill="auto"/>
            <w:noWrap/>
            <w:vAlign w:val="bottom"/>
            <w:hideMark/>
          </w:tcPr>
          <w:p w14:paraId="23D8EBB3"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m2</w:t>
            </w:r>
          </w:p>
        </w:tc>
        <w:tc>
          <w:tcPr>
            <w:tcW w:w="864" w:type="dxa"/>
            <w:tcBorders>
              <w:top w:val="nil"/>
              <w:left w:val="nil"/>
              <w:bottom w:val="single" w:sz="4" w:space="0" w:color="auto"/>
              <w:right w:val="single" w:sz="4" w:space="0" w:color="auto"/>
            </w:tcBorders>
            <w:shd w:val="clear" w:color="auto" w:fill="auto"/>
            <w:noWrap/>
            <w:vAlign w:val="bottom"/>
            <w:hideMark/>
          </w:tcPr>
          <w:p w14:paraId="53D70905"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12,000</w:t>
            </w:r>
          </w:p>
        </w:tc>
        <w:tc>
          <w:tcPr>
            <w:tcW w:w="1546" w:type="dxa"/>
            <w:tcBorders>
              <w:top w:val="nil"/>
              <w:left w:val="nil"/>
              <w:bottom w:val="single" w:sz="4" w:space="0" w:color="auto"/>
              <w:right w:val="single" w:sz="8" w:space="0" w:color="auto"/>
            </w:tcBorders>
            <w:shd w:val="clear" w:color="000000" w:fill="FFFF00"/>
            <w:noWrap/>
            <w:vAlign w:val="bottom"/>
            <w:hideMark/>
          </w:tcPr>
          <w:p w14:paraId="7B81DA3B"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500,00 Kč </w:t>
            </w:r>
          </w:p>
        </w:tc>
        <w:tc>
          <w:tcPr>
            <w:tcW w:w="1703" w:type="dxa"/>
            <w:tcBorders>
              <w:top w:val="nil"/>
              <w:left w:val="nil"/>
              <w:bottom w:val="single" w:sz="4" w:space="0" w:color="auto"/>
              <w:right w:val="single" w:sz="8" w:space="0" w:color="auto"/>
            </w:tcBorders>
            <w:shd w:val="clear" w:color="auto" w:fill="auto"/>
            <w:noWrap/>
            <w:vAlign w:val="bottom"/>
            <w:hideMark/>
          </w:tcPr>
          <w:p w14:paraId="3F9E0C55"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6 000,00 Kč </w:t>
            </w:r>
          </w:p>
        </w:tc>
      </w:tr>
      <w:tr w:rsidR="00183001" w:rsidRPr="00183001" w14:paraId="4CA95650" w14:textId="77777777" w:rsidTr="00183001">
        <w:trPr>
          <w:trHeight w:val="6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578E38CA"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Rozebrání zahradního obrubníku betonového z lože betonového</w:t>
            </w:r>
          </w:p>
        </w:tc>
        <w:tc>
          <w:tcPr>
            <w:tcW w:w="814" w:type="dxa"/>
            <w:tcBorders>
              <w:top w:val="nil"/>
              <w:left w:val="nil"/>
              <w:bottom w:val="single" w:sz="4" w:space="0" w:color="auto"/>
              <w:right w:val="single" w:sz="4" w:space="0" w:color="auto"/>
            </w:tcBorders>
            <w:shd w:val="clear" w:color="auto" w:fill="auto"/>
            <w:noWrap/>
            <w:vAlign w:val="bottom"/>
            <w:hideMark/>
          </w:tcPr>
          <w:p w14:paraId="062574FA"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w:t>
            </w:r>
          </w:p>
        </w:tc>
        <w:tc>
          <w:tcPr>
            <w:tcW w:w="864" w:type="dxa"/>
            <w:tcBorders>
              <w:top w:val="nil"/>
              <w:left w:val="nil"/>
              <w:bottom w:val="single" w:sz="4" w:space="0" w:color="auto"/>
              <w:right w:val="single" w:sz="4" w:space="0" w:color="auto"/>
            </w:tcBorders>
            <w:shd w:val="clear" w:color="auto" w:fill="auto"/>
            <w:noWrap/>
            <w:vAlign w:val="bottom"/>
            <w:hideMark/>
          </w:tcPr>
          <w:p w14:paraId="66055B42"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2,000</w:t>
            </w:r>
          </w:p>
        </w:tc>
        <w:tc>
          <w:tcPr>
            <w:tcW w:w="1546" w:type="dxa"/>
            <w:tcBorders>
              <w:top w:val="nil"/>
              <w:left w:val="nil"/>
              <w:bottom w:val="single" w:sz="4" w:space="0" w:color="auto"/>
              <w:right w:val="single" w:sz="8" w:space="0" w:color="auto"/>
            </w:tcBorders>
            <w:shd w:val="clear" w:color="000000" w:fill="FFFF00"/>
            <w:noWrap/>
            <w:vAlign w:val="bottom"/>
            <w:hideMark/>
          </w:tcPr>
          <w:p w14:paraId="768AD4E8"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400,00 Kč </w:t>
            </w:r>
          </w:p>
        </w:tc>
        <w:tc>
          <w:tcPr>
            <w:tcW w:w="1703" w:type="dxa"/>
            <w:tcBorders>
              <w:top w:val="nil"/>
              <w:left w:val="nil"/>
              <w:bottom w:val="single" w:sz="4" w:space="0" w:color="auto"/>
              <w:right w:val="single" w:sz="8" w:space="0" w:color="auto"/>
            </w:tcBorders>
            <w:shd w:val="clear" w:color="auto" w:fill="auto"/>
            <w:noWrap/>
            <w:vAlign w:val="bottom"/>
            <w:hideMark/>
          </w:tcPr>
          <w:p w14:paraId="4716B1A1"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800,00 Kč </w:t>
            </w:r>
          </w:p>
        </w:tc>
      </w:tr>
      <w:tr w:rsidR="00183001" w:rsidRPr="00183001" w14:paraId="5C9BD6B6" w14:textId="77777777" w:rsidTr="00183001">
        <w:trPr>
          <w:trHeight w:val="6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17611953"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Osazení zahradního obrubníku betonového do lože z betonu</w:t>
            </w:r>
          </w:p>
        </w:tc>
        <w:tc>
          <w:tcPr>
            <w:tcW w:w="814" w:type="dxa"/>
            <w:tcBorders>
              <w:top w:val="nil"/>
              <w:left w:val="nil"/>
              <w:bottom w:val="single" w:sz="4" w:space="0" w:color="auto"/>
              <w:right w:val="single" w:sz="4" w:space="0" w:color="auto"/>
            </w:tcBorders>
            <w:shd w:val="clear" w:color="auto" w:fill="auto"/>
            <w:noWrap/>
            <w:vAlign w:val="bottom"/>
            <w:hideMark/>
          </w:tcPr>
          <w:p w14:paraId="03154BF7"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w:t>
            </w:r>
          </w:p>
        </w:tc>
        <w:tc>
          <w:tcPr>
            <w:tcW w:w="864" w:type="dxa"/>
            <w:tcBorders>
              <w:top w:val="nil"/>
              <w:left w:val="nil"/>
              <w:bottom w:val="single" w:sz="4" w:space="0" w:color="auto"/>
              <w:right w:val="single" w:sz="4" w:space="0" w:color="auto"/>
            </w:tcBorders>
            <w:shd w:val="clear" w:color="auto" w:fill="auto"/>
            <w:noWrap/>
            <w:vAlign w:val="bottom"/>
            <w:hideMark/>
          </w:tcPr>
          <w:p w14:paraId="630FE8CB"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2,000</w:t>
            </w:r>
          </w:p>
        </w:tc>
        <w:tc>
          <w:tcPr>
            <w:tcW w:w="1546" w:type="dxa"/>
            <w:tcBorders>
              <w:top w:val="nil"/>
              <w:left w:val="nil"/>
              <w:bottom w:val="single" w:sz="4" w:space="0" w:color="auto"/>
              <w:right w:val="single" w:sz="8" w:space="0" w:color="auto"/>
            </w:tcBorders>
            <w:shd w:val="clear" w:color="000000" w:fill="FFFF00"/>
            <w:noWrap/>
            <w:vAlign w:val="bottom"/>
            <w:hideMark/>
          </w:tcPr>
          <w:p w14:paraId="74629813"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700,00 Kč </w:t>
            </w:r>
          </w:p>
        </w:tc>
        <w:tc>
          <w:tcPr>
            <w:tcW w:w="1703" w:type="dxa"/>
            <w:tcBorders>
              <w:top w:val="nil"/>
              <w:left w:val="nil"/>
              <w:bottom w:val="single" w:sz="4" w:space="0" w:color="auto"/>
              <w:right w:val="single" w:sz="8" w:space="0" w:color="auto"/>
            </w:tcBorders>
            <w:shd w:val="clear" w:color="auto" w:fill="auto"/>
            <w:noWrap/>
            <w:vAlign w:val="bottom"/>
            <w:hideMark/>
          </w:tcPr>
          <w:p w14:paraId="05710A11"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1 400,00 Kč </w:t>
            </w:r>
          </w:p>
        </w:tc>
      </w:tr>
      <w:tr w:rsidR="00183001" w:rsidRPr="00183001" w14:paraId="7C512B00" w14:textId="77777777" w:rsidTr="00183001">
        <w:trPr>
          <w:trHeight w:val="3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6188E838"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Nakládání suti a vybouraných hmot</w:t>
            </w:r>
          </w:p>
        </w:tc>
        <w:tc>
          <w:tcPr>
            <w:tcW w:w="814" w:type="dxa"/>
            <w:tcBorders>
              <w:top w:val="nil"/>
              <w:left w:val="nil"/>
              <w:bottom w:val="single" w:sz="4" w:space="0" w:color="auto"/>
              <w:right w:val="single" w:sz="4" w:space="0" w:color="auto"/>
            </w:tcBorders>
            <w:shd w:val="clear" w:color="auto" w:fill="auto"/>
            <w:noWrap/>
            <w:vAlign w:val="bottom"/>
            <w:hideMark/>
          </w:tcPr>
          <w:p w14:paraId="5C419FF5"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t</w:t>
            </w:r>
          </w:p>
        </w:tc>
        <w:tc>
          <w:tcPr>
            <w:tcW w:w="864" w:type="dxa"/>
            <w:tcBorders>
              <w:top w:val="nil"/>
              <w:left w:val="nil"/>
              <w:bottom w:val="single" w:sz="4" w:space="0" w:color="auto"/>
              <w:right w:val="single" w:sz="4" w:space="0" w:color="auto"/>
            </w:tcBorders>
            <w:shd w:val="clear" w:color="auto" w:fill="auto"/>
            <w:noWrap/>
            <w:vAlign w:val="bottom"/>
            <w:hideMark/>
          </w:tcPr>
          <w:p w14:paraId="5CA25E42"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0,750</w:t>
            </w:r>
          </w:p>
        </w:tc>
        <w:tc>
          <w:tcPr>
            <w:tcW w:w="1546" w:type="dxa"/>
            <w:tcBorders>
              <w:top w:val="nil"/>
              <w:left w:val="nil"/>
              <w:bottom w:val="single" w:sz="4" w:space="0" w:color="auto"/>
              <w:right w:val="single" w:sz="8" w:space="0" w:color="auto"/>
            </w:tcBorders>
            <w:shd w:val="clear" w:color="000000" w:fill="FFFF00"/>
            <w:noWrap/>
            <w:vAlign w:val="bottom"/>
            <w:hideMark/>
          </w:tcPr>
          <w:p w14:paraId="5C06E52A"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2 000,00 Kč </w:t>
            </w:r>
          </w:p>
        </w:tc>
        <w:tc>
          <w:tcPr>
            <w:tcW w:w="1703" w:type="dxa"/>
            <w:tcBorders>
              <w:top w:val="nil"/>
              <w:left w:val="nil"/>
              <w:bottom w:val="single" w:sz="4" w:space="0" w:color="auto"/>
              <w:right w:val="single" w:sz="8" w:space="0" w:color="auto"/>
            </w:tcBorders>
            <w:shd w:val="clear" w:color="auto" w:fill="auto"/>
            <w:noWrap/>
            <w:vAlign w:val="bottom"/>
            <w:hideMark/>
          </w:tcPr>
          <w:p w14:paraId="0F925846"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1 500,00 Kč </w:t>
            </w:r>
          </w:p>
        </w:tc>
      </w:tr>
      <w:tr w:rsidR="00183001" w:rsidRPr="00183001" w14:paraId="41980DBF" w14:textId="77777777" w:rsidTr="00183001">
        <w:trPr>
          <w:trHeight w:val="6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50EB9A55"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Odvoz suti na skládku a vybouraných hmot nebo meziskládku do 1 km se složením</w:t>
            </w:r>
          </w:p>
        </w:tc>
        <w:tc>
          <w:tcPr>
            <w:tcW w:w="814" w:type="dxa"/>
            <w:tcBorders>
              <w:top w:val="nil"/>
              <w:left w:val="nil"/>
              <w:bottom w:val="single" w:sz="4" w:space="0" w:color="auto"/>
              <w:right w:val="single" w:sz="4" w:space="0" w:color="auto"/>
            </w:tcBorders>
            <w:shd w:val="clear" w:color="auto" w:fill="auto"/>
            <w:noWrap/>
            <w:vAlign w:val="bottom"/>
            <w:hideMark/>
          </w:tcPr>
          <w:p w14:paraId="798C881E"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t</w:t>
            </w:r>
          </w:p>
        </w:tc>
        <w:tc>
          <w:tcPr>
            <w:tcW w:w="864" w:type="dxa"/>
            <w:tcBorders>
              <w:top w:val="nil"/>
              <w:left w:val="nil"/>
              <w:bottom w:val="single" w:sz="4" w:space="0" w:color="auto"/>
              <w:right w:val="single" w:sz="4" w:space="0" w:color="auto"/>
            </w:tcBorders>
            <w:shd w:val="clear" w:color="auto" w:fill="auto"/>
            <w:noWrap/>
            <w:vAlign w:val="bottom"/>
            <w:hideMark/>
          </w:tcPr>
          <w:p w14:paraId="1F4ECD8D"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0,750</w:t>
            </w:r>
          </w:p>
        </w:tc>
        <w:tc>
          <w:tcPr>
            <w:tcW w:w="1546" w:type="dxa"/>
            <w:tcBorders>
              <w:top w:val="nil"/>
              <w:left w:val="nil"/>
              <w:bottom w:val="single" w:sz="4" w:space="0" w:color="auto"/>
              <w:right w:val="single" w:sz="8" w:space="0" w:color="auto"/>
            </w:tcBorders>
            <w:shd w:val="clear" w:color="000000" w:fill="FFFF00"/>
            <w:noWrap/>
            <w:vAlign w:val="bottom"/>
            <w:hideMark/>
          </w:tcPr>
          <w:p w14:paraId="2D306E5E"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3 000,00 Kč </w:t>
            </w:r>
          </w:p>
        </w:tc>
        <w:tc>
          <w:tcPr>
            <w:tcW w:w="1703" w:type="dxa"/>
            <w:tcBorders>
              <w:top w:val="nil"/>
              <w:left w:val="nil"/>
              <w:bottom w:val="single" w:sz="4" w:space="0" w:color="auto"/>
              <w:right w:val="single" w:sz="8" w:space="0" w:color="auto"/>
            </w:tcBorders>
            <w:shd w:val="clear" w:color="auto" w:fill="auto"/>
            <w:noWrap/>
            <w:vAlign w:val="bottom"/>
            <w:hideMark/>
          </w:tcPr>
          <w:p w14:paraId="3606E550"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2 250,00 Kč </w:t>
            </w:r>
          </w:p>
        </w:tc>
      </w:tr>
      <w:tr w:rsidR="00183001" w:rsidRPr="00183001" w14:paraId="68A6F800" w14:textId="77777777" w:rsidTr="00183001">
        <w:trPr>
          <w:trHeight w:val="600"/>
        </w:trPr>
        <w:tc>
          <w:tcPr>
            <w:tcW w:w="5140" w:type="dxa"/>
            <w:tcBorders>
              <w:top w:val="nil"/>
              <w:left w:val="single" w:sz="8" w:space="0" w:color="auto"/>
              <w:bottom w:val="single" w:sz="4" w:space="0" w:color="auto"/>
              <w:right w:val="single" w:sz="4" w:space="0" w:color="auto"/>
            </w:tcBorders>
            <w:shd w:val="clear" w:color="auto" w:fill="auto"/>
            <w:vAlign w:val="bottom"/>
            <w:hideMark/>
          </w:tcPr>
          <w:p w14:paraId="01543082"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Příplatek k odvozu suti a vybouraných hmot na skládku ZKD 1 km přes 1 km</w:t>
            </w:r>
          </w:p>
        </w:tc>
        <w:tc>
          <w:tcPr>
            <w:tcW w:w="814" w:type="dxa"/>
            <w:tcBorders>
              <w:top w:val="nil"/>
              <w:left w:val="nil"/>
              <w:bottom w:val="single" w:sz="4" w:space="0" w:color="auto"/>
              <w:right w:val="single" w:sz="4" w:space="0" w:color="auto"/>
            </w:tcBorders>
            <w:shd w:val="clear" w:color="auto" w:fill="auto"/>
            <w:noWrap/>
            <w:vAlign w:val="bottom"/>
            <w:hideMark/>
          </w:tcPr>
          <w:p w14:paraId="15D58FB8"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t</w:t>
            </w:r>
          </w:p>
        </w:tc>
        <w:tc>
          <w:tcPr>
            <w:tcW w:w="864" w:type="dxa"/>
            <w:tcBorders>
              <w:top w:val="nil"/>
              <w:left w:val="nil"/>
              <w:bottom w:val="single" w:sz="4" w:space="0" w:color="auto"/>
              <w:right w:val="single" w:sz="4" w:space="0" w:color="auto"/>
            </w:tcBorders>
            <w:shd w:val="clear" w:color="auto" w:fill="auto"/>
            <w:noWrap/>
            <w:vAlign w:val="bottom"/>
            <w:hideMark/>
          </w:tcPr>
          <w:p w14:paraId="3CF74AEE"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30,000</w:t>
            </w:r>
          </w:p>
        </w:tc>
        <w:tc>
          <w:tcPr>
            <w:tcW w:w="1546" w:type="dxa"/>
            <w:tcBorders>
              <w:top w:val="nil"/>
              <w:left w:val="nil"/>
              <w:bottom w:val="single" w:sz="4" w:space="0" w:color="auto"/>
              <w:right w:val="single" w:sz="8" w:space="0" w:color="auto"/>
            </w:tcBorders>
            <w:shd w:val="clear" w:color="000000" w:fill="FFFF00"/>
            <w:noWrap/>
            <w:vAlign w:val="bottom"/>
            <w:hideMark/>
          </w:tcPr>
          <w:p w14:paraId="76025D91"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400,00 Kč </w:t>
            </w:r>
          </w:p>
        </w:tc>
        <w:tc>
          <w:tcPr>
            <w:tcW w:w="1703" w:type="dxa"/>
            <w:tcBorders>
              <w:top w:val="nil"/>
              <w:left w:val="nil"/>
              <w:bottom w:val="single" w:sz="4" w:space="0" w:color="auto"/>
              <w:right w:val="single" w:sz="8" w:space="0" w:color="auto"/>
            </w:tcBorders>
            <w:shd w:val="clear" w:color="auto" w:fill="auto"/>
            <w:noWrap/>
            <w:vAlign w:val="bottom"/>
            <w:hideMark/>
          </w:tcPr>
          <w:p w14:paraId="53CC88BF"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12 000,00 Kč </w:t>
            </w:r>
          </w:p>
        </w:tc>
      </w:tr>
      <w:tr w:rsidR="00183001" w:rsidRPr="00183001" w14:paraId="5EE455DD" w14:textId="77777777" w:rsidTr="00183001">
        <w:trPr>
          <w:trHeight w:val="600"/>
        </w:trPr>
        <w:tc>
          <w:tcPr>
            <w:tcW w:w="5140" w:type="dxa"/>
            <w:tcBorders>
              <w:top w:val="nil"/>
              <w:left w:val="single" w:sz="8" w:space="0" w:color="auto"/>
              <w:bottom w:val="nil"/>
              <w:right w:val="single" w:sz="4" w:space="0" w:color="auto"/>
            </w:tcBorders>
            <w:shd w:val="clear" w:color="auto" w:fill="auto"/>
            <w:vAlign w:val="bottom"/>
            <w:hideMark/>
          </w:tcPr>
          <w:p w14:paraId="6885186D"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Mimostaveništní doprava, doprava zaměstnanců, zaměření a zpracování nabídkového rozpočtu</w:t>
            </w:r>
          </w:p>
        </w:tc>
        <w:tc>
          <w:tcPr>
            <w:tcW w:w="814" w:type="dxa"/>
            <w:tcBorders>
              <w:top w:val="nil"/>
              <w:left w:val="nil"/>
              <w:bottom w:val="nil"/>
              <w:right w:val="single" w:sz="4" w:space="0" w:color="auto"/>
            </w:tcBorders>
            <w:shd w:val="clear" w:color="auto" w:fill="auto"/>
            <w:noWrap/>
            <w:vAlign w:val="bottom"/>
            <w:hideMark/>
          </w:tcPr>
          <w:p w14:paraId="5506F42C"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kpl</w:t>
            </w:r>
          </w:p>
        </w:tc>
        <w:tc>
          <w:tcPr>
            <w:tcW w:w="864" w:type="dxa"/>
            <w:tcBorders>
              <w:top w:val="nil"/>
              <w:left w:val="nil"/>
              <w:bottom w:val="nil"/>
              <w:right w:val="single" w:sz="4" w:space="0" w:color="auto"/>
            </w:tcBorders>
            <w:shd w:val="clear" w:color="auto" w:fill="auto"/>
            <w:noWrap/>
            <w:vAlign w:val="bottom"/>
            <w:hideMark/>
          </w:tcPr>
          <w:p w14:paraId="06D22F61"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1,000</w:t>
            </w:r>
          </w:p>
        </w:tc>
        <w:tc>
          <w:tcPr>
            <w:tcW w:w="1546" w:type="dxa"/>
            <w:tcBorders>
              <w:top w:val="nil"/>
              <w:left w:val="nil"/>
              <w:bottom w:val="nil"/>
              <w:right w:val="single" w:sz="8" w:space="0" w:color="auto"/>
            </w:tcBorders>
            <w:shd w:val="clear" w:color="000000" w:fill="FFFF00"/>
            <w:noWrap/>
            <w:vAlign w:val="bottom"/>
            <w:hideMark/>
          </w:tcPr>
          <w:p w14:paraId="48704539"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24 566,50 Kč </w:t>
            </w:r>
          </w:p>
        </w:tc>
        <w:tc>
          <w:tcPr>
            <w:tcW w:w="1703" w:type="dxa"/>
            <w:tcBorders>
              <w:top w:val="nil"/>
              <w:left w:val="nil"/>
              <w:bottom w:val="single" w:sz="4" w:space="0" w:color="auto"/>
              <w:right w:val="single" w:sz="8" w:space="0" w:color="auto"/>
            </w:tcBorders>
            <w:shd w:val="clear" w:color="auto" w:fill="auto"/>
            <w:noWrap/>
            <w:vAlign w:val="bottom"/>
            <w:hideMark/>
          </w:tcPr>
          <w:p w14:paraId="161C8343"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24 566,50 Kč </w:t>
            </w:r>
          </w:p>
        </w:tc>
      </w:tr>
      <w:tr w:rsidR="00183001" w:rsidRPr="00183001" w14:paraId="5012B2D6" w14:textId="77777777" w:rsidTr="00183001">
        <w:trPr>
          <w:trHeight w:val="315"/>
        </w:trPr>
        <w:tc>
          <w:tcPr>
            <w:tcW w:w="514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8BEE5C9"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w:t>
            </w:r>
          </w:p>
        </w:tc>
        <w:tc>
          <w:tcPr>
            <w:tcW w:w="814" w:type="dxa"/>
            <w:tcBorders>
              <w:top w:val="single" w:sz="4" w:space="0" w:color="auto"/>
              <w:left w:val="nil"/>
              <w:bottom w:val="single" w:sz="8" w:space="0" w:color="auto"/>
              <w:right w:val="single" w:sz="4" w:space="0" w:color="auto"/>
            </w:tcBorders>
            <w:shd w:val="clear" w:color="auto" w:fill="auto"/>
            <w:noWrap/>
            <w:vAlign w:val="bottom"/>
            <w:hideMark/>
          </w:tcPr>
          <w:p w14:paraId="4E823C71"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w:t>
            </w:r>
          </w:p>
        </w:tc>
        <w:tc>
          <w:tcPr>
            <w:tcW w:w="864" w:type="dxa"/>
            <w:tcBorders>
              <w:top w:val="single" w:sz="4" w:space="0" w:color="auto"/>
              <w:left w:val="nil"/>
              <w:bottom w:val="single" w:sz="8" w:space="0" w:color="auto"/>
              <w:right w:val="single" w:sz="4" w:space="0" w:color="auto"/>
            </w:tcBorders>
            <w:shd w:val="clear" w:color="auto" w:fill="auto"/>
            <w:noWrap/>
            <w:vAlign w:val="bottom"/>
            <w:hideMark/>
          </w:tcPr>
          <w:p w14:paraId="75558E98"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w:t>
            </w:r>
          </w:p>
        </w:tc>
        <w:tc>
          <w:tcPr>
            <w:tcW w:w="1546" w:type="dxa"/>
            <w:tcBorders>
              <w:top w:val="single" w:sz="4" w:space="0" w:color="auto"/>
              <w:left w:val="nil"/>
              <w:bottom w:val="single" w:sz="8" w:space="0" w:color="auto"/>
              <w:right w:val="single" w:sz="8" w:space="0" w:color="auto"/>
            </w:tcBorders>
            <w:shd w:val="clear" w:color="000000" w:fill="FFFF00"/>
            <w:noWrap/>
            <w:vAlign w:val="bottom"/>
            <w:hideMark/>
          </w:tcPr>
          <w:p w14:paraId="6E4C4B5C" w14:textId="77777777" w:rsidR="00183001" w:rsidRPr="00183001" w:rsidRDefault="00183001" w:rsidP="00183001">
            <w:pPr>
              <w:widowControl/>
              <w:suppressAutoHyphens w:val="0"/>
              <w:spacing w:line="240" w:lineRule="auto"/>
              <w:jc w:val="righ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w:t>
            </w:r>
          </w:p>
        </w:tc>
        <w:tc>
          <w:tcPr>
            <w:tcW w:w="1703" w:type="dxa"/>
            <w:tcBorders>
              <w:top w:val="nil"/>
              <w:left w:val="nil"/>
              <w:bottom w:val="single" w:sz="4" w:space="0" w:color="auto"/>
              <w:right w:val="single" w:sz="8" w:space="0" w:color="auto"/>
            </w:tcBorders>
            <w:shd w:val="clear" w:color="auto" w:fill="auto"/>
            <w:noWrap/>
            <w:vAlign w:val="bottom"/>
            <w:hideMark/>
          </w:tcPr>
          <w:p w14:paraId="7FF40938"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xml:space="preserve">                     -   Kč </w:t>
            </w:r>
          </w:p>
        </w:tc>
      </w:tr>
      <w:tr w:rsidR="00183001" w:rsidRPr="00183001" w14:paraId="3A2F4D62" w14:textId="77777777" w:rsidTr="00183001">
        <w:trPr>
          <w:trHeight w:val="300"/>
        </w:trPr>
        <w:tc>
          <w:tcPr>
            <w:tcW w:w="5140" w:type="dxa"/>
            <w:tcBorders>
              <w:top w:val="nil"/>
              <w:left w:val="single" w:sz="8" w:space="0" w:color="auto"/>
              <w:bottom w:val="single" w:sz="4" w:space="0" w:color="auto"/>
              <w:right w:val="single" w:sz="4" w:space="0" w:color="auto"/>
            </w:tcBorders>
            <w:shd w:val="clear" w:color="auto" w:fill="auto"/>
            <w:noWrap/>
            <w:vAlign w:val="bottom"/>
            <w:hideMark/>
          </w:tcPr>
          <w:p w14:paraId="7863A191" w14:textId="77777777" w:rsidR="00183001" w:rsidRPr="00183001" w:rsidRDefault="00183001" w:rsidP="00183001">
            <w:pPr>
              <w:widowControl/>
              <w:suppressAutoHyphens w:val="0"/>
              <w:spacing w:line="240" w:lineRule="auto"/>
              <w:jc w:val="right"/>
              <w:textAlignment w:val="auto"/>
              <w:rPr>
                <w:rFonts w:ascii="Calibri" w:hAnsi="Calibri" w:cs="Calibri"/>
                <w:b/>
                <w:bCs/>
                <w:color w:val="000000"/>
                <w:sz w:val="22"/>
                <w:szCs w:val="22"/>
                <w:lang w:eastAsia="cs-CZ"/>
              </w:rPr>
            </w:pPr>
            <w:r w:rsidRPr="00183001">
              <w:rPr>
                <w:rFonts w:ascii="Calibri" w:hAnsi="Calibri" w:cs="Calibri"/>
                <w:b/>
                <w:bCs/>
                <w:color w:val="000000"/>
                <w:sz w:val="22"/>
                <w:szCs w:val="22"/>
                <w:lang w:eastAsia="cs-CZ"/>
              </w:rPr>
              <w:t>Cena celkem bez DPH</w:t>
            </w:r>
          </w:p>
        </w:tc>
        <w:tc>
          <w:tcPr>
            <w:tcW w:w="814" w:type="dxa"/>
            <w:tcBorders>
              <w:top w:val="nil"/>
              <w:left w:val="nil"/>
              <w:bottom w:val="single" w:sz="4" w:space="0" w:color="auto"/>
              <w:right w:val="single" w:sz="4" w:space="0" w:color="auto"/>
            </w:tcBorders>
            <w:shd w:val="clear" w:color="auto" w:fill="auto"/>
            <w:noWrap/>
            <w:vAlign w:val="bottom"/>
            <w:hideMark/>
          </w:tcPr>
          <w:p w14:paraId="213A321C"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w:t>
            </w:r>
          </w:p>
        </w:tc>
        <w:tc>
          <w:tcPr>
            <w:tcW w:w="864" w:type="dxa"/>
            <w:tcBorders>
              <w:top w:val="nil"/>
              <w:left w:val="nil"/>
              <w:bottom w:val="single" w:sz="4" w:space="0" w:color="auto"/>
              <w:right w:val="single" w:sz="4" w:space="0" w:color="auto"/>
            </w:tcBorders>
            <w:shd w:val="clear" w:color="auto" w:fill="auto"/>
            <w:noWrap/>
            <w:vAlign w:val="bottom"/>
            <w:hideMark/>
          </w:tcPr>
          <w:p w14:paraId="50A12E84"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w:t>
            </w:r>
          </w:p>
        </w:tc>
        <w:tc>
          <w:tcPr>
            <w:tcW w:w="1546" w:type="dxa"/>
            <w:tcBorders>
              <w:top w:val="nil"/>
              <w:left w:val="nil"/>
              <w:bottom w:val="single" w:sz="4" w:space="0" w:color="auto"/>
              <w:right w:val="single" w:sz="4" w:space="0" w:color="auto"/>
            </w:tcBorders>
            <w:shd w:val="clear" w:color="auto" w:fill="auto"/>
            <w:noWrap/>
            <w:vAlign w:val="bottom"/>
            <w:hideMark/>
          </w:tcPr>
          <w:p w14:paraId="52826FB2"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w:t>
            </w:r>
          </w:p>
        </w:tc>
        <w:tc>
          <w:tcPr>
            <w:tcW w:w="1703" w:type="dxa"/>
            <w:tcBorders>
              <w:top w:val="single" w:sz="8" w:space="0" w:color="auto"/>
              <w:left w:val="nil"/>
              <w:bottom w:val="single" w:sz="4" w:space="0" w:color="auto"/>
              <w:right w:val="single" w:sz="8" w:space="0" w:color="auto"/>
            </w:tcBorders>
            <w:shd w:val="clear" w:color="auto" w:fill="auto"/>
            <w:noWrap/>
            <w:vAlign w:val="bottom"/>
            <w:hideMark/>
          </w:tcPr>
          <w:p w14:paraId="7103CF29" w14:textId="77777777" w:rsidR="00183001" w:rsidRPr="00183001" w:rsidRDefault="00183001" w:rsidP="00183001">
            <w:pPr>
              <w:widowControl/>
              <w:suppressAutoHyphens w:val="0"/>
              <w:spacing w:line="240" w:lineRule="auto"/>
              <w:jc w:val="left"/>
              <w:textAlignment w:val="auto"/>
              <w:rPr>
                <w:rFonts w:ascii="Calibri" w:hAnsi="Calibri" w:cs="Calibri"/>
                <w:b/>
                <w:bCs/>
                <w:color w:val="000000"/>
                <w:sz w:val="22"/>
                <w:szCs w:val="22"/>
                <w:lang w:eastAsia="cs-CZ"/>
              </w:rPr>
            </w:pPr>
            <w:r w:rsidRPr="00183001">
              <w:rPr>
                <w:rFonts w:ascii="Calibri" w:hAnsi="Calibri" w:cs="Calibri"/>
                <w:b/>
                <w:bCs/>
                <w:color w:val="000000"/>
                <w:sz w:val="22"/>
                <w:szCs w:val="22"/>
                <w:lang w:eastAsia="cs-CZ"/>
              </w:rPr>
              <w:t xml:space="preserve">   135 000,00 Kč </w:t>
            </w:r>
          </w:p>
        </w:tc>
      </w:tr>
      <w:tr w:rsidR="00183001" w:rsidRPr="00183001" w14:paraId="426C9C9A" w14:textId="77777777" w:rsidTr="00183001">
        <w:trPr>
          <w:trHeight w:val="300"/>
        </w:trPr>
        <w:tc>
          <w:tcPr>
            <w:tcW w:w="5140" w:type="dxa"/>
            <w:tcBorders>
              <w:top w:val="nil"/>
              <w:left w:val="single" w:sz="8" w:space="0" w:color="auto"/>
              <w:bottom w:val="single" w:sz="4" w:space="0" w:color="auto"/>
              <w:right w:val="single" w:sz="4" w:space="0" w:color="auto"/>
            </w:tcBorders>
            <w:shd w:val="clear" w:color="000000" w:fill="FF0000"/>
            <w:noWrap/>
            <w:vAlign w:val="bottom"/>
            <w:hideMark/>
          </w:tcPr>
          <w:p w14:paraId="43B87B3F" w14:textId="77777777" w:rsidR="00183001" w:rsidRPr="00183001" w:rsidRDefault="00183001" w:rsidP="00183001">
            <w:pPr>
              <w:widowControl/>
              <w:suppressAutoHyphens w:val="0"/>
              <w:spacing w:line="240" w:lineRule="auto"/>
              <w:jc w:val="right"/>
              <w:textAlignment w:val="auto"/>
              <w:rPr>
                <w:rFonts w:ascii="Calibri" w:hAnsi="Calibri" w:cs="Calibri"/>
                <w:b/>
                <w:bCs/>
                <w:color w:val="000000"/>
                <w:sz w:val="22"/>
                <w:szCs w:val="22"/>
                <w:lang w:eastAsia="cs-CZ"/>
              </w:rPr>
            </w:pPr>
            <w:r w:rsidRPr="00183001">
              <w:rPr>
                <w:rFonts w:ascii="Calibri" w:hAnsi="Calibri" w:cs="Calibri"/>
                <w:b/>
                <w:bCs/>
                <w:color w:val="000000"/>
                <w:sz w:val="22"/>
                <w:szCs w:val="22"/>
                <w:lang w:eastAsia="cs-CZ"/>
              </w:rPr>
              <w:t>DPH 15%</w:t>
            </w:r>
          </w:p>
        </w:tc>
        <w:tc>
          <w:tcPr>
            <w:tcW w:w="814" w:type="dxa"/>
            <w:tcBorders>
              <w:top w:val="nil"/>
              <w:left w:val="nil"/>
              <w:bottom w:val="single" w:sz="4" w:space="0" w:color="auto"/>
              <w:right w:val="single" w:sz="4" w:space="0" w:color="auto"/>
            </w:tcBorders>
            <w:shd w:val="clear" w:color="auto" w:fill="auto"/>
            <w:noWrap/>
            <w:vAlign w:val="bottom"/>
            <w:hideMark/>
          </w:tcPr>
          <w:p w14:paraId="175D0724"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w:t>
            </w:r>
          </w:p>
        </w:tc>
        <w:tc>
          <w:tcPr>
            <w:tcW w:w="864" w:type="dxa"/>
            <w:tcBorders>
              <w:top w:val="nil"/>
              <w:left w:val="nil"/>
              <w:bottom w:val="single" w:sz="4" w:space="0" w:color="auto"/>
              <w:right w:val="single" w:sz="4" w:space="0" w:color="auto"/>
            </w:tcBorders>
            <w:shd w:val="clear" w:color="auto" w:fill="auto"/>
            <w:noWrap/>
            <w:vAlign w:val="bottom"/>
            <w:hideMark/>
          </w:tcPr>
          <w:p w14:paraId="66E7AF17"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w:t>
            </w:r>
          </w:p>
        </w:tc>
        <w:tc>
          <w:tcPr>
            <w:tcW w:w="1546" w:type="dxa"/>
            <w:tcBorders>
              <w:top w:val="nil"/>
              <w:left w:val="nil"/>
              <w:bottom w:val="single" w:sz="4" w:space="0" w:color="auto"/>
              <w:right w:val="single" w:sz="4" w:space="0" w:color="auto"/>
            </w:tcBorders>
            <w:shd w:val="clear" w:color="auto" w:fill="auto"/>
            <w:noWrap/>
            <w:vAlign w:val="bottom"/>
            <w:hideMark/>
          </w:tcPr>
          <w:p w14:paraId="6134FC57"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 </w:t>
            </w:r>
          </w:p>
        </w:tc>
        <w:tc>
          <w:tcPr>
            <w:tcW w:w="1703" w:type="dxa"/>
            <w:tcBorders>
              <w:top w:val="nil"/>
              <w:left w:val="nil"/>
              <w:bottom w:val="single" w:sz="4" w:space="0" w:color="auto"/>
              <w:right w:val="single" w:sz="8" w:space="0" w:color="auto"/>
            </w:tcBorders>
            <w:shd w:val="clear" w:color="auto" w:fill="auto"/>
            <w:noWrap/>
            <w:vAlign w:val="bottom"/>
            <w:hideMark/>
          </w:tcPr>
          <w:p w14:paraId="48C18087" w14:textId="77777777" w:rsidR="00183001" w:rsidRPr="00183001" w:rsidRDefault="00183001" w:rsidP="00183001">
            <w:pPr>
              <w:widowControl/>
              <w:suppressAutoHyphens w:val="0"/>
              <w:spacing w:line="240" w:lineRule="auto"/>
              <w:jc w:val="right"/>
              <w:textAlignment w:val="auto"/>
              <w:rPr>
                <w:rFonts w:ascii="Calibri" w:hAnsi="Calibri" w:cs="Calibri"/>
                <w:b/>
                <w:bCs/>
                <w:color w:val="000000"/>
                <w:sz w:val="22"/>
                <w:szCs w:val="22"/>
                <w:lang w:eastAsia="cs-CZ"/>
              </w:rPr>
            </w:pPr>
            <w:r w:rsidRPr="00183001">
              <w:rPr>
                <w:rFonts w:ascii="Calibri" w:hAnsi="Calibri" w:cs="Calibri"/>
                <w:b/>
                <w:bCs/>
                <w:color w:val="000000"/>
                <w:sz w:val="22"/>
                <w:szCs w:val="22"/>
                <w:lang w:eastAsia="cs-CZ"/>
              </w:rPr>
              <w:t>20 250,00 Kč</w:t>
            </w:r>
          </w:p>
        </w:tc>
      </w:tr>
      <w:tr w:rsidR="00183001" w:rsidRPr="00183001" w14:paraId="5828824C" w14:textId="77777777" w:rsidTr="00183001">
        <w:trPr>
          <w:trHeight w:val="330"/>
        </w:trPr>
        <w:tc>
          <w:tcPr>
            <w:tcW w:w="5140" w:type="dxa"/>
            <w:tcBorders>
              <w:top w:val="nil"/>
              <w:left w:val="single" w:sz="8" w:space="0" w:color="auto"/>
              <w:bottom w:val="single" w:sz="8" w:space="0" w:color="auto"/>
              <w:right w:val="single" w:sz="4" w:space="0" w:color="auto"/>
            </w:tcBorders>
            <w:shd w:val="clear" w:color="auto" w:fill="auto"/>
            <w:noWrap/>
            <w:vAlign w:val="bottom"/>
            <w:hideMark/>
          </w:tcPr>
          <w:p w14:paraId="5BC08674" w14:textId="77777777" w:rsidR="00183001" w:rsidRPr="00183001" w:rsidRDefault="00183001" w:rsidP="00183001">
            <w:pPr>
              <w:widowControl/>
              <w:suppressAutoHyphens w:val="0"/>
              <w:spacing w:line="240" w:lineRule="auto"/>
              <w:jc w:val="right"/>
              <w:textAlignment w:val="auto"/>
              <w:rPr>
                <w:rFonts w:ascii="Calibri" w:hAnsi="Calibri" w:cs="Calibri"/>
                <w:b/>
                <w:bCs/>
                <w:color w:val="000000"/>
                <w:lang w:eastAsia="cs-CZ"/>
              </w:rPr>
            </w:pPr>
            <w:r w:rsidRPr="00183001">
              <w:rPr>
                <w:rFonts w:ascii="Calibri" w:hAnsi="Calibri" w:cs="Calibri"/>
                <w:b/>
                <w:bCs/>
                <w:color w:val="000000"/>
                <w:lang w:eastAsia="cs-CZ"/>
              </w:rPr>
              <w:t>Cena celkem s DPH</w:t>
            </w:r>
          </w:p>
        </w:tc>
        <w:tc>
          <w:tcPr>
            <w:tcW w:w="814" w:type="dxa"/>
            <w:tcBorders>
              <w:top w:val="nil"/>
              <w:left w:val="nil"/>
              <w:bottom w:val="single" w:sz="8" w:space="0" w:color="auto"/>
              <w:right w:val="single" w:sz="4" w:space="0" w:color="auto"/>
            </w:tcBorders>
            <w:shd w:val="clear" w:color="auto" w:fill="auto"/>
            <w:noWrap/>
            <w:vAlign w:val="bottom"/>
            <w:hideMark/>
          </w:tcPr>
          <w:p w14:paraId="03F2E710" w14:textId="77777777" w:rsidR="00183001" w:rsidRPr="00183001" w:rsidRDefault="00183001" w:rsidP="00183001">
            <w:pPr>
              <w:widowControl/>
              <w:suppressAutoHyphens w:val="0"/>
              <w:spacing w:line="240" w:lineRule="auto"/>
              <w:jc w:val="left"/>
              <w:textAlignment w:val="auto"/>
              <w:rPr>
                <w:rFonts w:ascii="Calibri" w:hAnsi="Calibri" w:cs="Calibri"/>
                <w:b/>
                <w:bCs/>
                <w:color w:val="000000"/>
                <w:lang w:eastAsia="cs-CZ"/>
              </w:rPr>
            </w:pPr>
            <w:r w:rsidRPr="00183001">
              <w:rPr>
                <w:rFonts w:ascii="Calibri" w:hAnsi="Calibri" w:cs="Calibri"/>
                <w:b/>
                <w:bCs/>
                <w:color w:val="000000"/>
                <w:lang w:eastAsia="cs-CZ"/>
              </w:rPr>
              <w:t> </w:t>
            </w:r>
          </w:p>
        </w:tc>
        <w:tc>
          <w:tcPr>
            <w:tcW w:w="864" w:type="dxa"/>
            <w:tcBorders>
              <w:top w:val="nil"/>
              <w:left w:val="nil"/>
              <w:bottom w:val="single" w:sz="8" w:space="0" w:color="auto"/>
              <w:right w:val="single" w:sz="4" w:space="0" w:color="auto"/>
            </w:tcBorders>
            <w:shd w:val="clear" w:color="auto" w:fill="auto"/>
            <w:noWrap/>
            <w:vAlign w:val="bottom"/>
            <w:hideMark/>
          </w:tcPr>
          <w:p w14:paraId="1896F8E7" w14:textId="77777777" w:rsidR="00183001" w:rsidRPr="00183001" w:rsidRDefault="00183001" w:rsidP="00183001">
            <w:pPr>
              <w:widowControl/>
              <w:suppressAutoHyphens w:val="0"/>
              <w:spacing w:line="240" w:lineRule="auto"/>
              <w:jc w:val="left"/>
              <w:textAlignment w:val="auto"/>
              <w:rPr>
                <w:rFonts w:ascii="Calibri" w:hAnsi="Calibri" w:cs="Calibri"/>
                <w:b/>
                <w:bCs/>
                <w:color w:val="000000"/>
                <w:lang w:eastAsia="cs-CZ"/>
              </w:rPr>
            </w:pPr>
            <w:r w:rsidRPr="00183001">
              <w:rPr>
                <w:rFonts w:ascii="Calibri" w:hAnsi="Calibri" w:cs="Calibri"/>
                <w:b/>
                <w:bCs/>
                <w:color w:val="000000"/>
                <w:lang w:eastAsia="cs-CZ"/>
              </w:rPr>
              <w:t> </w:t>
            </w:r>
          </w:p>
        </w:tc>
        <w:tc>
          <w:tcPr>
            <w:tcW w:w="1546" w:type="dxa"/>
            <w:tcBorders>
              <w:top w:val="nil"/>
              <w:left w:val="nil"/>
              <w:bottom w:val="single" w:sz="8" w:space="0" w:color="auto"/>
              <w:right w:val="single" w:sz="4" w:space="0" w:color="auto"/>
            </w:tcBorders>
            <w:shd w:val="clear" w:color="auto" w:fill="auto"/>
            <w:noWrap/>
            <w:vAlign w:val="bottom"/>
            <w:hideMark/>
          </w:tcPr>
          <w:p w14:paraId="72D77036" w14:textId="77777777" w:rsidR="00183001" w:rsidRPr="00183001" w:rsidRDefault="00183001" w:rsidP="00183001">
            <w:pPr>
              <w:widowControl/>
              <w:suppressAutoHyphens w:val="0"/>
              <w:spacing w:line="240" w:lineRule="auto"/>
              <w:jc w:val="left"/>
              <w:textAlignment w:val="auto"/>
              <w:rPr>
                <w:rFonts w:ascii="Calibri" w:hAnsi="Calibri" w:cs="Calibri"/>
                <w:b/>
                <w:bCs/>
                <w:color w:val="000000"/>
                <w:lang w:eastAsia="cs-CZ"/>
              </w:rPr>
            </w:pPr>
            <w:r w:rsidRPr="00183001">
              <w:rPr>
                <w:rFonts w:ascii="Calibri" w:hAnsi="Calibri" w:cs="Calibri"/>
                <w:b/>
                <w:bCs/>
                <w:color w:val="000000"/>
                <w:lang w:eastAsia="cs-CZ"/>
              </w:rPr>
              <w:t> </w:t>
            </w:r>
          </w:p>
        </w:tc>
        <w:tc>
          <w:tcPr>
            <w:tcW w:w="1703" w:type="dxa"/>
            <w:tcBorders>
              <w:top w:val="nil"/>
              <w:left w:val="nil"/>
              <w:bottom w:val="single" w:sz="8" w:space="0" w:color="auto"/>
              <w:right w:val="single" w:sz="8" w:space="0" w:color="auto"/>
            </w:tcBorders>
            <w:shd w:val="clear" w:color="auto" w:fill="auto"/>
            <w:noWrap/>
            <w:vAlign w:val="bottom"/>
            <w:hideMark/>
          </w:tcPr>
          <w:p w14:paraId="4DF8AD98" w14:textId="77777777" w:rsidR="00183001" w:rsidRPr="00183001" w:rsidRDefault="00183001" w:rsidP="00183001">
            <w:pPr>
              <w:widowControl/>
              <w:suppressAutoHyphens w:val="0"/>
              <w:spacing w:line="240" w:lineRule="auto"/>
              <w:jc w:val="right"/>
              <w:textAlignment w:val="auto"/>
              <w:rPr>
                <w:rFonts w:ascii="Calibri" w:hAnsi="Calibri" w:cs="Calibri"/>
                <w:b/>
                <w:bCs/>
                <w:color w:val="000000"/>
                <w:lang w:eastAsia="cs-CZ"/>
              </w:rPr>
            </w:pPr>
            <w:r w:rsidRPr="00183001">
              <w:rPr>
                <w:rFonts w:ascii="Calibri" w:hAnsi="Calibri" w:cs="Calibri"/>
                <w:b/>
                <w:bCs/>
                <w:color w:val="000000"/>
                <w:lang w:eastAsia="cs-CZ"/>
              </w:rPr>
              <w:t>155 250,00 Kč</w:t>
            </w:r>
          </w:p>
        </w:tc>
      </w:tr>
      <w:tr w:rsidR="00183001" w:rsidRPr="00183001" w14:paraId="6BA8B4B3" w14:textId="77777777" w:rsidTr="00183001">
        <w:trPr>
          <w:trHeight w:val="300"/>
        </w:trPr>
        <w:tc>
          <w:tcPr>
            <w:tcW w:w="5140" w:type="dxa"/>
            <w:tcBorders>
              <w:top w:val="nil"/>
              <w:left w:val="nil"/>
              <w:bottom w:val="nil"/>
              <w:right w:val="nil"/>
            </w:tcBorders>
            <w:shd w:val="clear" w:color="auto" w:fill="auto"/>
            <w:noWrap/>
            <w:vAlign w:val="bottom"/>
            <w:hideMark/>
          </w:tcPr>
          <w:p w14:paraId="251B94E6" w14:textId="77777777" w:rsidR="00183001" w:rsidRPr="00183001" w:rsidRDefault="00183001" w:rsidP="00183001">
            <w:pPr>
              <w:widowControl/>
              <w:suppressAutoHyphens w:val="0"/>
              <w:spacing w:line="240" w:lineRule="auto"/>
              <w:jc w:val="right"/>
              <w:textAlignment w:val="auto"/>
              <w:rPr>
                <w:rFonts w:ascii="Calibri" w:hAnsi="Calibri" w:cs="Calibri"/>
                <w:b/>
                <w:bCs/>
                <w:color w:val="000000"/>
                <w:lang w:eastAsia="cs-CZ"/>
              </w:rPr>
            </w:pPr>
          </w:p>
        </w:tc>
        <w:tc>
          <w:tcPr>
            <w:tcW w:w="814" w:type="dxa"/>
            <w:tcBorders>
              <w:top w:val="nil"/>
              <w:left w:val="nil"/>
              <w:bottom w:val="nil"/>
              <w:right w:val="nil"/>
            </w:tcBorders>
            <w:shd w:val="clear" w:color="auto" w:fill="auto"/>
            <w:noWrap/>
            <w:vAlign w:val="bottom"/>
            <w:hideMark/>
          </w:tcPr>
          <w:p w14:paraId="2E2BF5A0"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864" w:type="dxa"/>
            <w:tcBorders>
              <w:top w:val="nil"/>
              <w:left w:val="nil"/>
              <w:bottom w:val="nil"/>
              <w:right w:val="nil"/>
            </w:tcBorders>
            <w:shd w:val="clear" w:color="auto" w:fill="auto"/>
            <w:noWrap/>
            <w:vAlign w:val="bottom"/>
            <w:hideMark/>
          </w:tcPr>
          <w:p w14:paraId="677ACC32"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1546" w:type="dxa"/>
            <w:tcBorders>
              <w:top w:val="nil"/>
              <w:left w:val="nil"/>
              <w:bottom w:val="nil"/>
              <w:right w:val="nil"/>
            </w:tcBorders>
            <w:shd w:val="clear" w:color="auto" w:fill="auto"/>
            <w:noWrap/>
            <w:vAlign w:val="bottom"/>
            <w:hideMark/>
          </w:tcPr>
          <w:p w14:paraId="6CF88888"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1703" w:type="dxa"/>
            <w:tcBorders>
              <w:top w:val="nil"/>
              <w:left w:val="nil"/>
              <w:bottom w:val="nil"/>
              <w:right w:val="nil"/>
            </w:tcBorders>
            <w:shd w:val="clear" w:color="auto" w:fill="auto"/>
            <w:noWrap/>
            <w:vAlign w:val="bottom"/>
            <w:hideMark/>
          </w:tcPr>
          <w:p w14:paraId="159AB89A" w14:textId="77777777" w:rsidR="00183001" w:rsidRPr="00183001" w:rsidRDefault="00183001" w:rsidP="00183001">
            <w:pPr>
              <w:widowControl/>
              <w:suppressAutoHyphens w:val="0"/>
              <w:spacing w:line="240" w:lineRule="auto"/>
              <w:jc w:val="left"/>
              <w:textAlignment w:val="auto"/>
              <w:rPr>
                <w:sz w:val="20"/>
                <w:szCs w:val="20"/>
                <w:lang w:eastAsia="cs-CZ"/>
              </w:rPr>
            </w:pPr>
          </w:p>
        </w:tc>
      </w:tr>
      <w:tr w:rsidR="00183001" w:rsidRPr="00183001" w14:paraId="2C353466" w14:textId="77777777" w:rsidTr="00183001">
        <w:trPr>
          <w:trHeight w:val="300"/>
        </w:trPr>
        <w:tc>
          <w:tcPr>
            <w:tcW w:w="5140" w:type="dxa"/>
            <w:tcBorders>
              <w:top w:val="nil"/>
              <w:left w:val="nil"/>
              <w:bottom w:val="nil"/>
              <w:right w:val="nil"/>
            </w:tcBorders>
            <w:shd w:val="clear" w:color="auto" w:fill="auto"/>
            <w:noWrap/>
            <w:vAlign w:val="bottom"/>
            <w:hideMark/>
          </w:tcPr>
          <w:p w14:paraId="42291F2E"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814" w:type="dxa"/>
            <w:tcBorders>
              <w:top w:val="nil"/>
              <w:left w:val="nil"/>
              <w:bottom w:val="nil"/>
              <w:right w:val="nil"/>
            </w:tcBorders>
            <w:shd w:val="clear" w:color="auto" w:fill="auto"/>
            <w:noWrap/>
            <w:vAlign w:val="bottom"/>
            <w:hideMark/>
          </w:tcPr>
          <w:p w14:paraId="3E9DEDC5"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864" w:type="dxa"/>
            <w:tcBorders>
              <w:top w:val="nil"/>
              <w:left w:val="nil"/>
              <w:bottom w:val="nil"/>
              <w:right w:val="nil"/>
            </w:tcBorders>
            <w:shd w:val="clear" w:color="auto" w:fill="auto"/>
            <w:noWrap/>
            <w:vAlign w:val="bottom"/>
            <w:hideMark/>
          </w:tcPr>
          <w:p w14:paraId="4BB77209"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1546" w:type="dxa"/>
            <w:tcBorders>
              <w:top w:val="nil"/>
              <w:left w:val="nil"/>
              <w:bottom w:val="nil"/>
              <w:right w:val="nil"/>
            </w:tcBorders>
            <w:shd w:val="clear" w:color="auto" w:fill="auto"/>
            <w:noWrap/>
            <w:vAlign w:val="bottom"/>
            <w:hideMark/>
          </w:tcPr>
          <w:p w14:paraId="579EAA72"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1703" w:type="dxa"/>
            <w:tcBorders>
              <w:top w:val="nil"/>
              <w:left w:val="nil"/>
              <w:bottom w:val="nil"/>
              <w:right w:val="nil"/>
            </w:tcBorders>
            <w:shd w:val="clear" w:color="auto" w:fill="auto"/>
            <w:noWrap/>
            <w:vAlign w:val="bottom"/>
            <w:hideMark/>
          </w:tcPr>
          <w:p w14:paraId="7CFDB5D2" w14:textId="77777777" w:rsidR="00183001" w:rsidRPr="00183001" w:rsidRDefault="00183001" w:rsidP="00183001">
            <w:pPr>
              <w:widowControl/>
              <w:suppressAutoHyphens w:val="0"/>
              <w:spacing w:line="240" w:lineRule="auto"/>
              <w:jc w:val="left"/>
              <w:textAlignment w:val="auto"/>
              <w:rPr>
                <w:sz w:val="20"/>
                <w:szCs w:val="20"/>
                <w:lang w:eastAsia="cs-CZ"/>
              </w:rPr>
            </w:pPr>
          </w:p>
        </w:tc>
      </w:tr>
      <w:tr w:rsidR="00183001" w:rsidRPr="00183001" w14:paraId="19153DF5" w14:textId="77777777" w:rsidTr="00183001">
        <w:trPr>
          <w:trHeight w:val="300"/>
        </w:trPr>
        <w:tc>
          <w:tcPr>
            <w:tcW w:w="5140" w:type="dxa"/>
            <w:tcBorders>
              <w:top w:val="nil"/>
              <w:left w:val="nil"/>
              <w:bottom w:val="nil"/>
              <w:right w:val="nil"/>
            </w:tcBorders>
            <w:shd w:val="clear" w:color="auto" w:fill="auto"/>
            <w:noWrap/>
            <w:vAlign w:val="bottom"/>
            <w:hideMark/>
          </w:tcPr>
          <w:p w14:paraId="1027F151"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V….................................. dne......................................</w:t>
            </w:r>
          </w:p>
        </w:tc>
        <w:tc>
          <w:tcPr>
            <w:tcW w:w="814" w:type="dxa"/>
            <w:tcBorders>
              <w:top w:val="nil"/>
              <w:left w:val="nil"/>
              <w:bottom w:val="nil"/>
              <w:right w:val="nil"/>
            </w:tcBorders>
            <w:shd w:val="clear" w:color="auto" w:fill="auto"/>
            <w:noWrap/>
            <w:vAlign w:val="bottom"/>
            <w:hideMark/>
          </w:tcPr>
          <w:p w14:paraId="6761761B"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p>
        </w:tc>
        <w:tc>
          <w:tcPr>
            <w:tcW w:w="864" w:type="dxa"/>
            <w:tcBorders>
              <w:top w:val="nil"/>
              <w:left w:val="nil"/>
              <w:bottom w:val="nil"/>
              <w:right w:val="nil"/>
            </w:tcBorders>
            <w:shd w:val="clear" w:color="auto" w:fill="auto"/>
            <w:noWrap/>
            <w:vAlign w:val="bottom"/>
            <w:hideMark/>
          </w:tcPr>
          <w:p w14:paraId="20FCE72A"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1546" w:type="dxa"/>
            <w:tcBorders>
              <w:top w:val="nil"/>
              <w:left w:val="nil"/>
              <w:bottom w:val="nil"/>
              <w:right w:val="nil"/>
            </w:tcBorders>
            <w:shd w:val="clear" w:color="auto" w:fill="auto"/>
            <w:noWrap/>
            <w:vAlign w:val="bottom"/>
            <w:hideMark/>
          </w:tcPr>
          <w:p w14:paraId="213D0BAE"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1703" w:type="dxa"/>
            <w:tcBorders>
              <w:top w:val="nil"/>
              <w:left w:val="nil"/>
              <w:bottom w:val="nil"/>
              <w:right w:val="nil"/>
            </w:tcBorders>
            <w:shd w:val="clear" w:color="auto" w:fill="auto"/>
            <w:noWrap/>
            <w:vAlign w:val="bottom"/>
            <w:hideMark/>
          </w:tcPr>
          <w:p w14:paraId="3DF5C862" w14:textId="77777777" w:rsidR="00183001" w:rsidRPr="00183001" w:rsidRDefault="00183001" w:rsidP="00183001">
            <w:pPr>
              <w:widowControl/>
              <w:suppressAutoHyphens w:val="0"/>
              <w:spacing w:line="240" w:lineRule="auto"/>
              <w:jc w:val="left"/>
              <w:textAlignment w:val="auto"/>
              <w:rPr>
                <w:sz w:val="20"/>
                <w:szCs w:val="20"/>
                <w:lang w:eastAsia="cs-CZ"/>
              </w:rPr>
            </w:pPr>
          </w:p>
        </w:tc>
      </w:tr>
      <w:tr w:rsidR="00183001" w:rsidRPr="00183001" w14:paraId="5D4F0626" w14:textId="77777777" w:rsidTr="00183001">
        <w:trPr>
          <w:trHeight w:val="300"/>
        </w:trPr>
        <w:tc>
          <w:tcPr>
            <w:tcW w:w="5140" w:type="dxa"/>
            <w:tcBorders>
              <w:top w:val="nil"/>
              <w:left w:val="nil"/>
              <w:bottom w:val="nil"/>
              <w:right w:val="nil"/>
            </w:tcBorders>
            <w:shd w:val="clear" w:color="auto" w:fill="auto"/>
            <w:noWrap/>
            <w:vAlign w:val="bottom"/>
            <w:hideMark/>
          </w:tcPr>
          <w:p w14:paraId="5EF69820"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814" w:type="dxa"/>
            <w:tcBorders>
              <w:top w:val="nil"/>
              <w:left w:val="nil"/>
              <w:bottom w:val="nil"/>
              <w:right w:val="nil"/>
            </w:tcBorders>
            <w:shd w:val="clear" w:color="auto" w:fill="auto"/>
            <w:noWrap/>
            <w:vAlign w:val="bottom"/>
            <w:hideMark/>
          </w:tcPr>
          <w:p w14:paraId="3536DF57"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864" w:type="dxa"/>
            <w:tcBorders>
              <w:top w:val="nil"/>
              <w:left w:val="nil"/>
              <w:bottom w:val="nil"/>
              <w:right w:val="nil"/>
            </w:tcBorders>
            <w:shd w:val="clear" w:color="auto" w:fill="auto"/>
            <w:noWrap/>
            <w:vAlign w:val="bottom"/>
            <w:hideMark/>
          </w:tcPr>
          <w:p w14:paraId="1522CCAC"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1546" w:type="dxa"/>
            <w:tcBorders>
              <w:top w:val="nil"/>
              <w:left w:val="nil"/>
              <w:bottom w:val="nil"/>
              <w:right w:val="nil"/>
            </w:tcBorders>
            <w:shd w:val="clear" w:color="auto" w:fill="auto"/>
            <w:noWrap/>
            <w:vAlign w:val="bottom"/>
            <w:hideMark/>
          </w:tcPr>
          <w:p w14:paraId="7312A192"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1703" w:type="dxa"/>
            <w:tcBorders>
              <w:top w:val="nil"/>
              <w:left w:val="nil"/>
              <w:bottom w:val="nil"/>
              <w:right w:val="nil"/>
            </w:tcBorders>
            <w:shd w:val="clear" w:color="auto" w:fill="auto"/>
            <w:noWrap/>
            <w:vAlign w:val="bottom"/>
            <w:hideMark/>
          </w:tcPr>
          <w:p w14:paraId="2CCD5BFF" w14:textId="77777777" w:rsidR="00183001" w:rsidRPr="00183001" w:rsidRDefault="00183001" w:rsidP="00183001">
            <w:pPr>
              <w:widowControl/>
              <w:suppressAutoHyphens w:val="0"/>
              <w:spacing w:line="240" w:lineRule="auto"/>
              <w:jc w:val="left"/>
              <w:textAlignment w:val="auto"/>
              <w:rPr>
                <w:sz w:val="20"/>
                <w:szCs w:val="20"/>
                <w:lang w:eastAsia="cs-CZ"/>
              </w:rPr>
            </w:pPr>
          </w:p>
        </w:tc>
      </w:tr>
      <w:tr w:rsidR="00183001" w:rsidRPr="00183001" w14:paraId="231C86F5" w14:textId="77777777" w:rsidTr="00183001">
        <w:trPr>
          <w:trHeight w:val="300"/>
        </w:trPr>
        <w:tc>
          <w:tcPr>
            <w:tcW w:w="5140" w:type="dxa"/>
            <w:tcBorders>
              <w:top w:val="nil"/>
              <w:left w:val="nil"/>
              <w:bottom w:val="nil"/>
              <w:right w:val="nil"/>
            </w:tcBorders>
            <w:shd w:val="clear" w:color="auto" w:fill="auto"/>
            <w:noWrap/>
            <w:vAlign w:val="bottom"/>
            <w:hideMark/>
          </w:tcPr>
          <w:p w14:paraId="3BABC8B4"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814" w:type="dxa"/>
            <w:tcBorders>
              <w:top w:val="nil"/>
              <w:left w:val="nil"/>
              <w:bottom w:val="nil"/>
              <w:right w:val="nil"/>
            </w:tcBorders>
            <w:shd w:val="clear" w:color="auto" w:fill="auto"/>
            <w:noWrap/>
            <w:vAlign w:val="bottom"/>
            <w:hideMark/>
          </w:tcPr>
          <w:p w14:paraId="483F869E"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864" w:type="dxa"/>
            <w:tcBorders>
              <w:top w:val="nil"/>
              <w:left w:val="nil"/>
              <w:bottom w:val="nil"/>
              <w:right w:val="nil"/>
            </w:tcBorders>
            <w:shd w:val="clear" w:color="auto" w:fill="auto"/>
            <w:noWrap/>
            <w:vAlign w:val="bottom"/>
            <w:hideMark/>
          </w:tcPr>
          <w:p w14:paraId="481C4473"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1546" w:type="dxa"/>
            <w:tcBorders>
              <w:top w:val="nil"/>
              <w:left w:val="nil"/>
              <w:bottom w:val="nil"/>
              <w:right w:val="nil"/>
            </w:tcBorders>
            <w:shd w:val="clear" w:color="auto" w:fill="auto"/>
            <w:noWrap/>
            <w:vAlign w:val="bottom"/>
            <w:hideMark/>
          </w:tcPr>
          <w:p w14:paraId="7F7ABC93"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1703" w:type="dxa"/>
            <w:tcBorders>
              <w:top w:val="nil"/>
              <w:left w:val="nil"/>
              <w:bottom w:val="nil"/>
              <w:right w:val="nil"/>
            </w:tcBorders>
            <w:shd w:val="clear" w:color="auto" w:fill="auto"/>
            <w:noWrap/>
            <w:vAlign w:val="bottom"/>
            <w:hideMark/>
          </w:tcPr>
          <w:p w14:paraId="22A15A93" w14:textId="77777777" w:rsidR="00183001" w:rsidRPr="00183001" w:rsidRDefault="00183001" w:rsidP="00183001">
            <w:pPr>
              <w:widowControl/>
              <w:suppressAutoHyphens w:val="0"/>
              <w:spacing w:line="240" w:lineRule="auto"/>
              <w:jc w:val="left"/>
              <w:textAlignment w:val="auto"/>
              <w:rPr>
                <w:sz w:val="20"/>
                <w:szCs w:val="20"/>
                <w:lang w:eastAsia="cs-CZ"/>
              </w:rPr>
            </w:pPr>
          </w:p>
        </w:tc>
      </w:tr>
      <w:tr w:rsidR="00183001" w:rsidRPr="00183001" w14:paraId="5F2D8FD7" w14:textId="77777777" w:rsidTr="00183001">
        <w:trPr>
          <w:trHeight w:val="300"/>
        </w:trPr>
        <w:tc>
          <w:tcPr>
            <w:tcW w:w="5140" w:type="dxa"/>
            <w:tcBorders>
              <w:top w:val="nil"/>
              <w:left w:val="nil"/>
              <w:bottom w:val="nil"/>
              <w:right w:val="nil"/>
            </w:tcBorders>
            <w:shd w:val="clear" w:color="auto" w:fill="auto"/>
            <w:noWrap/>
            <w:vAlign w:val="bottom"/>
            <w:hideMark/>
          </w:tcPr>
          <w:p w14:paraId="18721868"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814" w:type="dxa"/>
            <w:tcBorders>
              <w:top w:val="nil"/>
              <w:left w:val="nil"/>
              <w:bottom w:val="nil"/>
              <w:right w:val="nil"/>
            </w:tcBorders>
            <w:shd w:val="clear" w:color="auto" w:fill="auto"/>
            <w:noWrap/>
            <w:vAlign w:val="bottom"/>
            <w:hideMark/>
          </w:tcPr>
          <w:p w14:paraId="6C1F187B"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864" w:type="dxa"/>
            <w:tcBorders>
              <w:top w:val="nil"/>
              <w:left w:val="nil"/>
              <w:bottom w:val="nil"/>
              <w:right w:val="nil"/>
            </w:tcBorders>
            <w:shd w:val="clear" w:color="auto" w:fill="auto"/>
            <w:noWrap/>
            <w:vAlign w:val="bottom"/>
            <w:hideMark/>
          </w:tcPr>
          <w:p w14:paraId="7FFB2A8E"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1546" w:type="dxa"/>
            <w:tcBorders>
              <w:top w:val="nil"/>
              <w:left w:val="nil"/>
              <w:bottom w:val="nil"/>
              <w:right w:val="nil"/>
            </w:tcBorders>
            <w:shd w:val="clear" w:color="auto" w:fill="auto"/>
            <w:noWrap/>
            <w:vAlign w:val="bottom"/>
            <w:hideMark/>
          </w:tcPr>
          <w:p w14:paraId="619C7DCC"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1703" w:type="dxa"/>
            <w:tcBorders>
              <w:top w:val="nil"/>
              <w:left w:val="nil"/>
              <w:bottom w:val="nil"/>
              <w:right w:val="nil"/>
            </w:tcBorders>
            <w:shd w:val="clear" w:color="auto" w:fill="auto"/>
            <w:noWrap/>
            <w:vAlign w:val="bottom"/>
            <w:hideMark/>
          </w:tcPr>
          <w:p w14:paraId="4B92F0D2" w14:textId="77777777" w:rsidR="00183001" w:rsidRPr="00183001" w:rsidRDefault="00183001" w:rsidP="00183001">
            <w:pPr>
              <w:widowControl/>
              <w:suppressAutoHyphens w:val="0"/>
              <w:spacing w:line="240" w:lineRule="auto"/>
              <w:jc w:val="left"/>
              <w:textAlignment w:val="auto"/>
              <w:rPr>
                <w:sz w:val="20"/>
                <w:szCs w:val="20"/>
                <w:lang w:eastAsia="cs-CZ"/>
              </w:rPr>
            </w:pPr>
          </w:p>
        </w:tc>
      </w:tr>
      <w:tr w:rsidR="00183001" w:rsidRPr="00183001" w14:paraId="53F9E9BC" w14:textId="77777777" w:rsidTr="00183001">
        <w:trPr>
          <w:trHeight w:val="300"/>
        </w:trPr>
        <w:tc>
          <w:tcPr>
            <w:tcW w:w="5140" w:type="dxa"/>
            <w:tcBorders>
              <w:top w:val="nil"/>
              <w:left w:val="nil"/>
              <w:bottom w:val="nil"/>
              <w:right w:val="nil"/>
            </w:tcBorders>
            <w:shd w:val="clear" w:color="auto" w:fill="auto"/>
            <w:noWrap/>
            <w:vAlign w:val="bottom"/>
            <w:hideMark/>
          </w:tcPr>
          <w:p w14:paraId="71F405FE"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814" w:type="dxa"/>
            <w:tcBorders>
              <w:top w:val="nil"/>
              <w:left w:val="nil"/>
              <w:bottom w:val="nil"/>
              <w:right w:val="nil"/>
            </w:tcBorders>
            <w:shd w:val="clear" w:color="auto" w:fill="auto"/>
            <w:noWrap/>
            <w:vAlign w:val="bottom"/>
            <w:hideMark/>
          </w:tcPr>
          <w:p w14:paraId="3996C7C7"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864" w:type="dxa"/>
            <w:tcBorders>
              <w:top w:val="nil"/>
              <w:left w:val="nil"/>
              <w:bottom w:val="nil"/>
              <w:right w:val="nil"/>
            </w:tcBorders>
            <w:shd w:val="clear" w:color="auto" w:fill="auto"/>
            <w:noWrap/>
            <w:vAlign w:val="bottom"/>
            <w:hideMark/>
          </w:tcPr>
          <w:p w14:paraId="687AE359"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1546" w:type="dxa"/>
            <w:tcBorders>
              <w:top w:val="nil"/>
              <w:left w:val="nil"/>
              <w:bottom w:val="nil"/>
              <w:right w:val="nil"/>
            </w:tcBorders>
            <w:shd w:val="clear" w:color="auto" w:fill="auto"/>
            <w:noWrap/>
            <w:vAlign w:val="bottom"/>
            <w:hideMark/>
          </w:tcPr>
          <w:p w14:paraId="4D70C72A"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1703" w:type="dxa"/>
            <w:tcBorders>
              <w:top w:val="nil"/>
              <w:left w:val="nil"/>
              <w:bottom w:val="nil"/>
              <w:right w:val="nil"/>
            </w:tcBorders>
            <w:shd w:val="clear" w:color="auto" w:fill="auto"/>
            <w:noWrap/>
            <w:vAlign w:val="bottom"/>
            <w:hideMark/>
          </w:tcPr>
          <w:p w14:paraId="7A957D6E" w14:textId="77777777" w:rsidR="00183001" w:rsidRPr="00183001" w:rsidRDefault="00183001" w:rsidP="00183001">
            <w:pPr>
              <w:widowControl/>
              <w:suppressAutoHyphens w:val="0"/>
              <w:spacing w:line="240" w:lineRule="auto"/>
              <w:jc w:val="left"/>
              <w:textAlignment w:val="auto"/>
              <w:rPr>
                <w:sz w:val="20"/>
                <w:szCs w:val="20"/>
                <w:lang w:eastAsia="cs-CZ"/>
              </w:rPr>
            </w:pPr>
          </w:p>
        </w:tc>
      </w:tr>
      <w:tr w:rsidR="00183001" w:rsidRPr="00183001" w14:paraId="57E4A1CA" w14:textId="77777777" w:rsidTr="00183001">
        <w:trPr>
          <w:trHeight w:val="300"/>
        </w:trPr>
        <w:tc>
          <w:tcPr>
            <w:tcW w:w="5140" w:type="dxa"/>
            <w:tcBorders>
              <w:top w:val="nil"/>
              <w:left w:val="nil"/>
              <w:bottom w:val="nil"/>
              <w:right w:val="nil"/>
            </w:tcBorders>
            <w:shd w:val="clear" w:color="auto" w:fill="auto"/>
            <w:noWrap/>
            <w:vAlign w:val="bottom"/>
            <w:hideMark/>
          </w:tcPr>
          <w:p w14:paraId="3588A60B" w14:textId="77777777" w:rsidR="00183001" w:rsidRPr="00183001" w:rsidRDefault="00183001" w:rsidP="00183001">
            <w:pPr>
              <w:widowControl/>
              <w:suppressAutoHyphens w:val="0"/>
              <w:spacing w:line="240" w:lineRule="auto"/>
              <w:jc w:val="left"/>
              <w:textAlignment w:val="auto"/>
              <w:rPr>
                <w:sz w:val="20"/>
                <w:szCs w:val="20"/>
                <w:lang w:eastAsia="cs-CZ"/>
              </w:rPr>
            </w:pPr>
          </w:p>
        </w:tc>
        <w:tc>
          <w:tcPr>
            <w:tcW w:w="4927" w:type="dxa"/>
            <w:gridSpan w:val="4"/>
            <w:tcBorders>
              <w:top w:val="nil"/>
              <w:left w:val="nil"/>
              <w:bottom w:val="nil"/>
              <w:right w:val="nil"/>
            </w:tcBorders>
            <w:shd w:val="clear" w:color="auto" w:fill="auto"/>
            <w:noWrap/>
            <w:vAlign w:val="bottom"/>
            <w:hideMark/>
          </w:tcPr>
          <w:p w14:paraId="5656B82E"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w:t>
            </w:r>
          </w:p>
        </w:tc>
      </w:tr>
      <w:tr w:rsidR="00183001" w:rsidRPr="00183001" w14:paraId="443052D8" w14:textId="77777777" w:rsidTr="00183001">
        <w:trPr>
          <w:trHeight w:val="300"/>
        </w:trPr>
        <w:tc>
          <w:tcPr>
            <w:tcW w:w="5140" w:type="dxa"/>
            <w:tcBorders>
              <w:top w:val="nil"/>
              <w:left w:val="nil"/>
              <w:bottom w:val="nil"/>
              <w:right w:val="nil"/>
            </w:tcBorders>
            <w:shd w:val="clear" w:color="auto" w:fill="auto"/>
            <w:noWrap/>
            <w:vAlign w:val="bottom"/>
            <w:hideMark/>
          </w:tcPr>
          <w:p w14:paraId="791F9D7E" w14:textId="77777777" w:rsidR="00183001" w:rsidRPr="00183001" w:rsidRDefault="00183001" w:rsidP="00183001">
            <w:pPr>
              <w:widowControl/>
              <w:suppressAutoHyphens w:val="0"/>
              <w:spacing w:line="240" w:lineRule="auto"/>
              <w:jc w:val="left"/>
              <w:textAlignment w:val="auto"/>
              <w:rPr>
                <w:rFonts w:ascii="Calibri" w:hAnsi="Calibri" w:cs="Calibri"/>
                <w:color w:val="000000"/>
                <w:sz w:val="22"/>
                <w:szCs w:val="22"/>
                <w:lang w:eastAsia="cs-CZ"/>
              </w:rPr>
            </w:pPr>
          </w:p>
        </w:tc>
        <w:tc>
          <w:tcPr>
            <w:tcW w:w="4927" w:type="dxa"/>
            <w:gridSpan w:val="4"/>
            <w:tcBorders>
              <w:top w:val="nil"/>
              <w:left w:val="nil"/>
              <w:bottom w:val="nil"/>
              <w:right w:val="nil"/>
            </w:tcBorders>
            <w:shd w:val="clear" w:color="auto" w:fill="auto"/>
            <w:noWrap/>
            <w:vAlign w:val="bottom"/>
            <w:hideMark/>
          </w:tcPr>
          <w:p w14:paraId="4CE9E62E" w14:textId="77777777" w:rsidR="00183001" w:rsidRPr="00183001" w:rsidRDefault="00183001" w:rsidP="00183001">
            <w:pPr>
              <w:widowControl/>
              <w:suppressAutoHyphens w:val="0"/>
              <w:spacing w:line="240" w:lineRule="auto"/>
              <w:jc w:val="center"/>
              <w:textAlignment w:val="auto"/>
              <w:rPr>
                <w:rFonts w:ascii="Calibri" w:hAnsi="Calibri" w:cs="Calibri"/>
                <w:color w:val="000000"/>
                <w:sz w:val="22"/>
                <w:szCs w:val="22"/>
                <w:lang w:eastAsia="cs-CZ"/>
              </w:rPr>
            </w:pPr>
            <w:r w:rsidRPr="00183001">
              <w:rPr>
                <w:rFonts w:ascii="Calibri" w:hAnsi="Calibri" w:cs="Calibri"/>
                <w:color w:val="000000"/>
                <w:sz w:val="22"/>
                <w:szCs w:val="22"/>
                <w:lang w:eastAsia="cs-CZ"/>
              </w:rPr>
              <w:t>razítko + podpis</w:t>
            </w:r>
          </w:p>
        </w:tc>
      </w:tr>
    </w:tbl>
    <w:p w14:paraId="7F9E8592" w14:textId="6496B4D6" w:rsidR="000E102E" w:rsidRPr="003777D1" w:rsidRDefault="000E102E" w:rsidP="003B540E">
      <w:pPr>
        <w:autoSpaceDE w:val="0"/>
        <w:autoSpaceDN w:val="0"/>
        <w:adjustRightInd w:val="0"/>
        <w:spacing w:line="276" w:lineRule="auto"/>
        <w:rPr>
          <w:rFonts w:ascii="Arial" w:hAnsi="Arial" w:cs="Arial"/>
          <w:b/>
          <w:bCs/>
          <w:sz w:val="22"/>
          <w:szCs w:val="22"/>
        </w:rPr>
      </w:pPr>
      <w:r w:rsidRPr="003777D1">
        <w:rPr>
          <w:rFonts w:ascii="Arial" w:hAnsi="Arial" w:cs="Arial"/>
          <w:b/>
          <w:bCs/>
          <w:sz w:val="22"/>
          <w:szCs w:val="22"/>
        </w:rPr>
        <w:tab/>
      </w:r>
      <w:r w:rsidRPr="003777D1">
        <w:rPr>
          <w:rFonts w:ascii="Arial" w:hAnsi="Arial" w:cs="Arial"/>
          <w:b/>
          <w:bCs/>
          <w:sz w:val="22"/>
          <w:szCs w:val="22"/>
        </w:rPr>
        <w:tab/>
        <w:t xml:space="preserve">                      </w:t>
      </w:r>
      <w:r w:rsidR="00D56DE2">
        <w:rPr>
          <w:rFonts w:ascii="Arial" w:hAnsi="Arial" w:cs="Arial"/>
          <w:b/>
          <w:bCs/>
          <w:sz w:val="22"/>
          <w:szCs w:val="22"/>
        </w:rPr>
        <w:t xml:space="preserve">                  </w:t>
      </w:r>
    </w:p>
    <w:sectPr w:rsidR="000E102E" w:rsidRPr="003777D1" w:rsidSect="003005BD">
      <w:headerReference w:type="default" r:id="rId8"/>
      <w:footerReference w:type="default" r:id="rId9"/>
      <w:headerReference w:type="first" r:id="rId10"/>
      <w:footerReference w:type="first" r:id="rId11"/>
      <w:pgSz w:w="11906" w:h="16838"/>
      <w:pgMar w:top="567" w:right="1276" w:bottom="567" w:left="1418"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BBDFA" w14:textId="77777777" w:rsidR="000B4C50" w:rsidRDefault="000B4C50">
      <w:pPr>
        <w:spacing w:line="240" w:lineRule="auto"/>
      </w:pPr>
      <w:r>
        <w:separator/>
      </w:r>
    </w:p>
  </w:endnote>
  <w:endnote w:type="continuationSeparator" w:id="0">
    <w:p w14:paraId="54F3A66D" w14:textId="77777777" w:rsidR="000B4C50" w:rsidRDefault="000B4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0E48" w14:textId="77777777" w:rsidR="00F61FFF" w:rsidRDefault="00F61FFF">
    <w:pPr>
      <w:pStyle w:val="Zpat"/>
      <w:jc w:val="center"/>
    </w:pPr>
    <w:r>
      <w:t xml:space="preserve">Stránka </w:t>
    </w:r>
    <w:r w:rsidR="0009043E">
      <w:rPr>
        <w:b/>
        <w:bCs/>
      </w:rPr>
      <w:fldChar w:fldCharType="begin"/>
    </w:r>
    <w:r>
      <w:rPr>
        <w:b/>
        <w:bCs/>
      </w:rPr>
      <w:instrText>PAGE</w:instrText>
    </w:r>
    <w:r w:rsidR="0009043E">
      <w:rPr>
        <w:b/>
        <w:bCs/>
      </w:rPr>
      <w:fldChar w:fldCharType="separate"/>
    </w:r>
    <w:r w:rsidR="002A6F62">
      <w:rPr>
        <w:b/>
        <w:bCs/>
        <w:noProof/>
      </w:rPr>
      <w:t>4</w:t>
    </w:r>
    <w:r w:rsidR="0009043E">
      <w:rPr>
        <w:b/>
        <w:bCs/>
      </w:rPr>
      <w:fldChar w:fldCharType="end"/>
    </w:r>
    <w:r>
      <w:t xml:space="preserve"> z </w:t>
    </w:r>
    <w:r w:rsidR="0009043E">
      <w:rPr>
        <w:b/>
        <w:bCs/>
      </w:rPr>
      <w:fldChar w:fldCharType="begin"/>
    </w:r>
    <w:r>
      <w:rPr>
        <w:b/>
        <w:bCs/>
      </w:rPr>
      <w:instrText>NUMPAGES</w:instrText>
    </w:r>
    <w:r w:rsidR="0009043E">
      <w:rPr>
        <w:b/>
        <w:bCs/>
      </w:rPr>
      <w:fldChar w:fldCharType="separate"/>
    </w:r>
    <w:r w:rsidR="002A6F62">
      <w:rPr>
        <w:b/>
        <w:bCs/>
        <w:noProof/>
      </w:rPr>
      <w:t>14</w:t>
    </w:r>
    <w:r w:rsidR="0009043E">
      <w:rPr>
        <w:b/>
        <w:bCs/>
      </w:rPr>
      <w:fldChar w:fldCharType="end"/>
    </w:r>
  </w:p>
  <w:p w14:paraId="041AE89B" w14:textId="77777777" w:rsidR="00F61FFF" w:rsidRDefault="00F61F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2409" w14:textId="3518CACD" w:rsidR="004F0CE8" w:rsidRDefault="004F0CE8" w:rsidP="004F0CE8">
    <w:pPr>
      <w:pStyle w:val="Zpat"/>
      <w:jc w:val="center"/>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14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89CA6" w14:textId="77777777" w:rsidR="000B4C50" w:rsidRDefault="000B4C50">
      <w:pPr>
        <w:spacing w:line="240" w:lineRule="auto"/>
      </w:pPr>
      <w:r>
        <w:separator/>
      </w:r>
    </w:p>
  </w:footnote>
  <w:footnote w:type="continuationSeparator" w:id="0">
    <w:p w14:paraId="7D785986" w14:textId="77777777" w:rsidR="000B4C50" w:rsidRDefault="000B4C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4FDF" w14:textId="77777777" w:rsidR="00022724" w:rsidRPr="00022724" w:rsidRDefault="00022724" w:rsidP="00022724">
    <w:pPr>
      <w:pBdr>
        <w:bottom w:val="single" w:sz="4" w:space="1" w:color="auto"/>
      </w:pBdr>
      <w:tabs>
        <w:tab w:val="center" w:pos="4536"/>
        <w:tab w:val="right" w:pos="9072"/>
      </w:tabs>
      <w:spacing w:line="240" w:lineRule="auto"/>
      <w:rPr>
        <w:rFonts w:ascii="Arial" w:hAnsi="Arial" w:cs="Arial"/>
        <w:b/>
        <w:bCs/>
        <w:iCs/>
      </w:rPr>
    </w:pPr>
    <w:r w:rsidRPr="00022724">
      <w:rPr>
        <w:rFonts w:ascii="Arial" w:hAnsi="Arial" w:cs="Arial"/>
        <w:b/>
        <w:bCs/>
        <w:iCs/>
      </w:rPr>
      <w:t>Domov Unhošť, poskytovatel sociálních služeb</w:t>
    </w:r>
  </w:p>
  <w:p w14:paraId="1F9DD8CC" w14:textId="4531E1E2" w:rsidR="004415DD" w:rsidRPr="0097003E" w:rsidRDefault="00022724" w:rsidP="004415DD">
    <w:pPr>
      <w:pBdr>
        <w:bottom w:val="single" w:sz="4" w:space="1" w:color="auto"/>
      </w:pBdr>
      <w:tabs>
        <w:tab w:val="center" w:pos="4536"/>
        <w:tab w:val="right" w:pos="9072"/>
      </w:tabs>
      <w:spacing w:line="240" w:lineRule="auto"/>
      <w:rPr>
        <w:i/>
        <w:sz w:val="18"/>
        <w:szCs w:val="18"/>
      </w:rPr>
    </w:pPr>
    <w:r w:rsidRPr="00022724">
      <w:rPr>
        <w:rFonts w:ascii="Arial" w:hAnsi="Arial" w:cs="Arial"/>
        <w:iCs/>
        <w:sz w:val="22"/>
        <w:szCs w:val="22"/>
      </w:rPr>
      <w:t>Berounská 500, 273 51 Unhošť</w:t>
    </w:r>
  </w:p>
  <w:p w14:paraId="0592D890" w14:textId="77777777" w:rsidR="00F61FFF" w:rsidRDefault="00F61FFF" w:rsidP="008A0F39">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00F3" w14:textId="56184658" w:rsidR="004415DD" w:rsidRPr="00022724" w:rsidRDefault="00022724" w:rsidP="004415DD">
    <w:pPr>
      <w:pBdr>
        <w:bottom w:val="single" w:sz="4" w:space="1" w:color="auto"/>
      </w:pBdr>
      <w:tabs>
        <w:tab w:val="center" w:pos="4536"/>
        <w:tab w:val="right" w:pos="9072"/>
      </w:tabs>
      <w:spacing w:line="240" w:lineRule="auto"/>
      <w:rPr>
        <w:rFonts w:ascii="Arial" w:hAnsi="Arial" w:cs="Arial"/>
        <w:b/>
        <w:bCs/>
        <w:iCs/>
      </w:rPr>
    </w:pPr>
    <w:r w:rsidRPr="00022724">
      <w:rPr>
        <w:rFonts w:ascii="Arial" w:hAnsi="Arial" w:cs="Arial"/>
        <w:b/>
        <w:bCs/>
        <w:iCs/>
      </w:rPr>
      <w:t>Domov Unhošť, poskytovatel sociálních služeb</w:t>
    </w:r>
  </w:p>
  <w:p w14:paraId="7EE05D97" w14:textId="262C9994" w:rsidR="004415DD" w:rsidRPr="00022724" w:rsidRDefault="00022724" w:rsidP="004415DD">
    <w:pPr>
      <w:pBdr>
        <w:bottom w:val="single" w:sz="4" w:space="1" w:color="auto"/>
      </w:pBdr>
      <w:tabs>
        <w:tab w:val="center" w:pos="4536"/>
        <w:tab w:val="right" w:pos="9072"/>
      </w:tabs>
      <w:spacing w:line="240" w:lineRule="auto"/>
      <w:rPr>
        <w:rFonts w:ascii="Arial" w:hAnsi="Arial" w:cs="Arial"/>
        <w:iCs/>
        <w:sz w:val="22"/>
        <w:szCs w:val="22"/>
      </w:rPr>
    </w:pPr>
    <w:r w:rsidRPr="00022724">
      <w:rPr>
        <w:rFonts w:ascii="Arial" w:hAnsi="Arial" w:cs="Arial"/>
        <w:iCs/>
        <w:sz w:val="22"/>
        <w:szCs w:val="22"/>
      </w:rPr>
      <w:t>Berounská 500, 273 51 Unhošť</w:t>
    </w:r>
    <w:r w:rsidR="004415DD" w:rsidRPr="00022724">
      <w:rPr>
        <w:rFonts w:ascii="Arial" w:hAnsi="Arial" w:cs="Arial"/>
        <w:iCs/>
        <w:sz w:val="22"/>
        <w:szCs w:val="22"/>
      </w:rPr>
      <w:t xml:space="preserve"> </w:t>
    </w:r>
  </w:p>
  <w:p w14:paraId="007358AE" w14:textId="77777777" w:rsidR="00F61FFF" w:rsidRDefault="00F61FFF">
    <w:pPr>
      <w:pStyle w:val="Zhlav"/>
    </w:pPr>
    <w:r>
      <w:rPr>
        <w:noProof/>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035D3870"/>
    <w:multiLevelType w:val="multilevel"/>
    <w:tmpl w:val="AF2A5794"/>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04B12DB9"/>
    <w:multiLevelType w:val="multilevel"/>
    <w:tmpl w:val="8BC215DA"/>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0D62197A"/>
    <w:multiLevelType w:val="multilevel"/>
    <w:tmpl w:val="029A39C4"/>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18B17AAB"/>
    <w:multiLevelType w:val="multilevel"/>
    <w:tmpl w:val="AB0208F8"/>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1BE147B2"/>
    <w:multiLevelType w:val="multilevel"/>
    <w:tmpl w:val="D024A59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41C6E0B"/>
    <w:multiLevelType w:val="multilevel"/>
    <w:tmpl w:val="D8EC4E6E"/>
    <w:lvl w:ilvl="0">
      <w:start w:val="14"/>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248D5F3A"/>
    <w:multiLevelType w:val="multilevel"/>
    <w:tmpl w:val="2070E44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0D87A0E"/>
    <w:multiLevelType w:val="multilevel"/>
    <w:tmpl w:val="9EF6DD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325F2756"/>
    <w:multiLevelType w:val="multilevel"/>
    <w:tmpl w:val="ACC69E08"/>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335B668D"/>
    <w:multiLevelType w:val="multilevel"/>
    <w:tmpl w:val="08A61B92"/>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AB92552"/>
    <w:multiLevelType w:val="multilevel"/>
    <w:tmpl w:val="EC2AB752"/>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6DB57B4E"/>
    <w:multiLevelType w:val="hybridMultilevel"/>
    <w:tmpl w:val="03809CB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59" w15:restartNumberingAfterBreak="0">
    <w:nsid w:val="71CF6804"/>
    <w:multiLevelType w:val="multilevel"/>
    <w:tmpl w:val="656693FA"/>
    <w:lvl w:ilvl="0">
      <w:start w:val="13"/>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7B8E3939"/>
    <w:multiLevelType w:val="multilevel"/>
    <w:tmpl w:val="0E52D94E"/>
    <w:lvl w:ilvl="0">
      <w:start w:val="6"/>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7C854A09"/>
    <w:multiLevelType w:val="multilevel"/>
    <w:tmpl w:val="DDEE78F2"/>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2"/>
  </w:num>
  <w:num w:numId="3">
    <w:abstractNumId w:val="33"/>
  </w:num>
  <w:num w:numId="4">
    <w:abstractNumId w:val="45"/>
  </w:num>
  <w:num w:numId="5">
    <w:abstractNumId w:val="56"/>
  </w:num>
  <w:num w:numId="6">
    <w:abstractNumId w:val="50"/>
  </w:num>
  <w:num w:numId="7">
    <w:abstractNumId w:val="52"/>
  </w:num>
  <w:num w:numId="8">
    <w:abstractNumId w:val="58"/>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54"/>
  </w:num>
  <w:num w:numId="12">
    <w:abstractNumId w:val="57"/>
  </w:num>
  <w:num w:numId="13">
    <w:abstractNumId w:val="53"/>
  </w:num>
  <w:num w:numId="14">
    <w:abstractNumId w:val="60"/>
  </w:num>
  <w:num w:numId="15">
    <w:abstractNumId w:val="55"/>
  </w:num>
  <w:num w:numId="16">
    <w:abstractNumId w:val="48"/>
  </w:num>
  <w:num w:numId="17">
    <w:abstractNumId w:val="47"/>
  </w:num>
  <w:num w:numId="18">
    <w:abstractNumId w:val="46"/>
  </w:num>
  <w:num w:numId="19">
    <w:abstractNumId w:val="61"/>
  </w:num>
  <w:num w:numId="20">
    <w:abstractNumId w:val="49"/>
  </w:num>
  <w:num w:numId="21">
    <w:abstractNumId w:val="59"/>
  </w:num>
  <w:num w:numId="22">
    <w:abstractNumId w:val="5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7E33"/>
    <w:rsid w:val="000003F9"/>
    <w:rsid w:val="000067FE"/>
    <w:rsid w:val="0001194B"/>
    <w:rsid w:val="000208B4"/>
    <w:rsid w:val="00022724"/>
    <w:rsid w:val="000233C3"/>
    <w:rsid w:val="00024522"/>
    <w:rsid w:val="00025A85"/>
    <w:rsid w:val="00027566"/>
    <w:rsid w:val="00033E36"/>
    <w:rsid w:val="000341E2"/>
    <w:rsid w:val="000347F4"/>
    <w:rsid w:val="000367C7"/>
    <w:rsid w:val="00037419"/>
    <w:rsid w:val="00040850"/>
    <w:rsid w:val="00042E74"/>
    <w:rsid w:val="000466AE"/>
    <w:rsid w:val="00047FF8"/>
    <w:rsid w:val="00051821"/>
    <w:rsid w:val="000529B8"/>
    <w:rsid w:val="00054377"/>
    <w:rsid w:val="00062D19"/>
    <w:rsid w:val="000639E1"/>
    <w:rsid w:val="00067F8A"/>
    <w:rsid w:val="00072B19"/>
    <w:rsid w:val="00082BDC"/>
    <w:rsid w:val="000839B4"/>
    <w:rsid w:val="000853E0"/>
    <w:rsid w:val="00086863"/>
    <w:rsid w:val="0008692D"/>
    <w:rsid w:val="0009043E"/>
    <w:rsid w:val="0009231C"/>
    <w:rsid w:val="0009550C"/>
    <w:rsid w:val="0009673C"/>
    <w:rsid w:val="00096BA4"/>
    <w:rsid w:val="000A0F78"/>
    <w:rsid w:val="000A17B5"/>
    <w:rsid w:val="000B01E9"/>
    <w:rsid w:val="000B1968"/>
    <w:rsid w:val="000B4C50"/>
    <w:rsid w:val="000C76E6"/>
    <w:rsid w:val="000D0003"/>
    <w:rsid w:val="000D10D9"/>
    <w:rsid w:val="000D2CD8"/>
    <w:rsid w:val="000D3225"/>
    <w:rsid w:val="000D456B"/>
    <w:rsid w:val="000D789F"/>
    <w:rsid w:val="000E102E"/>
    <w:rsid w:val="000E62DF"/>
    <w:rsid w:val="000E6D49"/>
    <w:rsid w:val="00106DF5"/>
    <w:rsid w:val="0011745C"/>
    <w:rsid w:val="00117A35"/>
    <w:rsid w:val="00120649"/>
    <w:rsid w:val="0012666E"/>
    <w:rsid w:val="001278F4"/>
    <w:rsid w:val="00134EFB"/>
    <w:rsid w:val="0014544A"/>
    <w:rsid w:val="0014724E"/>
    <w:rsid w:val="00156A41"/>
    <w:rsid w:val="00157F41"/>
    <w:rsid w:val="001605DC"/>
    <w:rsid w:val="00164D07"/>
    <w:rsid w:val="00166145"/>
    <w:rsid w:val="00167C6C"/>
    <w:rsid w:val="00170C84"/>
    <w:rsid w:val="00183001"/>
    <w:rsid w:val="00184501"/>
    <w:rsid w:val="00184B17"/>
    <w:rsid w:val="00192C8E"/>
    <w:rsid w:val="001936CE"/>
    <w:rsid w:val="001945AD"/>
    <w:rsid w:val="001950D3"/>
    <w:rsid w:val="00195C16"/>
    <w:rsid w:val="001A1344"/>
    <w:rsid w:val="001A2490"/>
    <w:rsid w:val="001A293D"/>
    <w:rsid w:val="001A4E54"/>
    <w:rsid w:val="001A6197"/>
    <w:rsid w:val="001B11B7"/>
    <w:rsid w:val="001B7180"/>
    <w:rsid w:val="001C462D"/>
    <w:rsid w:val="001C56AF"/>
    <w:rsid w:val="001D01CE"/>
    <w:rsid w:val="001D16BF"/>
    <w:rsid w:val="001D60A0"/>
    <w:rsid w:val="001E4986"/>
    <w:rsid w:val="001E70FB"/>
    <w:rsid w:val="001F2A9C"/>
    <w:rsid w:val="0020081C"/>
    <w:rsid w:val="00205BCC"/>
    <w:rsid w:val="002101DB"/>
    <w:rsid w:val="002145B9"/>
    <w:rsid w:val="002208DE"/>
    <w:rsid w:val="00231DD1"/>
    <w:rsid w:val="002368F2"/>
    <w:rsid w:val="002401AD"/>
    <w:rsid w:val="00241D1E"/>
    <w:rsid w:val="002466A3"/>
    <w:rsid w:val="002529DB"/>
    <w:rsid w:val="002563B1"/>
    <w:rsid w:val="00267178"/>
    <w:rsid w:val="0026766F"/>
    <w:rsid w:val="00271D84"/>
    <w:rsid w:val="00272CB0"/>
    <w:rsid w:val="00273E3E"/>
    <w:rsid w:val="002774DE"/>
    <w:rsid w:val="00281948"/>
    <w:rsid w:val="00281F84"/>
    <w:rsid w:val="00282105"/>
    <w:rsid w:val="002823F3"/>
    <w:rsid w:val="00284B36"/>
    <w:rsid w:val="00287611"/>
    <w:rsid w:val="00290083"/>
    <w:rsid w:val="002A1597"/>
    <w:rsid w:val="002A2E6B"/>
    <w:rsid w:val="002A5402"/>
    <w:rsid w:val="002A6F62"/>
    <w:rsid w:val="002B281B"/>
    <w:rsid w:val="002C0637"/>
    <w:rsid w:val="002C3506"/>
    <w:rsid w:val="002E2468"/>
    <w:rsid w:val="002F031F"/>
    <w:rsid w:val="002F4507"/>
    <w:rsid w:val="003005BD"/>
    <w:rsid w:val="00301154"/>
    <w:rsid w:val="0030199F"/>
    <w:rsid w:val="003128C3"/>
    <w:rsid w:val="0032155C"/>
    <w:rsid w:val="00336561"/>
    <w:rsid w:val="00345DDB"/>
    <w:rsid w:val="00347620"/>
    <w:rsid w:val="00360BC9"/>
    <w:rsid w:val="00364DF3"/>
    <w:rsid w:val="00373464"/>
    <w:rsid w:val="00374D50"/>
    <w:rsid w:val="00377093"/>
    <w:rsid w:val="00377343"/>
    <w:rsid w:val="00377548"/>
    <w:rsid w:val="003777D1"/>
    <w:rsid w:val="00383337"/>
    <w:rsid w:val="003A2039"/>
    <w:rsid w:val="003A3180"/>
    <w:rsid w:val="003A7FFB"/>
    <w:rsid w:val="003B2A08"/>
    <w:rsid w:val="003B30F1"/>
    <w:rsid w:val="003B410C"/>
    <w:rsid w:val="003B540E"/>
    <w:rsid w:val="003B5423"/>
    <w:rsid w:val="003D15CD"/>
    <w:rsid w:val="003D204F"/>
    <w:rsid w:val="003E01F6"/>
    <w:rsid w:val="003E3D3F"/>
    <w:rsid w:val="003E4A48"/>
    <w:rsid w:val="003E7D57"/>
    <w:rsid w:val="003F0382"/>
    <w:rsid w:val="003F05DB"/>
    <w:rsid w:val="003F66A2"/>
    <w:rsid w:val="0040031D"/>
    <w:rsid w:val="004012EA"/>
    <w:rsid w:val="00404475"/>
    <w:rsid w:val="004057D4"/>
    <w:rsid w:val="00406915"/>
    <w:rsid w:val="004102D1"/>
    <w:rsid w:val="00413865"/>
    <w:rsid w:val="0041514E"/>
    <w:rsid w:val="0041593C"/>
    <w:rsid w:val="00417FEB"/>
    <w:rsid w:val="004228CA"/>
    <w:rsid w:val="00424211"/>
    <w:rsid w:val="00425A70"/>
    <w:rsid w:val="004269DF"/>
    <w:rsid w:val="00430D12"/>
    <w:rsid w:val="004415DD"/>
    <w:rsid w:val="00442179"/>
    <w:rsid w:val="00451BCE"/>
    <w:rsid w:val="004640F2"/>
    <w:rsid w:val="00466A35"/>
    <w:rsid w:val="00474E8E"/>
    <w:rsid w:val="004810F4"/>
    <w:rsid w:val="004832CC"/>
    <w:rsid w:val="0049029C"/>
    <w:rsid w:val="00490BD4"/>
    <w:rsid w:val="0049232C"/>
    <w:rsid w:val="00496F46"/>
    <w:rsid w:val="004A65D7"/>
    <w:rsid w:val="004A6CCC"/>
    <w:rsid w:val="004B12E9"/>
    <w:rsid w:val="004B6537"/>
    <w:rsid w:val="004C079E"/>
    <w:rsid w:val="004C0C38"/>
    <w:rsid w:val="004C245B"/>
    <w:rsid w:val="004C5BA8"/>
    <w:rsid w:val="004D05F2"/>
    <w:rsid w:val="004D1B70"/>
    <w:rsid w:val="004D5259"/>
    <w:rsid w:val="004D7A77"/>
    <w:rsid w:val="004D7BEA"/>
    <w:rsid w:val="004F0CE8"/>
    <w:rsid w:val="004F1600"/>
    <w:rsid w:val="004F373F"/>
    <w:rsid w:val="00502D6D"/>
    <w:rsid w:val="0050766C"/>
    <w:rsid w:val="00520E23"/>
    <w:rsid w:val="005225C0"/>
    <w:rsid w:val="00524273"/>
    <w:rsid w:val="00525DD9"/>
    <w:rsid w:val="00527156"/>
    <w:rsid w:val="00530251"/>
    <w:rsid w:val="0053492F"/>
    <w:rsid w:val="00535180"/>
    <w:rsid w:val="00540142"/>
    <w:rsid w:val="00542888"/>
    <w:rsid w:val="00550413"/>
    <w:rsid w:val="00557152"/>
    <w:rsid w:val="00565994"/>
    <w:rsid w:val="005661CE"/>
    <w:rsid w:val="0056633E"/>
    <w:rsid w:val="0057385A"/>
    <w:rsid w:val="00580094"/>
    <w:rsid w:val="00580321"/>
    <w:rsid w:val="00581797"/>
    <w:rsid w:val="005833CD"/>
    <w:rsid w:val="00590223"/>
    <w:rsid w:val="005911C8"/>
    <w:rsid w:val="005979FC"/>
    <w:rsid w:val="005A06CD"/>
    <w:rsid w:val="005A1520"/>
    <w:rsid w:val="005A32D7"/>
    <w:rsid w:val="005A3E1E"/>
    <w:rsid w:val="005B0706"/>
    <w:rsid w:val="005B3C50"/>
    <w:rsid w:val="005C30FB"/>
    <w:rsid w:val="005C3C0F"/>
    <w:rsid w:val="005C4B0D"/>
    <w:rsid w:val="005C6656"/>
    <w:rsid w:val="005D07B6"/>
    <w:rsid w:val="005D2D76"/>
    <w:rsid w:val="005D44C8"/>
    <w:rsid w:val="005D7788"/>
    <w:rsid w:val="00605667"/>
    <w:rsid w:val="006102C8"/>
    <w:rsid w:val="00610959"/>
    <w:rsid w:val="00611CB1"/>
    <w:rsid w:val="006151FB"/>
    <w:rsid w:val="006179F1"/>
    <w:rsid w:val="00620DFB"/>
    <w:rsid w:val="00623127"/>
    <w:rsid w:val="0064279A"/>
    <w:rsid w:val="00651BE1"/>
    <w:rsid w:val="00655625"/>
    <w:rsid w:val="00657518"/>
    <w:rsid w:val="00667A3A"/>
    <w:rsid w:val="00670414"/>
    <w:rsid w:val="006735EB"/>
    <w:rsid w:val="00674FB6"/>
    <w:rsid w:val="00686EF8"/>
    <w:rsid w:val="006B22DD"/>
    <w:rsid w:val="006C2A23"/>
    <w:rsid w:val="006E07A7"/>
    <w:rsid w:val="006E37EE"/>
    <w:rsid w:val="006F1FCD"/>
    <w:rsid w:val="006F3C88"/>
    <w:rsid w:val="006F41E7"/>
    <w:rsid w:val="006F46C3"/>
    <w:rsid w:val="006F4930"/>
    <w:rsid w:val="006F5F4F"/>
    <w:rsid w:val="006F7BB0"/>
    <w:rsid w:val="006F7C4E"/>
    <w:rsid w:val="007019D5"/>
    <w:rsid w:val="007025A1"/>
    <w:rsid w:val="00703C67"/>
    <w:rsid w:val="0070650A"/>
    <w:rsid w:val="0071289E"/>
    <w:rsid w:val="007155FB"/>
    <w:rsid w:val="00725C69"/>
    <w:rsid w:val="007268DC"/>
    <w:rsid w:val="0073406C"/>
    <w:rsid w:val="007509FB"/>
    <w:rsid w:val="00751512"/>
    <w:rsid w:val="007534A4"/>
    <w:rsid w:val="007540EA"/>
    <w:rsid w:val="00755C6B"/>
    <w:rsid w:val="007571C8"/>
    <w:rsid w:val="00757C95"/>
    <w:rsid w:val="00763E10"/>
    <w:rsid w:val="00770A3F"/>
    <w:rsid w:val="00771CE5"/>
    <w:rsid w:val="00773BF0"/>
    <w:rsid w:val="00776A05"/>
    <w:rsid w:val="00784C4F"/>
    <w:rsid w:val="00785A23"/>
    <w:rsid w:val="00785D86"/>
    <w:rsid w:val="00794319"/>
    <w:rsid w:val="00795383"/>
    <w:rsid w:val="007A1E5B"/>
    <w:rsid w:val="007A67FC"/>
    <w:rsid w:val="007B0368"/>
    <w:rsid w:val="007B4246"/>
    <w:rsid w:val="007B6207"/>
    <w:rsid w:val="007C1064"/>
    <w:rsid w:val="007C1519"/>
    <w:rsid w:val="007C3F64"/>
    <w:rsid w:val="007C619F"/>
    <w:rsid w:val="007C66C4"/>
    <w:rsid w:val="007D372E"/>
    <w:rsid w:val="007D43D4"/>
    <w:rsid w:val="007D7AF6"/>
    <w:rsid w:val="007E66D4"/>
    <w:rsid w:val="007E7235"/>
    <w:rsid w:val="007F4561"/>
    <w:rsid w:val="007F6781"/>
    <w:rsid w:val="007F7947"/>
    <w:rsid w:val="0080184D"/>
    <w:rsid w:val="00801BF6"/>
    <w:rsid w:val="00804034"/>
    <w:rsid w:val="0080507F"/>
    <w:rsid w:val="008108F7"/>
    <w:rsid w:val="00810BFF"/>
    <w:rsid w:val="00811E5F"/>
    <w:rsid w:val="00812C41"/>
    <w:rsid w:val="00821424"/>
    <w:rsid w:val="00822EBF"/>
    <w:rsid w:val="008243FE"/>
    <w:rsid w:val="00826F80"/>
    <w:rsid w:val="0083537E"/>
    <w:rsid w:val="008361F5"/>
    <w:rsid w:val="00841FDA"/>
    <w:rsid w:val="00843EC9"/>
    <w:rsid w:val="0084466C"/>
    <w:rsid w:val="008526B3"/>
    <w:rsid w:val="00852837"/>
    <w:rsid w:val="00853882"/>
    <w:rsid w:val="0085438C"/>
    <w:rsid w:val="008547F9"/>
    <w:rsid w:val="00856297"/>
    <w:rsid w:val="0086590A"/>
    <w:rsid w:val="00877550"/>
    <w:rsid w:val="00885916"/>
    <w:rsid w:val="008869B0"/>
    <w:rsid w:val="00890C34"/>
    <w:rsid w:val="0089470E"/>
    <w:rsid w:val="008A078A"/>
    <w:rsid w:val="008A0F39"/>
    <w:rsid w:val="008A59B7"/>
    <w:rsid w:val="008B2341"/>
    <w:rsid w:val="008B3043"/>
    <w:rsid w:val="008B62B4"/>
    <w:rsid w:val="008B7BB4"/>
    <w:rsid w:val="008C2151"/>
    <w:rsid w:val="008C27B7"/>
    <w:rsid w:val="008C5272"/>
    <w:rsid w:val="008D2DFA"/>
    <w:rsid w:val="008D7760"/>
    <w:rsid w:val="008E0822"/>
    <w:rsid w:val="008E320B"/>
    <w:rsid w:val="008E3B25"/>
    <w:rsid w:val="008E7386"/>
    <w:rsid w:val="008F02AC"/>
    <w:rsid w:val="008F17A2"/>
    <w:rsid w:val="00911966"/>
    <w:rsid w:val="00912195"/>
    <w:rsid w:val="00915404"/>
    <w:rsid w:val="00922B67"/>
    <w:rsid w:val="009253AF"/>
    <w:rsid w:val="009328F2"/>
    <w:rsid w:val="00933FA2"/>
    <w:rsid w:val="009367B4"/>
    <w:rsid w:val="009430DF"/>
    <w:rsid w:val="0094401F"/>
    <w:rsid w:val="00944FBF"/>
    <w:rsid w:val="00950D6F"/>
    <w:rsid w:val="00951B39"/>
    <w:rsid w:val="0095270E"/>
    <w:rsid w:val="00953BEE"/>
    <w:rsid w:val="009551F7"/>
    <w:rsid w:val="00960676"/>
    <w:rsid w:val="00961644"/>
    <w:rsid w:val="00964E99"/>
    <w:rsid w:val="00975022"/>
    <w:rsid w:val="00983B83"/>
    <w:rsid w:val="00990C00"/>
    <w:rsid w:val="00993BA8"/>
    <w:rsid w:val="00995530"/>
    <w:rsid w:val="009971B8"/>
    <w:rsid w:val="009A5199"/>
    <w:rsid w:val="009A67E3"/>
    <w:rsid w:val="009B2F68"/>
    <w:rsid w:val="009B3B93"/>
    <w:rsid w:val="009C0827"/>
    <w:rsid w:val="009C1684"/>
    <w:rsid w:val="009C200A"/>
    <w:rsid w:val="009C52D0"/>
    <w:rsid w:val="009C5D6F"/>
    <w:rsid w:val="009D1EED"/>
    <w:rsid w:val="009D34AD"/>
    <w:rsid w:val="009D7617"/>
    <w:rsid w:val="009E0043"/>
    <w:rsid w:val="009E34B2"/>
    <w:rsid w:val="009E3C0D"/>
    <w:rsid w:val="009E7C8D"/>
    <w:rsid w:val="009F1257"/>
    <w:rsid w:val="009F2699"/>
    <w:rsid w:val="009F4EE8"/>
    <w:rsid w:val="00A108A9"/>
    <w:rsid w:val="00A1180C"/>
    <w:rsid w:val="00A11B76"/>
    <w:rsid w:val="00A11F87"/>
    <w:rsid w:val="00A3003C"/>
    <w:rsid w:val="00A325E9"/>
    <w:rsid w:val="00A3442B"/>
    <w:rsid w:val="00A52D5B"/>
    <w:rsid w:val="00A54447"/>
    <w:rsid w:val="00A55EEB"/>
    <w:rsid w:val="00A56FCC"/>
    <w:rsid w:val="00A600AA"/>
    <w:rsid w:val="00A668FD"/>
    <w:rsid w:val="00A711FD"/>
    <w:rsid w:val="00A73BE6"/>
    <w:rsid w:val="00A77270"/>
    <w:rsid w:val="00A80DD4"/>
    <w:rsid w:val="00A8378D"/>
    <w:rsid w:val="00A919E1"/>
    <w:rsid w:val="00A94DAD"/>
    <w:rsid w:val="00AA1921"/>
    <w:rsid w:val="00AA5136"/>
    <w:rsid w:val="00AB0927"/>
    <w:rsid w:val="00AB4A56"/>
    <w:rsid w:val="00AC0C78"/>
    <w:rsid w:val="00AC48BF"/>
    <w:rsid w:val="00AC6D31"/>
    <w:rsid w:val="00AC7C4D"/>
    <w:rsid w:val="00AD10B3"/>
    <w:rsid w:val="00AE6286"/>
    <w:rsid w:val="00AF10E3"/>
    <w:rsid w:val="00AF26DB"/>
    <w:rsid w:val="00AF3C9C"/>
    <w:rsid w:val="00AF585A"/>
    <w:rsid w:val="00AF7343"/>
    <w:rsid w:val="00B06836"/>
    <w:rsid w:val="00B0702D"/>
    <w:rsid w:val="00B135E6"/>
    <w:rsid w:val="00B17E69"/>
    <w:rsid w:val="00B27E33"/>
    <w:rsid w:val="00B37327"/>
    <w:rsid w:val="00B61923"/>
    <w:rsid w:val="00B6319E"/>
    <w:rsid w:val="00B6450A"/>
    <w:rsid w:val="00B654A4"/>
    <w:rsid w:val="00B65A6A"/>
    <w:rsid w:val="00B664C2"/>
    <w:rsid w:val="00B66EE8"/>
    <w:rsid w:val="00B72244"/>
    <w:rsid w:val="00B732B1"/>
    <w:rsid w:val="00B83C12"/>
    <w:rsid w:val="00B85130"/>
    <w:rsid w:val="00B86020"/>
    <w:rsid w:val="00B920BF"/>
    <w:rsid w:val="00BB69A5"/>
    <w:rsid w:val="00BB7BF2"/>
    <w:rsid w:val="00BC3840"/>
    <w:rsid w:val="00BC767A"/>
    <w:rsid w:val="00BD08D9"/>
    <w:rsid w:val="00BD2036"/>
    <w:rsid w:val="00BD2DE0"/>
    <w:rsid w:val="00BD73AA"/>
    <w:rsid w:val="00BD7996"/>
    <w:rsid w:val="00BD7E99"/>
    <w:rsid w:val="00BE5A34"/>
    <w:rsid w:val="00BF22BA"/>
    <w:rsid w:val="00BF233E"/>
    <w:rsid w:val="00C105A4"/>
    <w:rsid w:val="00C11AFA"/>
    <w:rsid w:val="00C14407"/>
    <w:rsid w:val="00C1456E"/>
    <w:rsid w:val="00C15500"/>
    <w:rsid w:val="00C15EBF"/>
    <w:rsid w:val="00C22F8D"/>
    <w:rsid w:val="00C23889"/>
    <w:rsid w:val="00C24FF0"/>
    <w:rsid w:val="00C25734"/>
    <w:rsid w:val="00C306BB"/>
    <w:rsid w:val="00C33AA6"/>
    <w:rsid w:val="00C33D7E"/>
    <w:rsid w:val="00C429DF"/>
    <w:rsid w:val="00C53984"/>
    <w:rsid w:val="00C55426"/>
    <w:rsid w:val="00C57202"/>
    <w:rsid w:val="00C6256B"/>
    <w:rsid w:val="00C67328"/>
    <w:rsid w:val="00C67457"/>
    <w:rsid w:val="00C7161C"/>
    <w:rsid w:val="00C732E0"/>
    <w:rsid w:val="00C75037"/>
    <w:rsid w:val="00C848DF"/>
    <w:rsid w:val="00C90127"/>
    <w:rsid w:val="00C90688"/>
    <w:rsid w:val="00C93C22"/>
    <w:rsid w:val="00C9544F"/>
    <w:rsid w:val="00CA2198"/>
    <w:rsid w:val="00CA73AF"/>
    <w:rsid w:val="00CA7A5E"/>
    <w:rsid w:val="00CB1F68"/>
    <w:rsid w:val="00CB3BBE"/>
    <w:rsid w:val="00CB4A10"/>
    <w:rsid w:val="00CB4BB4"/>
    <w:rsid w:val="00CB6F76"/>
    <w:rsid w:val="00CB7D38"/>
    <w:rsid w:val="00CC2F55"/>
    <w:rsid w:val="00CC43D4"/>
    <w:rsid w:val="00CC4A2D"/>
    <w:rsid w:val="00CC4ADD"/>
    <w:rsid w:val="00CC4F0C"/>
    <w:rsid w:val="00CC500B"/>
    <w:rsid w:val="00CD12E3"/>
    <w:rsid w:val="00CE21BB"/>
    <w:rsid w:val="00CE72F3"/>
    <w:rsid w:val="00CE7815"/>
    <w:rsid w:val="00CF4F23"/>
    <w:rsid w:val="00D007D2"/>
    <w:rsid w:val="00D01B32"/>
    <w:rsid w:val="00D1276C"/>
    <w:rsid w:val="00D164D1"/>
    <w:rsid w:val="00D201F4"/>
    <w:rsid w:val="00D24CF7"/>
    <w:rsid w:val="00D25039"/>
    <w:rsid w:val="00D30453"/>
    <w:rsid w:val="00D339FB"/>
    <w:rsid w:val="00D37907"/>
    <w:rsid w:val="00D52E8F"/>
    <w:rsid w:val="00D55BF3"/>
    <w:rsid w:val="00D56DE2"/>
    <w:rsid w:val="00D63013"/>
    <w:rsid w:val="00D6422E"/>
    <w:rsid w:val="00D6774C"/>
    <w:rsid w:val="00D70755"/>
    <w:rsid w:val="00D762D2"/>
    <w:rsid w:val="00D837EF"/>
    <w:rsid w:val="00D8410F"/>
    <w:rsid w:val="00D862F9"/>
    <w:rsid w:val="00D86BE3"/>
    <w:rsid w:val="00D90DC3"/>
    <w:rsid w:val="00D90FBF"/>
    <w:rsid w:val="00D97388"/>
    <w:rsid w:val="00D973C8"/>
    <w:rsid w:val="00DA3978"/>
    <w:rsid w:val="00DA429B"/>
    <w:rsid w:val="00DA4C06"/>
    <w:rsid w:val="00DB2022"/>
    <w:rsid w:val="00DB6C7B"/>
    <w:rsid w:val="00DC4E47"/>
    <w:rsid w:val="00DD0B54"/>
    <w:rsid w:val="00DD544C"/>
    <w:rsid w:val="00DD6988"/>
    <w:rsid w:val="00DE16F0"/>
    <w:rsid w:val="00DE70E4"/>
    <w:rsid w:val="00DE7891"/>
    <w:rsid w:val="00DF4075"/>
    <w:rsid w:val="00DF4097"/>
    <w:rsid w:val="00E1055C"/>
    <w:rsid w:val="00E12ABB"/>
    <w:rsid w:val="00E247D1"/>
    <w:rsid w:val="00E261C5"/>
    <w:rsid w:val="00E35788"/>
    <w:rsid w:val="00E43CC0"/>
    <w:rsid w:val="00E45215"/>
    <w:rsid w:val="00E473AA"/>
    <w:rsid w:val="00E51253"/>
    <w:rsid w:val="00E515A7"/>
    <w:rsid w:val="00E51E6A"/>
    <w:rsid w:val="00E5312E"/>
    <w:rsid w:val="00E55CBA"/>
    <w:rsid w:val="00E62CCC"/>
    <w:rsid w:val="00E63987"/>
    <w:rsid w:val="00E7066E"/>
    <w:rsid w:val="00E70828"/>
    <w:rsid w:val="00E70AE9"/>
    <w:rsid w:val="00E76D95"/>
    <w:rsid w:val="00E851AD"/>
    <w:rsid w:val="00E85216"/>
    <w:rsid w:val="00E86930"/>
    <w:rsid w:val="00E918EC"/>
    <w:rsid w:val="00EA0BF3"/>
    <w:rsid w:val="00EA1EDE"/>
    <w:rsid w:val="00EA4049"/>
    <w:rsid w:val="00EA5F00"/>
    <w:rsid w:val="00EB6895"/>
    <w:rsid w:val="00EC1503"/>
    <w:rsid w:val="00EC2FEE"/>
    <w:rsid w:val="00ED071B"/>
    <w:rsid w:val="00ED19C2"/>
    <w:rsid w:val="00ED277C"/>
    <w:rsid w:val="00ED3588"/>
    <w:rsid w:val="00EE12E8"/>
    <w:rsid w:val="00EE3224"/>
    <w:rsid w:val="00EF102A"/>
    <w:rsid w:val="00EF5C11"/>
    <w:rsid w:val="00F017B5"/>
    <w:rsid w:val="00F01ACC"/>
    <w:rsid w:val="00F118C0"/>
    <w:rsid w:val="00F179FE"/>
    <w:rsid w:val="00F21B41"/>
    <w:rsid w:val="00F30E97"/>
    <w:rsid w:val="00F33D9E"/>
    <w:rsid w:val="00F3447F"/>
    <w:rsid w:val="00F363B3"/>
    <w:rsid w:val="00F42773"/>
    <w:rsid w:val="00F43D76"/>
    <w:rsid w:val="00F476EA"/>
    <w:rsid w:val="00F505D6"/>
    <w:rsid w:val="00F53402"/>
    <w:rsid w:val="00F5405F"/>
    <w:rsid w:val="00F575FE"/>
    <w:rsid w:val="00F61FFF"/>
    <w:rsid w:val="00F624F8"/>
    <w:rsid w:val="00F63C9C"/>
    <w:rsid w:val="00F70596"/>
    <w:rsid w:val="00F70BE3"/>
    <w:rsid w:val="00F75144"/>
    <w:rsid w:val="00F76A70"/>
    <w:rsid w:val="00F7726E"/>
    <w:rsid w:val="00F83099"/>
    <w:rsid w:val="00F84176"/>
    <w:rsid w:val="00F87304"/>
    <w:rsid w:val="00F87884"/>
    <w:rsid w:val="00F91F7E"/>
    <w:rsid w:val="00F926C0"/>
    <w:rsid w:val="00F92BC3"/>
    <w:rsid w:val="00FA2B33"/>
    <w:rsid w:val="00FA79CD"/>
    <w:rsid w:val="00FB08ED"/>
    <w:rsid w:val="00FB54BB"/>
    <w:rsid w:val="00FB55D3"/>
    <w:rsid w:val="00FC0DEE"/>
    <w:rsid w:val="00FC5833"/>
    <w:rsid w:val="00FC58EF"/>
    <w:rsid w:val="00FE4431"/>
    <w:rsid w:val="00FE53C8"/>
    <w:rsid w:val="00FF0B54"/>
    <w:rsid w:val="00FF6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22DADCC1"/>
  <w15:docId w15:val="{37581794-4BBC-4075-BDE5-B2635C0E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3C0D"/>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rsid w:val="00BC767A"/>
    <w:pPr>
      <w:keepNext/>
      <w:numPr>
        <w:numId w:val="1"/>
      </w:numPr>
      <w:ind w:left="360" w:firstLine="0"/>
      <w:jc w:val="center"/>
      <w:outlineLvl w:val="0"/>
    </w:pPr>
    <w:rPr>
      <w:rFonts w:ascii="Cambria" w:hAnsi="Cambria" w:cs="Cambria"/>
      <w:b/>
      <w:bCs/>
      <w:kern w:val="1"/>
      <w:sz w:val="32"/>
      <w:szCs w:val="32"/>
    </w:rPr>
  </w:style>
  <w:style w:type="paragraph" w:styleId="Nadpis5">
    <w:name w:val="heading 5"/>
    <w:basedOn w:val="Normln"/>
    <w:next w:val="Normln"/>
    <w:qFormat/>
    <w:rsid w:val="00BC767A"/>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BC767A"/>
    <w:rPr>
      <w:rFonts w:ascii="Times New Roman" w:eastAsia="Times New Roman" w:hAnsi="Times New Roman" w:cs="Times New Roman"/>
    </w:rPr>
  </w:style>
  <w:style w:type="character" w:customStyle="1" w:styleId="WW8Num2z1">
    <w:name w:val="WW8Num2z1"/>
    <w:rsid w:val="00BC767A"/>
    <w:rPr>
      <w:rFonts w:ascii="Courier New" w:hAnsi="Courier New" w:cs="Courier New"/>
    </w:rPr>
  </w:style>
  <w:style w:type="character" w:customStyle="1" w:styleId="WW8Num2z2">
    <w:name w:val="WW8Num2z2"/>
    <w:rsid w:val="00BC767A"/>
    <w:rPr>
      <w:rFonts w:ascii="Wingdings" w:hAnsi="Wingdings" w:cs="Wingdings"/>
    </w:rPr>
  </w:style>
  <w:style w:type="character" w:customStyle="1" w:styleId="WW8Num2z3">
    <w:name w:val="WW8Num2z3"/>
    <w:rsid w:val="00BC767A"/>
    <w:rPr>
      <w:rFonts w:ascii="Symbol" w:hAnsi="Symbol" w:cs="Symbol"/>
    </w:rPr>
  </w:style>
  <w:style w:type="character" w:customStyle="1" w:styleId="WW8Num17z0">
    <w:name w:val="WW8Num17z0"/>
    <w:rsid w:val="00BC767A"/>
    <w:rPr>
      <w:rFonts w:cs="Times New Roman"/>
      <w:b w:val="0"/>
      <w:i w:val="0"/>
    </w:rPr>
  </w:style>
  <w:style w:type="character" w:customStyle="1" w:styleId="WW8Num17z1">
    <w:name w:val="WW8Num17z1"/>
    <w:rsid w:val="00BC767A"/>
    <w:rPr>
      <w:rFonts w:cs="Times New Roman"/>
    </w:rPr>
  </w:style>
  <w:style w:type="character" w:customStyle="1" w:styleId="WW8Num22z0">
    <w:name w:val="WW8Num22z0"/>
    <w:rsid w:val="00BC767A"/>
    <w:rPr>
      <w:rFonts w:ascii="Times New Roman" w:eastAsia="Times New Roman" w:hAnsi="Times New Roman" w:cs="Times New Roman"/>
    </w:rPr>
  </w:style>
  <w:style w:type="character" w:customStyle="1" w:styleId="WW8Num26z0">
    <w:name w:val="WW8Num26z0"/>
    <w:rsid w:val="00BC767A"/>
    <w:rPr>
      <w:rFonts w:cs="Times New Roman"/>
      <w:b w:val="0"/>
      <w:i w:val="0"/>
    </w:rPr>
  </w:style>
  <w:style w:type="character" w:customStyle="1" w:styleId="WW8Num26z1">
    <w:name w:val="WW8Num26z1"/>
    <w:rsid w:val="00BC767A"/>
    <w:rPr>
      <w:rFonts w:cs="Times New Roman"/>
    </w:rPr>
  </w:style>
  <w:style w:type="character" w:customStyle="1" w:styleId="WW8Num37z1">
    <w:name w:val="WW8Num37z1"/>
    <w:rsid w:val="00BC767A"/>
    <w:rPr>
      <w:rFonts w:ascii="Arial" w:hAnsi="Arial" w:cs="Arial"/>
      <w:sz w:val="22"/>
      <w:szCs w:val="22"/>
    </w:rPr>
  </w:style>
  <w:style w:type="character" w:customStyle="1" w:styleId="WW8Num38z0">
    <w:name w:val="WW8Num38z0"/>
    <w:rsid w:val="00BC767A"/>
    <w:rPr>
      <w:color w:val="auto"/>
    </w:rPr>
  </w:style>
  <w:style w:type="character" w:customStyle="1" w:styleId="WW8Num39z0">
    <w:name w:val="WW8Num39z0"/>
    <w:rsid w:val="00BC767A"/>
    <w:rPr>
      <w:rFonts w:cs="Times New Roman"/>
    </w:rPr>
  </w:style>
  <w:style w:type="character" w:customStyle="1" w:styleId="Standardnpsmoodstavce1">
    <w:name w:val="Standardní písmo odstavce1"/>
    <w:rsid w:val="00BC767A"/>
  </w:style>
  <w:style w:type="character" w:customStyle="1" w:styleId="Nadpis1Char">
    <w:name w:val="Nadpis 1 Char"/>
    <w:rsid w:val="00BC767A"/>
    <w:rPr>
      <w:rFonts w:ascii="Cambria" w:hAnsi="Cambria" w:cs="Cambria"/>
      <w:b/>
      <w:bCs/>
      <w:kern w:val="1"/>
      <w:sz w:val="32"/>
      <w:szCs w:val="32"/>
    </w:rPr>
  </w:style>
  <w:style w:type="character" w:customStyle="1" w:styleId="Nadpis5Char">
    <w:name w:val="Nadpis 5 Char"/>
    <w:rsid w:val="00BC767A"/>
    <w:rPr>
      <w:rFonts w:ascii="Calibri" w:hAnsi="Calibri" w:cs="Calibri"/>
      <w:b/>
      <w:bCs/>
      <w:i/>
      <w:iCs/>
      <w:sz w:val="26"/>
      <w:szCs w:val="26"/>
    </w:rPr>
  </w:style>
  <w:style w:type="character" w:customStyle="1" w:styleId="Zkladntext2Char">
    <w:name w:val="Základní text 2 Char"/>
    <w:rsid w:val="00BC767A"/>
    <w:rPr>
      <w:sz w:val="24"/>
      <w:szCs w:val="24"/>
    </w:rPr>
  </w:style>
  <w:style w:type="character" w:customStyle="1" w:styleId="ZhlavChar">
    <w:name w:val="Záhlaví Char"/>
    <w:uiPriority w:val="99"/>
    <w:rsid w:val="00BC767A"/>
    <w:rPr>
      <w:sz w:val="24"/>
      <w:szCs w:val="24"/>
    </w:rPr>
  </w:style>
  <w:style w:type="character" w:customStyle="1" w:styleId="NzevChar">
    <w:name w:val="Název Char"/>
    <w:rsid w:val="00BC767A"/>
    <w:rPr>
      <w:rFonts w:ascii="Cambria" w:hAnsi="Cambria" w:cs="Cambria"/>
      <w:b/>
      <w:bCs/>
      <w:kern w:val="1"/>
      <w:sz w:val="32"/>
      <w:szCs w:val="32"/>
    </w:rPr>
  </w:style>
  <w:style w:type="character" w:styleId="slostrnky">
    <w:name w:val="page number"/>
    <w:basedOn w:val="Standardnpsmoodstavce1"/>
    <w:rsid w:val="00BC767A"/>
  </w:style>
  <w:style w:type="character" w:customStyle="1" w:styleId="ZkladntextChar">
    <w:name w:val="Základní text Char"/>
    <w:rsid w:val="00BC767A"/>
    <w:rPr>
      <w:sz w:val="24"/>
      <w:szCs w:val="24"/>
    </w:rPr>
  </w:style>
  <w:style w:type="character" w:customStyle="1" w:styleId="PodtitulChar">
    <w:name w:val="Podtitul Char"/>
    <w:rsid w:val="00BC767A"/>
    <w:rPr>
      <w:rFonts w:ascii="Cambria" w:hAnsi="Cambria" w:cs="Cambria"/>
      <w:sz w:val="24"/>
      <w:szCs w:val="24"/>
    </w:rPr>
  </w:style>
  <w:style w:type="character" w:customStyle="1" w:styleId="ZpatChar">
    <w:name w:val="Zápatí Char"/>
    <w:uiPriority w:val="99"/>
    <w:rsid w:val="00BC767A"/>
    <w:rPr>
      <w:sz w:val="24"/>
      <w:szCs w:val="24"/>
    </w:rPr>
  </w:style>
  <w:style w:type="character" w:styleId="Hypertextovodkaz">
    <w:name w:val="Hyperlink"/>
    <w:rsid w:val="00BC767A"/>
    <w:rPr>
      <w:color w:val="0000FF"/>
      <w:u w:val="single"/>
    </w:rPr>
  </w:style>
  <w:style w:type="character" w:styleId="Sledovanodkaz">
    <w:name w:val="FollowedHyperlink"/>
    <w:rsid w:val="00BC767A"/>
    <w:rPr>
      <w:color w:val="800080"/>
      <w:u w:val="single"/>
    </w:rPr>
  </w:style>
  <w:style w:type="character" w:customStyle="1" w:styleId="TextbublinyChar">
    <w:name w:val="Text bubliny Char"/>
    <w:rsid w:val="00BC767A"/>
    <w:rPr>
      <w:szCs w:val="2"/>
      <w:lang w:eastAsia="ar-SA" w:bidi="ar-SA"/>
    </w:rPr>
  </w:style>
  <w:style w:type="character" w:customStyle="1" w:styleId="Odkaznakoment1">
    <w:name w:val="Odkaz na komentář1"/>
    <w:rsid w:val="00BC767A"/>
    <w:rPr>
      <w:sz w:val="24"/>
      <w:szCs w:val="16"/>
    </w:rPr>
  </w:style>
  <w:style w:type="character" w:customStyle="1" w:styleId="CommentTextChar">
    <w:name w:val="Comment Text Char"/>
    <w:rsid w:val="00BC767A"/>
    <w:rPr>
      <w:sz w:val="20"/>
      <w:szCs w:val="20"/>
    </w:rPr>
  </w:style>
  <w:style w:type="character" w:customStyle="1" w:styleId="TextkomenteChar">
    <w:name w:val="Text komentáře Char"/>
    <w:basedOn w:val="Standardnpsmoodstavce1"/>
    <w:rsid w:val="00BC767A"/>
  </w:style>
  <w:style w:type="character" w:customStyle="1" w:styleId="CommentSubjectChar">
    <w:name w:val="Comment Subject Char"/>
    <w:rsid w:val="00BC767A"/>
    <w:rPr>
      <w:b/>
      <w:bCs/>
      <w:sz w:val="20"/>
      <w:szCs w:val="20"/>
    </w:rPr>
  </w:style>
  <w:style w:type="character" w:customStyle="1" w:styleId="PedmtkomenteChar">
    <w:name w:val="Předmět komentáře Char"/>
    <w:rsid w:val="00BC767A"/>
    <w:rPr>
      <w:b/>
      <w:bCs/>
    </w:rPr>
  </w:style>
  <w:style w:type="character" w:customStyle="1" w:styleId="Odrky">
    <w:name w:val="Odrážky"/>
    <w:rsid w:val="00BC767A"/>
    <w:rPr>
      <w:rFonts w:ascii="OpenSymbol" w:eastAsia="OpenSymbol" w:hAnsi="OpenSymbol" w:cs="OpenSymbol"/>
    </w:rPr>
  </w:style>
  <w:style w:type="character" w:customStyle="1" w:styleId="Symbolyproslovn">
    <w:name w:val="Symboly pro číslování"/>
    <w:rsid w:val="00BC767A"/>
  </w:style>
  <w:style w:type="paragraph" w:customStyle="1" w:styleId="Nadpis">
    <w:name w:val="Nadpis"/>
    <w:basedOn w:val="Normln"/>
    <w:next w:val="Zkladntext"/>
    <w:rsid w:val="00BC767A"/>
    <w:pPr>
      <w:keepNext/>
      <w:spacing w:before="240" w:after="120"/>
    </w:pPr>
    <w:rPr>
      <w:rFonts w:ascii="Arial" w:eastAsia="Microsoft YaHei" w:hAnsi="Arial" w:cs="Mangal"/>
      <w:sz w:val="28"/>
      <w:szCs w:val="28"/>
    </w:rPr>
  </w:style>
  <w:style w:type="paragraph" w:styleId="Zkladntext">
    <w:name w:val="Body Text"/>
    <w:basedOn w:val="Normln"/>
    <w:rsid w:val="00BC767A"/>
  </w:style>
  <w:style w:type="paragraph" w:styleId="Seznam">
    <w:name w:val="List"/>
    <w:basedOn w:val="Zkladntext"/>
    <w:rsid w:val="00BC767A"/>
    <w:rPr>
      <w:rFonts w:cs="Mangal"/>
    </w:rPr>
  </w:style>
  <w:style w:type="paragraph" w:customStyle="1" w:styleId="Popisek">
    <w:name w:val="Popisek"/>
    <w:basedOn w:val="Normln"/>
    <w:rsid w:val="00BC767A"/>
    <w:pPr>
      <w:suppressLineNumbers/>
      <w:spacing w:before="120" w:after="120"/>
    </w:pPr>
    <w:rPr>
      <w:rFonts w:cs="Mangal"/>
      <w:i/>
      <w:iCs/>
    </w:rPr>
  </w:style>
  <w:style w:type="paragraph" w:customStyle="1" w:styleId="Rejstk">
    <w:name w:val="Rejstřík"/>
    <w:basedOn w:val="Normln"/>
    <w:rsid w:val="00BC767A"/>
    <w:pPr>
      <w:suppressLineNumbers/>
    </w:pPr>
    <w:rPr>
      <w:rFonts w:cs="Mangal"/>
    </w:rPr>
  </w:style>
  <w:style w:type="paragraph" w:customStyle="1" w:styleId="Zkladntext21">
    <w:name w:val="Základní text 21"/>
    <w:basedOn w:val="Normln"/>
    <w:rsid w:val="00BC767A"/>
    <w:pPr>
      <w:spacing w:after="120" w:line="480" w:lineRule="auto"/>
    </w:pPr>
  </w:style>
  <w:style w:type="paragraph" w:styleId="Zhlav">
    <w:name w:val="header"/>
    <w:basedOn w:val="Normln"/>
    <w:uiPriority w:val="99"/>
    <w:rsid w:val="00BC767A"/>
  </w:style>
  <w:style w:type="paragraph" w:styleId="Nzev">
    <w:name w:val="Title"/>
    <w:basedOn w:val="Normln"/>
    <w:next w:val="Podnadpis"/>
    <w:qFormat/>
    <w:rsid w:val="00BC767A"/>
    <w:pPr>
      <w:jc w:val="center"/>
    </w:pPr>
    <w:rPr>
      <w:rFonts w:ascii="Cambria" w:hAnsi="Cambria" w:cs="Cambria"/>
      <w:b/>
      <w:bCs/>
      <w:kern w:val="1"/>
      <w:sz w:val="32"/>
      <w:szCs w:val="32"/>
    </w:rPr>
  </w:style>
  <w:style w:type="paragraph" w:styleId="Podnadpis">
    <w:name w:val="Subtitle"/>
    <w:basedOn w:val="Normln"/>
    <w:next w:val="Zkladntext"/>
    <w:qFormat/>
    <w:rsid w:val="00BC767A"/>
    <w:pPr>
      <w:ind w:left="360"/>
    </w:pPr>
    <w:rPr>
      <w:rFonts w:ascii="Cambria" w:hAnsi="Cambria" w:cs="Cambria"/>
    </w:rPr>
  </w:style>
  <w:style w:type="paragraph" w:styleId="Zpat">
    <w:name w:val="footer"/>
    <w:basedOn w:val="Normln"/>
    <w:uiPriority w:val="99"/>
    <w:rsid w:val="00BC767A"/>
  </w:style>
  <w:style w:type="paragraph" w:styleId="Textbubliny">
    <w:name w:val="Balloon Text"/>
    <w:basedOn w:val="Normln"/>
    <w:rsid w:val="00BC767A"/>
    <w:rPr>
      <w:sz w:val="20"/>
      <w:szCs w:val="2"/>
    </w:rPr>
  </w:style>
  <w:style w:type="paragraph" w:customStyle="1" w:styleId="Style">
    <w:name w:val="Style"/>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Bezmezer1">
    <w:name w:val="Bez mezer1"/>
    <w:rsid w:val="00BC767A"/>
    <w:pPr>
      <w:widowControl w:val="0"/>
      <w:suppressAutoHyphens/>
      <w:jc w:val="both"/>
      <w:textAlignment w:val="baseline"/>
    </w:pPr>
    <w:rPr>
      <w:sz w:val="24"/>
      <w:szCs w:val="24"/>
      <w:lang w:eastAsia="ar-SA"/>
    </w:rPr>
  </w:style>
  <w:style w:type="paragraph" w:customStyle="1" w:styleId="Textkomente1">
    <w:name w:val="Text komentáře1"/>
    <w:basedOn w:val="Normln"/>
    <w:rsid w:val="00BC767A"/>
    <w:rPr>
      <w:sz w:val="20"/>
      <w:szCs w:val="20"/>
    </w:rPr>
  </w:style>
  <w:style w:type="paragraph" w:customStyle="1" w:styleId="Pedmtkomente1">
    <w:name w:val="Předmět komentáře1"/>
    <w:basedOn w:val="Textkomente1"/>
    <w:next w:val="Textkomente1"/>
    <w:rsid w:val="00BC767A"/>
    <w:rPr>
      <w:b/>
      <w:bCs/>
    </w:rPr>
  </w:style>
  <w:style w:type="paragraph" w:customStyle="1" w:styleId="Char4CharChar">
    <w:name w:val="Char4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rsid w:val="00BC767A"/>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rsid w:val="00BC767A"/>
    <w:pPr>
      <w:ind w:left="720"/>
    </w:pPr>
  </w:style>
  <w:style w:type="paragraph" w:styleId="Zkladntextodsazen">
    <w:name w:val="Body Text Indent"/>
    <w:basedOn w:val="Normln"/>
    <w:rsid w:val="00BC767A"/>
    <w:pPr>
      <w:spacing w:after="120"/>
      <w:ind w:left="283"/>
    </w:pPr>
  </w:style>
  <w:style w:type="paragraph" w:customStyle="1" w:styleId="Odstavecseseznamem2">
    <w:name w:val="Odstavec se seznamem2"/>
    <w:basedOn w:val="Normln"/>
    <w:link w:val="ListParagraphChar"/>
    <w:rsid w:val="00BC767A"/>
    <w:pPr>
      <w:ind w:left="720"/>
    </w:pPr>
  </w:style>
  <w:style w:type="paragraph" w:customStyle="1" w:styleId="Char9">
    <w:name w:val="Char9"/>
    <w:basedOn w:val="Normln"/>
    <w:rsid w:val="00BC767A"/>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rsid w:val="00BC767A"/>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rsid w:val="00BC767A"/>
    <w:pPr>
      <w:shd w:val="clear" w:color="auto" w:fill="000080"/>
    </w:pPr>
    <w:rPr>
      <w:rFonts w:ascii="Tahoma" w:hAnsi="Tahoma" w:cs="Tahoma"/>
    </w:rPr>
  </w:style>
  <w:style w:type="paragraph" w:customStyle="1" w:styleId="Char1CharCharChar">
    <w:name w:val="Char1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rsid w:val="00BC767A"/>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basedOn w:val="Normln"/>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Char1">
    <w:name w:val="Char1"/>
    <w:basedOn w:val="Normln"/>
    <w:rsid w:val="00C93C22"/>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Nevyeenzmnka1">
    <w:name w:val="Nevyřešená zmínka1"/>
    <w:uiPriority w:val="99"/>
    <w:semiHidden/>
    <w:unhideWhenUsed/>
    <w:rsid w:val="00F61F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1678">
      <w:bodyDiv w:val="1"/>
      <w:marLeft w:val="0"/>
      <w:marRight w:val="0"/>
      <w:marTop w:val="0"/>
      <w:marBottom w:val="0"/>
      <w:divBdr>
        <w:top w:val="none" w:sz="0" w:space="0" w:color="auto"/>
        <w:left w:val="none" w:sz="0" w:space="0" w:color="auto"/>
        <w:bottom w:val="none" w:sz="0" w:space="0" w:color="auto"/>
        <w:right w:val="none" w:sz="0" w:space="0" w:color="auto"/>
      </w:divBdr>
    </w:div>
    <w:div w:id="204872330">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A6E06-61B2-4085-B231-A9A05ED7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5512</Words>
  <Characters>32526</Characters>
  <Application>Microsoft Office Word</Application>
  <DocSecurity>0</DocSecurity>
  <Lines>271</Lines>
  <Paragraphs>75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37963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Petržílek David</dc:creator>
  <cp:lastModifiedBy>Domov Unhost</cp:lastModifiedBy>
  <cp:revision>4</cp:revision>
  <cp:lastPrinted>2021-09-30T08:45:00Z</cp:lastPrinted>
  <dcterms:created xsi:type="dcterms:W3CDTF">2021-10-05T09:56:00Z</dcterms:created>
  <dcterms:modified xsi:type="dcterms:W3CDTF">2021-10-06T10:41:00Z</dcterms:modified>
</cp:coreProperties>
</file>