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DC3A2C" w14:paraId="133121C0" w14:textId="77777777">
        <w:trPr>
          <w:trHeight w:val="148"/>
        </w:trPr>
        <w:tc>
          <w:tcPr>
            <w:tcW w:w="115" w:type="dxa"/>
          </w:tcPr>
          <w:p w14:paraId="37C455B3" w14:textId="77777777" w:rsidR="00DC3A2C" w:rsidRDefault="00DC3A2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21879F1" w14:textId="77777777" w:rsidR="00DC3A2C" w:rsidRDefault="00DC3A2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00ABD30" w14:textId="77777777" w:rsidR="00DC3A2C" w:rsidRDefault="00DC3A2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7089B7A" w14:textId="77777777" w:rsidR="00DC3A2C" w:rsidRDefault="00DC3A2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0417B44" w14:textId="77777777" w:rsidR="00DC3A2C" w:rsidRDefault="00DC3A2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B22DACF" w14:textId="77777777" w:rsidR="00DC3A2C" w:rsidRDefault="00DC3A2C">
            <w:pPr>
              <w:pStyle w:val="EmptyCellLayoutStyle"/>
              <w:spacing w:after="0" w:line="240" w:lineRule="auto"/>
            </w:pPr>
          </w:p>
        </w:tc>
      </w:tr>
      <w:tr w:rsidR="007510C6" w14:paraId="35DB4342" w14:textId="77777777" w:rsidTr="007510C6">
        <w:trPr>
          <w:trHeight w:val="340"/>
        </w:trPr>
        <w:tc>
          <w:tcPr>
            <w:tcW w:w="115" w:type="dxa"/>
          </w:tcPr>
          <w:p w14:paraId="5EE88177" w14:textId="77777777" w:rsidR="00DC3A2C" w:rsidRDefault="00DC3A2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8BB8D59" w14:textId="77777777" w:rsidR="00DC3A2C" w:rsidRDefault="00DC3A2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DC3A2C" w14:paraId="6599D925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A3E03" w14:textId="77777777" w:rsidR="00DC3A2C" w:rsidRDefault="009E75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5A2C5B8C" w14:textId="77777777" w:rsidR="00DC3A2C" w:rsidRDefault="00DC3A2C">
            <w:pPr>
              <w:spacing w:after="0" w:line="240" w:lineRule="auto"/>
            </w:pPr>
          </w:p>
        </w:tc>
        <w:tc>
          <w:tcPr>
            <w:tcW w:w="8142" w:type="dxa"/>
          </w:tcPr>
          <w:p w14:paraId="6F6D1EDB" w14:textId="77777777" w:rsidR="00DC3A2C" w:rsidRDefault="00DC3A2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845B91C" w14:textId="77777777" w:rsidR="00DC3A2C" w:rsidRDefault="00DC3A2C">
            <w:pPr>
              <w:pStyle w:val="EmptyCellLayoutStyle"/>
              <w:spacing w:after="0" w:line="240" w:lineRule="auto"/>
            </w:pPr>
          </w:p>
        </w:tc>
      </w:tr>
      <w:tr w:rsidR="00DC3A2C" w14:paraId="3CEB6223" w14:textId="77777777">
        <w:trPr>
          <w:trHeight w:val="100"/>
        </w:trPr>
        <w:tc>
          <w:tcPr>
            <w:tcW w:w="115" w:type="dxa"/>
          </w:tcPr>
          <w:p w14:paraId="37B01DE2" w14:textId="77777777" w:rsidR="00DC3A2C" w:rsidRDefault="00DC3A2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A7737F2" w14:textId="77777777" w:rsidR="00DC3A2C" w:rsidRDefault="00DC3A2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AAA3EBE" w14:textId="77777777" w:rsidR="00DC3A2C" w:rsidRDefault="00DC3A2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035D45F" w14:textId="77777777" w:rsidR="00DC3A2C" w:rsidRDefault="00DC3A2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C20EFB8" w14:textId="77777777" w:rsidR="00DC3A2C" w:rsidRDefault="00DC3A2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69929F5" w14:textId="77777777" w:rsidR="00DC3A2C" w:rsidRDefault="00DC3A2C">
            <w:pPr>
              <w:pStyle w:val="EmptyCellLayoutStyle"/>
              <w:spacing w:after="0" w:line="240" w:lineRule="auto"/>
            </w:pPr>
          </w:p>
        </w:tc>
      </w:tr>
      <w:tr w:rsidR="007510C6" w14:paraId="608CAEDB" w14:textId="77777777" w:rsidTr="007510C6">
        <w:tc>
          <w:tcPr>
            <w:tcW w:w="115" w:type="dxa"/>
          </w:tcPr>
          <w:p w14:paraId="2D20B328" w14:textId="77777777" w:rsidR="00DC3A2C" w:rsidRDefault="00DC3A2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A85C239" w14:textId="77777777" w:rsidR="00DC3A2C" w:rsidRDefault="00DC3A2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DC3A2C" w14:paraId="3DA3F194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8E37D" w14:textId="77777777" w:rsidR="00DC3A2C" w:rsidRDefault="009E75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C29FF" w14:textId="77777777" w:rsidR="00DC3A2C" w:rsidRDefault="009E75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DC3A2C" w14:paraId="02360C71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7A1B7" w14:textId="77777777" w:rsidR="00DC3A2C" w:rsidRDefault="009E75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NECHO, spol. s r.o.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3D959" w14:textId="77777777" w:rsidR="00DC3A2C" w:rsidRDefault="009E75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Lidická 3520/144, 69003 Břeclav</w:t>
                  </w:r>
                </w:p>
              </w:tc>
            </w:tr>
          </w:tbl>
          <w:p w14:paraId="6E880E1C" w14:textId="77777777" w:rsidR="00DC3A2C" w:rsidRDefault="00DC3A2C">
            <w:pPr>
              <w:spacing w:after="0" w:line="240" w:lineRule="auto"/>
            </w:pPr>
          </w:p>
        </w:tc>
      </w:tr>
      <w:tr w:rsidR="00DC3A2C" w14:paraId="05D12C15" w14:textId="77777777">
        <w:trPr>
          <w:trHeight w:val="349"/>
        </w:trPr>
        <w:tc>
          <w:tcPr>
            <w:tcW w:w="115" w:type="dxa"/>
          </w:tcPr>
          <w:p w14:paraId="101D00DF" w14:textId="77777777" w:rsidR="00DC3A2C" w:rsidRDefault="00DC3A2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3B72169" w14:textId="77777777" w:rsidR="00DC3A2C" w:rsidRDefault="00DC3A2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3898E09" w14:textId="77777777" w:rsidR="00DC3A2C" w:rsidRDefault="00DC3A2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F1AE7C1" w14:textId="77777777" w:rsidR="00DC3A2C" w:rsidRDefault="00DC3A2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639B3F3" w14:textId="77777777" w:rsidR="00DC3A2C" w:rsidRDefault="00DC3A2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EB94D23" w14:textId="77777777" w:rsidR="00DC3A2C" w:rsidRDefault="00DC3A2C">
            <w:pPr>
              <w:pStyle w:val="EmptyCellLayoutStyle"/>
              <w:spacing w:after="0" w:line="240" w:lineRule="auto"/>
            </w:pPr>
          </w:p>
        </w:tc>
      </w:tr>
      <w:tr w:rsidR="00DC3A2C" w14:paraId="51181EE1" w14:textId="77777777">
        <w:trPr>
          <w:trHeight w:val="340"/>
        </w:trPr>
        <w:tc>
          <w:tcPr>
            <w:tcW w:w="115" w:type="dxa"/>
          </w:tcPr>
          <w:p w14:paraId="4494D87A" w14:textId="77777777" w:rsidR="00DC3A2C" w:rsidRDefault="00DC3A2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D4198AA" w14:textId="77777777" w:rsidR="00DC3A2C" w:rsidRDefault="00DC3A2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DC3A2C" w14:paraId="713D9640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A6B26" w14:textId="77777777" w:rsidR="00DC3A2C" w:rsidRDefault="009E75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62BA026B" w14:textId="77777777" w:rsidR="00DC3A2C" w:rsidRDefault="00DC3A2C">
            <w:pPr>
              <w:spacing w:after="0" w:line="240" w:lineRule="auto"/>
            </w:pPr>
          </w:p>
        </w:tc>
        <w:tc>
          <w:tcPr>
            <w:tcW w:w="801" w:type="dxa"/>
          </w:tcPr>
          <w:p w14:paraId="14FBB5BD" w14:textId="77777777" w:rsidR="00DC3A2C" w:rsidRDefault="00DC3A2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777D899" w14:textId="77777777" w:rsidR="00DC3A2C" w:rsidRDefault="00DC3A2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BBD1D40" w14:textId="77777777" w:rsidR="00DC3A2C" w:rsidRDefault="00DC3A2C">
            <w:pPr>
              <w:pStyle w:val="EmptyCellLayoutStyle"/>
              <w:spacing w:after="0" w:line="240" w:lineRule="auto"/>
            </w:pPr>
          </w:p>
        </w:tc>
      </w:tr>
      <w:tr w:rsidR="00DC3A2C" w14:paraId="0ECEF3D9" w14:textId="77777777">
        <w:trPr>
          <w:trHeight w:val="229"/>
        </w:trPr>
        <w:tc>
          <w:tcPr>
            <w:tcW w:w="115" w:type="dxa"/>
          </w:tcPr>
          <w:p w14:paraId="256576AE" w14:textId="77777777" w:rsidR="00DC3A2C" w:rsidRDefault="00DC3A2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086BBFD" w14:textId="77777777" w:rsidR="00DC3A2C" w:rsidRDefault="00DC3A2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BE6BD64" w14:textId="77777777" w:rsidR="00DC3A2C" w:rsidRDefault="00DC3A2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DFC6F0F" w14:textId="77777777" w:rsidR="00DC3A2C" w:rsidRDefault="00DC3A2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83D6219" w14:textId="77777777" w:rsidR="00DC3A2C" w:rsidRDefault="00DC3A2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5E93624" w14:textId="77777777" w:rsidR="00DC3A2C" w:rsidRDefault="00DC3A2C">
            <w:pPr>
              <w:pStyle w:val="EmptyCellLayoutStyle"/>
              <w:spacing w:after="0" w:line="240" w:lineRule="auto"/>
            </w:pPr>
          </w:p>
        </w:tc>
      </w:tr>
      <w:tr w:rsidR="007510C6" w14:paraId="5522199D" w14:textId="77777777" w:rsidTr="007510C6">
        <w:tc>
          <w:tcPr>
            <w:tcW w:w="115" w:type="dxa"/>
          </w:tcPr>
          <w:p w14:paraId="346D8D8C" w14:textId="77777777" w:rsidR="00DC3A2C" w:rsidRDefault="00DC3A2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 w:rsidR="00DC3A2C" w14:paraId="0F273FD1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BF2CC" w14:textId="77777777" w:rsidR="00DC3A2C" w:rsidRDefault="009E75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E6C21" w14:textId="77777777" w:rsidR="00DC3A2C" w:rsidRDefault="009E75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6F6AA" w14:textId="77777777" w:rsidR="00DC3A2C" w:rsidRDefault="009E758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1DF4D" w14:textId="77777777" w:rsidR="00DC3A2C" w:rsidRDefault="009E758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07D71" w14:textId="77777777" w:rsidR="00DC3A2C" w:rsidRDefault="009E758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9242E" w14:textId="77777777" w:rsidR="00DC3A2C" w:rsidRDefault="009E75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9DC12A" w14:textId="77777777" w:rsidR="00DC3A2C" w:rsidRDefault="009E758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85AE6" w14:textId="77777777" w:rsidR="00DC3A2C" w:rsidRDefault="009E758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3FFF2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ED150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0C134" w14:textId="77777777" w:rsidR="00DC3A2C" w:rsidRDefault="009E758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0CB3F" w14:textId="77777777" w:rsidR="00DC3A2C" w:rsidRDefault="009E758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2042E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7510C6" w14:paraId="244746A4" w14:textId="77777777" w:rsidTr="007510C6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7E600" w14:textId="77777777" w:rsidR="00DC3A2C" w:rsidRDefault="009E75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Charvátská Nová Ves</w:t>
                  </w:r>
                </w:p>
              </w:tc>
            </w:tr>
            <w:tr w:rsidR="00DC3A2C" w14:paraId="337FAB7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DC589" w14:textId="77777777" w:rsidR="00DC3A2C" w:rsidRDefault="00DC3A2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00F4E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80AD0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3A17C" w14:textId="77777777" w:rsidR="00DC3A2C" w:rsidRDefault="00DC3A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6D64F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85A62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C03897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47F4A4" w14:textId="77777777" w:rsidR="00DC3A2C" w:rsidRDefault="009E758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0EDC0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DC519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F54EF" w14:textId="77777777" w:rsidR="00DC3A2C" w:rsidRDefault="00DC3A2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A0A40" w14:textId="77777777" w:rsidR="00DC3A2C" w:rsidRDefault="00DC3A2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80049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401,20</w:t>
                  </w:r>
                </w:p>
              </w:tc>
            </w:tr>
            <w:tr w:rsidR="00DC3A2C" w14:paraId="0EA54E3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2B260" w14:textId="77777777" w:rsidR="00DC3A2C" w:rsidRDefault="009E75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2356 m2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1F027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6FBDB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8EBC9" w14:textId="77777777" w:rsidR="00DC3A2C" w:rsidRDefault="00DC3A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A2ECC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22B76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EA4887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D23C7" w14:textId="77777777" w:rsidR="00DC3A2C" w:rsidRDefault="009E758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28718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5A305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BE808" w14:textId="77777777" w:rsidR="00DC3A2C" w:rsidRDefault="00DC3A2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1665A" w14:textId="77777777" w:rsidR="00DC3A2C" w:rsidRDefault="00DC3A2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076AB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136,00</w:t>
                  </w:r>
                </w:p>
              </w:tc>
            </w:tr>
            <w:tr w:rsidR="00DC3A2C" w14:paraId="73B6451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69AD9" w14:textId="77777777" w:rsidR="00DC3A2C" w:rsidRDefault="00DC3A2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F753C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1691F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A9A6F" w14:textId="77777777" w:rsidR="00DC3A2C" w:rsidRDefault="00DC3A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37BCD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13B65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5055F3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FE3752" w14:textId="77777777" w:rsidR="00DC3A2C" w:rsidRDefault="009E758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D4225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F5AEF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06655" w14:textId="77777777" w:rsidR="00DC3A2C" w:rsidRDefault="00DC3A2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286BF" w14:textId="77777777" w:rsidR="00DC3A2C" w:rsidRDefault="00DC3A2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82C3E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201,40</w:t>
                  </w:r>
                </w:p>
              </w:tc>
            </w:tr>
            <w:tr w:rsidR="00DC3A2C" w14:paraId="0E4EDFC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4E217" w14:textId="77777777" w:rsidR="00DC3A2C" w:rsidRDefault="009E75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738 m2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24D52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D08C6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66070" w14:textId="77777777" w:rsidR="00DC3A2C" w:rsidRDefault="00DC3A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E4741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08D03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5E8FF8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C5FBE2" w14:textId="77777777" w:rsidR="00DC3A2C" w:rsidRDefault="009E758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CB7F7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A2E4F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F73A7" w14:textId="77777777" w:rsidR="00DC3A2C" w:rsidRDefault="00DC3A2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4972C" w14:textId="77777777" w:rsidR="00DC3A2C" w:rsidRDefault="00DC3A2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85417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12,00</w:t>
                  </w:r>
                </w:p>
              </w:tc>
            </w:tr>
            <w:tr w:rsidR="00DC3A2C" w14:paraId="68F8255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BC4F1" w14:textId="77777777" w:rsidR="00DC3A2C" w:rsidRDefault="00DC3A2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EF764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586C1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F7946" w14:textId="77777777" w:rsidR="00DC3A2C" w:rsidRDefault="00DC3A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C4022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519B0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E75DC3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04E01A" w14:textId="77777777" w:rsidR="00DC3A2C" w:rsidRDefault="009E758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60C41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0E60A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2 731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5F1F7" w14:textId="77777777" w:rsidR="00DC3A2C" w:rsidRDefault="00DC3A2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04C86" w14:textId="77777777" w:rsidR="00DC3A2C" w:rsidRDefault="00DC3A2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48893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546,20</w:t>
                  </w:r>
                </w:p>
              </w:tc>
            </w:tr>
            <w:tr w:rsidR="00DC3A2C" w14:paraId="4A1E5C1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DBF25" w14:textId="77777777" w:rsidR="00DC3A2C" w:rsidRDefault="009E75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4182 m2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AB2EE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F08AF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D1290" w14:textId="77777777" w:rsidR="00DC3A2C" w:rsidRDefault="00DC3A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E1B37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70551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93C37A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BEEAFF" w14:textId="77777777" w:rsidR="00DC3A2C" w:rsidRDefault="009E758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A2403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445BC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4 155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3EB15" w14:textId="77777777" w:rsidR="00DC3A2C" w:rsidRDefault="00DC3A2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E42EF" w14:textId="77777777" w:rsidR="00DC3A2C" w:rsidRDefault="00DC3A2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A92CC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831,00</w:t>
                  </w:r>
                </w:p>
              </w:tc>
            </w:tr>
            <w:tr w:rsidR="00DC3A2C" w14:paraId="608C943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00992" w14:textId="77777777" w:rsidR="00DC3A2C" w:rsidRDefault="009E75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5655 m2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BDB64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C4B64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520C7" w14:textId="77777777" w:rsidR="00DC3A2C" w:rsidRDefault="00DC3A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77040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A07C4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38ACBE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47B3E3" w14:textId="77777777" w:rsidR="00DC3A2C" w:rsidRDefault="009E758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CF484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D38C2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1 028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724ED" w14:textId="77777777" w:rsidR="00DC3A2C" w:rsidRDefault="00DC3A2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03F4A" w14:textId="77777777" w:rsidR="00DC3A2C" w:rsidRDefault="00DC3A2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8AD49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205,60</w:t>
                  </w:r>
                </w:p>
              </w:tc>
            </w:tr>
            <w:tr w:rsidR="00DC3A2C" w14:paraId="3D548E9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F2C39" w14:textId="77777777" w:rsidR="00DC3A2C" w:rsidRDefault="00DC3A2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02E32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9036F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5C046" w14:textId="77777777" w:rsidR="00DC3A2C" w:rsidRDefault="00DC3A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DF626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8FCE6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CAEF60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4E1E67" w14:textId="77777777" w:rsidR="00DC3A2C" w:rsidRDefault="009E758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117CF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B1122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5 740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CE9EB" w14:textId="77777777" w:rsidR="00DC3A2C" w:rsidRDefault="00DC3A2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6A86D" w14:textId="77777777" w:rsidR="00DC3A2C" w:rsidRDefault="00DC3A2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82D73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1 148,00</w:t>
                  </w:r>
                </w:p>
              </w:tc>
            </w:tr>
            <w:tr w:rsidR="00DC3A2C" w14:paraId="11EF3D5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FDDD8" w14:textId="77777777" w:rsidR="00DC3A2C" w:rsidRDefault="00DC3A2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EAC3D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29B45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B6A41" w14:textId="77777777" w:rsidR="00DC3A2C" w:rsidRDefault="00DC3A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7FE54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4B7A0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257088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5AF189" w14:textId="77777777" w:rsidR="00DC3A2C" w:rsidRDefault="009E758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116B1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0834F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7 919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A1CAE" w14:textId="77777777" w:rsidR="00DC3A2C" w:rsidRDefault="00DC3A2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B14C8" w14:textId="77777777" w:rsidR="00DC3A2C" w:rsidRDefault="00DC3A2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900C4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1 583,80</w:t>
                  </w:r>
                </w:p>
              </w:tc>
            </w:tr>
            <w:tr w:rsidR="00DC3A2C" w14:paraId="3C5EA60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0054C" w14:textId="77777777" w:rsidR="00DC3A2C" w:rsidRDefault="009E75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5384 m2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80947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8CC5F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541B6" w14:textId="77777777" w:rsidR="00DC3A2C" w:rsidRDefault="00DC3A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6BDDB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E5320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27C0ED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2116D2" w14:textId="77777777" w:rsidR="00DC3A2C" w:rsidRDefault="009E758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53E26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DF2B3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3 831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48E07" w14:textId="77777777" w:rsidR="00DC3A2C" w:rsidRDefault="00DC3A2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96395" w14:textId="77777777" w:rsidR="00DC3A2C" w:rsidRDefault="00DC3A2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E1815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766,20</w:t>
                  </w:r>
                </w:p>
              </w:tc>
            </w:tr>
            <w:tr w:rsidR="00DC3A2C" w14:paraId="08A0DD1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38667" w14:textId="77777777" w:rsidR="00DC3A2C" w:rsidRDefault="009E75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15263 m2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7D192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F91B3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55AB0" w14:textId="77777777" w:rsidR="00DC3A2C" w:rsidRDefault="00DC3A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509E7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98EF9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0EDF2B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944012" w14:textId="77777777" w:rsidR="00DC3A2C" w:rsidRDefault="009E758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AEF5E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DDAA9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3 077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A8CCA" w14:textId="77777777" w:rsidR="00DC3A2C" w:rsidRDefault="00DC3A2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803E9" w14:textId="77777777" w:rsidR="00DC3A2C" w:rsidRDefault="00DC3A2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AFC61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615,40</w:t>
                  </w:r>
                </w:p>
              </w:tc>
            </w:tr>
            <w:tr w:rsidR="00DC3A2C" w14:paraId="3F1FBB5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EC2FA" w14:textId="77777777" w:rsidR="00DC3A2C" w:rsidRDefault="009E75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4909 m2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AC1D1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A5654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EA179" w14:textId="77777777" w:rsidR="00DC3A2C" w:rsidRDefault="00DC3A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540FA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A7C22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38E3F8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8E5CBC" w14:textId="77777777" w:rsidR="00DC3A2C" w:rsidRDefault="009E758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8889D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DD397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2 565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B188E" w14:textId="77777777" w:rsidR="00DC3A2C" w:rsidRDefault="00DC3A2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9CB1D" w14:textId="77777777" w:rsidR="00DC3A2C" w:rsidRDefault="00DC3A2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1F4F9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513,00</w:t>
                  </w:r>
                </w:p>
              </w:tc>
            </w:tr>
            <w:tr w:rsidR="00DC3A2C" w14:paraId="16EE53B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2CC00" w14:textId="77777777" w:rsidR="00DC3A2C" w:rsidRDefault="00DC3A2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8FC35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05FC9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77663" w14:textId="77777777" w:rsidR="00DC3A2C" w:rsidRDefault="00DC3A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5A209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606AA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BA87F6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FEF143" w14:textId="77777777" w:rsidR="00DC3A2C" w:rsidRDefault="009E758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A6BC8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5CCB3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1 384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A9804" w14:textId="77777777" w:rsidR="00DC3A2C" w:rsidRDefault="00DC3A2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692A4" w14:textId="77777777" w:rsidR="00DC3A2C" w:rsidRDefault="00DC3A2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47877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276,80</w:t>
                  </w:r>
                </w:p>
              </w:tc>
            </w:tr>
            <w:tr w:rsidR="00DC3A2C" w14:paraId="24D0BCF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F195B" w14:textId="77777777" w:rsidR="00DC3A2C" w:rsidRDefault="00DC3A2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C8B87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1A139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2BFD4" w14:textId="77777777" w:rsidR="00DC3A2C" w:rsidRDefault="00DC3A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603BA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9DCFF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100817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133218" w14:textId="77777777" w:rsidR="00DC3A2C" w:rsidRDefault="009E758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5B775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BDD32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3 849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18AE6" w14:textId="77777777" w:rsidR="00DC3A2C" w:rsidRDefault="00DC3A2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A7B2F" w14:textId="77777777" w:rsidR="00DC3A2C" w:rsidRDefault="00DC3A2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4ADEA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769,80</w:t>
                  </w:r>
                </w:p>
              </w:tc>
            </w:tr>
            <w:tr w:rsidR="00DC3A2C" w14:paraId="26C21A6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DB966" w14:textId="77777777" w:rsidR="00DC3A2C" w:rsidRDefault="009E75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1566 m2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E7950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0C443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5FBC9" w14:textId="77777777" w:rsidR="00DC3A2C" w:rsidRDefault="00DC3A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8FF65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ABA6E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FEE7A7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09B568" w14:textId="77777777" w:rsidR="00DC3A2C" w:rsidRDefault="009E758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1120C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E4A33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15953" w14:textId="77777777" w:rsidR="00DC3A2C" w:rsidRDefault="00DC3A2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C93FB" w14:textId="77777777" w:rsidR="00DC3A2C" w:rsidRDefault="00DC3A2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5BAF5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12,60</w:t>
                  </w:r>
                </w:p>
              </w:tc>
            </w:tr>
            <w:tr w:rsidR="00DC3A2C" w14:paraId="6140ED3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AB8C0" w14:textId="77777777" w:rsidR="00DC3A2C" w:rsidRDefault="00DC3A2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EA2D3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942E8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89857" w14:textId="77777777" w:rsidR="00DC3A2C" w:rsidRDefault="00DC3A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94E8B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71DF7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B53CAF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E5E902" w14:textId="77777777" w:rsidR="00DC3A2C" w:rsidRDefault="009E758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8A6A0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D2B1B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B829F" w14:textId="77777777" w:rsidR="00DC3A2C" w:rsidRDefault="00DC3A2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F0978" w14:textId="77777777" w:rsidR="00DC3A2C" w:rsidRDefault="00DC3A2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B163E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80,60</w:t>
                  </w:r>
                </w:p>
              </w:tc>
            </w:tr>
            <w:tr w:rsidR="00DC3A2C" w14:paraId="15A03DE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A1728" w14:textId="77777777" w:rsidR="00DC3A2C" w:rsidRDefault="009E75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4076 m2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7036A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AE7F4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14B70" w14:textId="77777777" w:rsidR="00DC3A2C" w:rsidRDefault="00DC3A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7F2B0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60C1A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9B03D4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EED9AB" w14:textId="77777777" w:rsidR="00DC3A2C" w:rsidRDefault="009E758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1667E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59C6F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3 139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F0BB2" w14:textId="77777777" w:rsidR="00DC3A2C" w:rsidRDefault="00DC3A2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06477" w14:textId="77777777" w:rsidR="00DC3A2C" w:rsidRDefault="00DC3A2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AD092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627,80</w:t>
                  </w:r>
                </w:p>
              </w:tc>
            </w:tr>
            <w:tr w:rsidR="00DC3A2C" w14:paraId="46BA7D5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283D8" w14:textId="77777777" w:rsidR="00DC3A2C" w:rsidRDefault="00DC3A2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8BFE9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725E9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6346F" w14:textId="77777777" w:rsidR="00DC3A2C" w:rsidRDefault="00DC3A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66987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B4CC3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7CC442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81F5A3" w14:textId="77777777" w:rsidR="00DC3A2C" w:rsidRDefault="009E758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94A01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8CF65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3 070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93705" w14:textId="77777777" w:rsidR="00DC3A2C" w:rsidRDefault="00DC3A2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0B925" w14:textId="77777777" w:rsidR="00DC3A2C" w:rsidRDefault="00DC3A2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BA3E0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614,00</w:t>
                  </w:r>
                </w:p>
              </w:tc>
            </w:tr>
            <w:tr w:rsidR="00DC3A2C" w14:paraId="3D7703E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7A947" w14:textId="77777777" w:rsidR="00DC3A2C" w:rsidRDefault="00DC3A2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602DA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83AFC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BD4ED" w14:textId="77777777" w:rsidR="00DC3A2C" w:rsidRDefault="00DC3A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459D8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793D4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4EF61E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44CF63" w14:textId="77777777" w:rsidR="00DC3A2C" w:rsidRDefault="009E758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4F7C8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2A64D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3 787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28827" w14:textId="77777777" w:rsidR="00DC3A2C" w:rsidRDefault="00DC3A2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E1224" w14:textId="77777777" w:rsidR="00DC3A2C" w:rsidRDefault="00DC3A2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ABDFB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757,40</w:t>
                  </w:r>
                </w:p>
              </w:tc>
            </w:tr>
            <w:tr w:rsidR="00DC3A2C" w14:paraId="0FA135F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E685A" w14:textId="77777777" w:rsidR="00DC3A2C" w:rsidRDefault="00DC3A2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60297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E0FAD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C623A" w14:textId="77777777" w:rsidR="00DC3A2C" w:rsidRDefault="00DC3A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100A4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28EEA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A159E3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0219C1" w14:textId="77777777" w:rsidR="00DC3A2C" w:rsidRDefault="009E758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2D51B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65E67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70 816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056FA" w14:textId="77777777" w:rsidR="00DC3A2C" w:rsidRDefault="00DC3A2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5B28C" w14:textId="77777777" w:rsidR="00DC3A2C" w:rsidRDefault="00DC3A2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F9D46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14 163,20</w:t>
                  </w:r>
                </w:p>
              </w:tc>
            </w:tr>
            <w:tr w:rsidR="00DC3A2C" w14:paraId="05FE808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EF1CF" w14:textId="77777777" w:rsidR="00DC3A2C" w:rsidRDefault="00DC3A2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F5FD4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C0264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4568C" w14:textId="77777777" w:rsidR="00DC3A2C" w:rsidRDefault="00DC3A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916C0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A67B8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C9B883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B8730C" w14:textId="77777777" w:rsidR="00DC3A2C" w:rsidRDefault="009E758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27E22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DB20C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35 764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44C15" w14:textId="77777777" w:rsidR="00DC3A2C" w:rsidRDefault="00DC3A2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76D4F" w14:textId="77777777" w:rsidR="00DC3A2C" w:rsidRDefault="00DC3A2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96BEE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7 152,80</w:t>
                  </w:r>
                </w:p>
              </w:tc>
            </w:tr>
            <w:tr w:rsidR="00DC3A2C" w14:paraId="6106452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56049" w14:textId="77777777" w:rsidR="00DC3A2C" w:rsidRDefault="009E75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5038 m2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B8E8F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8ED14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BC5BF" w14:textId="77777777" w:rsidR="00DC3A2C" w:rsidRDefault="00DC3A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E140B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3B3CE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359617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CBC94C" w14:textId="77777777" w:rsidR="00DC3A2C" w:rsidRDefault="009E758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63364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E4172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4 861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17C24" w14:textId="77777777" w:rsidR="00DC3A2C" w:rsidRDefault="00DC3A2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46718" w14:textId="77777777" w:rsidR="00DC3A2C" w:rsidRDefault="00DC3A2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3BA7E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972,20</w:t>
                  </w:r>
                </w:p>
              </w:tc>
            </w:tr>
            <w:tr w:rsidR="00DC3A2C" w14:paraId="2D03F1E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79753" w14:textId="77777777" w:rsidR="00DC3A2C" w:rsidRDefault="00DC3A2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520CB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7FD30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8F494" w14:textId="77777777" w:rsidR="00DC3A2C" w:rsidRDefault="00DC3A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B98F2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76B30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77B9E0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228B03" w14:textId="77777777" w:rsidR="00DC3A2C" w:rsidRDefault="009E758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BB441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EE401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1 062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DAB4B" w14:textId="77777777" w:rsidR="00DC3A2C" w:rsidRDefault="00DC3A2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1272D" w14:textId="77777777" w:rsidR="00DC3A2C" w:rsidRDefault="00DC3A2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8B566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212,40</w:t>
                  </w:r>
                </w:p>
              </w:tc>
            </w:tr>
            <w:tr w:rsidR="00DC3A2C" w14:paraId="5ECC492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421AF" w14:textId="77777777" w:rsidR="00DC3A2C" w:rsidRDefault="00DC3A2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CE63B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92CFE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FD1A9" w14:textId="77777777" w:rsidR="00DC3A2C" w:rsidRDefault="00DC3A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AFB83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FB67F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88DAD0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3F2BA3" w14:textId="77777777" w:rsidR="00DC3A2C" w:rsidRDefault="009E758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9F064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826EA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2 204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998C8" w14:textId="77777777" w:rsidR="00DC3A2C" w:rsidRDefault="00DC3A2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6E5DA" w14:textId="77777777" w:rsidR="00DC3A2C" w:rsidRDefault="00DC3A2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CDB0D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440,80</w:t>
                  </w:r>
                </w:p>
              </w:tc>
            </w:tr>
            <w:tr w:rsidR="00DC3A2C" w14:paraId="797EAF0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E54CC" w14:textId="77777777" w:rsidR="00DC3A2C" w:rsidRDefault="009E75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část z výměry 3128 m2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7FFD5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E7388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30A7D" w14:textId="77777777" w:rsidR="00DC3A2C" w:rsidRDefault="00DC3A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62E55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C5351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E4F535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9FE797" w14:textId="77777777" w:rsidR="00DC3A2C" w:rsidRDefault="009E758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476ED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35197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1 449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DF27B" w14:textId="77777777" w:rsidR="00DC3A2C" w:rsidRDefault="00DC3A2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C56B7" w14:textId="77777777" w:rsidR="00DC3A2C" w:rsidRDefault="00DC3A2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7720A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289,80</w:t>
                  </w:r>
                </w:p>
              </w:tc>
            </w:tr>
            <w:tr w:rsidR="00DC3A2C" w14:paraId="25675B6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D0DF0" w14:textId="77777777" w:rsidR="00DC3A2C" w:rsidRDefault="00DC3A2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C6FCD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9ED7C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851A4" w14:textId="77777777" w:rsidR="00DC3A2C" w:rsidRDefault="00DC3A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0BEC5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37344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49E087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37794E" w14:textId="77777777" w:rsidR="00DC3A2C" w:rsidRDefault="009E758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56C25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293DE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F8FFB" w14:textId="77777777" w:rsidR="00DC3A2C" w:rsidRDefault="00DC3A2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34BF9" w14:textId="77777777" w:rsidR="00DC3A2C" w:rsidRDefault="00DC3A2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68DB5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1 018,00</w:t>
                  </w:r>
                </w:p>
              </w:tc>
            </w:tr>
            <w:tr w:rsidR="00DC3A2C" w14:paraId="20D5D6B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B5C69" w14:textId="77777777" w:rsidR="00DC3A2C" w:rsidRDefault="009E75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5774 m2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4ECA1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6B715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A44E5" w14:textId="77777777" w:rsidR="00DC3A2C" w:rsidRDefault="00DC3A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1DBBB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78D45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635EF8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3F0DD5" w14:textId="77777777" w:rsidR="00DC3A2C" w:rsidRDefault="009E758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297FF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DCF87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F493C" w14:textId="77777777" w:rsidR="00DC3A2C" w:rsidRDefault="00DC3A2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93871" w14:textId="77777777" w:rsidR="00DC3A2C" w:rsidRDefault="00DC3A2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7495A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135,20</w:t>
                  </w:r>
                </w:p>
              </w:tc>
            </w:tr>
            <w:tr w:rsidR="00DC3A2C" w14:paraId="7553D08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BF0B8" w14:textId="77777777" w:rsidR="00DC3A2C" w:rsidRDefault="00DC3A2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E9770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4804D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AD0EE" w14:textId="77777777" w:rsidR="00DC3A2C" w:rsidRDefault="00DC3A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E14D3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1BEBE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CF3B90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2CFA86" w14:textId="77777777" w:rsidR="00DC3A2C" w:rsidRDefault="009E758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3C038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20081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4 355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A3EBD" w14:textId="77777777" w:rsidR="00DC3A2C" w:rsidRDefault="00DC3A2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5A563" w14:textId="77777777" w:rsidR="00DC3A2C" w:rsidRDefault="00DC3A2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6A0CF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871,00</w:t>
                  </w:r>
                </w:p>
              </w:tc>
            </w:tr>
            <w:tr w:rsidR="00DC3A2C" w14:paraId="615DFFD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2E49E" w14:textId="77777777" w:rsidR="00DC3A2C" w:rsidRDefault="00DC3A2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94FB2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358BF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0859B" w14:textId="77777777" w:rsidR="00DC3A2C" w:rsidRDefault="00DC3A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26CA3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EA78B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2E62EE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95F95C" w14:textId="77777777" w:rsidR="00DC3A2C" w:rsidRDefault="009E758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C2168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A443D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2 380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88725" w14:textId="77777777" w:rsidR="00DC3A2C" w:rsidRDefault="00DC3A2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55127" w14:textId="77777777" w:rsidR="00DC3A2C" w:rsidRDefault="00DC3A2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6F191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476,00</w:t>
                  </w:r>
                </w:p>
              </w:tc>
            </w:tr>
            <w:tr w:rsidR="00DC3A2C" w14:paraId="29E29C6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C8C42" w14:textId="77777777" w:rsidR="00DC3A2C" w:rsidRDefault="00DC3A2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D9FCF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8AE54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49618" w14:textId="77777777" w:rsidR="00DC3A2C" w:rsidRDefault="00DC3A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EFECC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1970D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8C9761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982CEA" w14:textId="77777777" w:rsidR="00DC3A2C" w:rsidRDefault="009E758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0148D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155B1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13380" w14:textId="77777777" w:rsidR="00DC3A2C" w:rsidRDefault="00DC3A2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1AB4A" w14:textId="77777777" w:rsidR="00DC3A2C" w:rsidRDefault="00DC3A2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4FE09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95,20</w:t>
                  </w:r>
                </w:p>
              </w:tc>
            </w:tr>
            <w:tr w:rsidR="00DC3A2C" w14:paraId="3F63ACE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6DC14" w14:textId="77777777" w:rsidR="00DC3A2C" w:rsidRDefault="00DC3A2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5E21A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FDC95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E117F" w14:textId="77777777" w:rsidR="00DC3A2C" w:rsidRDefault="00DC3A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23F60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64B07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28F67A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84833B" w14:textId="77777777" w:rsidR="00DC3A2C" w:rsidRDefault="009E758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B5143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96794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4 043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79CDD" w14:textId="77777777" w:rsidR="00DC3A2C" w:rsidRDefault="00DC3A2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9AD1E" w14:textId="77777777" w:rsidR="00DC3A2C" w:rsidRDefault="00DC3A2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321C7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808,60</w:t>
                  </w:r>
                </w:p>
              </w:tc>
            </w:tr>
            <w:tr w:rsidR="00DC3A2C" w14:paraId="21DB6B0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C088E" w14:textId="77777777" w:rsidR="00DC3A2C" w:rsidRDefault="00DC3A2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1211B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FC37B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B01C7" w14:textId="77777777" w:rsidR="00DC3A2C" w:rsidRDefault="00DC3A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FFCB1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E047E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FF28B9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C9F79B" w14:textId="77777777" w:rsidR="00DC3A2C" w:rsidRDefault="009E758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CCA33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60A7A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4 203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CBF37" w14:textId="77777777" w:rsidR="00DC3A2C" w:rsidRDefault="00DC3A2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0731A" w14:textId="77777777" w:rsidR="00DC3A2C" w:rsidRDefault="00DC3A2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C8949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840,60</w:t>
                  </w:r>
                </w:p>
              </w:tc>
            </w:tr>
            <w:tr w:rsidR="00DC3A2C" w14:paraId="6D54AAA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56CD0" w14:textId="77777777" w:rsidR="00DC3A2C" w:rsidRDefault="00DC3A2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C6B23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6F60E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A56D8" w14:textId="77777777" w:rsidR="00DC3A2C" w:rsidRDefault="00DC3A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27B8E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ABD51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7DB840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123169" w14:textId="77777777" w:rsidR="00DC3A2C" w:rsidRDefault="009E758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E71E5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4357C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4A0F9" w14:textId="77777777" w:rsidR="00DC3A2C" w:rsidRDefault="00DC3A2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062E0" w14:textId="77777777" w:rsidR="00DC3A2C" w:rsidRDefault="00DC3A2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DECDD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418,00</w:t>
                  </w:r>
                </w:p>
              </w:tc>
            </w:tr>
            <w:tr w:rsidR="00DC3A2C" w14:paraId="67CDEC2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4D197" w14:textId="77777777" w:rsidR="00DC3A2C" w:rsidRDefault="00DC3A2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97BC6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E46AC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A3C7B" w14:textId="77777777" w:rsidR="00DC3A2C" w:rsidRDefault="00DC3A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F083C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BBF91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A0C205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3FF0F7" w14:textId="77777777" w:rsidR="00DC3A2C" w:rsidRDefault="009E758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C0195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58067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4 006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BD001" w14:textId="77777777" w:rsidR="00DC3A2C" w:rsidRDefault="00DC3A2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76F03" w14:textId="77777777" w:rsidR="00DC3A2C" w:rsidRDefault="00DC3A2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A85DA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801,20</w:t>
                  </w:r>
                </w:p>
              </w:tc>
            </w:tr>
            <w:tr w:rsidR="00DC3A2C" w14:paraId="33B409C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8F9DE" w14:textId="77777777" w:rsidR="00DC3A2C" w:rsidRDefault="00DC3A2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69CDB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C43EA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65759" w14:textId="77777777" w:rsidR="00DC3A2C" w:rsidRDefault="00DC3A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1EE89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8EB9D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F3CAD0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B8732A" w14:textId="77777777" w:rsidR="00DC3A2C" w:rsidRDefault="009E758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6F7C8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CB894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1E898" w14:textId="77777777" w:rsidR="00DC3A2C" w:rsidRDefault="00DC3A2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4FF75" w14:textId="77777777" w:rsidR="00DC3A2C" w:rsidRDefault="00DC3A2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92F9B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531,20</w:t>
                  </w:r>
                </w:p>
              </w:tc>
            </w:tr>
            <w:tr w:rsidR="00DC3A2C" w14:paraId="422439D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7E12D" w14:textId="77777777" w:rsidR="00DC3A2C" w:rsidRDefault="00DC3A2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63293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EDFDC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EC613" w14:textId="77777777" w:rsidR="00DC3A2C" w:rsidRDefault="00DC3A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1A7DB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17E69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CB53BD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587271" w14:textId="77777777" w:rsidR="00DC3A2C" w:rsidRDefault="009E758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B51C2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C7137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2 657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040FE" w14:textId="77777777" w:rsidR="00DC3A2C" w:rsidRDefault="00DC3A2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A2D69" w14:textId="77777777" w:rsidR="00DC3A2C" w:rsidRDefault="00DC3A2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CE685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531,40</w:t>
                  </w:r>
                </w:p>
              </w:tc>
            </w:tr>
            <w:tr w:rsidR="007510C6" w14:paraId="2005DC46" w14:textId="77777777" w:rsidTr="007510C6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B7F18" w14:textId="77777777" w:rsidR="00DC3A2C" w:rsidRDefault="009E75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8C5B3" w14:textId="77777777" w:rsidR="00DC3A2C" w:rsidRDefault="00DC3A2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53433" w14:textId="77777777" w:rsidR="00DC3A2C" w:rsidRDefault="00DC3A2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E07002" w14:textId="77777777" w:rsidR="00DC3A2C" w:rsidRDefault="00DC3A2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5AA48" w14:textId="77777777" w:rsidR="00DC3A2C" w:rsidRDefault="00DC3A2C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276C8" w14:textId="77777777" w:rsidR="00DC3A2C" w:rsidRDefault="00DC3A2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39C69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199 282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46C78" w14:textId="77777777" w:rsidR="00DC3A2C" w:rsidRDefault="00DC3A2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2090A" w14:textId="77777777" w:rsidR="00DC3A2C" w:rsidRDefault="00DC3A2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1AF7A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39 856,40</w:t>
                  </w:r>
                </w:p>
              </w:tc>
            </w:tr>
            <w:tr w:rsidR="007510C6" w14:paraId="6ABABC78" w14:textId="77777777" w:rsidTr="007510C6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03423" w14:textId="54D1CC4B" w:rsidR="00DC3A2C" w:rsidRDefault="009E75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Výše ročního pachtovného celkem: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6DD66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199 282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835B9" w14:textId="77777777" w:rsidR="00DC3A2C" w:rsidRDefault="00DC3A2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1BF5E" w14:textId="77777777" w:rsidR="00DC3A2C" w:rsidRDefault="00DC3A2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745BA" w14:textId="77777777" w:rsidR="00DC3A2C" w:rsidRDefault="009E75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39 856</w:t>
                  </w:r>
                </w:p>
              </w:tc>
            </w:tr>
            <w:tr w:rsidR="007510C6" w14:paraId="36CC5BB0" w14:textId="77777777" w:rsidTr="007510C6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D47E0" w14:textId="77777777" w:rsidR="00DC3A2C" w:rsidRDefault="00DC3A2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2CF16" w14:textId="77777777" w:rsidR="00DC3A2C" w:rsidRDefault="00DC3A2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F5169" w14:textId="77777777" w:rsidR="00DC3A2C" w:rsidRDefault="00DC3A2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321DB" w14:textId="77777777" w:rsidR="00DC3A2C" w:rsidRDefault="00DC3A2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699F0" w14:textId="77777777" w:rsidR="00DC3A2C" w:rsidRDefault="00DC3A2C">
                  <w:pPr>
                    <w:spacing w:after="0" w:line="240" w:lineRule="auto"/>
                  </w:pPr>
                </w:p>
              </w:tc>
            </w:tr>
          </w:tbl>
          <w:p w14:paraId="58E63E10" w14:textId="77777777" w:rsidR="00DC3A2C" w:rsidRDefault="00DC3A2C">
            <w:pPr>
              <w:spacing w:after="0" w:line="240" w:lineRule="auto"/>
            </w:pPr>
          </w:p>
        </w:tc>
      </w:tr>
      <w:tr w:rsidR="00DC3A2C" w14:paraId="2A994512" w14:textId="77777777">
        <w:trPr>
          <w:trHeight w:val="254"/>
        </w:trPr>
        <w:tc>
          <w:tcPr>
            <w:tcW w:w="115" w:type="dxa"/>
          </w:tcPr>
          <w:p w14:paraId="183D7D98" w14:textId="77777777" w:rsidR="00DC3A2C" w:rsidRDefault="00DC3A2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A07F6BB" w14:textId="77777777" w:rsidR="00DC3A2C" w:rsidRDefault="00DC3A2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E91147C" w14:textId="77777777" w:rsidR="00DC3A2C" w:rsidRDefault="00DC3A2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ECBCDDC" w14:textId="77777777" w:rsidR="00DC3A2C" w:rsidRDefault="00DC3A2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BA551A7" w14:textId="77777777" w:rsidR="00DC3A2C" w:rsidRDefault="00DC3A2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03A609E" w14:textId="77777777" w:rsidR="00DC3A2C" w:rsidRDefault="00DC3A2C">
            <w:pPr>
              <w:pStyle w:val="EmptyCellLayoutStyle"/>
              <w:spacing w:after="0" w:line="240" w:lineRule="auto"/>
            </w:pPr>
          </w:p>
        </w:tc>
      </w:tr>
      <w:tr w:rsidR="007510C6" w14:paraId="034803EB" w14:textId="77777777" w:rsidTr="007510C6">
        <w:trPr>
          <w:trHeight w:val="1305"/>
        </w:trPr>
        <w:tc>
          <w:tcPr>
            <w:tcW w:w="115" w:type="dxa"/>
          </w:tcPr>
          <w:p w14:paraId="54FB9BCE" w14:textId="77777777" w:rsidR="00DC3A2C" w:rsidRDefault="00DC3A2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DC3A2C" w14:paraId="5EF57379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506A0" w14:textId="77777777" w:rsidR="00DC3A2C" w:rsidRDefault="009E75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172C0B55" w14:textId="77777777" w:rsidR="00DC3A2C" w:rsidRDefault="009E75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0FBB823D" w14:textId="77777777" w:rsidR="00DC3A2C" w:rsidRDefault="009E758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27802724" w14:textId="77777777" w:rsidR="00DC3A2C" w:rsidRDefault="009E758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7A6A66C4" w14:textId="77777777" w:rsidR="00DC3A2C" w:rsidRDefault="009E75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095BD5FB" w14:textId="77777777" w:rsidR="00DC3A2C" w:rsidRDefault="00DC3A2C">
            <w:pPr>
              <w:spacing w:after="0" w:line="240" w:lineRule="auto"/>
            </w:pPr>
          </w:p>
        </w:tc>
        <w:tc>
          <w:tcPr>
            <w:tcW w:w="285" w:type="dxa"/>
          </w:tcPr>
          <w:p w14:paraId="2FF5C9B5" w14:textId="77777777" w:rsidR="00DC3A2C" w:rsidRDefault="00DC3A2C">
            <w:pPr>
              <w:pStyle w:val="EmptyCellLayoutStyle"/>
              <w:spacing w:after="0" w:line="240" w:lineRule="auto"/>
            </w:pPr>
          </w:p>
        </w:tc>
      </w:tr>
      <w:tr w:rsidR="00DC3A2C" w14:paraId="4547EAF0" w14:textId="77777777">
        <w:trPr>
          <w:trHeight w:val="314"/>
        </w:trPr>
        <w:tc>
          <w:tcPr>
            <w:tcW w:w="115" w:type="dxa"/>
          </w:tcPr>
          <w:p w14:paraId="7CCAF5B4" w14:textId="77777777" w:rsidR="00DC3A2C" w:rsidRDefault="00DC3A2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1410876" w14:textId="77777777" w:rsidR="00DC3A2C" w:rsidRDefault="00DC3A2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6EE4A0C" w14:textId="77777777" w:rsidR="00DC3A2C" w:rsidRDefault="00DC3A2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E9B6428" w14:textId="77777777" w:rsidR="00DC3A2C" w:rsidRDefault="00DC3A2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A5E3C68" w14:textId="77777777" w:rsidR="00DC3A2C" w:rsidRDefault="00DC3A2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C402E94" w14:textId="77777777" w:rsidR="00DC3A2C" w:rsidRDefault="00DC3A2C">
            <w:pPr>
              <w:pStyle w:val="EmptyCellLayoutStyle"/>
              <w:spacing w:after="0" w:line="240" w:lineRule="auto"/>
            </w:pPr>
          </w:p>
        </w:tc>
      </w:tr>
    </w:tbl>
    <w:p w14:paraId="730CC6BC" w14:textId="77777777" w:rsidR="00DC3A2C" w:rsidRDefault="00DC3A2C">
      <w:pPr>
        <w:spacing w:after="0" w:line="240" w:lineRule="auto"/>
      </w:pPr>
    </w:p>
    <w:sectPr w:rsidR="00DC3A2C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0C3A3C" w14:textId="77777777" w:rsidR="00D55C5F" w:rsidRDefault="009E7580">
      <w:pPr>
        <w:spacing w:after="0" w:line="240" w:lineRule="auto"/>
      </w:pPr>
      <w:r>
        <w:separator/>
      </w:r>
    </w:p>
  </w:endnote>
  <w:endnote w:type="continuationSeparator" w:id="0">
    <w:p w14:paraId="5C5E6467" w14:textId="77777777" w:rsidR="00D55C5F" w:rsidRDefault="009E7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DC3A2C" w14:paraId="36E15C95" w14:textId="77777777">
      <w:tc>
        <w:tcPr>
          <w:tcW w:w="9346" w:type="dxa"/>
        </w:tcPr>
        <w:p w14:paraId="0AC0E908" w14:textId="77777777" w:rsidR="00DC3A2C" w:rsidRDefault="00DC3A2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25B8A010" w14:textId="77777777" w:rsidR="00DC3A2C" w:rsidRDefault="00DC3A2C">
          <w:pPr>
            <w:pStyle w:val="EmptyCellLayoutStyle"/>
            <w:spacing w:after="0" w:line="240" w:lineRule="auto"/>
          </w:pPr>
        </w:p>
      </w:tc>
    </w:tr>
    <w:tr w:rsidR="00DC3A2C" w14:paraId="00616F73" w14:textId="77777777">
      <w:tc>
        <w:tcPr>
          <w:tcW w:w="9346" w:type="dxa"/>
        </w:tcPr>
        <w:p w14:paraId="7EA980A3" w14:textId="77777777" w:rsidR="00DC3A2C" w:rsidRDefault="00DC3A2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DC3A2C" w14:paraId="1EBAB98D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47B8FC7A" w14:textId="77777777" w:rsidR="00DC3A2C" w:rsidRDefault="009E7580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7C6D18E8" w14:textId="77777777" w:rsidR="00DC3A2C" w:rsidRDefault="00DC3A2C">
          <w:pPr>
            <w:spacing w:after="0" w:line="240" w:lineRule="auto"/>
          </w:pPr>
        </w:p>
      </w:tc>
    </w:tr>
    <w:tr w:rsidR="00DC3A2C" w14:paraId="1BF17F05" w14:textId="77777777">
      <w:tc>
        <w:tcPr>
          <w:tcW w:w="9346" w:type="dxa"/>
        </w:tcPr>
        <w:p w14:paraId="34FD494C" w14:textId="77777777" w:rsidR="00DC3A2C" w:rsidRDefault="00DC3A2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73F1BD21" w14:textId="77777777" w:rsidR="00DC3A2C" w:rsidRDefault="00DC3A2C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311A6D" w14:textId="77777777" w:rsidR="00D55C5F" w:rsidRDefault="009E7580">
      <w:pPr>
        <w:spacing w:after="0" w:line="240" w:lineRule="auto"/>
      </w:pPr>
      <w:r>
        <w:separator/>
      </w:r>
    </w:p>
  </w:footnote>
  <w:footnote w:type="continuationSeparator" w:id="0">
    <w:p w14:paraId="4032313A" w14:textId="77777777" w:rsidR="00D55C5F" w:rsidRDefault="009E75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DC3A2C" w14:paraId="1572E95C" w14:textId="77777777">
      <w:tc>
        <w:tcPr>
          <w:tcW w:w="144" w:type="dxa"/>
        </w:tcPr>
        <w:p w14:paraId="7B8AE2F8" w14:textId="77777777" w:rsidR="00DC3A2C" w:rsidRDefault="00DC3A2C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1A32444C" w14:textId="77777777" w:rsidR="00DC3A2C" w:rsidRDefault="00DC3A2C">
          <w:pPr>
            <w:pStyle w:val="EmptyCellLayoutStyle"/>
            <w:spacing w:after="0" w:line="240" w:lineRule="auto"/>
          </w:pPr>
        </w:p>
      </w:tc>
    </w:tr>
    <w:tr w:rsidR="00DC3A2C" w14:paraId="0D985FCE" w14:textId="77777777">
      <w:tc>
        <w:tcPr>
          <w:tcW w:w="144" w:type="dxa"/>
        </w:tcPr>
        <w:p w14:paraId="746F286A" w14:textId="77777777" w:rsidR="00DC3A2C" w:rsidRDefault="00DC3A2C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DC3A2C" w14:paraId="2E442A0C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676E5AF9" w14:textId="77777777" w:rsidR="00DC3A2C" w:rsidRDefault="00DC3A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0FA4F507" w14:textId="77777777" w:rsidR="00DC3A2C" w:rsidRDefault="00DC3A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4658B69B" w14:textId="77777777" w:rsidR="00DC3A2C" w:rsidRDefault="00DC3A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54622077" w14:textId="77777777" w:rsidR="00DC3A2C" w:rsidRDefault="00DC3A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53844BFF" w14:textId="77777777" w:rsidR="00DC3A2C" w:rsidRDefault="00DC3A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15645C84" w14:textId="77777777" w:rsidR="00DC3A2C" w:rsidRDefault="00DC3A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463DF67D" w14:textId="77777777" w:rsidR="00DC3A2C" w:rsidRDefault="00DC3A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5225FEA3" w14:textId="77777777" w:rsidR="00DC3A2C" w:rsidRDefault="00DC3A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16A69C44" w14:textId="77777777" w:rsidR="00DC3A2C" w:rsidRDefault="00DC3A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10C5A982" w14:textId="77777777" w:rsidR="00DC3A2C" w:rsidRDefault="00DC3A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0A049AAD" w14:textId="77777777" w:rsidR="00DC3A2C" w:rsidRDefault="00DC3A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6DAE8608" w14:textId="77777777" w:rsidR="00DC3A2C" w:rsidRDefault="00DC3A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5B58E108" w14:textId="77777777" w:rsidR="00DC3A2C" w:rsidRDefault="00DC3A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7BBDE11F" w14:textId="77777777" w:rsidR="00DC3A2C" w:rsidRDefault="00DC3A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3E724DB6" w14:textId="77777777" w:rsidR="00DC3A2C" w:rsidRDefault="00DC3A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421C04E0" w14:textId="77777777" w:rsidR="00DC3A2C" w:rsidRDefault="00DC3A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47F3E356" w14:textId="77777777" w:rsidR="00DC3A2C" w:rsidRDefault="00DC3A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72652B89" w14:textId="77777777" w:rsidR="00DC3A2C" w:rsidRDefault="00DC3A2C">
                <w:pPr>
                  <w:pStyle w:val="EmptyCellLayoutStyle"/>
                  <w:spacing w:after="0" w:line="240" w:lineRule="auto"/>
                </w:pPr>
              </w:p>
            </w:tc>
          </w:tr>
          <w:tr w:rsidR="007510C6" w14:paraId="0D4D17E3" w14:textId="77777777" w:rsidTr="007510C6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80DCAD5" w14:textId="77777777" w:rsidR="00DC3A2C" w:rsidRDefault="00DC3A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DC3A2C" w14:paraId="4E685EC7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42AF0E6" w14:textId="5DB76269" w:rsidR="00DC3A2C" w:rsidRPr="009E7580" w:rsidRDefault="009E7580">
                      <w:pPr>
                        <w:spacing w:after="0" w:line="240" w:lineRule="auto"/>
                        <w:rPr>
                          <w:sz w:val="22"/>
                          <w:szCs w:val="22"/>
                        </w:rPr>
                      </w:pPr>
                      <w:r w:rsidRPr="009E7580">
                        <w:rPr>
                          <w:rFonts w:ascii="Arial" w:eastAsia="Arial" w:hAnsi="Arial"/>
                          <w:b/>
                          <w:color w:val="000000"/>
                          <w:sz w:val="22"/>
                          <w:szCs w:val="22"/>
                        </w:rPr>
                        <w:t>Příloha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z w:val="22"/>
                          <w:szCs w:val="22"/>
                        </w:rPr>
                        <w:t xml:space="preserve"> č. 1 k dodatku č. 1</w:t>
                      </w:r>
                      <w:r w:rsidRPr="009E7580">
                        <w:rPr>
                          <w:rFonts w:ascii="Arial" w:eastAsia="Arial" w:hAnsi="Arial"/>
                          <w:b/>
                          <w:color w:val="000000"/>
                          <w:sz w:val="22"/>
                          <w:szCs w:val="22"/>
                        </w:rPr>
                        <w:t xml:space="preserve"> pachtovní smlouvy č. 168N21/59</w:t>
                      </w:r>
                    </w:p>
                  </w:tc>
                </w:tr>
              </w:tbl>
              <w:p w14:paraId="1508CD1D" w14:textId="77777777" w:rsidR="00DC3A2C" w:rsidRDefault="00DC3A2C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DAA6762" w14:textId="77777777" w:rsidR="00DC3A2C" w:rsidRDefault="00DC3A2C">
                <w:pPr>
                  <w:pStyle w:val="EmptyCellLayoutStyle"/>
                  <w:spacing w:after="0" w:line="240" w:lineRule="auto"/>
                </w:pPr>
              </w:p>
            </w:tc>
          </w:tr>
          <w:tr w:rsidR="00DC3A2C" w14:paraId="29F022B4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19A078D" w14:textId="77777777" w:rsidR="00DC3A2C" w:rsidRDefault="00DC3A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D208CE1" w14:textId="77777777" w:rsidR="00DC3A2C" w:rsidRDefault="00DC3A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4C979B8" w14:textId="77777777" w:rsidR="00DC3A2C" w:rsidRDefault="00DC3A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04F4391" w14:textId="77777777" w:rsidR="00DC3A2C" w:rsidRDefault="00DC3A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BDFBC3C" w14:textId="77777777" w:rsidR="00DC3A2C" w:rsidRDefault="00DC3A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1452A3A" w14:textId="77777777" w:rsidR="00DC3A2C" w:rsidRDefault="00DC3A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571EA82" w14:textId="77777777" w:rsidR="00DC3A2C" w:rsidRDefault="00DC3A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E3E453B" w14:textId="77777777" w:rsidR="00DC3A2C" w:rsidRDefault="00DC3A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5F2D7A0" w14:textId="77777777" w:rsidR="00DC3A2C" w:rsidRDefault="00DC3A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047043F" w14:textId="77777777" w:rsidR="00DC3A2C" w:rsidRDefault="00DC3A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F7AA6AD" w14:textId="77777777" w:rsidR="00DC3A2C" w:rsidRDefault="00DC3A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F5900C2" w14:textId="77777777" w:rsidR="00DC3A2C" w:rsidRDefault="00DC3A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47ED802" w14:textId="77777777" w:rsidR="00DC3A2C" w:rsidRDefault="00DC3A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131B424" w14:textId="77777777" w:rsidR="00DC3A2C" w:rsidRDefault="00DC3A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AD8CD1B" w14:textId="77777777" w:rsidR="00DC3A2C" w:rsidRDefault="00DC3A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A413A63" w14:textId="77777777" w:rsidR="00DC3A2C" w:rsidRDefault="00DC3A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3699693" w14:textId="77777777" w:rsidR="00DC3A2C" w:rsidRDefault="00DC3A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4C23822" w14:textId="77777777" w:rsidR="00DC3A2C" w:rsidRDefault="00DC3A2C">
                <w:pPr>
                  <w:pStyle w:val="EmptyCellLayoutStyle"/>
                  <w:spacing w:after="0" w:line="240" w:lineRule="auto"/>
                </w:pPr>
              </w:p>
            </w:tc>
          </w:tr>
          <w:tr w:rsidR="007510C6" w14:paraId="595A5B8A" w14:textId="77777777" w:rsidTr="007510C6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C702FA0" w14:textId="77777777" w:rsidR="00DC3A2C" w:rsidRDefault="00DC3A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6DFFDF7" w14:textId="77777777" w:rsidR="00DC3A2C" w:rsidRDefault="00DC3A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DC3A2C" w14:paraId="5CE4FC0E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A1EDBDA" w14:textId="77777777" w:rsidR="00DC3A2C" w:rsidRDefault="009E758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57A69853" w14:textId="77777777" w:rsidR="00DC3A2C" w:rsidRDefault="00DC3A2C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E5466E3" w14:textId="77777777" w:rsidR="00DC3A2C" w:rsidRDefault="00DC3A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DC3A2C" w14:paraId="7F707B59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6FC12F8" w14:textId="77777777" w:rsidR="00DC3A2C" w:rsidRDefault="009E758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16812159</w:t>
                      </w:r>
                    </w:p>
                  </w:tc>
                </w:tr>
              </w:tbl>
              <w:p w14:paraId="1938FB92" w14:textId="77777777" w:rsidR="00DC3A2C" w:rsidRDefault="00DC3A2C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057C6B9" w14:textId="77777777" w:rsidR="00DC3A2C" w:rsidRDefault="00DC3A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DC3A2C" w14:paraId="0BC4AEE1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26F8818" w14:textId="77777777" w:rsidR="00DC3A2C" w:rsidRDefault="009E758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13759D06" w14:textId="77777777" w:rsidR="00DC3A2C" w:rsidRDefault="00DC3A2C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215AAE4" w14:textId="77777777" w:rsidR="00DC3A2C" w:rsidRDefault="00DC3A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449AE81" w14:textId="77777777" w:rsidR="00DC3A2C" w:rsidRDefault="00DC3A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9B85981" w14:textId="77777777" w:rsidR="00DC3A2C" w:rsidRDefault="00DC3A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DC3A2C" w14:paraId="5A21AB8C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04E6267" w14:textId="77777777" w:rsidR="00DC3A2C" w:rsidRDefault="009E758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10.11.2020</w:t>
                      </w:r>
                    </w:p>
                  </w:tc>
                </w:tr>
              </w:tbl>
              <w:p w14:paraId="58BEFCCD" w14:textId="77777777" w:rsidR="00DC3A2C" w:rsidRDefault="00DC3A2C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1F53A56" w14:textId="77777777" w:rsidR="00DC3A2C" w:rsidRDefault="00DC3A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DC3A2C" w14:paraId="4F391CCB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7CBC45E" w14:textId="77777777" w:rsidR="00DC3A2C" w:rsidRDefault="009E758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5D127EFF" w14:textId="77777777" w:rsidR="00DC3A2C" w:rsidRDefault="00DC3A2C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99EE204" w14:textId="77777777" w:rsidR="00DC3A2C" w:rsidRDefault="00DC3A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DC3A2C" w14:paraId="0544B7D4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F518413" w14:textId="77777777" w:rsidR="00DC3A2C" w:rsidRDefault="009E758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39 856 Kč</w:t>
                      </w:r>
                    </w:p>
                  </w:tc>
                </w:tr>
              </w:tbl>
              <w:p w14:paraId="384CFB36" w14:textId="77777777" w:rsidR="00DC3A2C" w:rsidRDefault="00DC3A2C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C4E0D1F" w14:textId="77777777" w:rsidR="00DC3A2C" w:rsidRDefault="00DC3A2C">
                <w:pPr>
                  <w:pStyle w:val="EmptyCellLayoutStyle"/>
                  <w:spacing w:after="0" w:line="240" w:lineRule="auto"/>
                </w:pPr>
              </w:p>
            </w:tc>
          </w:tr>
          <w:tr w:rsidR="00DC3A2C" w14:paraId="484B60C1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A76B1F1" w14:textId="77777777" w:rsidR="00DC3A2C" w:rsidRDefault="00DC3A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6957193" w14:textId="77777777" w:rsidR="00DC3A2C" w:rsidRDefault="00DC3A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E32D42B" w14:textId="77777777" w:rsidR="00DC3A2C" w:rsidRDefault="00DC3A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F023F34" w14:textId="77777777" w:rsidR="00DC3A2C" w:rsidRDefault="00DC3A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43F6F9B" w14:textId="77777777" w:rsidR="00DC3A2C" w:rsidRDefault="00DC3A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0A94C41" w14:textId="77777777" w:rsidR="00DC3A2C" w:rsidRDefault="00DC3A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9DEFCE7" w14:textId="77777777" w:rsidR="00DC3A2C" w:rsidRDefault="00DC3A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A9918F6" w14:textId="77777777" w:rsidR="00DC3A2C" w:rsidRDefault="00DC3A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E5F8216" w14:textId="77777777" w:rsidR="00DC3A2C" w:rsidRDefault="00DC3A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10E756A" w14:textId="77777777" w:rsidR="00DC3A2C" w:rsidRDefault="00DC3A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2BB1ACD" w14:textId="77777777" w:rsidR="00DC3A2C" w:rsidRDefault="00DC3A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F002CA0" w14:textId="77777777" w:rsidR="00DC3A2C" w:rsidRDefault="00DC3A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14BCBD3C" w14:textId="77777777" w:rsidR="00DC3A2C" w:rsidRDefault="00DC3A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7B468BC" w14:textId="77777777" w:rsidR="00DC3A2C" w:rsidRDefault="00DC3A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F22C824" w14:textId="77777777" w:rsidR="00DC3A2C" w:rsidRDefault="00DC3A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464F0BD" w14:textId="77777777" w:rsidR="00DC3A2C" w:rsidRDefault="00DC3A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F74261A" w14:textId="77777777" w:rsidR="00DC3A2C" w:rsidRDefault="00DC3A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5E68A11" w14:textId="77777777" w:rsidR="00DC3A2C" w:rsidRDefault="00DC3A2C">
                <w:pPr>
                  <w:pStyle w:val="EmptyCellLayoutStyle"/>
                  <w:spacing w:after="0" w:line="240" w:lineRule="auto"/>
                </w:pPr>
              </w:p>
            </w:tc>
          </w:tr>
          <w:tr w:rsidR="00DC3A2C" w14:paraId="27B912A1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ECB96E5" w14:textId="77777777" w:rsidR="00DC3A2C" w:rsidRDefault="00DC3A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3688D4F" w14:textId="77777777" w:rsidR="00DC3A2C" w:rsidRDefault="00DC3A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D01D96E" w14:textId="77777777" w:rsidR="00DC3A2C" w:rsidRDefault="00DC3A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AFF209C" w14:textId="77777777" w:rsidR="00DC3A2C" w:rsidRDefault="00DC3A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892DDBD" w14:textId="77777777" w:rsidR="00DC3A2C" w:rsidRDefault="00DC3A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5513FB4" w14:textId="77777777" w:rsidR="00DC3A2C" w:rsidRDefault="00DC3A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9059E08" w14:textId="77777777" w:rsidR="00DC3A2C" w:rsidRDefault="00DC3A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78C50E2" w14:textId="77777777" w:rsidR="00DC3A2C" w:rsidRDefault="00DC3A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D079584" w14:textId="77777777" w:rsidR="00DC3A2C" w:rsidRDefault="00DC3A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6FFB143" w14:textId="77777777" w:rsidR="00DC3A2C" w:rsidRDefault="00DC3A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A4015AE" w14:textId="77777777" w:rsidR="00DC3A2C" w:rsidRDefault="00DC3A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78C92D9" w14:textId="77777777" w:rsidR="00DC3A2C" w:rsidRDefault="00DC3A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6EA521F" w14:textId="77777777" w:rsidR="00DC3A2C" w:rsidRDefault="00DC3A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65D2716" w14:textId="77777777" w:rsidR="00DC3A2C" w:rsidRDefault="00DC3A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EB136D5" w14:textId="77777777" w:rsidR="00DC3A2C" w:rsidRDefault="00DC3A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F9159EE" w14:textId="77777777" w:rsidR="00DC3A2C" w:rsidRDefault="00DC3A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633BD0D" w14:textId="77777777" w:rsidR="00DC3A2C" w:rsidRDefault="00DC3A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9E88167" w14:textId="77777777" w:rsidR="00DC3A2C" w:rsidRDefault="00DC3A2C">
                <w:pPr>
                  <w:pStyle w:val="EmptyCellLayoutStyle"/>
                  <w:spacing w:after="0" w:line="240" w:lineRule="auto"/>
                </w:pPr>
              </w:p>
            </w:tc>
          </w:tr>
          <w:tr w:rsidR="00DC3A2C" w14:paraId="7C9F073E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20C6589" w14:textId="77777777" w:rsidR="00DC3A2C" w:rsidRDefault="00DC3A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09FF157" w14:textId="77777777" w:rsidR="00DC3A2C" w:rsidRDefault="00DC3A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DC3A2C" w14:paraId="5D84C4E8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2FA75C5" w14:textId="77777777" w:rsidR="00DC3A2C" w:rsidRDefault="009E758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4982D6EB" w14:textId="77777777" w:rsidR="00DC3A2C" w:rsidRDefault="00DC3A2C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B7BCFA9" w14:textId="77777777" w:rsidR="00DC3A2C" w:rsidRDefault="00DC3A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7DA5B84" w14:textId="77777777" w:rsidR="00DC3A2C" w:rsidRDefault="00DC3A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EF5979E" w14:textId="77777777" w:rsidR="00DC3A2C" w:rsidRDefault="00DC3A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EC658E0" w14:textId="77777777" w:rsidR="00DC3A2C" w:rsidRDefault="00DC3A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A4C4000" w14:textId="77777777" w:rsidR="00DC3A2C" w:rsidRDefault="00DC3A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A400370" w14:textId="77777777" w:rsidR="00DC3A2C" w:rsidRDefault="00DC3A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4D0A573" w14:textId="77777777" w:rsidR="00DC3A2C" w:rsidRDefault="00DC3A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367E45F" w14:textId="77777777" w:rsidR="00DC3A2C" w:rsidRDefault="00DC3A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3B1082B" w14:textId="77777777" w:rsidR="00DC3A2C" w:rsidRDefault="00DC3A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9935CF8" w14:textId="77777777" w:rsidR="00DC3A2C" w:rsidRDefault="00DC3A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5627FF7" w14:textId="77777777" w:rsidR="00DC3A2C" w:rsidRDefault="00DC3A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ED419D2" w14:textId="77777777" w:rsidR="00DC3A2C" w:rsidRDefault="00DC3A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9EF6720" w14:textId="77777777" w:rsidR="00DC3A2C" w:rsidRDefault="00DC3A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0542EAA" w14:textId="77777777" w:rsidR="00DC3A2C" w:rsidRDefault="00DC3A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88EE2C8" w14:textId="77777777" w:rsidR="00DC3A2C" w:rsidRDefault="00DC3A2C">
                <w:pPr>
                  <w:pStyle w:val="EmptyCellLayoutStyle"/>
                  <w:spacing w:after="0" w:line="240" w:lineRule="auto"/>
                </w:pPr>
              </w:p>
            </w:tc>
          </w:tr>
          <w:tr w:rsidR="007510C6" w14:paraId="5078B508" w14:textId="77777777" w:rsidTr="007510C6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BE5C7A3" w14:textId="77777777" w:rsidR="00DC3A2C" w:rsidRDefault="00DC3A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928AAA2" w14:textId="77777777" w:rsidR="00DC3A2C" w:rsidRDefault="00DC3A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6826CA69" w14:textId="77777777" w:rsidR="00DC3A2C" w:rsidRDefault="00DC3A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3301BE0" w14:textId="77777777" w:rsidR="00DC3A2C" w:rsidRDefault="00DC3A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7AA3245" w14:textId="77777777" w:rsidR="00DC3A2C" w:rsidRDefault="00DC3A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DC3A2C" w14:paraId="305804A6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7576F5D" w14:textId="77777777" w:rsidR="00DC3A2C" w:rsidRDefault="009E758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25.08.2021</w:t>
                      </w:r>
                    </w:p>
                  </w:tc>
                </w:tr>
              </w:tbl>
              <w:p w14:paraId="3BB7212F" w14:textId="77777777" w:rsidR="00DC3A2C" w:rsidRDefault="00DC3A2C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B80C97C" w14:textId="77777777" w:rsidR="00DC3A2C" w:rsidRDefault="00DC3A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6BE89D8" w14:textId="77777777" w:rsidR="00DC3A2C" w:rsidRDefault="00DC3A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DC3A2C" w14:paraId="68E05311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6BAD73F" w14:textId="77777777" w:rsidR="00DC3A2C" w:rsidRDefault="009E758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00DFA273" w14:textId="77777777" w:rsidR="00DC3A2C" w:rsidRDefault="00DC3A2C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D1C85C0" w14:textId="77777777" w:rsidR="00DC3A2C" w:rsidRDefault="00DC3A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A43C22C" w14:textId="77777777" w:rsidR="00DC3A2C" w:rsidRDefault="00DC3A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47CE2A5" w14:textId="77777777" w:rsidR="00DC3A2C" w:rsidRDefault="00DC3A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60FAF2B" w14:textId="77777777" w:rsidR="00DC3A2C" w:rsidRDefault="00DC3A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2BFD0F0" w14:textId="77777777" w:rsidR="00DC3A2C" w:rsidRDefault="00DC3A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3BF4DEB" w14:textId="77777777" w:rsidR="00DC3A2C" w:rsidRDefault="00DC3A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D1D1C32" w14:textId="77777777" w:rsidR="00DC3A2C" w:rsidRDefault="00DC3A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0CF6C41" w14:textId="77777777" w:rsidR="00DC3A2C" w:rsidRDefault="00DC3A2C">
                <w:pPr>
                  <w:pStyle w:val="EmptyCellLayoutStyle"/>
                  <w:spacing w:after="0" w:line="240" w:lineRule="auto"/>
                </w:pPr>
              </w:p>
            </w:tc>
          </w:tr>
          <w:tr w:rsidR="007510C6" w14:paraId="27C696AE" w14:textId="77777777" w:rsidTr="007510C6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1C5CF52" w14:textId="77777777" w:rsidR="00DC3A2C" w:rsidRDefault="00DC3A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CAF4757" w14:textId="77777777" w:rsidR="00DC3A2C" w:rsidRDefault="00DC3A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4B50CA8B" w14:textId="77777777" w:rsidR="00DC3A2C" w:rsidRDefault="00DC3A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5770C96" w14:textId="77777777" w:rsidR="00DC3A2C" w:rsidRDefault="00DC3A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32ACB61" w14:textId="77777777" w:rsidR="00DC3A2C" w:rsidRDefault="00DC3A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4BC92FDD" w14:textId="77777777" w:rsidR="00DC3A2C" w:rsidRDefault="00DC3A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03E1338" w14:textId="77777777" w:rsidR="00DC3A2C" w:rsidRDefault="00DC3A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8740E54" w14:textId="77777777" w:rsidR="00DC3A2C" w:rsidRDefault="00DC3A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47569531" w14:textId="77777777" w:rsidR="00DC3A2C" w:rsidRDefault="00DC3A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B7806D9" w14:textId="77777777" w:rsidR="00DC3A2C" w:rsidRDefault="00DC3A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DC3A2C" w14:paraId="488955FC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6AB6689" w14:textId="77777777" w:rsidR="00DC3A2C" w:rsidRDefault="009E758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10.11.2020</w:t>
                      </w:r>
                    </w:p>
                  </w:tc>
                </w:tr>
              </w:tbl>
              <w:p w14:paraId="57B47192" w14:textId="77777777" w:rsidR="00DC3A2C" w:rsidRDefault="00DC3A2C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5AF244E" w14:textId="77777777" w:rsidR="00DC3A2C" w:rsidRDefault="00DC3A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B1078DD" w14:textId="77777777" w:rsidR="00DC3A2C" w:rsidRDefault="00DC3A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1F9766D" w14:textId="77777777" w:rsidR="00DC3A2C" w:rsidRDefault="00DC3A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A40F9A8" w14:textId="77777777" w:rsidR="00DC3A2C" w:rsidRDefault="00DC3A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9B67581" w14:textId="77777777" w:rsidR="00DC3A2C" w:rsidRDefault="00DC3A2C">
                <w:pPr>
                  <w:pStyle w:val="EmptyCellLayoutStyle"/>
                  <w:spacing w:after="0" w:line="240" w:lineRule="auto"/>
                </w:pPr>
              </w:p>
            </w:tc>
          </w:tr>
          <w:tr w:rsidR="007510C6" w14:paraId="2E3A76F8" w14:textId="77777777" w:rsidTr="007510C6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88F4943" w14:textId="77777777" w:rsidR="00DC3A2C" w:rsidRDefault="00DC3A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BFA3DB8" w14:textId="77777777" w:rsidR="00DC3A2C" w:rsidRDefault="00DC3A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A1EA664" w14:textId="77777777" w:rsidR="00DC3A2C" w:rsidRDefault="00DC3A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4E22F8F" w14:textId="77777777" w:rsidR="00DC3A2C" w:rsidRDefault="00DC3A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44743A3" w14:textId="77777777" w:rsidR="00DC3A2C" w:rsidRDefault="00DC3A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CFA9103" w14:textId="77777777" w:rsidR="00DC3A2C" w:rsidRDefault="00DC3A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39A2743" w14:textId="77777777" w:rsidR="00DC3A2C" w:rsidRDefault="00DC3A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BE102E4" w14:textId="77777777" w:rsidR="00DC3A2C" w:rsidRDefault="00DC3A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238BE98" w14:textId="77777777" w:rsidR="00DC3A2C" w:rsidRDefault="00DC3A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5F497ED" w14:textId="77777777" w:rsidR="00DC3A2C" w:rsidRDefault="00DC3A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375163E" w14:textId="77777777" w:rsidR="00DC3A2C" w:rsidRDefault="00DC3A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1DE33CBD" w14:textId="77777777" w:rsidR="00DC3A2C" w:rsidRDefault="00DC3A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2BDCA69" w14:textId="77777777" w:rsidR="00DC3A2C" w:rsidRDefault="00DC3A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60AD6CB" w14:textId="77777777" w:rsidR="00DC3A2C" w:rsidRDefault="00DC3A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8DEE983" w14:textId="77777777" w:rsidR="00DC3A2C" w:rsidRDefault="00DC3A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AB1102B" w14:textId="77777777" w:rsidR="00DC3A2C" w:rsidRDefault="00DC3A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5C629B2" w14:textId="77777777" w:rsidR="00DC3A2C" w:rsidRDefault="00DC3A2C">
                <w:pPr>
                  <w:pStyle w:val="EmptyCellLayoutStyle"/>
                  <w:spacing w:after="0" w:line="240" w:lineRule="auto"/>
                </w:pPr>
              </w:p>
            </w:tc>
          </w:tr>
          <w:tr w:rsidR="00DC3A2C" w14:paraId="035A26BB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13F2D1C0" w14:textId="77777777" w:rsidR="00DC3A2C" w:rsidRDefault="00DC3A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65657B6E" w14:textId="77777777" w:rsidR="00DC3A2C" w:rsidRDefault="00DC3A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013D0C26" w14:textId="77777777" w:rsidR="00DC3A2C" w:rsidRDefault="00DC3A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1E07B179" w14:textId="77777777" w:rsidR="00DC3A2C" w:rsidRDefault="00DC3A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2830341E" w14:textId="77777777" w:rsidR="00DC3A2C" w:rsidRDefault="00DC3A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5C4C3AFA" w14:textId="77777777" w:rsidR="00DC3A2C" w:rsidRDefault="00DC3A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737F635E" w14:textId="77777777" w:rsidR="00DC3A2C" w:rsidRDefault="00DC3A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79140DDF" w14:textId="77777777" w:rsidR="00DC3A2C" w:rsidRDefault="00DC3A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1165269D" w14:textId="77777777" w:rsidR="00DC3A2C" w:rsidRDefault="00DC3A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70871F96" w14:textId="77777777" w:rsidR="00DC3A2C" w:rsidRDefault="00DC3A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0AD3B36F" w14:textId="77777777" w:rsidR="00DC3A2C" w:rsidRDefault="00DC3A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76975933" w14:textId="77777777" w:rsidR="00DC3A2C" w:rsidRDefault="00DC3A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2745FC5B" w14:textId="77777777" w:rsidR="00DC3A2C" w:rsidRDefault="00DC3A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42EEE83B" w14:textId="77777777" w:rsidR="00DC3A2C" w:rsidRDefault="00DC3A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624FE99C" w14:textId="77777777" w:rsidR="00DC3A2C" w:rsidRDefault="00DC3A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2EC1FF22" w14:textId="77777777" w:rsidR="00DC3A2C" w:rsidRDefault="00DC3A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63657FAF" w14:textId="77777777" w:rsidR="00DC3A2C" w:rsidRDefault="00DC3A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47E04F97" w14:textId="77777777" w:rsidR="00DC3A2C" w:rsidRDefault="00DC3A2C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348C835D" w14:textId="77777777" w:rsidR="00DC3A2C" w:rsidRDefault="00DC3A2C">
          <w:pPr>
            <w:spacing w:after="0" w:line="240" w:lineRule="auto"/>
          </w:pPr>
        </w:p>
      </w:tc>
    </w:tr>
    <w:tr w:rsidR="00DC3A2C" w14:paraId="253CAC7F" w14:textId="77777777">
      <w:tc>
        <w:tcPr>
          <w:tcW w:w="144" w:type="dxa"/>
        </w:tcPr>
        <w:p w14:paraId="29A00D39" w14:textId="77777777" w:rsidR="00DC3A2C" w:rsidRDefault="00DC3A2C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7C27FDB3" w14:textId="77777777" w:rsidR="00DC3A2C" w:rsidRDefault="00DC3A2C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A2C"/>
    <w:rsid w:val="007510C6"/>
    <w:rsid w:val="009E7580"/>
    <w:rsid w:val="00D55C5F"/>
    <w:rsid w:val="00DC3A2C"/>
    <w:rsid w:val="00E42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4B63E"/>
  <w15:docId w15:val="{25D88778-C70A-430E-8EA9-4A8C160EF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9E75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E7580"/>
  </w:style>
  <w:style w:type="paragraph" w:styleId="Zpat">
    <w:name w:val="footer"/>
    <w:basedOn w:val="Normln"/>
    <w:link w:val="ZpatChar"/>
    <w:uiPriority w:val="99"/>
    <w:unhideWhenUsed/>
    <w:rsid w:val="009E75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E75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2122</Characters>
  <Application>Microsoft Office Word</Application>
  <DocSecurity>0</DocSecurity>
  <Lines>17</Lines>
  <Paragraphs>4</Paragraphs>
  <ScaleCrop>false</ScaleCrop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Ráczová Štěpánka</dc:creator>
  <dc:description/>
  <cp:lastModifiedBy>Ráczová Štěpánka</cp:lastModifiedBy>
  <cp:revision>2</cp:revision>
  <dcterms:created xsi:type="dcterms:W3CDTF">2021-10-01T12:41:00Z</dcterms:created>
  <dcterms:modified xsi:type="dcterms:W3CDTF">2021-10-01T12:41:00Z</dcterms:modified>
</cp:coreProperties>
</file>