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EF" w:rsidRDefault="00787FEF" w:rsidP="00787FEF">
      <w:pPr>
        <w:spacing w:line="360" w:lineRule="auto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>
            <wp:extent cx="2162175" cy="8477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681" w:rsidRPr="0020452A" w:rsidRDefault="00BB7681" w:rsidP="0020452A">
      <w:pPr>
        <w:spacing w:line="360" w:lineRule="auto"/>
        <w:jc w:val="center"/>
        <w:rPr>
          <w:rFonts w:ascii="Verdana" w:hAnsi="Verdana" w:cs="Verdana"/>
          <w:bCs/>
          <w:i/>
          <w:sz w:val="18"/>
          <w:szCs w:val="18"/>
          <w:lang w:eastAsia="en-US"/>
        </w:rPr>
      </w:pPr>
    </w:p>
    <w:p w:rsidR="0000573E" w:rsidRDefault="0000573E" w:rsidP="0000573E">
      <w:pPr>
        <w:pStyle w:val="Import0"/>
        <w:spacing w:before="120" w:line="240" w:lineRule="auto"/>
        <w:jc w:val="both"/>
        <w:rPr>
          <w:rFonts w:ascii="Verdana" w:hAnsi="Verdana"/>
          <w:b/>
          <w:sz w:val="18"/>
          <w:szCs w:val="18"/>
        </w:rPr>
      </w:pPr>
      <w:r w:rsidRPr="00F40D61">
        <w:rPr>
          <w:rFonts w:ascii="Verdana" w:hAnsi="Verdana"/>
          <w:b/>
          <w:sz w:val="18"/>
          <w:szCs w:val="18"/>
        </w:rPr>
        <w:t>Evidenční číslo Objednatele</w:t>
      </w:r>
      <w:r w:rsidRPr="00F40D61">
        <w:rPr>
          <w:rFonts w:ascii="Verdana" w:hAnsi="Verdana"/>
          <w:b/>
          <w:sz w:val="18"/>
          <w:szCs w:val="18"/>
        </w:rPr>
        <w:tab/>
      </w:r>
      <w:r w:rsidRPr="00F40D61">
        <w:rPr>
          <w:rFonts w:ascii="Verdana" w:hAnsi="Verdana"/>
          <w:b/>
          <w:sz w:val="18"/>
          <w:szCs w:val="18"/>
        </w:rPr>
        <w:tab/>
      </w:r>
      <w:r w:rsidRPr="00F40D61">
        <w:rPr>
          <w:rFonts w:ascii="Verdana" w:hAnsi="Verdana"/>
          <w:b/>
          <w:sz w:val="18"/>
          <w:szCs w:val="18"/>
        </w:rPr>
        <w:tab/>
      </w:r>
      <w:r w:rsidRPr="00F40D61">
        <w:rPr>
          <w:rFonts w:ascii="Verdana" w:hAnsi="Verdana"/>
          <w:b/>
          <w:sz w:val="18"/>
          <w:szCs w:val="18"/>
        </w:rPr>
        <w:tab/>
      </w:r>
      <w:r w:rsidRPr="00F40D61">
        <w:rPr>
          <w:rFonts w:ascii="Verdana" w:hAnsi="Verdana"/>
          <w:b/>
          <w:sz w:val="18"/>
          <w:szCs w:val="18"/>
        </w:rPr>
        <w:tab/>
      </w:r>
      <w:r w:rsidRPr="00F40D61">
        <w:rPr>
          <w:rFonts w:ascii="Verdana" w:hAnsi="Verdana"/>
          <w:b/>
          <w:sz w:val="18"/>
          <w:szCs w:val="18"/>
        </w:rPr>
        <w:tab/>
        <w:t xml:space="preserve">       Evidenční číslo Zhotovitele</w:t>
      </w:r>
    </w:p>
    <w:p w:rsidR="0000573E" w:rsidRPr="007951C8" w:rsidRDefault="006C41ED" w:rsidP="006C41ED">
      <w:pPr>
        <w:pStyle w:val="Import0"/>
        <w:tabs>
          <w:tab w:val="left" w:pos="6804"/>
        </w:tabs>
        <w:spacing w:before="120" w:line="240" w:lineRule="auto"/>
        <w:jc w:val="both"/>
        <w:rPr>
          <w:rFonts w:ascii="Verdana" w:hAnsi="Verdana"/>
          <w:sz w:val="18"/>
          <w:szCs w:val="18"/>
        </w:rPr>
      </w:pPr>
      <w:r w:rsidRPr="007951C8">
        <w:rPr>
          <w:rFonts w:ascii="Verdana" w:hAnsi="Verdana"/>
          <w:sz w:val="18"/>
          <w:szCs w:val="18"/>
        </w:rPr>
        <w:t>MMOPPOOF</w:t>
      </w:r>
      <w:r w:rsidR="00A32226">
        <w:rPr>
          <w:rFonts w:ascii="Verdana" w:hAnsi="Verdana"/>
          <w:sz w:val="18"/>
          <w:szCs w:val="18"/>
        </w:rPr>
        <w:t>6T</w:t>
      </w:r>
      <w:r w:rsidR="00A077A0">
        <w:rPr>
          <w:rFonts w:ascii="Verdana" w:hAnsi="Verdana"/>
          <w:sz w:val="18"/>
          <w:szCs w:val="18"/>
        </w:rPr>
        <w:t>XT</w:t>
      </w:r>
      <w:r w:rsidRPr="007951C8">
        <w:rPr>
          <w:rFonts w:ascii="Verdana" w:hAnsi="Verdana"/>
          <w:sz w:val="18"/>
          <w:szCs w:val="18"/>
        </w:rPr>
        <w:tab/>
        <w:t>21SOD009</w:t>
      </w:r>
      <w:r w:rsidRPr="007951C8">
        <w:rPr>
          <w:rFonts w:ascii="Verdana" w:hAnsi="Verdana"/>
          <w:sz w:val="18"/>
          <w:szCs w:val="18"/>
        </w:rPr>
        <w:tab/>
      </w:r>
      <w:r w:rsidRPr="007951C8">
        <w:rPr>
          <w:rFonts w:ascii="Verdana" w:hAnsi="Verdana"/>
          <w:sz w:val="18"/>
          <w:szCs w:val="18"/>
        </w:rPr>
        <w:tab/>
      </w:r>
      <w:r w:rsidRPr="007951C8">
        <w:rPr>
          <w:rFonts w:ascii="Verdana" w:hAnsi="Verdana"/>
          <w:sz w:val="18"/>
          <w:szCs w:val="18"/>
        </w:rPr>
        <w:tab/>
      </w:r>
      <w:r w:rsidRPr="007951C8">
        <w:rPr>
          <w:rFonts w:ascii="Verdana" w:hAnsi="Verdana"/>
          <w:sz w:val="18"/>
          <w:szCs w:val="18"/>
        </w:rPr>
        <w:tab/>
      </w:r>
      <w:r w:rsidRPr="007951C8">
        <w:rPr>
          <w:rFonts w:ascii="Verdana" w:hAnsi="Verdana"/>
          <w:sz w:val="18"/>
          <w:szCs w:val="18"/>
        </w:rPr>
        <w:tab/>
      </w:r>
      <w:r w:rsidR="0000573E" w:rsidRPr="007951C8">
        <w:rPr>
          <w:rFonts w:ascii="Verdana" w:hAnsi="Verdana"/>
          <w:sz w:val="18"/>
          <w:szCs w:val="18"/>
        </w:rPr>
        <w:tab/>
        <w:t xml:space="preserve"> </w:t>
      </w:r>
    </w:p>
    <w:p w:rsidR="002E091B" w:rsidRPr="009453D6" w:rsidRDefault="0050224E" w:rsidP="002E091B">
      <w:pPr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9453D6">
        <w:rPr>
          <w:rFonts w:ascii="Calibri" w:eastAsia="Calibri" w:hAnsi="Calibri"/>
          <w:b/>
          <w:sz w:val="32"/>
          <w:szCs w:val="32"/>
          <w:lang w:eastAsia="en-US"/>
        </w:rPr>
        <w:t xml:space="preserve">Dodatek č. </w:t>
      </w:r>
      <w:r w:rsidR="006C41ED" w:rsidRPr="009453D6">
        <w:rPr>
          <w:rFonts w:ascii="Calibri" w:eastAsia="Calibri" w:hAnsi="Calibri"/>
          <w:b/>
          <w:sz w:val="32"/>
          <w:szCs w:val="32"/>
          <w:lang w:eastAsia="en-US"/>
        </w:rPr>
        <w:t>1</w:t>
      </w:r>
      <w:r w:rsidR="002E091B" w:rsidRPr="009453D6">
        <w:rPr>
          <w:rFonts w:ascii="Calibri" w:eastAsia="Calibri" w:hAnsi="Calibri"/>
          <w:b/>
          <w:sz w:val="32"/>
          <w:szCs w:val="32"/>
          <w:lang w:eastAsia="en-US"/>
        </w:rPr>
        <w:t xml:space="preserve"> ke Smlouvě o dílo </w:t>
      </w:r>
    </w:p>
    <w:p w:rsidR="0020452A" w:rsidRDefault="00291E82" w:rsidP="0000573E">
      <w:pPr>
        <w:pStyle w:val="Import3"/>
        <w:spacing w:before="12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I. </w:t>
      </w:r>
    </w:p>
    <w:p w:rsidR="002E091B" w:rsidRDefault="002E091B" w:rsidP="0000573E">
      <w:pPr>
        <w:pStyle w:val="Import3"/>
        <w:spacing w:before="12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A83131" w:rsidRPr="00A83131" w:rsidRDefault="00F56545" w:rsidP="0020452A">
      <w:pPr>
        <w:spacing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Statutární město Opava </w:t>
      </w:r>
    </w:p>
    <w:p w:rsidR="00A83131" w:rsidRPr="007951C8" w:rsidRDefault="00A83131" w:rsidP="0020452A">
      <w:pPr>
        <w:spacing w:line="360" w:lineRule="auto"/>
        <w:rPr>
          <w:rFonts w:ascii="Verdana" w:hAnsi="Verdana"/>
          <w:sz w:val="18"/>
          <w:szCs w:val="18"/>
        </w:rPr>
      </w:pPr>
      <w:r w:rsidRPr="007951C8">
        <w:rPr>
          <w:rFonts w:ascii="Verdana" w:hAnsi="Verdana"/>
          <w:sz w:val="18"/>
          <w:szCs w:val="18"/>
        </w:rPr>
        <w:t>Sídlo:</w:t>
      </w:r>
      <w:r w:rsidRPr="007951C8">
        <w:rPr>
          <w:rFonts w:ascii="Verdana" w:hAnsi="Verdana"/>
          <w:sz w:val="18"/>
          <w:szCs w:val="18"/>
        </w:rPr>
        <w:tab/>
      </w:r>
      <w:r w:rsidRPr="007951C8">
        <w:rPr>
          <w:rFonts w:ascii="Verdana" w:hAnsi="Verdana"/>
          <w:sz w:val="18"/>
          <w:szCs w:val="18"/>
        </w:rPr>
        <w:tab/>
      </w:r>
      <w:r w:rsidRPr="007951C8">
        <w:rPr>
          <w:rFonts w:ascii="Verdana" w:hAnsi="Verdana"/>
          <w:sz w:val="18"/>
          <w:szCs w:val="18"/>
        </w:rPr>
        <w:tab/>
      </w:r>
      <w:r w:rsidRPr="007951C8">
        <w:rPr>
          <w:rFonts w:ascii="Verdana" w:hAnsi="Verdana"/>
          <w:sz w:val="18"/>
          <w:szCs w:val="18"/>
        </w:rPr>
        <w:tab/>
      </w:r>
      <w:r w:rsidRPr="007951C8">
        <w:rPr>
          <w:rFonts w:ascii="Verdana" w:hAnsi="Verdana"/>
          <w:sz w:val="18"/>
          <w:szCs w:val="18"/>
        </w:rPr>
        <w:tab/>
      </w:r>
      <w:r w:rsidRPr="007951C8">
        <w:rPr>
          <w:rFonts w:ascii="Verdana" w:hAnsi="Verdana"/>
          <w:sz w:val="18"/>
          <w:szCs w:val="18"/>
        </w:rPr>
        <w:tab/>
      </w:r>
      <w:r w:rsidR="00F56545" w:rsidRPr="007951C8">
        <w:rPr>
          <w:rFonts w:ascii="Verdana" w:hAnsi="Verdana"/>
          <w:sz w:val="18"/>
          <w:szCs w:val="18"/>
        </w:rPr>
        <w:t>Horní náměstí 382/69, 746 01 Opava</w:t>
      </w:r>
    </w:p>
    <w:p w:rsidR="00A83131" w:rsidRPr="007951C8" w:rsidRDefault="00A83131" w:rsidP="0020452A">
      <w:pPr>
        <w:spacing w:line="360" w:lineRule="auto"/>
        <w:rPr>
          <w:rFonts w:ascii="Verdana" w:hAnsi="Verdana"/>
          <w:sz w:val="18"/>
          <w:szCs w:val="18"/>
        </w:rPr>
      </w:pPr>
      <w:r w:rsidRPr="007951C8">
        <w:rPr>
          <w:rFonts w:ascii="Verdana" w:hAnsi="Verdana"/>
          <w:sz w:val="18"/>
          <w:szCs w:val="18"/>
        </w:rPr>
        <w:t>IČ:</w:t>
      </w:r>
      <w:r w:rsidRPr="007951C8">
        <w:rPr>
          <w:rFonts w:ascii="Verdana" w:hAnsi="Verdana"/>
          <w:sz w:val="18"/>
          <w:szCs w:val="18"/>
        </w:rPr>
        <w:tab/>
      </w:r>
      <w:r w:rsidRPr="007951C8">
        <w:rPr>
          <w:rFonts w:ascii="Verdana" w:hAnsi="Verdana"/>
          <w:sz w:val="18"/>
          <w:szCs w:val="18"/>
        </w:rPr>
        <w:tab/>
      </w:r>
      <w:r w:rsidRPr="007951C8">
        <w:rPr>
          <w:rFonts w:ascii="Verdana" w:hAnsi="Verdana"/>
          <w:sz w:val="18"/>
          <w:szCs w:val="18"/>
        </w:rPr>
        <w:tab/>
      </w:r>
      <w:r w:rsidRPr="007951C8">
        <w:rPr>
          <w:rFonts w:ascii="Verdana" w:hAnsi="Verdana"/>
          <w:sz w:val="18"/>
          <w:szCs w:val="18"/>
        </w:rPr>
        <w:tab/>
      </w:r>
      <w:r w:rsidRPr="007951C8">
        <w:rPr>
          <w:rFonts w:ascii="Verdana" w:hAnsi="Verdana"/>
          <w:sz w:val="18"/>
          <w:szCs w:val="18"/>
        </w:rPr>
        <w:tab/>
      </w:r>
      <w:r w:rsidRPr="007951C8">
        <w:rPr>
          <w:rFonts w:ascii="Verdana" w:hAnsi="Verdana"/>
          <w:sz w:val="18"/>
          <w:szCs w:val="18"/>
        </w:rPr>
        <w:tab/>
      </w:r>
      <w:r w:rsidR="008B70D7" w:rsidRPr="007951C8">
        <w:rPr>
          <w:rFonts w:ascii="Verdana" w:hAnsi="Verdana"/>
          <w:sz w:val="18"/>
          <w:szCs w:val="18"/>
        </w:rPr>
        <w:t>00300</w:t>
      </w:r>
      <w:r w:rsidR="00F56545" w:rsidRPr="007951C8">
        <w:rPr>
          <w:rFonts w:ascii="Verdana" w:hAnsi="Verdana"/>
          <w:sz w:val="18"/>
          <w:szCs w:val="18"/>
        </w:rPr>
        <w:t>535</w:t>
      </w:r>
    </w:p>
    <w:p w:rsidR="00F56545" w:rsidRPr="00834910" w:rsidRDefault="00F56545" w:rsidP="00F56545">
      <w:pPr>
        <w:spacing w:line="360" w:lineRule="auto"/>
        <w:rPr>
          <w:rFonts w:ascii="Verdana" w:hAnsi="Verdana" w:cs="Arial"/>
          <w:sz w:val="18"/>
          <w:szCs w:val="18"/>
        </w:rPr>
      </w:pPr>
      <w:r w:rsidRPr="00834910">
        <w:rPr>
          <w:rFonts w:ascii="Verdana" w:hAnsi="Verdana" w:cs="Arial"/>
          <w:sz w:val="18"/>
          <w:szCs w:val="18"/>
        </w:rPr>
        <w:t>Bankovní spojení:</w:t>
      </w:r>
      <w:r w:rsidRPr="00834910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Česká spořitelna, a. s., pobočka Opava </w:t>
      </w:r>
    </w:p>
    <w:p w:rsidR="00F56545" w:rsidRPr="00F56545" w:rsidRDefault="00F56545" w:rsidP="00F56545">
      <w:pPr>
        <w:tabs>
          <w:tab w:val="left" w:pos="708"/>
          <w:tab w:val="left" w:pos="1416"/>
          <w:tab w:val="left" w:pos="2205"/>
        </w:tabs>
        <w:spacing w:line="360" w:lineRule="auto"/>
        <w:rPr>
          <w:rFonts w:ascii="Verdana" w:hAnsi="Verdana" w:cs="Arial"/>
          <w:sz w:val="18"/>
          <w:szCs w:val="18"/>
        </w:rPr>
      </w:pPr>
      <w:r w:rsidRPr="00942194">
        <w:rPr>
          <w:rFonts w:ascii="Verdana" w:hAnsi="Verdana" w:cs="Arial"/>
          <w:sz w:val="18"/>
          <w:szCs w:val="18"/>
        </w:rPr>
        <w:t>Číslo účtu:</w:t>
      </w:r>
      <w:r w:rsidRPr="00942194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27-1842619349/0800</w:t>
      </w:r>
    </w:p>
    <w:p w:rsidR="0000573E" w:rsidRDefault="00F56545" w:rsidP="00F56545">
      <w:pPr>
        <w:spacing w:line="360" w:lineRule="auto"/>
        <w:ind w:left="4245" w:hanging="4245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Jednající</w:t>
      </w:r>
      <w:r w:rsidR="0000573E" w:rsidRPr="002827A7">
        <w:rPr>
          <w:rFonts w:ascii="Verdana" w:hAnsi="Verdana" w:cs="Arial"/>
          <w:sz w:val="18"/>
          <w:szCs w:val="18"/>
        </w:rPr>
        <w:t>:</w:t>
      </w:r>
      <w:r w:rsidR="00942194">
        <w:rPr>
          <w:rFonts w:ascii="Verdana" w:hAnsi="Verdana" w:cs="Arial"/>
          <w:sz w:val="18"/>
          <w:szCs w:val="18"/>
        </w:rPr>
        <w:t xml:space="preserve"> </w:t>
      </w:r>
      <w:r w:rsidR="00A83131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Městkou části KOMÁROV, se sídlem </w:t>
      </w:r>
      <w:proofErr w:type="spellStart"/>
      <w:r>
        <w:rPr>
          <w:rFonts w:ascii="Verdana" w:hAnsi="Verdana" w:cs="Arial"/>
          <w:sz w:val="18"/>
          <w:szCs w:val="18"/>
        </w:rPr>
        <w:t>Podvihovská</w:t>
      </w:r>
      <w:proofErr w:type="spellEnd"/>
      <w:r>
        <w:rPr>
          <w:rFonts w:ascii="Verdana" w:hAnsi="Verdana" w:cs="Arial"/>
          <w:sz w:val="18"/>
          <w:szCs w:val="18"/>
        </w:rPr>
        <w:t xml:space="preserve"> 16, 747 70 Opava – Komárov </w:t>
      </w:r>
      <w:r w:rsidR="0000573E">
        <w:rPr>
          <w:rFonts w:ascii="Verdana" w:hAnsi="Verdana" w:cs="Arial"/>
          <w:sz w:val="18"/>
          <w:szCs w:val="18"/>
        </w:rPr>
        <w:tab/>
      </w:r>
    </w:p>
    <w:p w:rsidR="00F56545" w:rsidRDefault="00F56545" w:rsidP="0020452A">
      <w:pPr>
        <w:spacing w:line="360" w:lineRule="auto"/>
        <w:ind w:left="4245" w:hanging="4245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zastoupenou</w:t>
      </w:r>
      <w:r w:rsidR="0000573E">
        <w:rPr>
          <w:rFonts w:ascii="Verdana" w:hAnsi="Verdana" w:cs="Arial"/>
          <w:sz w:val="18"/>
          <w:szCs w:val="18"/>
        </w:rPr>
        <w:t>:</w:t>
      </w:r>
      <w:r w:rsidR="00942194">
        <w:rPr>
          <w:rFonts w:ascii="Verdana" w:hAnsi="Verdana" w:cs="Arial"/>
          <w:sz w:val="18"/>
          <w:szCs w:val="18"/>
        </w:rPr>
        <w:t xml:space="preserve"> </w:t>
      </w:r>
      <w:r w:rsidR="00A83131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 xml:space="preserve">Ing. Lumírem Měchem, starostou městské části </w:t>
      </w:r>
    </w:p>
    <w:p w:rsidR="00A83131" w:rsidRDefault="00F56545" w:rsidP="0020452A">
      <w:pPr>
        <w:spacing w:line="360" w:lineRule="auto"/>
        <w:ind w:left="4245" w:hanging="4245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ID datové schránky: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proofErr w:type="spellStart"/>
      <w:r>
        <w:rPr>
          <w:rFonts w:ascii="Verdana" w:hAnsi="Verdana" w:cs="Arial"/>
          <w:sz w:val="18"/>
          <w:szCs w:val="18"/>
        </w:rPr>
        <w:t>khbarke</w:t>
      </w:r>
      <w:proofErr w:type="spellEnd"/>
      <w:r w:rsidR="00942194">
        <w:rPr>
          <w:rFonts w:ascii="Verdana" w:hAnsi="Verdana" w:cs="Arial"/>
          <w:sz w:val="18"/>
          <w:szCs w:val="18"/>
        </w:rPr>
        <w:t xml:space="preserve">     </w:t>
      </w:r>
    </w:p>
    <w:p w:rsidR="00F56545" w:rsidRDefault="00F56545" w:rsidP="0020452A">
      <w:pPr>
        <w:spacing w:line="360" w:lineRule="auto"/>
        <w:ind w:left="4245" w:hanging="4245"/>
        <w:rPr>
          <w:rFonts w:ascii="Verdana" w:hAnsi="Verdana" w:cs="Arial"/>
          <w:sz w:val="18"/>
          <w:szCs w:val="18"/>
        </w:rPr>
      </w:pPr>
    </w:p>
    <w:p w:rsidR="0000573E" w:rsidRDefault="0000573E" w:rsidP="0020452A">
      <w:p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dále jen „Objednatel“</w:t>
      </w:r>
    </w:p>
    <w:p w:rsidR="0000573E" w:rsidRPr="007951C8" w:rsidRDefault="0000573E" w:rsidP="0000573E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7951C8">
        <w:rPr>
          <w:rFonts w:ascii="Verdana" w:hAnsi="Verdana"/>
          <w:sz w:val="18"/>
          <w:szCs w:val="18"/>
        </w:rPr>
        <w:t>a</w:t>
      </w:r>
    </w:p>
    <w:p w:rsidR="0020452A" w:rsidRDefault="0020452A" w:rsidP="0000573E">
      <w:pPr>
        <w:pStyle w:val="Import3"/>
        <w:spacing w:before="12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20452A" w:rsidRPr="0020452A" w:rsidRDefault="00F56545" w:rsidP="0020452A">
      <w:pPr>
        <w:spacing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PATRIOT, spol. s r. o. </w:t>
      </w:r>
      <w:r w:rsidR="0020452A" w:rsidRPr="0020452A">
        <w:rPr>
          <w:rFonts w:ascii="Verdana" w:hAnsi="Verdana"/>
          <w:b/>
          <w:sz w:val="18"/>
          <w:szCs w:val="18"/>
        </w:rPr>
        <w:t xml:space="preserve"> </w:t>
      </w:r>
      <w:r w:rsidR="0020452A" w:rsidRPr="0020452A">
        <w:rPr>
          <w:rFonts w:ascii="Verdana" w:hAnsi="Verdana"/>
          <w:b/>
          <w:sz w:val="18"/>
          <w:szCs w:val="18"/>
        </w:rPr>
        <w:tab/>
      </w:r>
    </w:p>
    <w:p w:rsidR="0020452A" w:rsidRPr="0020452A" w:rsidRDefault="0020452A" w:rsidP="0020452A">
      <w:pPr>
        <w:spacing w:after="160" w:line="259" w:lineRule="auto"/>
        <w:rPr>
          <w:rFonts w:ascii="Verdana" w:eastAsia="Calibri" w:hAnsi="Verdana"/>
          <w:sz w:val="18"/>
          <w:szCs w:val="18"/>
          <w:lang w:eastAsia="en-US"/>
        </w:rPr>
      </w:pPr>
      <w:r w:rsidRPr="0020452A">
        <w:rPr>
          <w:rFonts w:ascii="Verdana" w:eastAsia="Calibri" w:hAnsi="Verdana"/>
          <w:sz w:val="18"/>
          <w:szCs w:val="18"/>
          <w:lang w:eastAsia="en-US"/>
        </w:rPr>
        <w:t xml:space="preserve">zapsaná v Obchodním rejstříku vedeném u Krajského soudu v </w:t>
      </w:r>
      <w:r w:rsidR="00F56545">
        <w:rPr>
          <w:rFonts w:ascii="Verdana" w:eastAsia="Calibri" w:hAnsi="Verdana"/>
          <w:sz w:val="18"/>
          <w:szCs w:val="18"/>
          <w:lang w:eastAsia="en-US"/>
        </w:rPr>
        <w:t>Brně</w:t>
      </w:r>
      <w:r w:rsidRPr="0020452A">
        <w:rPr>
          <w:rFonts w:ascii="Verdana" w:eastAsia="Calibri" w:hAnsi="Verdana"/>
          <w:sz w:val="18"/>
          <w:szCs w:val="18"/>
          <w:lang w:eastAsia="en-US"/>
        </w:rPr>
        <w:t xml:space="preserve">, oddíl C, vložka </w:t>
      </w:r>
      <w:r w:rsidR="00F56545">
        <w:rPr>
          <w:rFonts w:ascii="Verdana" w:eastAsia="Calibri" w:hAnsi="Verdana"/>
          <w:sz w:val="18"/>
          <w:szCs w:val="18"/>
          <w:lang w:eastAsia="en-US"/>
        </w:rPr>
        <w:t>842</w:t>
      </w:r>
    </w:p>
    <w:p w:rsidR="0020452A" w:rsidRPr="007951C8" w:rsidRDefault="0020452A" w:rsidP="0020452A">
      <w:pPr>
        <w:spacing w:after="160" w:line="259" w:lineRule="auto"/>
        <w:rPr>
          <w:rFonts w:ascii="Verdana" w:eastAsia="Calibri" w:hAnsi="Verdana"/>
          <w:sz w:val="18"/>
          <w:szCs w:val="18"/>
          <w:lang w:eastAsia="en-US"/>
        </w:rPr>
      </w:pPr>
      <w:r w:rsidRPr="007951C8">
        <w:rPr>
          <w:rFonts w:ascii="Verdana" w:eastAsia="Calibri" w:hAnsi="Verdana"/>
          <w:sz w:val="18"/>
          <w:szCs w:val="18"/>
          <w:lang w:eastAsia="en-US"/>
        </w:rPr>
        <w:t>Sídlo:</w:t>
      </w:r>
      <w:r w:rsidRPr="007951C8">
        <w:rPr>
          <w:rFonts w:ascii="Verdana" w:eastAsia="Calibri" w:hAnsi="Verdana"/>
          <w:sz w:val="18"/>
          <w:szCs w:val="18"/>
          <w:lang w:eastAsia="en-US"/>
        </w:rPr>
        <w:tab/>
      </w:r>
      <w:r w:rsidRPr="007951C8">
        <w:rPr>
          <w:rFonts w:ascii="Verdana" w:eastAsia="Calibri" w:hAnsi="Verdana"/>
          <w:sz w:val="18"/>
          <w:szCs w:val="18"/>
          <w:lang w:eastAsia="en-US"/>
        </w:rPr>
        <w:tab/>
      </w:r>
      <w:r w:rsidRPr="007951C8">
        <w:rPr>
          <w:rFonts w:ascii="Verdana" w:eastAsia="Calibri" w:hAnsi="Verdana"/>
          <w:sz w:val="18"/>
          <w:szCs w:val="18"/>
          <w:lang w:eastAsia="en-US"/>
        </w:rPr>
        <w:tab/>
      </w:r>
      <w:r w:rsidRPr="007951C8">
        <w:rPr>
          <w:rFonts w:ascii="Verdana" w:eastAsia="Calibri" w:hAnsi="Verdana"/>
          <w:sz w:val="18"/>
          <w:szCs w:val="18"/>
          <w:lang w:eastAsia="en-US"/>
        </w:rPr>
        <w:tab/>
      </w:r>
      <w:r w:rsidRPr="007951C8">
        <w:rPr>
          <w:rFonts w:ascii="Verdana" w:eastAsia="Calibri" w:hAnsi="Verdana"/>
          <w:sz w:val="18"/>
          <w:szCs w:val="18"/>
          <w:lang w:eastAsia="en-US"/>
        </w:rPr>
        <w:tab/>
      </w:r>
      <w:r w:rsidRPr="007951C8">
        <w:rPr>
          <w:rFonts w:ascii="Verdana" w:eastAsia="Calibri" w:hAnsi="Verdana"/>
          <w:sz w:val="18"/>
          <w:szCs w:val="18"/>
          <w:lang w:eastAsia="en-US"/>
        </w:rPr>
        <w:tab/>
      </w:r>
      <w:proofErr w:type="spellStart"/>
      <w:r w:rsidR="00F56545" w:rsidRPr="007951C8">
        <w:rPr>
          <w:rFonts w:ascii="Verdana" w:eastAsia="Calibri" w:hAnsi="Verdana"/>
          <w:sz w:val="18"/>
          <w:szCs w:val="18"/>
          <w:lang w:eastAsia="en-US"/>
        </w:rPr>
        <w:t>Tuřanka</w:t>
      </w:r>
      <w:proofErr w:type="spellEnd"/>
      <w:r w:rsidR="00F56545" w:rsidRPr="007951C8">
        <w:rPr>
          <w:rFonts w:ascii="Verdana" w:eastAsia="Calibri" w:hAnsi="Verdana"/>
          <w:sz w:val="18"/>
          <w:szCs w:val="18"/>
          <w:lang w:eastAsia="en-US"/>
        </w:rPr>
        <w:t xml:space="preserve"> 383/92, 627 00 Brno</w:t>
      </w:r>
    </w:p>
    <w:p w:rsidR="0020452A" w:rsidRPr="007951C8" w:rsidRDefault="0020452A" w:rsidP="0020452A">
      <w:pPr>
        <w:spacing w:after="160" w:line="259" w:lineRule="auto"/>
        <w:rPr>
          <w:rFonts w:ascii="Verdana" w:eastAsia="Calibri" w:hAnsi="Verdana"/>
          <w:sz w:val="18"/>
          <w:szCs w:val="18"/>
          <w:lang w:eastAsia="en-US"/>
        </w:rPr>
      </w:pPr>
      <w:r w:rsidRPr="007951C8">
        <w:rPr>
          <w:rFonts w:ascii="Verdana" w:eastAsia="Calibri" w:hAnsi="Verdana"/>
          <w:sz w:val="18"/>
          <w:szCs w:val="18"/>
          <w:lang w:eastAsia="en-US"/>
        </w:rPr>
        <w:t>IČ:</w:t>
      </w:r>
      <w:r w:rsidRPr="007951C8">
        <w:rPr>
          <w:rFonts w:ascii="Verdana" w:eastAsia="Calibri" w:hAnsi="Verdana"/>
          <w:sz w:val="18"/>
          <w:szCs w:val="18"/>
          <w:lang w:eastAsia="en-US"/>
        </w:rPr>
        <w:tab/>
      </w:r>
      <w:r w:rsidRPr="007951C8">
        <w:rPr>
          <w:rFonts w:ascii="Verdana" w:eastAsia="Calibri" w:hAnsi="Verdana"/>
          <w:sz w:val="18"/>
          <w:szCs w:val="18"/>
          <w:lang w:eastAsia="en-US"/>
        </w:rPr>
        <w:tab/>
      </w:r>
      <w:r w:rsidRPr="007951C8">
        <w:rPr>
          <w:rFonts w:ascii="Verdana" w:eastAsia="Calibri" w:hAnsi="Verdana"/>
          <w:sz w:val="18"/>
          <w:szCs w:val="18"/>
          <w:lang w:eastAsia="en-US"/>
        </w:rPr>
        <w:tab/>
      </w:r>
      <w:r w:rsidRPr="007951C8">
        <w:rPr>
          <w:rFonts w:ascii="Verdana" w:eastAsia="Calibri" w:hAnsi="Verdana"/>
          <w:sz w:val="18"/>
          <w:szCs w:val="18"/>
          <w:lang w:eastAsia="en-US"/>
        </w:rPr>
        <w:tab/>
      </w:r>
      <w:r w:rsidRPr="007951C8">
        <w:rPr>
          <w:rFonts w:ascii="Verdana" w:eastAsia="Calibri" w:hAnsi="Verdana"/>
          <w:sz w:val="18"/>
          <w:szCs w:val="18"/>
          <w:lang w:eastAsia="en-US"/>
        </w:rPr>
        <w:tab/>
      </w:r>
      <w:r w:rsidRPr="007951C8">
        <w:rPr>
          <w:rFonts w:ascii="Verdana" w:eastAsia="Calibri" w:hAnsi="Verdana"/>
          <w:sz w:val="18"/>
          <w:szCs w:val="18"/>
          <w:lang w:eastAsia="en-US"/>
        </w:rPr>
        <w:tab/>
      </w:r>
      <w:r w:rsidR="00F56545" w:rsidRPr="007951C8">
        <w:rPr>
          <w:rFonts w:ascii="Verdana" w:eastAsia="Calibri" w:hAnsi="Verdana"/>
          <w:sz w:val="18"/>
          <w:szCs w:val="18"/>
          <w:lang w:eastAsia="en-US"/>
        </w:rPr>
        <w:t>15546501</w:t>
      </w:r>
    </w:p>
    <w:p w:rsidR="0020452A" w:rsidRPr="007951C8" w:rsidRDefault="0020452A" w:rsidP="0020452A">
      <w:pPr>
        <w:spacing w:after="160" w:line="259" w:lineRule="auto"/>
        <w:rPr>
          <w:rFonts w:ascii="Verdana" w:eastAsia="Calibri" w:hAnsi="Verdana"/>
          <w:sz w:val="18"/>
          <w:szCs w:val="18"/>
          <w:lang w:eastAsia="en-US"/>
        </w:rPr>
      </w:pPr>
      <w:r w:rsidRPr="007951C8">
        <w:rPr>
          <w:rFonts w:ascii="Verdana" w:eastAsia="Calibri" w:hAnsi="Verdana"/>
          <w:sz w:val="18"/>
          <w:szCs w:val="18"/>
          <w:lang w:eastAsia="en-US"/>
        </w:rPr>
        <w:t>DIČ:</w:t>
      </w:r>
      <w:r w:rsidRPr="007951C8">
        <w:rPr>
          <w:rFonts w:ascii="Verdana" w:eastAsia="Calibri" w:hAnsi="Verdana"/>
          <w:sz w:val="18"/>
          <w:szCs w:val="18"/>
          <w:lang w:eastAsia="en-US"/>
        </w:rPr>
        <w:tab/>
      </w:r>
      <w:r w:rsidRPr="007951C8">
        <w:rPr>
          <w:rFonts w:ascii="Verdana" w:eastAsia="Calibri" w:hAnsi="Verdana"/>
          <w:sz w:val="18"/>
          <w:szCs w:val="18"/>
          <w:lang w:eastAsia="en-US"/>
        </w:rPr>
        <w:tab/>
      </w:r>
      <w:r w:rsidRPr="007951C8">
        <w:rPr>
          <w:rFonts w:ascii="Verdana" w:eastAsia="Calibri" w:hAnsi="Verdana"/>
          <w:sz w:val="18"/>
          <w:szCs w:val="18"/>
          <w:lang w:eastAsia="en-US"/>
        </w:rPr>
        <w:tab/>
      </w:r>
      <w:r w:rsidRPr="007951C8">
        <w:rPr>
          <w:rFonts w:ascii="Verdana" w:eastAsia="Calibri" w:hAnsi="Verdana"/>
          <w:sz w:val="18"/>
          <w:szCs w:val="18"/>
          <w:lang w:eastAsia="en-US"/>
        </w:rPr>
        <w:tab/>
      </w:r>
      <w:r w:rsidRPr="007951C8">
        <w:rPr>
          <w:rFonts w:ascii="Verdana" w:eastAsia="Calibri" w:hAnsi="Verdana"/>
          <w:sz w:val="18"/>
          <w:szCs w:val="18"/>
          <w:lang w:eastAsia="en-US"/>
        </w:rPr>
        <w:tab/>
      </w:r>
      <w:r w:rsidRPr="007951C8">
        <w:rPr>
          <w:rFonts w:ascii="Verdana" w:eastAsia="Calibri" w:hAnsi="Verdana"/>
          <w:sz w:val="18"/>
          <w:szCs w:val="18"/>
          <w:lang w:eastAsia="en-US"/>
        </w:rPr>
        <w:tab/>
        <w:t>CZ</w:t>
      </w:r>
      <w:r w:rsidR="00F56545" w:rsidRPr="007951C8">
        <w:rPr>
          <w:rFonts w:ascii="Verdana" w:eastAsia="Calibri" w:hAnsi="Verdana"/>
          <w:sz w:val="18"/>
          <w:szCs w:val="18"/>
          <w:lang w:eastAsia="en-US"/>
        </w:rPr>
        <w:t>15546501</w:t>
      </w:r>
    </w:p>
    <w:p w:rsidR="0020452A" w:rsidRPr="0020452A" w:rsidRDefault="0020452A" w:rsidP="0020452A">
      <w:pPr>
        <w:spacing w:after="160" w:line="259" w:lineRule="auto"/>
        <w:rPr>
          <w:rFonts w:ascii="Verdana" w:eastAsia="Calibri" w:hAnsi="Verdana"/>
          <w:sz w:val="18"/>
          <w:szCs w:val="18"/>
          <w:lang w:eastAsia="en-US"/>
        </w:rPr>
      </w:pPr>
      <w:r w:rsidRPr="0020452A">
        <w:rPr>
          <w:rFonts w:ascii="Verdana" w:eastAsia="Calibri" w:hAnsi="Verdana"/>
          <w:sz w:val="18"/>
          <w:szCs w:val="18"/>
          <w:lang w:eastAsia="en-US"/>
        </w:rPr>
        <w:t xml:space="preserve">Bankovní spojení: </w:t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proofErr w:type="spellStart"/>
      <w:r w:rsidR="00F56545">
        <w:rPr>
          <w:rFonts w:ascii="Verdana" w:eastAsia="Calibri" w:hAnsi="Verdana"/>
          <w:sz w:val="18"/>
          <w:szCs w:val="18"/>
          <w:lang w:eastAsia="en-US"/>
        </w:rPr>
        <w:t>Sberbank</w:t>
      </w:r>
      <w:proofErr w:type="spellEnd"/>
      <w:r w:rsidR="00F56545">
        <w:rPr>
          <w:rFonts w:ascii="Verdana" w:eastAsia="Calibri" w:hAnsi="Verdana"/>
          <w:sz w:val="18"/>
          <w:szCs w:val="18"/>
          <w:lang w:eastAsia="en-US"/>
        </w:rPr>
        <w:t xml:space="preserve"> CZ, a. s.</w:t>
      </w:r>
      <w:r w:rsidRPr="0020452A">
        <w:rPr>
          <w:rFonts w:ascii="Verdana" w:eastAsia="Calibri" w:hAnsi="Verdana"/>
          <w:sz w:val="18"/>
          <w:szCs w:val="18"/>
          <w:lang w:eastAsia="en-US"/>
        </w:rPr>
        <w:tab/>
      </w:r>
    </w:p>
    <w:p w:rsidR="0020452A" w:rsidRPr="0020452A" w:rsidRDefault="0020452A" w:rsidP="0020452A">
      <w:pPr>
        <w:spacing w:after="160" w:line="259" w:lineRule="auto"/>
        <w:rPr>
          <w:rFonts w:ascii="Verdana" w:eastAsia="Calibri" w:hAnsi="Verdana"/>
          <w:sz w:val="18"/>
          <w:szCs w:val="18"/>
          <w:lang w:eastAsia="en-US"/>
        </w:rPr>
      </w:pPr>
      <w:r w:rsidRPr="0020452A">
        <w:rPr>
          <w:rFonts w:ascii="Verdana" w:eastAsia="Calibri" w:hAnsi="Verdana"/>
          <w:sz w:val="18"/>
          <w:szCs w:val="18"/>
          <w:lang w:eastAsia="en-US"/>
        </w:rPr>
        <w:t>Číslo účtu:</w:t>
      </w:r>
      <w:r w:rsidRPr="0020452A"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 w:rsidR="00F56545">
        <w:rPr>
          <w:rFonts w:ascii="Verdana" w:eastAsia="Calibri" w:hAnsi="Verdana" w:cs="Verdana"/>
          <w:sz w:val="18"/>
          <w:szCs w:val="18"/>
          <w:lang w:eastAsia="en-US"/>
        </w:rPr>
        <w:t>4010036072/6800</w:t>
      </w:r>
    </w:p>
    <w:p w:rsidR="0020452A" w:rsidRPr="0020452A" w:rsidRDefault="00F56545" w:rsidP="0020452A">
      <w:pPr>
        <w:spacing w:after="160" w:line="259" w:lineRule="auto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jednající</w:t>
      </w:r>
      <w:r w:rsidR="0020452A" w:rsidRPr="0020452A">
        <w:rPr>
          <w:rFonts w:ascii="Verdana" w:eastAsia="Calibri" w:hAnsi="Verdana"/>
          <w:sz w:val="18"/>
          <w:szCs w:val="18"/>
          <w:lang w:eastAsia="en-US"/>
        </w:rPr>
        <w:t>:</w:t>
      </w:r>
      <w:r w:rsidR="0020452A" w:rsidRPr="0020452A"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  <w:t xml:space="preserve">Ing. Ondřej Hájek, jednatel společnosti </w:t>
      </w:r>
    </w:p>
    <w:p w:rsidR="0020452A" w:rsidRPr="0020452A" w:rsidRDefault="0020452A" w:rsidP="0020452A">
      <w:pPr>
        <w:spacing w:after="160" w:line="259" w:lineRule="auto"/>
        <w:rPr>
          <w:rFonts w:ascii="Verdana" w:eastAsia="Calibri" w:hAnsi="Verdana"/>
          <w:sz w:val="18"/>
          <w:szCs w:val="18"/>
          <w:lang w:eastAsia="en-US"/>
        </w:rPr>
      </w:pPr>
      <w:r w:rsidRPr="0020452A">
        <w:rPr>
          <w:rFonts w:ascii="Verdana" w:eastAsia="Calibri" w:hAnsi="Verdana"/>
          <w:sz w:val="18"/>
          <w:szCs w:val="18"/>
          <w:lang w:eastAsia="en-US"/>
        </w:rPr>
        <w:t>Kontaktní osoba ve věcech smluvních:</w:t>
      </w:r>
      <w:r w:rsidRPr="0020452A"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 w:rsidR="00F56545">
        <w:rPr>
          <w:rFonts w:ascii="Verdana" w:eastAsia="Calibri" w:hAnsi="Verdana"/>
          <w:sz w:val="18"/>
          <w:szCs w:val="18"/>
          <w:lang w:eastAsia="en-US"/>
        </w:rPr>
        <w:t xml:space="preserve">Ing. Ondřej Hájek, jednatel společnosti </w:t>
      </w:r>
      <w:r w:rsidRPr="0020452A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:rsidR="0020452A" w:rsidRPr="0020452A" w:rsidRDefault="0020452A" w:rsidP="004262B0">
      <w:pPr>
        <w:spacing w:after="160" w:line="259" w:lineRule="auto"/>
        <w:rPr>
          <w:rFonts w:ascii="Verdana" w:eastAsia="Calibri" w:hAnsi="Verdana"/>
          <w:sz w:val="18"/>
          <w:szCs w:val="18"/>
          <w:lang w:eastAsia="en-US"/>
        </w:rPr>
      </w:pPr>
      <w:r w:rsidRPr="0020452A">
        <w:rPr>
          <w:rFonts w:ascii="Verdana" w:eastAsia="Calibri" w:hAnsi="Verdana"/>
          <w:sz w:val="18"/>
          <w:szCs w:val="18"/>
          <w:lang w:eastAsia="en-US"/>
        </w:rPr>
        <w:t xml:space="preserve">Kontaktní osoby ve věcech technických: </w:t>
      </w:r>
      <w:r>
        <w:rPr>
          <w:rFonts w:ascii="Verdana" w:eastAsia="Calibri" w:hAnsi="Verdana"/>
          <w:sz w:val="18"/>
          <w:szCs w:val="18"/>
          <w:lang w:eastAsia="en-US"/>
        </w:rPr>
        <w:tab/>
      </w:r>
      <w:r w:rsidR="00F56545">
        <w:rPr>
          <w:rFonts w:ascii="Verdana" w:eastAsia="Calibri" w:hAnsi="Verdana"/>
          <w:sz w:val="18"/>
          <w:szCs w:val="18"/>
          <w:lang w:eastAsia="en-US"/>
        </w:rPr>
        <w:t xml:space="preserve">Jiří Zukal </w:t>
      </w:r>
    </w:p>
    <w:p w:rsidR="004262B0" w:rsidRDefault="004262B0" w:rsidP="0020452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262B0" w:rsidRPr="0020452A" w:rsidRDefault="004262B0" w:rsidP="0020452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dále jen „Zhotovitel“</w:t>
      </w:r>
    </w:p>
    <w:p w:rsidR="0020452A" w:rsidRDefault="0020452A" w:rsidP="0020452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20452A">
        <w:rPr>
          <w:rFonts w:ascii="Calibri" w:eastAsia="Calibri" w:hAnsi="Calibri"/>
          <w:sz w:val="22"/>
          <w:szCs w:val="22"/>
          <w:lang w:eastAsia="en-US"/>
        </w:rPr>
        <w:t>Objednatel a Zhotovitel spo</w:t>
      </w:r>
      <w:r>
        <w:rPr>
          <w:rFonts w:ascii="Calibri" w:eastAsia="Calibri" w:hAnsi="Calibri"/>
          <w:sz w:val="22"/>
          <w:szCs w:val="22"/>
          <w:lang w:eastAsia="en-US"/>
        </w:rPr>
        <w:t>lečně dále jen „smluvní strany“,</w:t>
      </w:r>
    </w:p>
    <w:p w:rsidR="004262B0" w:rsidRPr="0020452A" w:rsidRDefault="004262B0" w:rsidP="0020452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951C8" w:rsidRPr="00A40837" w:rsidRDefault="0020452A" w:rsidP="0020452A">
      <w:pPr>
        <w:spacing w:before="120" w:line="360" w:lineRule="auto"/>
        <w:jc w:val="both"/>
        <w:rPr>
          <w:rFonts w:ascii="Verdana" w:hAnsi="Verdana" w:cs="Arial"/>
          <w:sz w:val="18"/>
          <w:szCs w:val="18"/>
        </w:rPr>
      </w:pPr>
      <w:r w:rsidRPr="00A40837">
        <w:rPr>
          <w:rFonts w:ascii="Verdana" w:hAnsi="Verdana" w:cs="Arial"/>
          <w:sz w:val="18"/>
          <w:szCs w:val="18"/>
        </w:rPr>
        <w:t xml:space="preserve">uzavírají níže uvedeného dne, </w:t>
      </w:r>
      <w:r w:rsidR="0050224E">
        <w:rPr>
          <w:rFonts w:ascii="Verdana" w:hAnsi="Verdana" w:cs="Arial"/>
          <w:sz w:val="18"/>
          <w:szCs w:val="18"/>
        </w:rPr>
        <w:t xml:space="preserve">měsíce a roku tento dodatek č. </w:t>
      </w:r>
      <w:r w:rsidR="00F56545">
        <w:rPr>
          <w:rFonts w:ascii="Verdana" w:hAnsi="Verdana" w:cs="Arial"/>
          <w:sz w:val="18"/>
          <w:szCs w:val="18"/>
        </w:rPr>
        <w:t>1</w:t>
      </w:r>
      <w:r w:rsidRPr="00A40837">
        <w:rPr>
          <w:rFonts w:ascii="Verdana" w:hAnsi="Verdana" w:cs="Arial"/>
          <w:sz w:val="18"/>
          <w:szCs w:val="18"/>
        </w:rPr>
        <w:t xml:space="preserve"> k</w:t>
      </w:r>
      <w:r w:rsidR="00A71630">
        <w:rPr>
          <w:rFonts w:ascii="Verdana" w:hAnsi="Verdana" w:cs="Arial"/>
          <w:sz w:val="18"/>
          <w:szCs w:val="18"/>
        </w:rPr>
        <w:t xml:space="preserve"> Smlouvě o dílo ze dne </w:t>
      </w:r>
      <w:r w:rsidR="00F56545">
        <w:rPr>
          <w:rFonts w:ascii="Verdana" w:hAnsi="Verdana" w:cs="Arial"/>
          <w:sz w:val="18"/>
          <w:szCs w:val="18"/>
        </w:rPr>
        <w:t>20. 8. 2021</w:t>
      </w:r>
      <w:r w:rsidRPr="00A40837">
        <w:rPr>
          <w:rFonts w:ascii="Verdana" w:hAnsi="Verdana" w:cs="Arial"/>
          <w:sz w:val="18"/>
          <w:szCs w:val="18"/>
        </w:rPr>
        <w:t>:</w:t>
      </w:r>
    </w:p>
    <w:p w:rsidR="006A5316" w:rsidRPr="006A5316" w:rsidRDefault="0020452A" w:rsidP="006A5316">
      <w:pPr>
        <w:spacing w:before="120" w:after="120" w:line="276" w:lineRule="auto"/>
        <w:jc w:val="center"/>
        <w:rPr>
          <w:rFonts w:ascii="Verdana" w:hAnsi="Verdana" w:cs="Verdana"/>
          <w:b/>
          <w:sz w:val="18"/>
          <w:szCs w:val="18"/>
        </w:rPr>
      </w:pPr>
      <w:r w:rsidRPr="00173F90">
        <w:rPr>
          <w:rFonts w:ascii="Verdana" w:hAnsi="Verdana" w:cs="Verdana"/>
          <w:b/>
          <w:sz w:val="18"/>
          <w:szCs w:val="18"/>
        </w:rPr>
        <w:lastRenderedPageBreak/>
        <w:t>II.</w:t>
      </w:r>
    </w:p>
    <w:p w:rsidR="007951C8" w:rsidRDefault="006A5316" w:rsidP="007951C8">
      <w:pPr>
        <w:numPr>
          <w:ilvl w:val="0"/>
          <w:numId w:val="25"/>
        </w:numPr>
        <w:spacing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6A5316">
        <w:rPr>
          <w:rFonts w:ascii="Verdana" w:hAnsi="Verdana" w:cs="Arial"/>
          <w:sz w:val="18"/>
          <w:szCs w:val="18"/>
        </w:rPr>
        <w:t>Na zákl</w:t>
      </w:r>
      <w:r w:rsidR="007951C8">
        <w:rPr>
          <w:rFonts w:ascii="Verdana" w:hAnsi="Verdana" w:cs="Arial"/>
          <w:sz w:val="18"/>
          <w:szCs w:val="18"/>
        </w:rPr>
        <w:t xml:space="preserve">adě nově zjištěných skutečností </w:t>
      </w:r>
      <w:r w:rsidRPr="006A5316">
        <w:rPr>
          <w:rFonts w:ascii="Verdana" w:hAnsi="Verdana" w:cs="Arial"/>
          <w:sz w:val="18"/>
          <w:szCs w:val="18"/>
        </w:rPr>
        <w:t>a dle požadavků objednatele se rozs</w:t>
      </w:r>
      <w:r w:rsidR="007951C8">
        <w:rPr>
          <w:rFonts w:ascii="Verdana" w:hAnsi="Verdana" w:cs="Arial"/>
          <w:sz w:val="18"/>
          <w:szCs w:val="18"/>
        </w:rPr>
        <w:t>ah díla upravuje o </w:t>
      </w:r>
      <w:r>
        <w:rPr>
          <w:rFonts w:ascii="Verdana" w:hAnsi="Verdana" w:cs="Arial"/>
          <w:sz w:val="18"/>
          <w:szCs w:val="18"/>
        </w:rPr>
        <w:t xml:space="preserve">odsouhlasené </w:t>
      </w:r>
      <w:r w:rsidR="00BB7681">
        <w:rPr>
          <w:rFonts w:ascii="Verdana" w:hAnsi="Verdana" w:cs="Arial"/>
          <w:sz w:val="18"/>
          <w:szCs w:val="18"/>
        </w:rPr>
        <w:t>vícepráce</w:t>
      </w:r>
      <w:r w:rsidR="007951C8">
        <w:rPr>
          <w:rFonts w:ascii="Verdana" w:hAnsi="Verdana" w:cs="Arial"/>
          <w:sz w:val="18"/>
          <w:szCs w:val="18"/>
        </w:rPr>
        <w:t xml:space="preserve"> (</w:t>
      </w:r>
      <w:r w:rsidR="00A719EC">
        <w:rPr>
          <w:rFonts w:ascii="Verdana" w:hAnsi="Verdana" w:cs="Arial"/>
          <w:sz w:val="18"/>
          <w:szCs w:val="18"/>
        </w:rPr>
        <w:t xml:space="preserve">více viz příloha č. 1 </w:t>
      </w:r>
      <w:r w:rsidR="007951C8" w:rsidRPr="007951C8">
        <w:rPr>
          <w:rFonts w:ascii="Verdana" w:hAnsi="Verdana" w:cs="Arial"/>
          <w:sz w:val="18"/>
          <w:szCs w:val="18"/>
        </w:rPr>
        <w:t>tohoto dodatku</w:t>
      </w:r>
      <w:r w:rsidR="007951C8">
        <w:rPr>
          <w:rFonts w:ascii="Verdana" w:hAnsi="Verdana" w:cs="Arial"/>
          <w:sz w:val="18"/>
          <w:szCs w:val="18"/>
        </w:rPr>
        <w:t>):</w:t>
      </w:r>
    </w:p>
    <w:p w:rsidR="007951C8" w:rsidRPr="00803FAB" w:rsidRDefault="007951C8" w:rsidP="00803FAB">
      <w:pPr>
        <w:spacing w:line="360" w:lineRule="auto"/>
        <w:ind w:left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a) změna č. 1 </w:t>
      </w:r>
      <w:r w:rsidRPr="007951C8">
        <w:rPr>
          <w:rFonts w:ascii="Verdana" w:hAnsi="Verdana" w:cs="Arial"/>
          <w:sz w:val="18"/>
          <w:szCs w:val="18"/>
        </w:rPr>
        <w:t>(</w:t>
      </w:r>
      <w:r w:rsidR="008C53E0" w:rsidRPr="008C53E0">
        <w:rPr>
          <w:rFonts w:ascii="Verdana" w:hAnsi="Verdana" w:cs="Arial"/>
          <w:sz w:val="18"/>
          <w:szCs w:val="18"/>
        </w:rPr>
        <w:t xml:space="preserve">Předláždění nástupní plochy pro chodce </w:t>
      </w:r>
      <w:proofErr w:type="spellStart"/>
      <w:r w:rsidR="008C53E0" w:rsidRPr="008C53E0">
        <w:rPr>
          <w:rFonts w:ascii="Verdana" w:hAnsi="Verdana" w:cs="Arial"/>
          <w:sz w:val="18"/>
          <w:szCs w:val="18"/>
        </w:rPr>
        <w:t>bezfazetovými</w:t>
      </w:r>
      <w:proofErr w:type="spellEnd"/>
      <w:r w:rsidR="008C53E0" w:rsidRPr="008C53E0">
        <w:rPr>
          <w:rFonts w:ascii="Verdana" w:hAnsi="Verdana" w:cs="Arial"/>
          <w:sz w:val="18"/>
          <w:szCs w:val="18"/>
        </w:rPr>
        <w:t xml:space="preserve"> dlaždicemi</w:t>
      </w:r>
      <w:r w:rsidRPr="007951C8">
        <w:rPr>
          <w:rFonts w:ascii="Verdana" w:hAnsi="Verdana" w:cs="Arial"/>
          <w:sz w:val="18"/>
          <w:szCs w:val="18"/>
        </w:rPr>
        <w:t>) -</w:t>
      </w:r>
      <w:r>
        <w:rPr>
          <w:rFonts w:ascii="Verdana" w:hAnsi="Verdana" w:cs="Arial"/>
          <w:i/>
          <w:sz w:val="18"/>
          <w:szCs w:val="18"/>
        </w:rPr>
        <w:t xml:space="preserve"> </w:t>
      </w:r>
      <w:r w:rsidR="009C5F75" w:rsidRPr="009C5F75">
        <w:rPr>
          <w:rFonts w:ascii="Verdana" w:hAnsi="Verdana" w:cs="Arial"/>
          <w:sz w:val="18"/>
          <w:szCs w:val="18"/>
        </w:rPr>
        <w:t>změna ceny díla</w:t>
      </w:r>
      <w:r w:rsidR="00FA2C39">
        <w:rPr>
          <w:rFonts w:ascii="Verdana" w:hAnsi="Verdana" w:cs="Arial"/>
          <w:sz w:val="18"/>
          <w:szCs w:val="18"/>
        </w:rPr>
        <w:t xml:space="preserve"> </w:t>
      </w:r>
      <w:r w:rsidR="009C5F75" w:rsidRPr="007951C8">
        <w:rPr>
          <w:rFonts w:ascii="Verdana" w:hAnsi="Verdana" w:cs="Arial"/>
          <w:b/>
          <w:sz w:val="18"/>
          <w:szCs w:val="18"/>
        </w:rPr>
        <w:t xml:space="preserve">+ </w:t>
      </w:r>
      <w:r w:rsidR="00FA2C39" w:rsidRPr="007951C8">
        <w:rPr>
          <w:rFonts w:ascii="Verdana" w:hAnsi="Verdana" w:cs="Arial"/>
          <w:b/>
          <w:sz w:val="18"/>
          <w:szCs w:val="18"/>
        </w:rPr>
        <w:t>14</w:t>
      </w:r>
      <w:r>
        <w:rPr>
          <w:rFonts w:ascii="Verdana" w:hAnsi="Verdana" w:cs="Arial"/>
          <w:b/>
          <w:sz w:val="18"/>
          <w:szCs w:val="18"/>
        </w:rPr>
        <w:t>.</w:t>
      </w:r>
      <w:r w:rsidR="00FA2C39" w:rsidRPr="007951C8">
        <w:rPr>
          <w:rFonts w:ascii="Verdana" w:hAnsi="Verdana" w:cs="Arial"/>
          <w:b/>
          <w:sz w:val="18"/>
          <w:szCs w:val="18"/>
        </w:rPr>
        <w:t>195,18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="009C5F75" w:rsidRPr="007951C8">
        <w:rPr>
          <w:rFonts w:ascii="Verdana" w:hAnsi="Verdana" w:cs="Arial"/>
          <w:b/>
          <w:sz w:val="18"/>
          <w:szCs w:val="18"/>
        </w:rPr>
        <w:t>Kč bez</w:t>
      </w:r>
      <w:r>
        <w:rPr>
          <w:rFonts w:ascii="Verdana" w:hAnsi="Verdana" w:cs="Arial"/>
          <w:b/>
          <w:i/>
          <w:sz w:val="18"/>
          <w:szCs w:val="18"/>
        </w:rPr>
        <w:t> </w:t>
      </w:r>
      <w:r w:rsidR="009C5F75" w:rsidRPr="007951C8">
        <w:rPr>
          <w:rFonts w:ascii="Verdana" w:hAnsi="Verdana" w:cs="Arial"/>
          <w:b/>
          <w:sz w:val="18"/>
          <w:szCs w:val="18"/>
        </w:rPr>
        <w:t>DPH</w:t>
      </w:r>
      <w:r w:rsidRPr="007951C8">
        <w:rPr>
          <w:rFonts w:ascii="Verdana" w:hAnsi="Verdana" w:cs="Arial"/>
          <w:b/>
          <w:sz w:val="18"/>
          <w:szCs w:val="18"/>
        </w:rPr>
        <w:t>;</w:t>
      </w:r>
    </w:p>
    <w:p w:rsidR="007951C8" w:rsidRDefault="007951C8" w:rsidP="007951C8">
      <w:pPr>
        <w:spacing w:line="360" w:lineRule="auto"/>
        <w:ind w:left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b) změna č. 2 (</w:t>
      </w:r>
      <w:r w:rsidR="00803FAB" w:rsidRPr="00803FAB">
        <w:rPr>
          <w:rFonts w:ascii="Verdana" w:hAnsi="Verdana" w:cs="Arial"/>
          <w:sz w:val="18"/>
          <w:szCs w:val="18"/>
        </w:rPr>
        <w:t>Provedení VDZ včetně doplnění přechodu pro chodce o vodící pásy</w:t>
      </w:r>
      <w:r>
        <w:rPr>
          <w:rFonts w:ascii="Verdana" w:hAnsi="Verdana" w:cs="Arial"/>
          <w:sz w:val="18"/>
          <w:szCs w:val="18"/>
        </w:rPr>
        <w:t>)</w:t>
      </w:r>
      <w:r>
        <w:rPr>
          <w:rFonts w:ascii="Verdana" w:hAnsi="Verdana" w:cs="Arial"/>
          <w:i/>
          <w:sz w:val="18"/>
          <w:szCs w:val="18"/>
        </w:rPr>
        <w:t xml:space="preserve"> - </w:t>
      </w:r>
      <w:r w:rsidRPr="009C5F75">
        <w:rPr>
          <w:rFonts w:ascii="Verdana" w:hAnsi="Verdana" w:cs="Arial"/>
          <w:sz w:val="18"/>
          <w:szCs w:val="18"/>
        </w:rPr>
        <w:t>změna ceny díla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b/>
          <w:i/>
          <w:sz w:val="18"/>
          <w:szCs w:val="18"/>
        </w:rPr>
        <w:t xml:space="preserve">+ </w:t>
      </w:r>
      <w:r>
        <w:rPr>
          <w:rFonts w:ascii="Verdana" w:hAnsi="Verdana" w:cs="Arial"/>
          <w:b/>
          <w:sz w:val="18"/>
          <w:szCs w:val="18"/>
        </w:rPr>
        <w:t>35.</w:t>
      </w:r>
      <w:r w:rsidR="00FA2C39" w:rsidRPr="005976A3">
        <w:rPr>
          <w:rFonts w:ascii="Verdana" w:hAnsi="Verdana" w:cs="Arial"/>
          <w:b/>
          <w:sz w:val="18"/>
          <w:szCs w:val="18"/>
        </w:rPr>
        <w:t>638,77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="005976A3" w:rsidRPr="005976A3">
        <w:rPr>
          <w:rFonts w:ascii="Verdana" w:hAnsi="Verdana" w:cs="Arial"/>
          <w:b/>
          <w:sz w:val="18"/>
          <w:szCs w:val="18"/>
        </w:rPr>
        <w:t>Kč bez DPH</w:t>
      </w:r>
      <w:r>
        <w:rPr>
          <w:rFonts w:ascii="Verdana" w:hAnsi="Verdana" w:cs="Arial"/>
          <w:sz w:val="18"/>
          <w:szCs w:val="18"/>
        </w:rPr>
        <w:t>.</w:t>
      </w:r>
    </w:p>
    <w:p w:rsidR="00803FAB" w:rsidRDefault="00803FAB" w:rsidP="007951C8">
      <w:pPr>
        <w:spacing w:line="360" w:lineRule="auto"/>
        <w:ind w:left="708"/>
        <w:jc w:val="both"/>
        <w:rPr>
          <w:rFonts w:ascii="Verdana" w:hAnsi="Verdana" w:cs="Arial"/>
          <w:sz w:val="18"/>
          <w:szCs w:val="18"/>
        </w:rPr>
      </w:pPr>
    </w:p>
    <w:p w:rsidR="006A5316" w:rsidRPr="00633748" w:rsidRDefault="006A5316" w:rsidP="006A5316">
      <w:pPr>
        <w:numPr>
          <w:ilvl w:val="0"/>
          <w:numId w:val="25"/>
        </w:numPr>
        <w:spacing w:before="120" w:after="120" w:line="360" w:lineRule="auto"/>
        <w:ind w:left="284" w:hanging="284"/>
        <w:contextualSpacing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Podpisem tohoto dodatku č. </w:t>
      </w:r>
      <w:r w:rsidR="005976A3">
        <w:rPr>
          <w:rFonts w:ascii="Verdana" w:hAnsi="Verdana" w:cs="Arial"/>
          <w:sz w:val="18"/>
          <w:szCs w:val="18"/>
        </w:rPr>
        <w:t>1</w:t>
      </w:r>
      <w:r>
        <w:rPr>
          <w:rFonts w:ascii="Verdana" w:hAnsi="Verdana" w:cs="Arial"/>
          <w:sz w:val="18"/>
          <w:szCs w:val="18"/>
        </w:rPr>
        <w:t xml:space="preserve"> smluvní s</w:t>
      </w:r>
      <w:r w:rsidRPr="00173F90">
        <w:rPr>
          <w:rFonts w:ascii="Verdana" w:hAnsi="Verdana" w:cs="Arial"/>
          <w:sz w:val="18"/>
          <w:szCs w:val="18"/>
        </w:rPr>
        <w:t>trany</w:t>
      </w:r>
      <w:r>
        <w:rPr>
          <w:rFonts w:ascii="Verdana" w:hAnsi="Verdana" w:cs="Arial"/>
          <w:sz w:val="18"/>
          <w:szCs w:val="18"/>
        </w:rPr>
        <w:t xml:space="preserve"> mění cenu díla uvedenou </w:t>
      </w:r>
      <w:r w:rsidR="004262B0">
        <w:rPr>
          <w:rFonts w:ascii="Verdana" w:hAnsi="Verdana" w:cs="Arial"/>
          <w:sz w:val="18"/>
          <w:szCs w:val="18"/>
        </w:rPr>
        <w:t xml:space="preserve">v </w:t>
      </w:r>
      <w:r w:rsidRPr="006A5316">
        <w:rPr>
          <w:rFonts w:ascii="Verdana" w:hAnsi="Verdana" w:cs="Arial"/>
          <w:i/>
          <w:sz w:val="18"/>
          <w:szCs w:val="18"/>
        </w:rPr>
        <w:t>čl. IV Cena díla, odstavc</w:t>
      </w:r>
      <w:r>
        <w:rPr>
          <w:rFonts w:ascii="Verdana" w:hAnsi="Verdana" w:cs="Arial"/>
          <w:i/>
          <w:sz w:val="18"/>
          <w:szCs w:val="18"/>
        </w:rPr>
        <w:t>i</w:t>
      </w:r>
      <w:r w:rsidRPr="006A5316">
        <w:rPr>
          <w:rFonts w:ascii="Verdana" w:hAnsi="Verdana" w:cs="Arial"/>
          <w:i/>
          <w:sz w:val="18"/>
          <w:szCs w:val="18"/>
        </w:rPr>
        <w:t xml:space="preserve"> </w:t>
      </w:r>
      <w:proofErr w:type="gramStart"/>
      <w:r w:rsidRPr="006A5316">
        <w:rPr>
          <w:rFonts w:ascii="Verdana" w:hAnsi="Verdana" w:cs="Arial"/>
          <w:i/>
          <w:sz w:val="18"/>
          <w:szCs w:val="18"/>
        </w:rPr>
        <w:t>4.</w:t>
      </w:r>
      <w:r w:rsidR="005976A3">
        <w:rPr>
          <w:rFonts w:ascii="Verdana" w:hAnsi="Verdana" w:cs="Arial"/>
          <w:i/>
          <w:sz w:val="18"/>
          <w:szCs w:val="18"/>
        </w:rPr>
        <w:t>2</w:t>
      </w:r>
      <w:proofErr w:type="gramEnd"/>
      <w:r w:rsidR="005976A3">
        <w:rPr>
          <w:rFonts w:ascii="Verdana" w:hAnsi="Verdana" w:cs="Arial"/>
          <w:i/>
          <w:sz w:val="18"/>
          <w:szCs w:val="18"/>
        </w:rPr>
        <w:t>., 4.3. a 4.4</w:t>
      </w:r>
      <w:r w:rsidRPr="00633748">
        <w:rPr>
          <w:rFonts w:ascii="Verdana" w:hAnsi="Verdana" w:cs="Arial"/>
          <w:i/>
          <w:sz w:val="18"/>
          <w:szCs w:val="18"/>
        </w:rPr>
        <w:t>., smlouvy</w:t>
      </w:r>
      <w:r w:rsidR="00633748">
        <w:rPr>
          <w:rFonts w:ascii="Verdana" w:hAnsi="Verdana" w:cs="Arial"/>
          <w:i/>
          <w:sz w:val="18"/>
          <w:szCs w:val="18"/>
        </w:rPr>
        <w:t xml:space="preserve"> </w:t>
      </w:r>
      <w:r w:rsidR="00633748">
        <w:rPr>
          <w:rFonts w:ascii="Verdana" w:hAnsi="Verdana" w:cs="Arial"/>
          <w:sz w:val="18"/>
          <w:szCs w:val="18"/>
        </w:rPr>
        <w:t>následovně</w:t>
      </w:r>
      <w:r w:rsidRPr="00633748">
        <w:rPr>
          <w:rFonts w:ascii="Verdana" w:hAnsi="Verdana" w:cs="Arial"/>
          <w:i/>
          <w:sz w:val="18"/>
          <w:szCs w:val="18"/>
        </w:rPr>
        <w:t>:</w:t>
      </w:r>
    </w:p>
    <w:p w:rsidR="006A5316" w:rsidRPr="00633748" w:rsidRDefault="006A5316" w:rsidP="006A5316">
      <w:pPr>
        <w:spacing w:before="60" w:line="259" w:lineRule="auto"/>
        <w:ind w:left="284"/>
        <w:rPr>
          <w:rFonts w:ascii="Verdana" w:eastAsia="Calibri" w:hAnsi="Verdana"/>
          <w:i/>
          <w:snapToGrid w:val="0"/>
          <w:sz w:val="18"/>
          <w:szCs w:val="18"/>
          <w:u w:val="single"/>
          <w:lang w:eastAsia="en-US"/>
        </w:rPr>
      </w:pPr>
    </w:p>
    <w:p w:rsidR="00A71630" w:rsidRPr="006A5316" w:rsidRDefault="001C0529" w:rsidP="0098701B">
      <w:pPr>
        <w:spacing w:before="60" w:after="160"/>
        <w:ind w:left="284" w:firstLine="424"/>
        <w:rPr>
          <w:rFonts w:ascii="Verdana" w:eastAsia="Calibri" w:hAnsi="Verdana"/>
          <w:b/>
          <w:i/>
          <w:snapToGrid w:val="0"/>
          <w:sz w:val="18"/>
          <w:szCs w:val="18"/>
          <w:u w:val="single"/>
          <w:lang w:eastAsia="en-US"/>
        </w:rPr>
      </w:pPr>
      <w:r w:rsidRPr="006A5316">
        <w:rPr>
          <w:rFonts w:ascii="Verdana" w:eastAsia="Calibri" w:hAnsi="Verdana"/>
          <w:b/>
          <w:i/>
          <w:snapToGrid w:val="0"/>
          <w:sz w:val="18"/>
          <w:szCs w:val="18"/>
          <w:u w:val="single"/>
          <w:lang w:eastAsia="en-US"/>
        </w:rPr>
        <w:t>Původní znění</w:t>
      </w:r>
    </w:p>
    <w:p w:rsidR="006A5316" w:rsidRDefault="004262B0" w:rsidP="0098701B">
      <w:pPr>
        <w:spacing w:before="120" w:line="276" w:lineRule="auto"/>
        <w:ind w:left="284" w:firstLine="424"/>
        <w:contextualSpacing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4.2</w:t>
      </w:r>
      <w:r w:rsidR="001C0529" w:rsidRPr="006A5316">
        <w:rPr>
          <w:rFonts w:ascii="Verdana" w:hAnsi="Verdana" w:cs="Arial"/>
          <w:i/>
          <w:sz w:val="18"/>
          <w:szCs w:val="18"/>
        </w:rPr>
        <w:t>. Cena díla uvedeného v článku I. této smlouvy činí bez daně z přidané hodnoty</w:t>
      </w:r>
      <w:r w:rsidR="006A5316" w:rsidRPr="006A5316">
        <w:rPr>
          <w:rFonts w:ascii="Verdana" w:hAnsi="Verdana" w:cs="Arial"/>
          <w:i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celkem:</w:t>
      </w:r>
    </w:p>
    <w:p w:rsidR="0098701B" w:rsidRDefault="0098701B" w:rsidP="00B87EC2">
      <w:pPr>
        <w:spacing w:before="120" w:line="276" w:lineRule="auto"/>
        <w:ind w:left="284"/>
        <w:contextualSpacing/>
        <w:jc w:val="both"/>
        <w:rPr>
          <w:rFonts w:ascii="Verdana" w:hAnsi="Verdana" w:cs="Arial"/>
          <w:i/>
          <w:sz w:val="18"/>
          <w:szCs w:val="18"/>
        </w:rPr>
      </w:pPr>
    </w:p>
    <w:p w:rsidR="001C0529" w:rsidRPr="007951C8" w:rsidRDefault="005976A3" w:rsidP="0098701B">
      <w:pPr>
        <w:spacing w:before="120" w:line="276" w:lineRule="auto"/>
        <w:ind w:left="3544" w:firstLine="424"/>
        <w:contextualSpacing/>
        <w:jc w:val="both"/>
        <w:rPr>
          <w:rFonts w:ascii="Verdana" w:hAnsi="Verdana" w:cs="Arial"/>
          <w:i/>
          <w:sz w:val="18"/>
          <w:szCs w:val="18"/>
        </w:rPr>
      </w:pPr>
      <w:r w:rsidRPr="007951C8">
        <w:rPr>
          <w:rFonts w:ascii="Verdana" w:hAnsi="Verdana" w:cs="Arial"/>
          <w:i/>
          <w:sz w:val="18"/>
          <w:szCs w:val="18"/>
        </w:rPr>
        <w:t>1.366.888,99</w:t>
      </w:r>
      <w:r w:rsidR="004262B0">
        <w:rPr>
          <w:rFonts w:ascii="Verdana" w:hAnsi="Verdana" w:cs="Arial"/>
          <w:i/>
          <w:sz w:val="18"/>
          <w:szCs w:val="18"/>
        </w:rPr>
        <w:t xml:space="preserve"> </w:t>
      </w:r>
      <w:r w:rsidR="001C0529" w:rsidRPr="007951C8">
        <w:rPr>
          <w:rFonts w:ascii="Verdana" w:hAnsi="Verdana" w:cs="Arial"/>
          <w:i/>
          <w:sz w:val="18"/>
          <w:szCs w:val="18"/>
        </w:rPr>
        <w:t>Kč</w:t>
      </w:r>
    </w:p>
    <w:p w:rsidR="0098701B" w:rsidRPr="006A5316" w:rsidRDefault="0098701B" w:rsidP="00B87EC2">
      <w:pPr>
        <w:spacing w:before="120" w:line="276" w:lineRule="auto"/>
        <w:ind w:left="3116" w:firstLine="424"/>
        <w:contextualSpacing/>
        <w:jc w:val="both"/>
        <w:rPr>
          <w:rFonts w:ascii="Verdana" w:hAnsi="Verdana" w:cs="Arial"/>
          <w:i/>
          <w:sz w:val="18"/>
          <w:szCs w:val="18"/>
        </w:rPr>
      </w:pPr>
    </w:p>
    <w:p w:rsidR="006A5316" w:rsidRDefault="005976A3" w:rsidP="004262B0">
      <w:pPr>
        <w:spacing w:before="120" w:line="276" w:lineRule="auto"/>
        <w:ind w:left="1134" w:hanging="425"/>
        <w:contextualSpacing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4.</w:t>
      </w:r>
      <w:r w:rsidR="004262B0">
        <w:rPr>
          <w:rFonts w:ascii="Verdana" w:hAnsi="Verdana" w:cs="Arial"/>
          <w:i/>
          <w:sz w:val="18"/>
          <w:szCs w:val="18"/>
        </w:rPr>
        <w:t>2</w:t>
      </w:r>
      <w:r w:rsidR="001C0529" w:rsidRPr="006A5316">
        <w:rPr>
          <w:rFonts w:ascii="Verdana" w:hAnsi="Verdana" w:cs="Arial"/>
          <w:i/>
          <w:sz w:val="18"/>
          <w:szCs w:val="18"/>
        </w:rPr>
        <w:t xml:space="preserve">. Daň z přidané hodnoty v sazbě 21 % činí </w:t>
      </w:r>
      <w:r w:rsidR="004262B0">
        <w:rPr>
          <w:rFonts w:ascii="Verdana" w:hAnsi="Verdana" w:cs="Arial"/>
          <w:i/>
          <w:sz w:val="18"/>
          <w:szCs w:val="18"/>
        </w:rPr>
        <w:t xml:space="preserve">z ceny díla uvedené v článku </w:t>
      </w:r>
      <w:proofErr w:type="gramStart"/>
      <w:r w:rsidR="004262B0">
        <w:rPr>
          <w:rFonts w:ascii="Verdana" w:hAnsi="Verdana" w:cs="Arial"/>
          <w:i/>
          <w:sz w:val="18"/>
          <w:szCs w:val="18"/>
        </w:rPr>
        <w:t>4.1</w:t>
      </w:r>
      <w:r w:rsidR="001C0529" w:rsidRPr="006A5316">
        <w:rPr>
          <w:rFonts w:ascii="Verdana" w:hAnsi="Verdana" w:cs="Arial"/>
          <w:i/>
          <w:sz w:val="18"/>
          <w:szCs w:val="18"/>
        </w:rPr>
        <w:t>.</w:t>
      </w:r>
      <w:r w:rsidR="004262B0">
        <w:rPr>
          <w:rFonts w:ascii="Verdana" w:hAnsi="Verdana" w:cs="Arial"/>
          <w:i/>
          <w:sz w:val="18"/>
          <w:szCs w:val="18"/>
        </w:rPr>
        <w:t xml:space="preserve"> tohoto</w:t>
      </w:r>
      <w:proofErr w:type="gramEnd"/>
      <w:r w:rsidR="004262B0">
        <w:rPr>
          <w:rFonts w:ascii="Verdana" w:hAnsi="Verdana" w:cs="Arial"/>
          <w:i/>
          <w:sz w:val="18"/>
          <w:szCs w:val="18"/>
        </w:rPr>
        <w:t xml:space="preserve"> článku smlouvy celkem:</w:t>
      </w:r>
      <w:r w:rsidR="006A5316" w:rsidRPr="006A5316">
        <w:rPr>
          <w:rFonts w:ascii="Verdana" w:hAnsi="Verdana" w:cs="Arial"/>
          <w:i/>
          <w:sz w:val="18"/>
          <w:szCs w:val="18"/>
        </w:rPr>
        <w:t xml:space="preserve"> </w:t>
      </w:r>
    </w:p>
    <w:p w:rsidR="0098701B" w:rsidRDefault="0098701B" w:rsidP="00B87EC2">
      <w:pPr>
        <w:spacing w:before="120" w:line="276" w:lineRule="auto"/>
        <w:ind w:left="284"/>
        <w:contextualSpacing/>
        <w:jc w:val="both"/>
        <w:rPr>
          <w:rFonts w:ascii="Verdana" w:hAnsi="Verdana" w:cs="Arial"/>
          <w:i/>
          <w:sz w:val="18"/>
          <w:szCs w:val="18"/>
        </w:rPr>
      </w:pPr>
    </w:p>
    <w:p w:rsidR="001C0529" w:rsidRPr="007951C8" w:rsidRDefault="005976A3" w:rsidP="0098701B">
      <w:pPr>
        <w:spacing w:before="120" w:line="276" w:lineRule="auto"/>
        <w:ind w:left="3544" w:firstLine="424"/>
        <w:contextualSpacing/>
        <w:jc w:val="both"/>
        <w:rPr>
          <w:rFonts w:ascii="Verdana" w:hAnsi="Verdana" w:cs="Arial"/>
          <w:i/>
          <w:sz w:val="18"/>
          <w:szCs w:val="18"/>
        </w:rPr>
      </w:pPr>
      <w:r w:rsidRPr="007951C8">
        <w:rPr>
          <w:rFonts w:ascii="Verdana" w:hAnsi="Verdana" w:cs="Arial"/>
          <w:i/>
          <w:sz w:val="18"/>
          <w:szCs w:val="18"/>
        </w:rPr>
        <w:t xml:space="preserve">   287.046,69</w:t>
      </w:r>
      <w:r w:rsidR="004262B0">
        <w:rPr>
          <w:rFonts w:ascii="Verdana" w:hAnsi="Verdana" w:cs="Arial"/>
          <w:i/>
          <w:sz w:val="18"/>
          <w:szCs w:val="18"/>
        </w:rPr>
        <w:t xml:space="preserve"> </w:t>
      </w:r>
      <w:r w:rsidR="001C0529" w:rsidRPr="007951C8">
        <w:rPr>
          <w:rFonts w:ascii="Verdana" w:hAnsi="Verdana" w:cs="Arial"/>
          <w:i/>
          <w:sz w:val="18"/>
          <w:szCs w:val="18"/>
        </w:rPr>
        <w:t>Kč</w:t>
      </w:r>
    </w:p>
    <w:p w:rsidR="0098701B" w:rsidRPr="006A5316" w:rsidRDefault="0098701B" w:rsidP="00B87EC2">
      <w:pPr>
        <w:spacing w:before="120" w:line="276" w:lineRule="auto"/>
        <w:ind w:left="3116" w:firstLine="424"/>
        <w:contextualSpacing/>
        <w:jc w:val="both"/>
        <w:rPr>
          <w:rFonts w:ascii="Verdana" w:hAnsi="Verdana" w:cs="Arial"/>
          <w:b/>
          <w:i/>
          <w:sz w:val="18"/>
          <w:szCs w:val="18"/>
        </w:rPr>
      </w:pPr>
    </w:p>
    <w:p w:rsidR="006A5316" w:rsidRDefault="005976A3" w:rsidP="0098701B">
      <w:pPr>
        <w:spacing w:before="120" w:line="276" w:lineRule="auto"/>
        <w:ind w:left="708"/>
        <w:contextualSpacing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4.3</w:t>
      </w:r>
      <w:r w:rsidR="001C0529" w:rsidRPr="006A5316">
        <w:rPr>
          <w:rFonts w:ascii="Verdana" w:hAnsi="Verdana" w:cs="Arial"/>
          <w:i/>
          <w:sz w:val="18"/>
          <w:szCs w:val="18"/>
        </w:rPr>
        <w:t>. Dohodnutá celková cena díla</w:t>
      </w:r>
      <w:r w:rsidR="004262B0">
        <w:rPr>
          <w:rFonts w:ascii="Verdana" w:hAnsi="Verdana" w:cs="Arial"/>
          <w:i/>
          <w:sz w:val="18"/>
          <w:szCs w:val="18"/>
        </w:rPr>
        <w:t xml:space="preserve"> včetně daně z přidané hodnoty </w:t>
      </w:r>
      <w:r w:rsidR="001C0529" w:rsidRPr="006A5316">
        <w:rPr>
          <w:rFonts w:ascii="Verdana" w:hAnsi="Verdana" w:cs="Arial"/>
          <w:i/>
          <w:sz w:val="18"/>
          <w:szCs w:val="18"/>
        </w:rPr>
        <w:t xml:space="preserve">(součet </w:t>
      </w:r>
      <w:r w:rsidR="004262B0">
        <w:rPr>
          <w:rFonts w:ascii="Verdana" w:hAnsi="Verdana" w:cs="Arial"/>
          <w:i/>
          <w:sz w:val="18"/>
          <w:szCs w:val="18"/>
        </w:rPr>
        <w:t xml:space="preserve">hodnot uvedených v odstavcích 4.1. + </w:t>
      </w:r>
      <w:proofErr w:type="gramStart"/>
      <w:r w:rsidR="004262B0">
        <w:rPr>
          <w:rFonts w:ascii="Verdana" w:hAnsi="Verdana" w:cs="Arial"/>
          <w:i/>
          <w:sz w:val="18"/>
          <w:szCs w:val="18"/>
        </w:rPr>
        <w:t>4.2. tohoto</w:t>
      </w:r>
      <w:proofErr w:type="gramEnd"/>
      <w:r w:rsidR="004262B0">
        <w:rPr>
          <w:rFonts w:ascii="Verdana" w:hAnsi="Verdana" w:cs="Arial"/>
          <w:i/>
          <w:sz w:val="18"/>
          <w:szCs w:val="18"/>
        </w:rPr>
        <w:t xml:space="preserve"> článku smlouvy) činí:</w:t>
      </w:r>
      <w:r w:rsidR="006A5316" w:rsidRPr="006A5316">
        <w:rPr>
          <w:rFonts w:ascii="Verdana" w:hAnsi="Verdana" w:cs="Arial"/>
          <w:i/>
          <w:sz w:val="18"/>
          <w:szCs w:val="18"/>
        </w:rPr>
        <w:t xml:space="preserve"> </w:t>
      </w:r>
    </w:p>
    <w:p w:rsidR="0098701B" w:rsidRDefault="0098701B" w:rsidP="00B87EC2">
      <w:pPr>
        <w:spacing w:before="120" w:line="276" w:lineRule="auto"/>
        <w:ind w:left="708"/>
        <w:contextualSpacing/>
        <w:jc w:val="both"/>
        <w:rPr>
          <w:rFonts w:ascii="Verdana" w:hAnsi="Verdana" w:cs="Arial"/>
          <w:i/>
          <w:sz w:val="18"/>
          <w:szCs w:val="18"/>
        </w:rPr>
      </w:pPr>
    </w:p>
    <w:p w:rsidR="006A5316" w:rsidRPr="007951C8" w:rsidRDefault="005976A3" w:rsidP="0098701B">
      <w:pPr>
        <w:spacing w:before="120" w:line="276" w:lineRule="auto"/>
        <w:ind w:left="3544" w:firstLine="424"/>
        <w:contextualSpacing/>
        <w:jc w:val="both"/>
        <w:rPr>
          <w:rFonts w:ascii="Verdana" w:hAnsi="Verdana" w:cs="Arial"/>
          <w:i/>
          <w:sz w:val="18"/>
          <w:szCs w:val="18"/>
        </w:rPr>
      </w:pPr>
      <w:r w:rsidRPr="007951C8">
        <w:rPr>
          <w:rFonts w:ascii="Verdana" w:hAnsi="Verdana" w:cs="Arial"/>
          <w:i/>
          <w:sz w:val="18"/>
          <w:szCs w:val="18"/>
        </w:rPr>
        <w:t>1. 653.935,68</w:t>
      </w:r>
      <w:r w:rsidR="004262B0">
        <w:rPr>
          <w:rFonts w:ascii="Verdana" w:hAnsi="Verdana" w:cs="Arial"/>
          <w:i/>
          <w:sz w:val="18"/>
          <w:szCs w:val="18"/>
        </w:rPr>
        <w:t xml:space="preserve"> </w:t>
      </w:r>
      <w:r w:rsidR="001C0529" w:rsidRPr="007951C8">
        <w:rPr>
          <w:rFonts w:ascii="Verdana" w:hAnsi="Verdana" w:cs="Arial"/>
          <w:i/>
          <w:sz w:val="18"/>
          <w:szCs w:val="18"/>
        </w:rPr>
        <w:t>Kč</w:t>
      </w:r>
      <w:r w:rsidR="006A5316" w:rsidRPr="007951C8">
        <w:rPr>
          <w:rFonts w:ascii="Verdana" w:hAnsi="Verdana" w:cs="Arial"/>
          <w:i/>
          <w:sz w:val="18"/>
          <w:szCs w:val="18"/>
        </w:rPr>
        <w:t xml:space="preserve"> </w:t>
      </w:r>
    </w:p>
    <w:p w:rsidR="001C0529" w:rsidRPr="006A5316" w:rsidRDefault="001C0529" w:rsidP="00B87EC2">
      <w:pPr>
        <w:spacing w:before="120" w:line="276" w:lineRule="auto"/>
        <w:ind w:firstLine="708"/>
        <w:contextualSpacing/>
        <w:jc w:val="both"/>
        <w:rPr>
          <w:rFonts w:ascii="Verdana" w:hAnsi="Verdana" w:cs="Arial"/>
          <w:i/>
          <w:sz w:val="18"/>
          <w:szCs w:val="18"/>
        </w:rPr>
      </w:pPr>
      <w:r w:rsidRPr="006A5316">
        <w:rPr>
          <w:rFonts w:ascii="Verdana" w:hAnsi="Verdana" w:cs="Arial"/>
          <w:i/>
          <w:sz w:val="18"/>
          <w:szCs w:val="18"/>
        </w:rPr>
        <w:t xml:space="preserve">(slovy: </w:t>
      </w:r>
      <w:proofErr w:type="spellStart"/>
      <w:r w:rsidR="005976A3">
        <w:rPr>
          <w:rFonts w:ascii="Verdana" w:hAnsi="Verdana" w:cs="Arial"/>
          <w:i/>
          <w:sz w:val="18"/>
          <w:szCs w:val="18"/>
        </w:rPr>
        <w:t>jedenmilionšestsetpadesáttřitisícdevětsettřicetpět</w:t>
      </w:r>
      <w:proofErr w:type="spellEnd"/>
      <w:r w:rsidR="004262B0">
        <w:rPr>
          <w:rFonts w:ascii="Verdana" w:hAnsi="Verdana" w:cs="Arial"/>
          <w:i/>
          <w:sz w:val="18"/>
          <w:szCs w:val="18"/>
        </w:rPr>
        <w:t xml:space="preserve"> </w:t>
      </w:r>
      <w:r w:rsidR="005976A3">
        <w:rPr>
          <w:rFonts w:ascii="Verdana" w:hAnsi="Verdana" w:cs="Arial"/>
          <w:i/>
          <w:sz w:val="18"/>
          <w:szCs w:val="18"/>
        </w:rPr>
        <w:t>korun</w:t>
      </w:r>
      <w:r w:rsidR="004262B0">
        <w:rPr>
          <w:rFonts w:ascii="Verdana" w:hAnsi="Verdana" w:cs="Arial"/>
          <w:i/>
          <w:sz w:val="18"/>
          <w:szCs w:val="18"/>
        </w:rPr>
        <w:t xml:space="preserve"> </w:t>
      </w:r>
      <w:r w:rsidR="005976A3">
        <w:rPr>
          <w:rFonts w:ascii="Verdana" w:hAnsi="Verdana" w:cs="Arial"/>
          <w:i/>
          <w:sz w:val="18"/>
          <w:szCs w:val="18"/>
        </w:rPr>
        <w:t>českých</w:t>
      </w:r>
      <w:r w:rsidR="004262B0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="005976A3">
        <w:rPr>
          <w:rFonts w:ascii="Verdana" w:hAnsi="Verdana" w:cs="Arial"/>
          <w:i/>
          <w:sz w:val="18"/>
          <w:szCs w:val="18"/>
        </w:rPr>
        <w:t>šedesátosm</w:t>
      </w:r>
      <w:proofErr w:type="spellEnd"/>
      <w:r w:rsidR="004262B0">
        <w:rPr>
          <w:rFonts w:ascii="Verdana" w:hAnsi="Verdana" w:cs="Arial"/>
          <w:i/>
          <w:sz w:val="18"/>
          <w:szCs w:val="18"/>
        </w:rPr>
        <w:t xml:space="preserve"> </w:t>
      </w:r>
      <w:r w:rsidR="005976A3">
        <w:rPr>
          <w:rFonts w:ascii="Verdana" w:hAnsi="Verdana" w:cs="Arial"/>
          <w:i/>
          <w:sz w:val="18"/>
          <w:szCs w:val="18"/>
        </w:rPr>
        <w:t>haléřů</w:t>
      </w:r>
      <w:r w:rsidRPr="006A5316">
        <w:rPr>
          <w:rFonts w:ascii="Verdana" w:hAnsi="Verdana" w:cs="Arial"/>
          <w:i/>
          <w:sz w:val="18"/>
          <w:szCs w:val="18"/>
        </w:rPr>
        <w:t>).</w:t>
      </w:r>
    </w:p>
    <w:p w:rsidR="001C0529" w:rsidRDefault="001C0529" w:rsidP="00A71630">
      <w:pPr>
        <w:spacing w:before="60" w:after="160" w:line="259" w:lineRule="auto"/>
        <w:ind w:left="1418" w:firstLine="706"/>
        <w:jc w:val="both"/>
        <w:rPr>
          <w:rFonts w:ascii="Verdana" w:eastAsia="Calibri" w:hAnsi="Verdana"/>
          <w:i/>
          <w:snapToGrid w:val="0"/>
          <w:sz w:val="18"/>
          <w:szCs w:val="18"/>
          <w:lang w:eastAsia="en-US"/>
        </w:rPr>
      </w:pPr>
    </w:p>
    <w:p w:rsidR="006A5316" w:rsidRPr="006A5316" w:rsidRDefault="006A5316" w:rsidP="0098701B">
      <w:pPr>
        <w:spacing w:before="60" w:after="160"/>
        <w:ind w:left="284" w:firstLine="424"/>
        <w:rPr>
          <w:rFonts w:ascii="Verdana" w:eastAsia="Calibri" w:hAnsi="Verdana"/>
          <w:b/>
          <w:i/>
          <w:snapToGrid w:val="0"/>
          <w:sz w:val="18"/>
          <w:szCs w:val="18"/>
          <w:u w:val="single"/>
          <w:lang w:eastAsia="en-US"/>
        </w:rPr>
      </w:pPr>
      <w:r>
        <w:rPr>
          <w:rFonts w:ascii="Verdana" w:eastAsia="Calibri" w:hAnsi="Verdana"/>
          <w:b/>
          <w:i/>
          <w:snapToGrid w:val="0"/>
          <w:sz w:val="18"/>
          <w:szCs w:val="18"/>
          <w:u w:val="single"/>
          <w:lang w:eastAsia="en-US"/>
        </w:rPr>
        <w:t xml:space="preserve">Nové </w:t>
      </w:r>
      <w:r w:rsidRPr="006A5316">
        <w:rPr>
          <w:rFonts w:ascii="Verdana" w:eastAsia="Calibri" w:hAnsi="Verdana"/>
          <w:b/>
          <w:i/>
          <w:snapToGrid w:val="0"/>
          <w:sz w:val="18"/>
          <w:szCs w:val="18"/>
          <w:u w:val="single"/>
          <w:lang w:eastAsia="en-US"/>
        </w:rPr>
        <w:t>znění</w:t>
      </w:r>
    </w:p>
    <w:p w:rsidR="006A5316" w:rsidRDefault="006A5316" w:rsidP="0098701B">
      <w:pPr>
        <w:spacing w:before="120" w:line="276" w:lineRule="auto"/>
        <w:ind w:left="284" w:firstLine="424"/>
        <w:contextualSpacing/>
        <w:jc w:val="both"/>
        <w:rPr>
          <w:rFonts w:ascii="Verdana" w:hAnsi="Verdana" w:cs="Arial"/>
          <w:i/>
          <w:sz w:val="18"/>
          <w:szCs w:val="18"/>
        </w:rPr>
      </w:pPr>
      <w:r w:rsidRPr="006A5316">
        <w:rPr>
          <w:rFonts w:ascii="Verdana" w:hAnsi="Verdana" w:cs="Arial"/>
          <w:i/>
          <w:sz w:val="18"/>
          <w:szCs w:val="18"/>
        </w:rPr>
        <w:t>4.</w:t>
      </w:r>
      <w:r w:rsidR="004262B0">
        <w:rPr>
          <w:rFonts w:ascii="Verdana" w:hAnsi="Verdana" w:cs="Arial"/>
          <w:i/>
          <w:sz w:val="18"/>
          <w:szCs w:val="18"/>
        </w:rPr>
        <w:t>2</w:t>
      </w:r>
      <w:r w:rsidRPr="006A5316">
        <w:rPr>
          <w:rFonts w:ascii="Verdana" w:hAnsi="Verdana" w:cs="Arial"/>
          <w:i/>
          <w:sz w:val="18"/>
          <w:szCs w:val="18"/>
        </w:rPr>
        <w:t xml:space="preserve">. </w:t>
      </w:r>
      <w:r w:rsidR="004262B0" w:rsidRPr="004262B0">
        <w:rPr>
          <w:rFonts w:ascii="Verdana" w:hAnsi="Verdana" w:cs="Arial"/>
          <w:i/>
          <w:sz w:val="18"/>
          <w:szCs w:val="18"/>
        </w:rPr>
        <w:t>Cena díla uvedeného v článku I. této smlouvy činí bez daně z přidané hodnoty celkem:</w:t>
      </w:r>
    </w:p>
    <w:p w:rsidR="0098701B" w:rsidRDefault="0098701B" w:rsidP="00B87EC2">
      <w:pPr>
        <w:spacing w:before="120" w:line="276" w:lineRule="auto"/>
        <w:ind w:left="284"/>
        <w:contextualSpacing/>
        <w:jc w:val="both"/>
        <w:rPr>
          <w:rFonts w:ascii="Verdana" w:hAnsi="Verdana" w:cs="Arial"/>
          <w:i/>
          <w:sz w:val="18"/>
          <w:szCs w:val="18"/>
        </w:rPr>
      </w:pPr>
    </w:p>
    <w:p w:rsidR="006A5316" w:rsidRDefault="005976A3" w:rsidP="0098701B">
      <w:pPr>
        <w:spacing w:before="120" w:line="276" w:lineRule="auto"/>
        <w:ind w:left="3544" w:firstLine="424"/>
        <w:contextualSpacing/>
        <w:jc w:val="both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>1.416.722,94</w:t>
      </w:r>
      <w:r w:rsidR="004262B0">
        <w:rPr>
          <w:rFonts w:ascii="Verdana" w:hAnsi="Verdana" w:cs="Arial"/>
          <w:b/>
          <w:i/>
          <w:sz w:val="18"/>
          <w:szCs w:val="18"/>
        </w:rPr>
        <w:t xml:space="preserve"> Kč</w:t>
      </w:r>
    </w:p>
    <w:p w:rsidR="0098701B" w:rsidRPr="006A5316" w:rsidRDefault="0098701B" w:rsidP="00B87EC2">
      <w:pPr>
        <w:spacing w:before="120" w:line="276" w:lineRule="auto"/>
        <w:ind w:left="3116" w:firstLine="424"/>
        <w:contextualSpacing/>
        <w:jc w:val="both"/>
        <w:rPr>
          <w:rFonts w:ascii="Verdana" w:hAnsi="Verdana" w:cs="Arial"/>
          <w:i/>
          <w:sz w:val="18"/>
          <w:szCs w:val="18"/>
        </w:rPr>
      </w:pPr>
    </w:p>
    <w:p w:rsidR="006A5316" w:rsidRDefault="006A5316" w:rsidP="004262B0">
      <w:pPr>
        <w:spacing w:before="120" w:line="276" w:lineRule="auto"/>
        <w:ind w:left="1134" w:hanging="426"/>
        <w:contextualSpacing/>
        <w:jc w:val="both"/>
        <w:rPr>
          <w:rFonts w:ascii="Verdana" w:hAnsi="Verdana" w:cs="Arial"/>
          <w:i/>
          <w:sz w:val="18"/>
          <w:szCs w:val="18"/>
        </w:rPr>
      </w:pPr>
      <w:r w:rsidRPr="006A5316">
        <w:rPr>
          <w:rFonts w:ascii="Verdana" w:hAnsi="Verdana" w:cs="Arial"/>
          <w:i/>
          <w:sz w:val="18"/>
          <w:szCs w:val="18"/>
        </w:rPr>
        <w:t>4.</w:t>
      </w:r>
      <w:r w:rsidR="004262B0">
        <w:rPr>
          <w:rFonts w:ascii="Verdana" w:hAnsi="Verdana" w:cs="Arial"/>
          <w:i/>
          <w:sz w:val="18"/>
          <w:szCs w:val="18"/>
        </w:rPr>
        <w:t>3</w:t>
      </w:r>
      <w:r w:rsidRPr="006A5316">
        <w:rPr>
          <w:rFonts w:ascii="Verdana" w:hAnsi="Verdana" w:cs="Arial"/>
          <w:i/>
          <w:sz w:val="18"/>
          <w:szCs w:val="18"/>
        </w:rPr>
        <w:t xml:space="preserve">. </w:t>
      </w:r>
      <w:r w:rsidR="004262B0" w:rsidRPr="004262B0">
        <w:rPr>
          <w:rFonts w:ascii="Verdana" w:hAnsi="Verdana" w:cs="Arial"/>
          <w:i/>
          <w:sz w:val="18"/>
          <w:szCs w:val="18"/>
        </w:rPr>
        <w:t xml:space="preserve">Daň z přidané hodnoty v sazbě 21 % činí z ceny díla uvedené v článku </w:t>
      </w:r>
      <w:proofErr w:type="gramStart"/>
      <w:r w:rsidR="004262B0" w:rsidRPr="004262B0">
        <w:rPr>
          <w:rFonts w:ascii="Verdana" w:hAnsi="Verdana" w:cs="Arial"/>
          <w:i/>
          <w:sz w:val="18"/>
          <w:szCs w:val="18"/>
        </w:rPr>
        <w:t>4.</w:t>
      </w:r>
      <w:r w:rsidR="004262B0">
        <w:rPr>
          <w:rFonts w:ascii="Verdana" w:hAnsi="Verdana" w:cs="Arial"/>
          <w:i/>
          <w:sz w:val="18"/>
          <w:szCs w:val="18"/>
        </w:rPr>
        <w:t>2</w:t>
      </w:r>
      <w:r w:rsidR="004262B0" w:rsidRPr="004262B0">
        <w:rPr>
          <w:rFonts w:ascii="Verdana" w:hAnsi="Verdana" w:cs="Arial"/>
          <w:i/>
          <w:sz w:val="18"/>
          <w:szCs w:val="18"/>
        </w:rPr>
        <w:t>. tohoto</w:t>
      </w:r>
      <w:proofErr w:type="gramEnd"/>
      <w:r w:rsidR="004262B0" w:rsidRPr="004262B0">
        <w:rPr>
          <w:rFonts w:ascii="Verdana" w:hAnsi="Verdana" w:cs="Arial"/>
          <w:i/>
          <w:sz w:val="18"/>
          <w:szCs w:val="18"/>
        </w:rPr>
        <w:t xml:space="preserve"> článku smlouvy celkem:</w:t>
      </w:r>
    </w:p>
    <w:p w:rsidR="0098701B" w:rsidRDefault="0098701B" w:rsidP="00B87EC2">
      <w:pPr>
        <w:spacing w:before="120" w:line="276" w:lineRule="auto"/>
        <w:ind w:left="284"/>
        <w:contextualSpacing/>
        <w:jc w:val="both"/>
        <w:rPr>
          <w:rFonts w:ascii="Verdana" w:hAnsi="Verdana" w:cs="Arial"/>
          <w:i/>
          <w:sz w:val="18"/>
          <w:szCs w:val="18"/>
        </w:rPr>
      </w:pPr>
    </w:p>
    <w:p w:rsidR="006A5316" w:rsidRDefault="005976A3" w:rsidP="0098701B">
      <w:pPr>
        <w:spacing w:before="120" w:line="276" w:lineRule="auto"/>
        <w:ind w:left="3544" w:firstLine="424"/>
        <w:contextualSpacing/>
        <w:jc w:val="both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 xml:space="preserve">  297.511,82</w:t>
      </w:r>
      <w:r w:rsidR="004262B0">
        <w:rPr>
          <w:rFonts w:ascii="Verdana" w:hAnsi="Verdana" w:cs="Arial"/>
          <w:b/>
          <w:i/>
          <w:sz w:val="18"/>
          <w:szCs w:val="18"/>
        </w:rPr>
        <w:t xml:space="preserve"> </w:t>
      </w:r>
      <w:r w:rsidR="006A5316" w:rsidRPr="006A5316">
        <w:rPr>
          <w:rFonts w:ascii="Verdana" w:hAnsi="Verdana" w:cs="Arial"/>
          <w:b/>
          <w:i/>
          <w:sz w:val="18"/>
          <w:szCs w:val="18"/>
        </w:rPr>
        <w:t>Kč</w:t>
      </w:r>
    </w:p>
    <w:p w:rsidR="0098701B" w:rsidRPr="006A5316" w:rsidRDefault="0098701B" w:rsidP="00B87EC2">
      <w:pPr>
        <w:spacing w:before="120" w:line="276" w:lineRule="auto"/>
        <w:ind w:left="3116" w:firstLine="424"/>
        <w:contextualSpacing/>
        <w:jc w:val="both"/>
        <w:rPr>
          <w:rFonts w:ascii="Verdana" w:hAnsi="Verdana" w:cs="Arial"/>
          <w:b/>
          <w:i/>
          <w:sz w:val="18"/>
          <w:szCs w:val="18"/>
        </w:rPr>
      </w:pPr>
    </w:p>
    <w:p w:rsidR="004262B0" w:rsidRPr="004262B0" w:rsidRDefault="006A5316" w:rsidP="004262B0">
      <w:pPr>
        <w:spacing w:before="120" w:line="276" w:lineRule="auto"/>
        <w:ind w:left="1134" w:hanging="426"/>
        <w:contextualSpacing/>
        <w:jc w:val="both"/>
        <w:rPr>
          <w:rFonts w:ascii="Verdana" w:hAnsi="Verdana" w:cs="Arial"/>
          <w:i/>
          <w:sz w:val="18"/>
          <w:szCs w:val="18"/>
        </w:rPr>
      </w:pPr>
      <w:r w:rsidRPr="006A5316">
        <w:rPr>
          <w:rFonts w:ascii="Verdana" w:hAnsi="Verdana" w:cs="Arial"/>
          <w:i/>
          <w:sz w:val="18"/>
          <w:szCs w:val="18"/>
        </w:rPr>
        <w:t>4.</w:t>
      </w:r>
      <w:r w:rsidR="004262B0">
        <w:rPr>
          <w:rFonts w:ascii="Verdana" w:hAnsi="Verdana" w:cs="Arial"/>
          <w:i/>
          <w:sz w:val="18"/>
          <w:szCs w:val="18"/>
        </w:rPr>
        <w:t>4</w:t>
      </w:r>
      <w:r w:rsidRPr="006A5316">
        <w:rPr>
          <w:rFonts w:ascii="Verdana" w:hAnsi="Verdana" w:cs="Arial"/>
          <w:i/>
          <w:sz w:val="18"/>
          <w:szCs w:val="18"/>
        </w:rPr>
        <w:t xml:space="preserve">. </w:t>
      </w:r>
      <w:r w:rsidR="004262B0" w:rsidRPr="004262B0">
        <w:rPr>
          <w:rFonts w:ascii="Verdana" w:hAnsi="Verdana" w:cs="Arial"/>
          <w:i/>
          <w:sz w:val="18"/>
          <w:szCs w:val="18"/>
        </w:rPr>
        <w:t>Dohodnutá celková cena díla včetně daně z přidané hodnoty (součet hodnot uvedených v odstavcích 4.</w:t>
      </w:r>
      <w:r w:rsidR="004262B0">
        <w:rPr>
          <w:rFonts w:ascii="Verdana" w:hAnsi="Verdana" w:cs="Arial"/>
          <w:i/>
          <w:sz w:val="18"/>
          <w:szCs w:val="18"/>
        </w:rPr>
        <w:t>2</w:t>
      </w:r>
      <w:r w:rsidR="004262B0" w:rsidRPr="004262B0">
        <w:rPr>
          <w:rFonts w:ascii="Verdana" w:hAnsi="Verdana" w:cs="Arial"/>
          <w:i/>
          <w:sz w:val="18"/>
          <w:szCs w:val="18"/>
        </w:rPr>
        <w:t xml:space="preserve">. + </w:t>
      </w:r>
      <w:proofErr w:type="gramStart"/>
      <w:r w:rsidR="004262B0" w:rsidRPr="004262B0">
        <w:rPr>
          <w:rFonts w:ascii="Verdana" w:hAnsi="Verdana" w:cs="Arial"/>
          <w:i/>
          <w:sz w:val="18"/>
          <w:szCs w:val="18"/>
        </w:rPr>
        <w:t>4.</w:t>
      </w:r>
      <w:r w:rsidR="004262B0">
        <w:rPr>
          <w:rFonts w:ascii="Verdana" w:hAnsi="Verdana" w:cs="Arial"/>
          <w:i/>
          <w:sz w:val="18"/>
          <w:szCs w:val="18"/>
        </w:rPr>
        <w:t>3</w:t>
      </w:r>
      <w:r w:rsidR="004262B0" w:rsidRPr="004262B0">
        <w:rPr>
          <w:rFonts w:ascii="Verdana" w:hAnsi="Verdana" w:cs="Arial"/>
          <w:i/>
          <w:sz w:val="18"/>
          <w:szCs w:val="18"/>
        </w:rPr>
        <w:t>. tohoto</w:t>
      </w:r>
      <w:proofErr w:type="gramEnd"/>
      <w:r w:rsidR="004262B0" w:rsidRPr="004262B0">
        <w:rPr>
          <w:rFonts w:ascii="Verdana" w:hAnsi="Verdana" w:cs="Arial"/>
          <w:i/>
          <w:sz w:val="18"/>
          <w:szCs w:val="18"/>
        </w:rPr>
        <w:t xml:space="preserve"> článku smlouvy) činí: </w:t>
      </w:r>
    </w:p>
    <w:p w:rsidR="0098701B" w:rsidRDefault="006A5316" w:rsidP="00B87EC2">
      <w:pPr>
        <w:spacing w:before="120" w:line="276" w:lineRule="auto"/>
        <w:ind w:left="708"/>
        <w:contextualSpacing/>
        <w:jc w:val="both"/>
        <w:rPr>
          <w:rFonts w:ascii="Verdana" w:hAnsi="Verdana" w:cs="Arial"/>
          <w:i/>
          <w:sz w:val="18"/>
          <w:szCs w:val="18"/>
        </w:rPr>
      </w:pPr>
      <w:r w:rsidRPr="006A5316">
        <w:rPr>
          <w:rFonts w:ascii="Verdana" w:hAnsi="Verdana" w:cs="Arial"/>
          <w:i/>
          <w:sz w:val="18"/>
          <w:szCs w:val="18"/>
        </w:rPr>
        <w:t xml:space="preserve"> </w:t>
      </w:r>
    </w:p>
    <w:p w:rsidR="006A5316" w:rsidRDefault="005976A3" w:rsidP="0098701B">
      <w:pPr>
        <w:spacing w:before="120" w:line="276" w:lineRule="auto"/>
        <w:ind w:left="3544" w:firstLine="424"/>
        <w:contextualSpacing/>
        <w:jc w:val="both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>1.714.234,76</w:t>
      </w:r>
      <w:r w:rsidR="004262B0">
        <w:rPr>
          <w:rFonts w:ascii="Verdana" w:hAnsi="Verdana" w:cs="Arial"/>
          <w:b/>
          <w:i/>
          <w:sz w:val="18"/>
          <w:szCs w:val="18"/>
        </w:rPr>
        <w:t xml:space="preserve"> </w:t>
      </w:r>
      <w:r w:rsidR="006A5316" w:rsidRPr="006A5316">
        <w:rPr>
          <w:rFonts w:ascii="Verdana" w:hAnsi="Verdana" w:cs="Arial"/>
          <w:b/>
          <w:i/>
          <w:sz w:val="18"/>
          <w:szCs w:val="18"/>
        </w:rPr>
        <w:t>Kč</w:t>
      </w:r>
      <w:r w:rsidR="006A5316" w:rsidRPr="0098701B">
        <w:rPr>
          <w:rFonts w:ascii="Verdana" w:hAnsi="Verdana" w:cs="Arial"/>
          <w:b/>
          <w:i/>
          <w:sz w:val="18"/>
          <w:szCs w:val="18"/>
        </w:rPr>
        <w:t xml:space="preserve"> </w:t>
      </w:r>
    </w:p>
    <w:p w:rsidR="004262B0" w:rsidRPr="0098701B" w:rsidRDefault="004262B0" w:rsidP="0098701B">
      <w:pPr>
        <w:spacing w:before="120" w:line="276" w:lineRule="auto"/>
        <w:ind w:left="3544" w:firstLine="424"/>
        <w:contextualSpacing/>
        <w:jc w:val="both"/>
        <w:rPr>
          <w:rFonts w:ascii="Verdana" w:hAnsi="Verdana" w:cs="Arial"/>
          <w:b/>
          <w:i/>
          <w:sz w:val="18"/>
          <w:szCs w:val="18"/>
        </w:rPr>
      </w:pPr>
    </w:p>
    <w:p w:rsidR="001C0529" w:rsidRPr="00BB7681" w:rsidRDefault="006A5316" w:rsidP="00BB7681">
      <w:pPr>
        <w:spacing w:before="120" w:line="276" w:lineRule="auto"/>
        <w:ind w:firstLine="708"/>
        <w:contextualSpacing/>
        <w:jc w:val="both"/>
        <w:rPr>
          <w:rFonts w:ascii="Verdana" w:hAnsi="Verdana" w:cs="Arial"/>
          <w:i/>
          <w:sz w:val="18"/>
          <w:szCs w:val="18"/>
        </w:rPr>
      </w:pPr>
      <w:r w:rsidRPr="006A5316">
        <w:rPr>
          <w:rFonts w:ascii="Verdana" w:hAnsi="Verdana" w:cs="Arial"/>
          <w:i/>
          <w:sz w:val="18"/>
          <w:szCs w:val="18"/>
        </w:rPr>
        <w:t xml:space="preserve">(slovy: </w:t>
      </w:r>
      <w:proofErr w:type="spellStart"/>
      <w:r w:rsidR="007209DE">
        <w:rPr>
          <w:rFonts w:ascii="Verdana" w:hAnsi="Verdana" w:cs="Arial"/>
          <w:i/>
          <w:sz w:val="18"/>
          <w:szCs w:val="18"/>
        </w:rPr>
        <w:t>jedenmilionsedmsetčtrnácttisícdvěst</w:t>
      </w:r>
      <w:r w:rsidR="009453D6">
        <w:rPr>
          <w:rFonts w:ascii="Verdana" w:hAnsi="Verdana" w:cs="Arial"/>
          <w:i/>
          <w:sz w:val="18"/>
          <w:szCs w:val="18"/>
        </w:rPr>
        <w:t>ě</w:t>
      </w:r>
      <w:r w:rsidR="007209DE">
        <w:rPr>
          <w:rFonts w:ascii="Verdana" w:hAnsi="Verdana" w:cs="Arial"/>
          <w:i/>
          <w:sz w:val="18"/>
          <w:szCs w:val="18"/>
        </w:rPr>
        <w:t>třicetčtyři</w:t>
      </w:r>
      <w:proofErr w:type="spellEnd"/>
      <w:r w:rsidR="009453D6">
        <w:rPr>
          <w:rFonts w:ascii="Verdana" w:hAnsi="Verdana" w:cs="Arial"/>
          <w:i/>
          <w:sz w:val="18"/>
          <w:szCs w:val="18"/>
        </w:rPr>
        <w:t xml:space="preserve"> </w:t>
      </w:r>
      <w:r w:rsidR="007209DE">
        <w:rPr>
          <w:rFonts w:ascii="Verdana" w:hAnsi="Verdana" w:cs="Arial"/>
          <w:i/>
          <w:sz w:val="18"/>
          <w:szCs w:val="18"/>
        </w:rPr>
        <w:t>korun</w:t>
      </w:r>
      <w:r w:rsidR="009453D6">
        <w:rPr>
          <w:rFonts w:ascii="Verdana" w:hAnsi="Verdana" w:cs="Arial"/>
          <w:i/>
          <w:sz w:val="18"/>
          <w:szCs w:val="18"/>
        </w:rPr>
        <w:t xml:space="preserve"> </w:t>
      </w:r>
      <w:r w:rsidR="007209DE">
        <w:rPr>
          <w:rFonts w:ascii="Verdana" w:hAnsi="Verdana" w:cs="Arial"/>
          <w:i/>
          <w:sz w:val="18"/>
          <w:szCs w:val="18"/>
        </w:rPr>
        <w:t>českých</w:t>
      </w:r>
      <w:r w:rsidR="009453D6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="009453D6">
        <w:rPr>
          <w:rFonts w:ascii="Verdana" w:hAnsi="Verdana" w:cs="Arial"/>
          <w:i/>
          <w:sz w:val="18"/>
          <w:szCs w:val="18"/>
        </w:rPr>
        <w:t>s</w:t>
      </w:r>
      <w:r w:rsidR="007209DE">
        <w:rPr>
          <w:rFonts w:ascii="Verdana" w:hAnsi="Verdana" w:cs="Arial"/>
          <w:i/>
          <w:sz w:val="18"/>
          <w:szCs w:val="18"/>
        </w:rPr>
        <w:t>edmdesátšest</w:t>
      </w:r>
      <w:proofErr w:type="spellEnd"/>
      <w:r w:rsidR="009453D6">
        <w:rPr>
          <w:rFonts w:ascii="Verdana" w:hAnsi="Verdana" w:cs="Arial"/>
          <w:i/>
          <w:sz w:val="18"/>
          <w:szCs w:val="18"/>
        </w:rPr>
        <w:t xml:space="preserve"> </w:t>
      </w:r>
      <w:r w:rsidR="007209DE">
        <w:rPr>
          <w:rFonts w:ascii="Verdana" w:hAnsi="Verdana" w:cs="Arial"/>
          <w:i/>
          <w:sz w:val="18"/>
          <w:szCs w:val="18"/>
        </w:rPr>
        <w:t>haléřů</w:t>
      </w:r>
      <w:r w:rsidRPr="006A5316">
        <w:rPr>
          <w:rFonts w:ascii="Verdana" w:hAnsi="Verdana" w:cs="Arial"/>
          <w:i/>
          <w:sz w:val="18"/>
          <w:szCs w:val="18"/>
        </w:rPr>
        <w:t>).</w:t>
      </w:r>
    </w:p>
    <w:p w:rsidR="0098701B" w:rsidRPr="0098701B" w:rsidRDefault="0098701B" w:rsidP="0098701B">
      <w:pPr>
        <w:spacing w:before="120" w:after="120" w:line="360" w:lineRule="auto"/>
        <w:contextualSpacing/>
        <w:jc w:val="both"/>
        <w:rPr>
          <w:rFonts w:ascii="Verdana" w:hAnsi="Verdana" w:cs="Arial"/>
          <w:sz w:val="18"/>
          <w:szCs w:val="18"/>
        </w:rPr>
      </w:pPr>
    </w:p>
    <w:p w:rsidR="001C0529" w:rsidRPr="00BB7681" w:rsidRDefault="001C0529" w:rsidP="00BB7681">
      <w:pPr>
        <w:numPr>
          <w:ilvl w:val="0"/>
          <w:numId w:val="25"/>
        </w:numPr>
        <w:spacing w:before="120" w:after="120"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</w:rPr>
      </w:pPr>
      <w:r w:rsidRPr="00BB7681">
        <w:rPr>
          <w:rFonts w:ascii="Verdana" w:hAnsi="Verdana" w:cs="Arial"/>
          <w:sz w:val="18"/>
          <w:szCs w:val="18"/>
        </w:rPr>
        <w:t>Nejedná se o podstatnou změnu závazku ze smlouvy na veřejnou zakázku, jelikož je to taková změna, která nemění celkovou povahu veřejné zakázky a jejíž hodnota je:</w:t>
      </w:r>
    </w:p>
    <w:p w:rsidR="001C0529" w:rsidRPr="00BB7681" w:rsidRDefault="001C0529" w:rsidP="00BB7681">
      <w:pPr>
        <w:spacing w:before="120" w:after="12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 w:rsidRPr="00BB7681">
        <w:rPr>
          <w:rFonts w:ascii="Verdana" w:hAnsi="Verdana" w:cs="Arial"/>
          <w:sz w:val="18"/>
          <w:szCs w:val="18"/>
        </w:rPr>
        <w:t>a) nižší než finanční limit pro nadlimitní veřejnou zakázku a</w:t>
      </w:r>
    </w:p>
    <w:p w:rsidR="001C0529" w:rsidRDefault="0019340F" w:rsidP="00BB7681">
      <w:pPr>
        <w:spacing w:before="120" w:after="12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b) nižší </w:t>
      </w:r>
      <w:r w:rsidR="001C0529" w:rsidRPr="00BB7681">
        <w:rPr>
          <w:rFonts w:ascii="Verdana" w:hAnsi="Verdana" w:cs="Arial"/>
          <w:sz w:val="18"/>
          <w:szCs w:val="18"/>
        </w:rPr>
        <w:t>než 15 % původní hodnoty závazku ze smlouvy na veřejnou zakázku na stavební práce, která není koncesí.</w:t>
      </w:r>
    </w:p>
    <w:p w:rsidR="00936C28" w:rsidRDefault="00936C28" w:rsidP="00BB7681">
      <w:pPr>
        <w:spacing w:before="120" w:after="12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:rsidR="00936C28" w:rsidRPr="00E64A66" w:rsidRDefault="00936C28" w:rsidP="00E64A66">
      <w:pPr>
        <w:numPr>
          <w:ilvl w:val="0"/>
          <w:numId w:val="25"/>
        </w:numPr>
        <w:spacing w:before="120" w:after="24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 xml:space="preserve">Smluvní strany se rovněž dohodly na změně znění odst. </w:t>
      </w:r>
      <w:proofErr w:type="gramStart"/>
      <w:r>
        <w:rPr>
          <w:rFonts w:ascii="Verdana" w:hAnsi="Verdana" w:cs="Arial"/>
          <w:sz w:val="18"/>
          <w:szCs w:val="18"/>
        </w:rPr>
        <w:t>4.8. smlouvy</w:t>
      </w:r>
      <w:proofErr w:type="gramEnd"/>
      <w:r>
        <w:rPr>
          <w:rFonts w:ascii="Verdana" w:hAnsi="Verdana" w:cs="Arial"/>
          <w:sz w:val="18"/>
          <w:szCs w:val="18"/>
        </w:rPr>
        <w:t>, které nově zní:</w:t>
      </w:r>
    </w:p>
    <w:p w:rsidR="00936C28" w:rsidRDefault="00936C28" w:rsidP="00936C28">
      <w:pPr>
        <w:spacing w:before="120" w:after="120" w:line="360" w:lineRule="auto"/>
        <w:ind w:left="284"/>
        <w:contextualSpacing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4.8. V případě změn u prací, které nejsou v ROZPOČTU uvedeny, bude změna stanovena na základě jednotkové ceny v obecně dostupné cenové soustavě </w:t>
      </w:r>
      <w:r w:rsidRPr="00936C28">
        <w:rPr>
          <w:rFonts w:ascii="Verdana" w:hAnsi="Verdana" w:cs="Arial"/>
          <w:b/>
          <w:i/>
          <w:sz w:val="18"/>
          <w:szCs w:val="18"/>
        </w:rPr>
        <w:t xml:space="preserve">URS </w:t>
      </w:r>
      <w:r>
        <w:rPr>
          <w:rFonts w:ascii="Verdana" w:hAnsi="Verdana" w:cs="Arial"/>
          <w:i/>
          <w:sz w:val="18"/>
          <w:szCs w:val="18"/>
        </w:rPr>
        <w:t>z roku 2021/1 ponížené o 10 %.</w:t>
      </w:r>
    </w:p>
    <w:p w:rsidR="0098701B" w:rsidRPr="00BB7681" w:rsidRDefault="0098701B" w:rsidP="007951C8">
      <w:pPr>
        <w:spacing w:before="120" w:after="120" w:line="360" w:lineRule="auto"/>
        <w:contextualSpacing/>
        <w:jc w:val="both"/>
        <w:rPr>
          <w:rFonts w:ascii="Verdana" w:hAnsi="Verdana" w:cs="Arial"/>
          <w:sz w:val="18"/>
          <w:szCs w:val="18"/>
        </w:rPr>
      </w:pPr>
    </w:p>
    <w:p w:rsidR="00A71630" w:rsidRPr="00A71630" w:rsidRDefault="00A71630" w:rsidP="00A71630">
      <w:pPr>
        <w:spacing w:before="120" w:line="276" w:lineRule="auto"/>
        <w:jc w:val="center"/>
        <w:rPr>
          <w:rFonts w:ascii="Verdana" w:hAnsi="Verdana" w:cs="Verdana"/>
          <w:b/>
          <w:sz w:val="18"/>
          <w:szCs w:val="18"/>
          <w:lang w:eastAsia="en-US"/>
        </w:rPr>
      </w:pPr>
      <w:r w:rsidRPr="00A71630">
        <w:rPr>
          <w:rFonts w:ascii="Verdana" w:hAnsi="Verdana" w:cs="Verdana"/>
          <w:b/>
          <w:sz w:val="18"/>
          <w:szCs w:val="18"/>
          <w:lang w:eastAsia="en-US"/>
        </w:rPr>
        <w:t>III.</w:t>
      </w:r>
    </w:p>
    <w:p w:rsidR="00A71630" w:rsidRPr="00A71630" w:rsidRDefault="00A71630" w:rsidP="007951C8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A71630">
        <w:rPr>
          <w:rFonts w:ascii="Verdana" w:hAnsi="Verdana" w:cs="Arial"/>
          <w:sz w:val="18"/>
          <w:szCs w:val="18"/>
        </w:rPr>
        <w:t>Uzavření tohoto dodatku schválil</w:t>
      </w:r>
      <w:r w:rsidR="009204CF">
        <w:rPr>
          <w:rFonts w:ascii="Verdana" w:hAnsi="Verdana" w:cs="Arial"/>
          <w:sz w:val="18"/>
          <w:szCs w:val="18"/>
        </w:rPr>
        <w:t>o</w:t>
      </w:r>
      <w:r w:rsidRPr="00A71630">
        <w:rPr>
          <w:rFonts w:ascii="Verdana" w:hAnsi="Verdana" w:cs="Arial"/>
          <w:sz w:val="18"/>
          <w:szCs w:val="18"/>
        </w:rPr>
        <w:t xml:space="preserve"> </w:t>
      </w:r>
      <w:r w:rsidR="009204CF">
        <w:rPr>
          <w:rFonts w:ascii="Verdana" w:hAnsi="Verdana" w:cs="Arial"/>
          <w:sz w:val="18"/>
          <w:szCs w:val="18"/>
        </w:rPr>
        <w:t>Zastupitelstvo Městské části Komárov</w:t>
      </w:r>
      <w:r w:rsidRPr="00A71630">
        <w:rPr>
          <w:rFonts w:ascii="Verdana" w:hAnsi="Verdana" w:cs="Arial"/>
          <w:sz w:val="18"/>
          <w:szCs w:val="18"/>
        </w:rPr>
        <w:t xml:space="preserve"> </w:t>
      </w:r>
      <w:r w:rsidR="009204CF" w:rsidRPr="007951C8">
        <w:rPr>
          <w:rFonts w:ascii="Verdana" w:hAnsi="Verdana" w:cs="Arial"/>
          <w:sz w:val="18"/>
          <w:szCs w:val="18"/>
        </w:rPr>
        <w:t xml:space="preserve">dne </w:t>
      </w:r>
      <w:r w:rsidR="006C28F7" w:rsidRPr="007951C8">
        <w:rPr>
          <w:rFonts w:ascii="Verdana" w:hAnsi="Verdana" w:cs="Arial"/>
          <w:sz w:val="18"/>
          <w:szCs w:val="18"/>
        </w:rPr>
        <w:t>3</w:t>
      </w:r>
      <w:r w:rsidR="007951C8" w:rsidRPr="007951C8">
        <w:rPr>
          <w:rFonts w:ascii="Verdana" w:hAnsi="Verdana" w:cs="Arial"/>
          <w:sz w:val="18"/>
          <w:szCs w:val="18"/>
        </w:rPr>
        <w:t>0</w:t>
      </w:r>
      <w:r w:rsidRPr="007951C8">
        <w:rPr>
          <w:rFonts w:ascii="Verdana" w:hAnsi="Verdana" w:cs="Arial"/>
          <w:sz w:val="18"/>
          <w:szCs w:val="18"/>
        </w:rPr>
        <w:t xml:space="preserve">. </w:t>
      </w:r>
      <w:r w:rsidR="007951C8" w:rsidRPr="007951C8">
        <w:rPr>
          <w:rFonts w:ascii="Verdana" w:hAnsi="Verdana" w:cs="Arial"/>
          <w:sz w:val="18"/>
          <w:szCs w:val="18"/>
        </w:rPr>
        <w:t>8</w:t>
      </w:r>
      <w:r w:rsidRPr="007951C8">
        <w:rPr>
          <w:rFonts w:ascii="Verdana" w:hAnsi="Verdana" w:cs="Arial"/>
          <w:sz w:val="18"/>
          <w:szCs w:val="18"/>
        </w:rPr>
        <w:t>. 202</w:t>
      </w:r>
      <w:r w:rsidR="007951C8" w:rsidRPr="007951C8">
        <w:rPr>
          <w:rFonts w:ascii="Verdana" w:hAnsi="Verdana" w:cs="Arial"/>
          <w:sz w:val="18"/>
          <w:szCs w:val="18"/>
        </w:rPr>
        <w:t>1</w:t>
      </w:r>
      <w:r w:rsidRPr="00A71630">
        <w:rPr>
          <w:rFonts w:ascii="Verdana" w:hAnsi="Verdana" w:cs="Arial"/>
          <w:sz w:val="18"/>
          <w:szCs w:val="18"/>
        </w:rPr>
        <w:t xml:space="preserve"> pod číslem usnesení </w:t>
      </w:r>
      <w:r w:rsidR="0015696D">
        <w:rPr>
          <w:rFonts w:ascii="Verdana" w:hAnsi="Verdana" w:cs="Arial"/>
          <w:sz w:val="18"/>
          <w:szCs w:val="18"/>
        </w:rPr>
        <w:t>8/29 ZMČ 21</w:t>
      </w:r>
      <w:bookmarkStart w:id="0" w:name="_GoBack"/>
      <w:bookmarkEnd w:id="0"/>
      <w:r w:rsidRPr="00A71630">
        <w:rPr>
          <w:rFonts w:ascii="Verdana" w:hAnsi="Verdana" w:cs="Arial"/>
          <w:sz w:val="18"/>
          <w:szCs w:val="18"/>
        </w:rPr>
        <w:t>.</w:t>
      </w:r>
    </w:p>
    <w:p w:rsidR="00A71630" w:rsidRPr="00A71630" w:rsidRDefault="00A71630" w:rsidP="007951C8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A71630">
        <w:rPr>
          <w:rFonts w:ascii="Verdana" w:hAnsi="Verdana" w:cs="Arial"/>
          <w:sz w:val="18"/>
          <w:szCs w:val="18"/>
        </w:rPr>
        <w:t>Ostatní ustanovení Smlouvy o dílo zůstávají beze změn.</w:t>
      </w:r>
    </w:p>
    <w:p w:rsidR="00A71630" w:rsidRPr="00A71630" w:rsidRDefault="00A71630" w:rsidP="007951C8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A71630">
        <w:rPr>
          <w:rFonts w:ascii="Verdana" w:hAnsi="Verdana" w:cs="Arial"/>
          <w:sz w:val="18"/>
          <w:szCs w:val="18"/>
        </w:rPr>
        <w:t>Tento dodatek nabývá platnosti a účinnosti dnem jeho uzavření.</w:t>
      </w:r>
    </w:p>
    <w:p w:rsidR="00A71630" w:rsidRPr="00A71630" w:rsidRDefault="00A71630" w:rsidP="007951C8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A71630">
        <w:rPr>
          <w:rFonts w:ascii="Verdana" w:hAnsi="Verdana" w:cs="Arial"/>
          <w:sz w:val="18"/>
          <w:szCs w:val="18"/>
        </w:rPr>
        <w:t>Tento dodatek je sepsán ve 2 vyhotoveních, z nichž každá smluvní strana obdrží 1 vyhotovení.</w:t>
      </w:r>
    </w:p>
    <w:p w:rsidR="0098701B" w:rsidRDefault="0098701B" w:rsidP="0098701B">
      <w:pPr>
        <w:widowControl w:val="0"/>
        <w:spacing w:before="100" w:beforeAutospacing="1" w:after="100" w:afterAutospacing="1"/>
        <w:ind w:left="284" w:hanging="284"/>
        <w:jc w:val="both"/>
        <w:rPr>
          <w:rFonts w:ascii="Verdana" w:hAnsi="Verdana" w:cs="Arial"/>
          <w:noProof/>
          <w:sz w:val="18"/>
          <w:szCs w:val="18"/>
        </w:rPr>
      </w:pPr>
    </w:p>
    <w:p w:rsidR="00A71630" w:rsidRPr="00A71630" w:rsidRDefault="00A71630" w:rsidP="0098701B">
      <w:pPr>
        <w:widowControl w:val="0"/>
        <w:spacing w:before="100" w:beforeAutospacing="1" w:after="100" w:afterAutospacing="1"/>
        <w:ind w:left="284"/>
        <w:jc w:val="both"/>
        <w:rPr>
          <w:rFonts w:ascii="Verdana" w:hAnsi="Verdana" w:cs="Arial"/>
          <w:i/>
          <w:noProof/>
          <w:sz w:val="18"/>
          <w:szCs w:val="18"/>
        </w:rPr>
      </w:pPr>
      <w:r w:rsidRPr="00A71630">
        <w:rPr>
          <w:rFonts w:ascii="Verdana" w:hAnsi="Verdana" w:cs="Arial"/>
          <w:i/>
          <w:noProof/>
          <w:sz w:val="18"/>
          <w:szCs w:val="18"/>
        </w:rPr>
        <w:t>Objednatel:</w:t>
      </w:r>
      <w:r w:rsidRPr="00A71630">
        <w:rPr>
          <w:rFonts w:ascii="Verdana" w:hAnsi="Verdana" w:cs="Arial"/>
          <w:i/>
          <w:noProof/>
          <w:sz w:val="18"/>
          <w:szCs w:val="18"/>
        </w:rPr>
        <w:tab/>
      </w:r>
      <w:r w:rsidRPr="00A71630">
        <w:rPr>
          <w:rFonts w:ascii="Verdana" w:hAnsi="Verdana" w:cs="Arial"/>
          <w:i/>
          <w:noProof/>
          <w:sz w:val="18"/>
          <w:szCs w:val="18"/>
        </w:rPr>
        <w:tab/>
      </w:r>
      <w:r w:rsidRPr="00A71630">
        <w:rPr>
          <w:rFonts w:ascii="Verdana" w:hAnsi="Verdana" w:cs="Arial"/>
          <w:i/>
          <w:noProof/>
          <w:sz w:val="18"/>
          <w:szCs w:val="18"/>
        </w:rPr>
        <w:tab/>
      </w:r>
      <w:r w:rsidRPr="00A71630">
        <w:rPr>
          <w:rFonts w:ascii="Verdana" w:hAnsi="Verdana" w:cs="Arial"/>
          <w:i/>
          <w:noProof/>
          <w:sz w:val="18"/>
          <w:szCs w:val="18"/>
        </w:rPr>
        <w:tab/>
      </w:r>
      <w:r w:rsidRPr="00A71630">
        <w:rPr>
          <w:rFonts w:ascii="Verdana" w:hAnsi="Verdana" w:cs="Arial"/>
          <w:i/>
          <w:noProof/>
          <w:sz w:val="18"/>
          <w:szCs w:val="18"/>
        </w:rPr>
        <w:tab/>
      </w:r>
      <w:r w:rsidRPr="00A71630">
        <w:rPr>
          <w:rFonts w:ascii="Verdana" w:hAnsi="Verdana" w:cs="Arial"/>
          <w:i/>
          <w:noProof/>
          <w:sz w:val="18"/>
          <w:szCs w:val="18"/>
        </w:rPr>
        <w:tab/>
      </w:r>
      <w:r w:rsidRPr="00A71630">
        <w:rPr>
          <w:rFonts w:ascii="Verdana" w:hAnsi="Verdana" w:cs="Arial"/>
          <w:i/>
          <w:noProof/>
          <w:sz w:val="18"/>
          <w:szCs w:val="18"/>
        </w:rPr>
        <w:tab/>
        <w:t>Zhotovitel:</w:t>
      </w:r>
    </w:p>
    <w:p w:rsidR="00A71630" w:rsidRPr="00A71630" w:rsidRDefault="00A71630" w:rsidP="00A71630">
      <w:pPr>
        <w:widowControl w:val="0"/>
        <w:spacing w:before="100" w:beforeAutospacing="1" w:after="100" w:afterAutospacing="1"/>
        <w:ind w:firstLine="284"/>
        <w:jc w:val="both"/>
        <w:rPr>
          <w:rFonts w:ascii="Verdana" w:hAnsi="Verdana" w:cs="Arial"/>
          <w:noProof/>
          <w:sz w:val="18"/>
          <w:szCs w:val="18"/>
        </w:rPr>
      </w:pPr>
      <w:r w:rsidRPr="00A71630">
        <w:rPr>
          <w:rFonts w:ascii="Verdana" w:hAnsi="Verdana" w:cs="Arial"/>
          <w:noProof/>
          <w:sz w:val="18"/>
          <w:szCs w:val="18"/>
        </w:rPr>
        <w:t>V</w:t>
      </w:r>
      <w:r>
        <w:rPr>
          <w:rFonts w:ascii="Verdana" w:hAnsi="Verdana" w:cs="Arial"/>
          <w:noProof/>
          <w:sz w:val="18"/>
          <w:szCs w:val="18"/>
        </w:rPr>
        <w:t xml:space="preserve"> </w:t>
      </w:r>
      <w:r w:rsidR="009204CF">
        <w:rPr>
          <w:rFonts w:ascii="Verdana" w:hAnsi="Verdana" w:cs="Arial"/>
          <w:noProof/>
          <w:sz w:val="18"/>
          <w:szCs w:val="18"/>
        </w:rPr>
        <w:t>Komárově</w:t>
      </w:r>
      <w:r>
        <w:rPr>
          <w:rFonts w:ascii="Verdana" w:hAnsi="Verdana" w:cs="Arial"/>
          <w:noProof/>
          <w:sz w:val="18"/>
          <w:szCs w:val="18"/>
        </w:rPr>
        <w:t xml:space="preserve"> dne</w:t>
      </w:r>
      <w:r w:rsidRPr="00A71630">
        <w:rPr>
          <w:rFonts w:ascii="Verdana" w:hAnsi="Verdana" w:cs="Arial"/>
          <w:noProof/>
          <w:sz w:val="18"/>
          <w:szCs w:val="18"/>
        </w:rPr>
        <w:tab/>
      </w:r>
      <w:r w:rsidRPr="00A71630">
        <w:rPr>
          <w:rFonts w:ascii="Verdana" w:hAnsi="Verdana" w:cs="Arial"/>
          <w:noProof/>
          <w:sz w:val="18"/>
          <w:szCs w:val="18"/>
        </w:rPr>
        <w:tab/>
      </w:r>
      <w:r w:rsidRPr="00A71630">
        <w:rPr>
          <w:rFonts w:ascii="Verdana" w:hAnsi="Verdana" w:cs="Arial"/>
          <w:noProof/>
          <w:sz w:val="18"/>
          <w:szCs w:val="18"/>
        </w:rPr>
        <w:tab/>
        <w:t xml:space="preserve">     </w:t>
      </w:r>
      <w:r w:rsidRPr="00A71630">
        <w:rPr>
          <w:rFonts w:ascii="Verdana" w:hAnsi="Verdana" w:cs="Arial"/>
          <w:noProof/>
          <w:sz w:val="18"/>
          <w:szCs w:val="18"/>
        </w:rPr>
        <w:tab/>
        <w:t xml:space="preserve"> </w:t>
      </w:r>
      <w:r>
        <w:rPr>
          <w:rFonts w:ascii="Verdana" w:hAnsi="Verdana" w:cs="Arial"/>
          <w:noProof/>
          <w:sz w:val="18"/>
          <w:szCs w:val="18"/>
        </w:rPr>
        <w:t xml:space="preserve"> </w:t>
      </w:r>
      <w:r w:rsidR="006C28F7">
        <w:rPr>
          <w:rFonts w:ascii="Verdana" w:hAnsi="Verdana" w:cs="Arial"/>
          <w:noProof/>
          <w:sz w:val="18"/>
          <w:szCs w:val="18"/>
        </w:rPr>
        <w:tab/>
      </w:r>
      <w:r w:rsidR="007951C8">
        <w:rPr>
          <w:rFonts w:ascii="Verdana" w:hAnsi="Verdana" w:cs="Arial"/>
          <w:noProof/>
          <w:sz w:val="18"/>
          <w:szCs w:val="18"/>
        </w:rPr>
        <w:tab/>
      </w:r>
      <w:r w:rsidRPr="00A71630">
        <w:rPr>
          <w:rFonts w:ascii="Verdana" w:hAnsi="Verdana" w:cs="Arial"/>
          <w:noProof/>
          <w:sz w:val="18"/>
          <w:szCs w:val="18"/>
        </w:rPr>
        <w:t>V</w:t>
      </w:r>
      <w:r w:rsidR="006C28F7">
        <w:rPr>
          <w:rFonts w:ascii="Verdana" w:hAnsi="Verdana" w:cs="Arial"/>
          <w:noProof/>
          <w:sz w:val="18"/>
          <w:szCs w:val="18"/>
        </w:rPr>
        <w:t> </w:t>
      </w:r>
      <w:r w:rsidR="009204CF">
        <w:rPr>
          <w:rFonts w:ascii="Verdana" w:hAnsi="Verdana" w:cs="Arial"/>
          <w:noProof/>
          <w:sz w:val="18"/>
          <w:szCs w:val="18"/>
        </w:rPr>
        <w:t>Brně</w:t>
      </w:r>
      <w:r w:rsidR="006C28F7">
        <w:rPr>
          <w:rFonts w:ascii="Verdana" w:hAnsi="Verdana" w:cs="Arial"/>
          <w:noProof/>
          <w:sz w:val="18"/>
          <w:szCs w:val="18"/>
        </w:rPr>
        <w:t xml:space="preserve"> dne </w:t>
      </w:r>
    </w:p>
    <w:p w:rsidR="00A71630" w:rsidRPr="00A71630" w:rsidRDefault="00A71630" w:rsidP="00A71630">
      <w:pPr>
        <w:spacing w:after="160" w:line="259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A71630" w:rsidRPr="00A71630" w:rsidRDefault="00A71630" w:rsidP="00A71630">
      <w:pPr>
        <w:spacing w:after="160" w:line="259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A71630" w:rsidRPr="00A71630" w:rsidRDefault="00A71630" w:rsidP="00A71630">
      <w:pPr>
        <w:spacing w:after="160" w:line="259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A71630" w:rsidRPr="00A71630" w:rsidRDefault="00A71630" w:rsidP="00A71630">
      <w:pPr>
        <w:spacing w:after="120"/>
        <w:ind w:firstLine="284"/>
        <w:jc w:val="both"/>
        <w:rPr>
          <w:rFonts w:ascii="Verdana" w:eastAsia="Calibri" w:hAnsi="Verdana"/>
          <w:noProof/>
          <w:sz w:val="18"/>
          <w:szCs w:val="18"/>
          <w:lang w:eastAsia="en-US"/>
        </w:rPr>
      </w:pPr>
      <w:r w:rsidRPr="00A71630">
        <w:rPr>
          <w:rFonts w:ascii="Verdana" w:eastAsia="Calibri" w:hAnsi="Verdana"/>
          <w:noProof/>
          <w:sz w:val="18"/>
          <w:szCs w:val="18"/>
          <w:lang w:eastAsia="en-US"/>
        </w:rPr>
        <w:t>___________________________                                      ________</w:t>
      </w:r>
      <w:r w:rsidR="007951C8">
        <w:rPr>
          <w:rFonts w:ascii="Verdana" w:eastAsia="Calibri" w:hAnsi="Verdana"/>
          <w:noProof/>
          <w:sz w:val="18"/>
          <w:szCs w:val="18"/>
          <w:lang w:eastAsia="en-US"/>
        </w:rPr>
        <w:t>___</w:t>
      </w:r>
      <w:r w:rsidRPr="00A71630">
        <w:rPr>
          <w:rFonts w:ascii="Verdana" w:eastAsia="Calibri" w:hAnsi="Verdana"/>
          <w:noProof/>
          <w:sz w:val="18"/>
          <w:szCs w:val="18"/>
          <w:lang w:eastAsia="en-US"/>
        </w:rPr>
        <w:t>______________</w:t>
      </w:r>
    </w:p>
    <w:p w:rsidR="00A71630" w:rsidRPr="00A71630" w:rsidRDefault="00A71630" w:rsidP="00A71630">
      <w:pPr>
        <w:spacing w:line="276" w:lineRule="auto"/>
        <w:ind w:firstLine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A71630">
        <w:rPr>
          <w:rFonts w:ascii="Verdana" w:eastAsia="Calibri" w:hAnsi="Verdana"/>
          <w:sz w:val="18"/>
          <w:szCs w:val="18"/>
          <w:lang w:eastAsia="en-US"/>
        </w:rPr>
        <w:t xml:space="preserve">         </w:t>
      </w:r>
      <w:r w:rsidR="007951C8">
        <w:rPr>
          <w:rFonts w:ascii="Verdana" w:eastAsia="Calibri" w:hAnsi="Verdana"/>
          <w:sz w:val="18"/>
          <w:szCs w:val="18"/>
          <w:lang w:eastAsia="en-US"/>
        </w:rPr>
        <w:t xml:space="preserve"> Ing. Lumír M</w:t>
      </w:r>
      <w:r w:rsidR="009204CF">
        <w:rPr>
          <w:rFonts w:ascii="Verdana" w:eastAsia="Calibri" w:hAnsi="Verdana"/>
          <w:sz w:val="18"/>
          <w:szCs w:val="18"/>
          <w:lang w:eastAsia="en-US"/>
        </w:rPr>
        <w:t xml:space="preserve">ěch </w:t>
      </w:r>
      <w:r w:rsidRPr="00A71630">
        <w:rPr>
          <w:rFonts w:ascii="Verdana" w:eastAsia="Calibri" w:hAnsi="Verdana"/>
          <w:sz w:val="18"/>
          <w:szCs w:val="18"/>
          <w:lang w:eastAsia="en-US"/>
        </w:rPr>
        <w:tab/>
      </w:r>
      <w:r w:rsidRPr="00A71630">
        <w:rPr>
          <w:rFonts w:ascii="Verdana" w:eastAsia="Calibri" w:hAnsi="Verdana"/>
          <w:sz w:val="18"/>
          <w:szCs w:val="18"/>
          <w:lang w:eastAsia="en-US"/>
        </w:rPr>
        <w:tab/>
      </w:r>
      <w:r w:rsidRPr="00A71630">
        <w:rPr>
          <w:rFonts w:ascii="Verdana" w:eastAsia="Calibri" w:hAnsi="Verdana"/>
          <w:sz w:val="18"/>
          <w:szCs w:val="18"/>
          <w:lang w:eastAsia="en-US"/>
        </w:rPr>
        <w:tab/>
      </w:r>
      <w:r w:rsidRPr="00A71630">
        <w:rPr>
          <w:rFonts w:ascii="Verdana" w:eastAsia="Calibri" w:hAnsi="Verdana"/>
          <w:sz w:val="18"/>
          <w:szCs w:val="18"/>
          <w:lang w:eastAsia="en-US"/>
        </w:rPr>
        <w:tab/>
        <w:t xml:space="preserve">   </w:t>
      </w:r>
      <w:r w:rsidRPr="00A71630">
        <w:rPr>
          <w:rFonts w:ascii="Verdana" w:eastAsia="Calibri" w:hAnsi="Verdana"/>
          <w:sz w:val="18"/>
          <w:szCs w:val="18"/>
          <w:lang w:eastAsia="en-US"/>
        </w:rPr>
        <w:tab/>
      </w:r>
      <w:r w:rsidR="007951C8">
        <w:rPr>
          <w:rFonts w:ascii="Verdana" w:eastAsia="Calibri" w:hAnsi="Verdana"/>
          <w:sz w:val="18"/>
          <w:szCs w:val="18"/>
          <w:lang w:eastAsia="en-US"/>
        </w:rPr>
        <w:t xml:space="preserve">         </w:t>
      </w:r>
      <w:r w:rsidR="009204CF">
        <w:rPr>
          <w:rFonts w:ascii="Verdana" w:eastAsia="Calibri" w:hAnsi="Verdana"/>
          <w:sz w:val="18"/>
          <w:szCs w:val="18"/>
          <w:lang w:eastAsia="en-US"/>
        </w:rPr>
        <w:t>Ing. Ondřej Hájek</w:t>
      </w:r>
    </w:p>
    <w:p w:rsidR="00A71630" w:rsidRPr="00A71630" w:rsidRDefault="00A71630" w:rsidP="00A71630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A71630">
        <w:rPr>
          <w:rFonts w:ascii="Verdana" w:eastAsia="Calibri" w:hAnsi="Verdana"/>
          <w:sz w:val="18"/>
          <w:szCs w:val="18"/>
          <w:lang w:eastAsia="en-US"/>
        </w:rPr>
        <w:t xml:space="preserve">                    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A71630">
        <w:rPr>
          <w:rFonts w:ascii="Verdana" w:eastAsia="Calibri" w:hAnsi="Verdana"/>
          <w:sz w:val="18"/>
          <w:szCs w:val="18"/>
          <w:lang w:eastAsia="en-US"/>
        </w:rPr>
        <w:t>starosta</w:t>
      </w:r>
      <w:r w:rsidRPr="00A71630">
        <w:rPr>
          <w:rFonts w:ascii="Verdana" w:eastAsia="Calibri" w:hAnsi="Verdana"/>
          <w:sz w:val="18"/>
          <w:szCs w:val="18"/>
          <w:lang w:eastAsia="en-US"/>
        </w:rPr>
        <w:tab/>
      </w:r>
      <w:r w:rsidRPr="00A71630">
        <w:rPr>
          <w:rFonts w:ascii="Verdana" w:eastAsia="Calibri" w:hAnsi="Verdana"/>
          <w:sz w:val="18"/>
          <w:szCs w:val="18"/>
          <w:lang w:eastAsia="en-US"/>
        </w:rPr>
        <w:tab/>
      </w:r>
      <w:r w:rsidRPr="00A71630">
        <w:rPr>
          <w:rFonts w:ascii="Verdana" w:eastAsia="Calibri" w:hAnsi="Verdana"/>
          <w:sz w:val="18"/>
          <w:szCs w:val="18"/>
          <w:lang w:eastAsia="en-US"/>
        </w:rPr>
        <w:tab/>
      </w:r>
      <w:r w:rsidRPr="00A71630">
        <w:rPr>
          <w:rFonts w:ascii="Verdana" w:eastAsia="Calibri" w:hAnsi="Verdana"/>
          <w:sz w:val="18"/>
          <w:szCs w:val="18"/>
          <w:lang w:eastAsia="en-US"/>
        </w:rPr>
        <w:tab/>
      </w:r>
      <w:r w:rsidRPr="00A71630">
        <w:rPr>
          <w:rFonts w:ascii="Verdana" w:eastAsia="Calibri" w:hAnsi="Verdana"/>
          <w:sz w:val="18"/>
          <w:szCs w:val="18"/>
          <w:lang w:eastAsia="en-US"/>
        </w:rPr>
        <w:tab/>
      </w:r>
      <w:r w:rsidRPr="00A71630">
        <w:rPr>
          <w:rFonts w:ascii="Verdana" w:eastAsia="Calibri" w:hAnsi="Verdana"/>
          <w:sz w:val="18"/>
          <w:szCs w:val="18"/>
          <w:lang w:eastAsia="en-US"/>
        </w:rPr>
        <w:tab/>
        <w:t xml:space="preserve">         </w:t>
      </w:r>
      <w:r w:rsidRPr="00A71630">
        <w:rPr>
          <w:rFonts w:ascii="Verdana" w:eastAsia="Calibri" w:hAnsi="Verdana"/>
          <w:sz w:val="18"/>
          <w:szCs w:val="18"/>
          <w:lang w:eastAsia="en-US"/>
        </w:rPr>
        <w:tab/>
        <w:t xml:space="preserve">     jednatel</w:t>
      </w:r>
    </w:p>
    <w:p w:rsidR="00A71630" w:rsidRDefault="00A71630" w:rsidP="00A71630">
      <w:pPr>
        <w:spacing w:after="160" w:line="259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633748" w:rsidRDefault="00633748" w:rsidP="00A71630">
      <w:pPr>
        <w:spacing w:after="160" w:line="259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633748" w:rsidRDefault="00633748" w:rsidP="00A71630">
      <w:pPr>
        <w:spacing w:after="160" w:line="259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951C8" w:rsidRDefault="007951C8" w:rsidP="00A71630">
      <w:pPr>
        <w:spacing w:after="160" w:line="259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633748" w:rsidRPr="00633748" w:rsidRDefault="00633748" w:rsidP="00633748">
      <w:pPr>
        <w:spacing w:before="120" w:line="276" w:lineRule="auto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633748">
        <w:rPr>
          <w:rFonts w:ascii="Verdana" w:hAnsi="Verdana" w:cs="Arial"/>
          <w:b/>
          <w:sz w:val="18"/>
          <w:szCs w:val="18"/>
        </w:rPr>
        <w:t>Přílohy:</w:t>
      </w:r>
    </w:p>
    <w:p w:rsidR="00633748" w:rsidRPr="00633748" w:rsidRDefault="00633748" w:rsidP="00633748">
      <w:pPr>
        <w:spacing w:before="120" w:line="276" w:lineRule="auto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Příloha č. 1 - změnový list</w:t>
      </w:r>
      <w:r w:rsidR="000121D2">
        <w:rPr>
          <w:rFonts w:ascii="Verdana" w:hAnsi="Verdana" w:cs="Arial"/>
          <w:sz w:val="18"/>
          <w:szCs w:val="18"/>
        </w:rPr>
        <w:t xml:space="preserve"> včetně položkového rozpočtu </w:t>
      </w:r>
      <w:r w:rsidRPr="00633748">
        <w:rPr>
          <w:rFonts w:ascii="Verdana" w:hAnsi="Verdana" w:cs="Arial"/>
          <w:sz w:val="18"/>
          <w:szCs w:val="18"/>
        </w:rPr>
        <w:t>víceprací</w:t>
      </w:r>
    </w:p>
    <w:p w:rsidR="00633748" w:rsidRPr="00A71630" w:rsidRDefault="00633748" w:rsidP="00A71630">
      <w:pPr>
        <w:spacing w:after="160" w:line="259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20452A" w:rsidRDefault="0020452A" w:rsidP="0020452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20452A" w:rsidSect="00C6679D">
      <w:footerReference w:type="default" r:id="rId10"/>
      <w:pgSz w:w="11906" w:h="16838" w:code="9"/>
      <w:pgMar w:top="993" w:right="1134" w:bottom="1418" w:left="1134" w:header="708" w:footer="8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27E" w:rsidRDefault="00D9127E">
      <w:r>
        <w:separator/>
      </w:r>
    </w:p>
  </w:endnote>
  <w:endnote w:type="continuationSeparator" w:id="0">
    <w:p w:rsidR="00D9127E" w:rsidRDefault="00D9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79D" w:rsidRPr="00184821" w:rsidRDefault="00C6679D" w:rsidP="00C6679D">
    <w:pPr>
      <w:pStyle w:val="Zpat"/>
      <w:jc w:val="right"/>
      <w:rPr>
        <w:rFonts w:ascii="Verdana" w:hAnsi="Verdana"/>
        <w:sz w:val="14"/>
      </w:rPr>
    </w:pPr>
    <w:r w:rsidRPr="00184821">
      <w:rPr>
        <w:rFonts w:ascii="Verdana" w:hAnsi="Verdana"/>
        <w:sz w:val="14"/>
      </w:rPr>
      <w:fldChar w:fldCharType="begin"/>
    </w:r>
    <w:r w:rsidRPr="00184821">
      <w:rPr>
        <w:rFonts w:ascii="Verdana" w:hAnsi="Verdana"/>
        <w:sz w:val="14"/>
      </w:rPr>
      <w:instrText>PAGE   \* MERGEFORMAT</w:instrText>
    </w:r>
    <w:r w:rsidRPr="00184821">
      <w:rPr>
        <w:rFonts w:ascii="Verdana" w:hAnsi="Verdana"/>
        <w:sz w:val="14"/>
      </w:rPr>
      <w:fldChar w:fldCharType="separate"/>
    </w:r>
    <w:r w:rsidR="0015696D">
      <w:rPr>
        <w:rFonts w:ascii="Verdana" w:hAnsi="Verdana"/>
        <w:noProof/>
        <w:sz w:val="14"/>
      </w:rPr>
      <w:t>3</w:t>
    </w:r>
    <w:r w:rsidRPr="00184821">
      <w:rPr>
        <w:rFonts w:ascii="Verdana" w:hAnsi="Verdana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27E" w:rsidRDefault="00D9127E">
      <w:r>
        <w:separator/>
      </w:r>
    </w:p>
  </w:footnote>
  <w:footnote w:type="continuationSeparator" w:id="0">
    <w:p w:rsidR="00D9127E" w:rsidRDefault="00D91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eastAsia="Arial"/>
        <w:szCs w:val="22"/>
        <w:lang w:eastAsia="cs-CZ" w:bidi="cs-CZ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eastAsia="Arial"/>
        <w:szCs w:val="22"/>
        <w:lang w:eastAsia="cs-CZ" w:bidi="cs-CZ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eastAsia="Arial"/>
        <w:szCs w:val="22"/>
        <w:lang w:eastAsia="cs-CZ" w:bidi="cs-CZ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eastAsia="Arial"/>
        <w:szCs w:val="22"/>
        <w:lang w:eastAsia="cs-CZ" w:bidi="cs-CZ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>
    <w:nsid w:val="009A4C56"/>
    <w:multiLevelType w:val="hybridMultilevel"/>
    <w:tmpl w:val="B6EAD97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81E1ECC"/>
    <w:multiLevelType w:val="hybridMultilevel"/>
    <w:tmpl w:val="9F3EA85E"/>
    <w:lvl w:ilvl="0" w:tplc="D0B40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6">
    <w:nsid w:val="0E807E29"/>
    <w:multiLevelType w:val="hybridMultilevel"/>
    <w:tmpl w:val="EE608A0E"/>
    <w:lvl w:ilvl="0" w:tplc="DAB294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732FA"/>
    <w:multiLevelType w:val="hybridMultilevel"/>
    <w:tmpl w:val="B00A1A74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>
    <w:nsid w:val="12F43E4A"/>
    <w:multiLevelType w:val="hybridMultilevel"/>
    <w:tmpl w:val="D1B6B5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B072295"/>
    <w:multiLevelType w:val="hybridMultilevel"/>
    <w:tmpl w:val="AB38F1E6"/>
    <w:lvl w:ilvl="0" w:tplc="C602AF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A5C3BBA"/>
    <w:multiLevelType w:val="multilevel"/>
    <w:tmpl w:val="1204A3DE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832" w:hanging="480"/>
      </w:pPr>
    </w:lvl>
    <w:lvl w:ilvl="2">
      <w:start w:val="4"/>
      <w:numFmt w:val="decimal"/>
      <w:lvlText w:val="%1.%2.%3"/>
      <w:lvlJc w:val="left"/>
      <w:pPr>
        <w:ind w:left="142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36" w:hanging="1080"/>
      </w:pPr>
    </w:lvl>
    <w:lvl w:ilvl="4">
      <w:start w:val="1"/>
      <w:numFmt w:val="decimal"/>
      <w:lvlText w:val="%1.%2.%3.%4.%5"/>
      <w:lvlJc w:val="left"/>
      <w:pPr>
        <w:ind w:left="2488" w:hanging="1080"/>
      </w:pPr>
    </w:lvl>
    <w:lvl w:ilvl="5">
      <w:start w:val="1"/>
      <w:numFmt w:val="decimal"/>
      <w:lvlText w:val="%1.%2.%3.%4.%5.%6"/>
      <w:lvlJc w:val="left"/>
      <w:pPr>
        <w:ind w:left="3200" w:hanging="1440"/>
      </w:pPr>
    </w:lvl>
    <w:lvl w:ilvl="6">
      <w:start w:val="1"/>
      <w:numFmt w:val="decimal"/>
      <w:lvlText w:val="%1.%2.%3.%4.%5.%6.%7"/>
      <w:lvlJc w:val="left"/>
      <w:pPr>
        <w:ind w:left="3552" w:hanging="1440"/>
      </w:pPr>
    </w:lvl>
    <w:lvl w:ilvl="7">
      <w:start w:val="1"/>
      <w:numFmt w:val="decimal"/>
      <w:lvlText w:val="%1.%2.%3.%4.%5.%6.%7.%8"/>
      <w:lvlJc w:val="left"/>
      <w:pPr>
        <w:ind w:left="4264" w:hanging="1800"/>
      </w:pPr>
    </w:lvl>
    <w:lvl w:ilvl="8">
      <w:start w:val="1"/>
      <w:numFmt w:val="decimal"/>
      <w:lvlText w:val="%1.%2.%3.%4.%5.%6.%7.%8.%9"/>
      <w:lvlJc w:val="left"/>
      <w:pPr>
        <w:ind w:left="4976" w:hanging="2160"/>
      </w:pPr>
    </w:lvl>
  </w:abstractNum>
  <w:abstractNum w:abstractNumId="12">
    <w:nsid w:val="31B06523"/>
    <w:multiLevelType w:val="multilevel"/>
    <w:tmpl w:val="FC60A2B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20C207A"/>
    <w:multiLevelType w:val="multilevel"/>
    <w:tmpl w:val="C37ACAB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4817EA3"/>
    <w:multiLevelType w:val="hybridMultilevel"/>
    <w:tmpl w:val="0B42257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80B36C5"/>
    <w:multiLevelType w:val="hybridMultilevel"/>
    <w:tmpl w:val="EF6CB696"/>
    <w:lvl w:ilvl="0" w:tplc="E92604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B0603B3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6420D3"/>
    <w:multiLevelType w:val="multilevel"/>
    <w:tmpl w:val="5E54325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4A22D1E"/>
    <w:multiLevelType w:val="hybridMultilevel"/>
    <w:tmpl w:val="86A255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9B67CE"/>
    <w:multiLevelType w:val="hybridMultilevel"/>
    <w:tmpl w:val="A2DEB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E17F19"/>
    <w:multiLevelType w:val="hybridMultilevel"/>
    <w:tmpl w:val="612E7D7E"/>
    <w:lvl w:ilvl="0" w:tplc="0E6C8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D5D22"/>
    <w:multiLevelType w:val="hybridMultilevel"/>
    <w:tmpl w:val="580C52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2D41BA"/>
    <w:multiLevelType w:val="multilevel"/>
    <w:tmpl w:val="927640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23">
    <w:nsid w:val="567B6A86"/>
    <w:multiLevelType w:val="hybridMultilevel"/>
    <w:tmpl w:val="EC52A75E"/>
    <w:lvl w:ilvl="0" w:tplc="34529B42">
      <w:start w:val="1"/>
      <w:numFmt w:val="upperRoman"/>
      <w:lvlText w:val="%1."/>
      <w:lvlJc w:val="right"/>
      <w:pPr>
        <w:ind w:left="1080" w:hanging="720"/>
      </w:pPr>
      <w:rPr>
        <w:rFonts w:ascii="Verdana" w:eastAsia="Times New Roman" w:hAnsi="Verdana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9EF5DA9"/>
    <w:multiLevelType w:val="hybridMultilevel"/>
    <w:tmpl w:val="2E32A0BA"/>
    <w:lvl w:ilvl="0" w:tplc="04050011">
      <w:start w:val="1"/>
      <w:numFmt w:val="decimal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>
    <w:nsid w:val="632A10F4"/>
    <w:multiLevelType w:val="hybridMultilevel"/>
    <w:tmpl w:val="A59A7628"/>
    <w:lvl w:ilvl="0" w:tplc="DB96C96A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61254D4"/>
    <w:multiLevelType w:val="hybridMultilevel"/>
    <w:tmpl w:val="44BC38EC"/>
    <w:lvl w:ilvl="0" w:tplc="FFFFFFFF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7"/>
  </w:num>
  <w:num w:numId="4">
    <w:abstractNumId w:val="28"/>
  </w:num>
  <w:num w:numId="5">
    <w:abstractNumId w:val="13"/>
  </w:num>
  <w:num w:numId="6">
    <w:abstractNumId w:val="21"/>
  </w:num>
  <w:num w:numId="7">
    <w:abstractNumId w:val="18"/>
  </w:num>
  <w:num w:numId="8">
    <w:abstractNumId w:val="9"/>
  </w:num>
  <w:num w:numId="9">
    <w:abstractNumId w:val="5"/>
  </w:num>
  <w:num w:numId="10">
    <w:abstractNumId w:val="23"/>
  </w:num>
  <w:num w:numId="11">
    <w:abstractNumId w:val="20"/>
  </w:num>
  <w:num w:numId="12">
    <w:abstractNumId w:val="22"/>
  </w:num>
  <w:num w:numId="13">
    <w:abstractNumId w:val="3"/>
  </w:num>
  <w:num w:numId="14">
    <w:abstractNumId w:val="26"/>
  </w:num>
  <w:num w:numId="15">
    <w:abstractNumId w:val="1"/>
  </w:num>
  <w:num w:numId="16">
    <w:abstractNumId w:val="2"/>
  </w:num>
  <w:num w:numId="17">
    <w:abstractNumId w:val="12"/>
  </w:num>
  <w:num w:numId="18">
    <w:abstractNumId w:val="7"/>
  </w:num>
  <w:num w:numId="19">
    <w:abstractNumId w:val="8"/>
  </w:num>
  <w:num w:numId="20">
    <w:abstractNumId w:val="15"/>
  </w:num>
  <w:num w:numId="21">
    <w:abstractNumId w:val="17"/>
  </w:num>
  <w:num w:numId="22">
    <w:abstractNumId w:val="0"/>
  </w:num>
  <w:num w:numId="23">
    <w:abstractNumId w:val="14"/>
  </w:num>
  <w:num w:numId="24">
    <w:abstractNumId w:val="11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9"/>
  </w:num>
  <w:num w:numId="27">
    <w:abstractNumId w:val="16"/>
  </w:num>
  <w:num w:numId="28">
    <w:abstractNumId w:val="4"/>
  </w:num>
  <w:num w:numId="29">
    <w:abstractNumId w:val="25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3E"/>
    <w:rsid w:val="0000573E"/>
    <w:rsid w:val="000121D2"/>
    <w:rsid w:val="000213C4"/>
    <w:rsid w:val="00092774"/>
    <w:rsid w:val="000950D7"/>
    <w:rsid w:val="00107DA2"/>
    <w:rsid w:val="0011375F"/>
    <w:rsid w:val="0015696D"/>
    <w:rsid w:val="00173F90"/>
    <w:rsid w:val="001831B1"/>
    <w:rsid w:val="0019340F"/>
    <w:rsid w:val="0019422A"/>
    <w:rsid w:val="001B2830"/>
    <w:rsid w:val="001C0529"/>
    <w:rsid w:val="001E2C28"/>
    <w:rsid w:val="0020452A"/>
    <w:rsid w:val="002242BB"/>
    <w:rsid w:val="002732DB"/>
    <w:rsid w:val="002733D4"/>
    <w:rsid w:val="002808BA"/>
    <w:rsid w:val="00291E82"/>
    <w:rsid w:val="002E091B"/>
    <w:rsid w:val="002E22DA"/>
    <w:rsid w:val="00310DF2"/>
    <w:rsid w:val="00331440"/>
    <w:rsid w:val="003343BB"/>
    <w:rsid w:val="003A1959"/>
    <w:rsid w:val="003A3E12"/>
    <w:rsid w:val="003B04EE"/>
    <w:rsid w:val="004076F5"/>
    <w:rsid w:val="004262B0"/>
    <w:rsid w:val="00443A5E"/>
    <w:rsid w:val="00466995"/>
    <w:rsid w:val="00470CAD"/>
    <w:rsid w:val="00481B9E"/>
    <w:rsid w:val="004D30BF"/>
    <w:rsid w:val="004D3C96"/>
    <w:rsid w:val="0050224E"/>
    <w:rsid w:val="005123B8"/>
    <w:rsid w:val="0053708C"/>
    <w:rsid w:val="00553DAA"/>
    <w:rsid w:val="00554D92"/>
    <w:rsid w:val="00556091"/>
    <w:rsid w:val="00567AD7"/>
    <w:rsid w:val="005976A3"/>
    <w:rsid w:val="005C26B4"/>
    <w:rsid w:val="005C618F"/>
    <w:rsid w:val="006042D8"/>
    <w:rsid w:val="00626A9F"/>
    <w:rsid w:val="00633748"/>
    <w:rsid w:val="00673272"/>
    <w:rsid w:val="00680EB3"/>
    <w:rsid w:val="006863CF"/>
    <w:rsid w:val="006A5316"/>
    <w:rsid w:val="006C28F7"/>
    <w:rsid w:val="006C41ED"/>
    <w:rsid w:val="006E3123"/>
    <w:rsid w:val="006E321D"/>
    <w:rsid w:val="00717021"/>
    <w:rsid w:val="007209DE"/>
    <w:rsid w:val="00726853"/>
    <w:rsid w:val="00734CE7"/>
    <w:rsid w:val="00741CD8"/>
    <w:rsid w:val="007719AB"/>
    <w:rsid w:val="00787FEF"/>
    <w:rsid w:val="007951C8"/>
    <w:rsid w:val="007957FA"/>
    <w:rsid w:val="007D3582"/>
    <w:rsid w:val="007E0896"/>
    <w:rsid w:val="007F4670"/>
    <w:rsid w:val="00803FAB"/>
    <w:rsid w:val="00817893"/>
    <w:rsid w:val="00827B68"/>
    <w:rsid w:val="008522E4"/>
    <w:rsid w:val="00853B18"/>
    <w:rsid w:val="00884785"/>
    <w:rsid w:val="008923A9"/>
    <w:rsid w:val="008936F4"/>
    <w:rsid w:val="008B70D7"/>
    <w:rsid w:val="008C53E0"/>
    <w:rsid w:val="008C6F02"/>
    <w:rsid w:val="008C6F73"/>
    <w:rsid w:val="008F1D47"/>
    <w:rsid w:val="00917CF5"/>
    <w:rsid w:val="009204CF"/>
    <w:rsid w:val="00927262"/>
    <w:rsid w:val="00936C28"/>
    <w:rsid w:val="00942194"/>
    <w:rsid w:val="00942A8E"/>
    <w:rsid w:val="009453D6"/>
    <w:rsid w:val="009806E0"/>
    <w:rsid w:val="0098701B"/>
    <w:rsid w:val="00987590"/>
    <w:rsid w:val="00994139"/>
    <w:rsid w:val="009B0100"/>
    <w:rsid w:val="009C5F75"/>
    <w:rsid w:val="009F1AEC"/>
    <w:rsid w:val="00A03BB9"/>
    <w:rsid w:val="00A077A0"/>
    <w:rsid w:val="00A23D2C"/>
    <w:rsid w:val="00A32226"/>
    <w:rsid w:val="00A36EF2"/>
    <w:rsid w:val="00A466C3"/>
    <w:rsid w:val="00A622CB"/>
    <w:rsid w:val="00A6249A"/>
    <w:rsid w:val="00A71630"/>
    <w:rsid w:val="00A719EC"/>
    <w:rsid w:val="00A7201B"/>
    <w:rsid w:val="00A75C20"/>
    <w:rsid w:val="00A83131"/>
    <w:rsid w:val="00A87964"/>
    <w:rsid w:val="00A95EA1"/>
    <w:rsid w:val="00AF0AD6"/>
    <w:rsid w:val="00AF562F"/>
    <w:rsid w:val="00B00AC8"/>
    <w:rsid w:val="00B04FEE"/>
    <w:rsid w:val="00B121C4"/>
    <w:rsid w:val="00B33E07"/>
    <w:rsid w:val="00B87EC2"/>
    <w:rsid w:val="00B94DA6"/>
    <w:rsid w:val="00BB7681"/>
    <w:rsid w:val="00BC2DAA"/>
    <w:rsid w:val="00C074D8"/>
    <w:rsid w:val="00C15CFD"/>
    <w:rsid w:val="00C40886"/>
    <w:rsid w:val="00C6679D"/>
    <w:rsid w:val="00C97654"/>
    <w:rsid w:val="00CB621F"/>
    <w:rsid w:val="00CD4714"/>
    <w:rsid w:val="00CF22F6"/>
    <w:rsid w:val="00D400B5"/>
    <w:rsid w:val="00D43B24"/>
    <w:rsid w:val="00D561C1"/>
    <w:rsid w:val="00D65C66"/>
    <w:rsid w:val="00D82889"/>
    <w:rsid w:val="00D9127E"/>
    <w:rsid w:val="00DA7FC3"/>
    <w:rsid w:val="00DD300C"/>
    <w:rsid w:val="00E04F4A"/>
    <w:rsid w:val="00E06E0C"/>
    <w:rsid w:val="00E1000C"/>
    <w:rsid w:val="00E25096"/>
    <w:rsid w:val="00E64A66"/>
    <w:rsid w:val="00E8173C"/>
    <w:rsid w:val="00E867A3"/>
    <w:rsid w:val="00EC23E0"/>
    <w:rsid w:val="00EE078E"/>
    <w:rsid w:val="00EF4806"/>
    <w:rsid w:val="00F33EA9"/>
    <w:rsid w:val="00F50E77"/>
    <w:rsid w:val="00F54B7B"/>
    <w:rsid w:val="00F56545"/>
    <w:rsid w:val="00F6165E"/>
    <w:rsid w:val="00F8468E"/>
    <w:rsid w:val="00FA2C39"/>
    <w:rsid w:val="00FA3FE3"/>
    <w:rsid w:val="00FA7981"/>
    <w:rsid w:val="00FE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73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0573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057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0057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00573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0573E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0573E"/>
    <w:rPr>
      <w:rFonts w:ascii="Calibri Light" w:eastAsia="Times New Roman" w:hAnsi="Calibri Light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00573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00573E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00573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0057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00573E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00573E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057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573E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00573E"/>
    <w:pPr>
      <w:jc w:val="both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00573E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6">
    <w:name w:val="Import 6"/>
    <w:basedOn w:val="Normln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3">
    <w:name w:val="Body Text 3"/>
    <w:basedOn w:val="Normln"/>
    <w:link w:val="Zkladntext3Char"/>
    <w:semiHidden/>
    <w:rsid w:val="0000573E"/>
    <w:pPr>
      <w:jc w:val="center"/>
    </w:pPr>
    <w:rPr>
      <w:b/>
      <w:sz w:val="28"/>
    </w:rPr>
  </w:style>
  <w:style w:type="character" w:customStyle="1" w:styleId="Zkladntext3Char">
    <w:name w:val="Základní text 3 Char"/>
    <w:basedOn w:val="Standardnpsmoodstavce"/>
    <w:link w:val="Zkladntext3"/>
    <w:semiHidden/>
    <w:rsid w:val="0000573E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00573E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0573E"/>
    <w:rPr>
      <w:rFonts w:ascii="Verdana" w:eastAsia="Times New Roman" w:hAnsi="Verdana" w:cs="Times New Roman"/>
      <w:i/>
      <w:iCs/>
      <w:sz w:val="16"/>
      <w:szCs w:val="20"/>
      <w:lang w:eastAsia="cs-CZ"/>
    </w:rPr>
  </w:style>
  <w:style w:type="paragraph" w:customStyle="1" w:styleId="Import1">
    <w:name w:val="Import 1"/>
    <w:basedOn w:val="Import0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00573E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Import16">
    <w:name w:val="Import 16"/>
    <w:basedOn w:val="Import0"/>
    <w:rsid w:val="0000573E"/>
    <w:pPr>
      <w:tabs>
        <w:tab w:val="left" w:pos="5904"/>
      </w:tabs>
      <w:spacing w:line="230" w:lineRule="auto"/>
    </w:pPr>
  </w:style>
  <w:style w:type="paragraph" w:styleId="Zkladntext">
    <w:name w:val="Body Text"/>
    <w:basedOn w:val="Normln"/>
    <w:link w:val="ZkladntextChar"/>
    <w:unhideWhenUsed/>
    <w:rsid w:val="0000573E"/>
    <w:pPr>
      <w:jc w:val="both"/>
    </w:pPr>
    <w:rPr>
      <w:rFonts w:ascii="Times New Roman" w:hAnsi="Times New Roman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0573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573E"/>
    <w:pPr>
      <w:widowControl w:val="0"/>
      <w:adjustRightInd w:val="0"/>
      <w:spacing w:line="360" w:lineRule="atLeast"/>
      <w:ind w:left="720"/>
      <w:jc w:val="both"/>
    </w:pPr>
    <w:rPr>
      <w:rFonts w:ascii="Times New Roman" w:hAnsi="Times New Roman"/>
      <w:sz w:val="20"/>
    </w:rPr>
  </w:style>
  <w:style w:type="paragraph" w:styleId="Bezmezer">
    <w:name w:val="No Spacing"/>
    <w:uiPriority w:val="1"/>
    <w:qFormat/>
    <w:rsid w:val="000057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ktykontakthodnota">
    <w:name w:val="kty_kontakt_hodnota"/>
    <w:basedOn w:val="Standardnpsmoodstavce"/>
    <w:rsid w:val="002E091B"/>
  </w:style>
  <w:style w:type="paragraph" w:customStyle="1" w:styleId="Pipomnky">
    <w:name w:val="Připomínky"/>
    <w:basedOn w:val="Zkladntext"/>
    <w:rsid w:val="0020452A"/>
    <w:pPr>
      <w:spacing w:after="120"/>
    </w:pPr>
    <w:rPr>
      <w:rFonts w:ascii="Arial" w:hAnsi="Arial" w:cs="Arial"/>
      <w:lang w:eastAsia="cs-CZ"/>
    </w:rPr>
  </w:style>
  <w:style w:type="paragraph" w:customStyle="1" w:styleId="Smlouva-slo">
    <w:name w:val="Smlouva-číslo"/>
    <w:basedOn w:val="Normln"/>
    <w:rsid w:val="006A5316"/>
    <w:pPr>
      <w:widowControl w:val="0"/>
      <w:spacing w:before="120" w:line="240" w:lineRule="atLeast"/>
      <w:jc w:val="both"/>
    </w:pPr>
    <w:rPr>
      <w:rFonts w:ascii="Times New Roman" w:hAnsi="Times New Roman"/>
      <w:snapToGrid w:val="0"/>
    </w:rPr>
  </w:style>
  <w:style w:type="paragraph" w:customStyle="1" w:styleId="l4">
    <w:name w:val="l4"/>
    <w:basedOn w:val="Normln"/>
    <w:rsid w:val="006A531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-wm-msonormal">
    <w:name w:val="-wm-msonormal"/>
    <w:basedOn w:val="Normln"/>
    <w:rsid w:val="009C5F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2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22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73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0573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057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0057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00573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0573E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0573E"/>
    <w:rPr>
      <w:rFonts w:ascii="Calibri Light" w:eastAsia="Times New Roman" w:hAnsi="Calibri Light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00573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00573E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00573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0057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00573E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00573E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057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573E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00573E"/>
    <w:pPr>
      <w:jc w:val="both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00573E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6">
    <w:name w:val="Import 6"/>
    <w:basedOn w:val="Normln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3">
    <w:name w:val="Body Text 3"/>
    <w:basedOn w:val="Normln"/>
    <w:link w:val="Zkladntext3Char"/>
    <w:semiHidden/>
    <w:rsid w:val="0000573E"/>
    <w:pPr>
      <w:jc w:val="center"/>
    </w:pPr>
    <w:rPr>
      <w:b/>
      <w:sz w:val="28"/>
    </w:rPr>
  </w:style>
  <w:style w:type="character" w:customStyle="1" w:styleId="Zkladntext3Char">
    <w:name w:val="Základní text 3 Char"/>
    <w:basedOn w:val="Standardnpsmoodstavce"/>
    <w:link w:val="Zkladntext3"/>
    <w:semiHidden/>
    <w:rsid w:val="0000573E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00573E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0573E"/>
    <w:rPr>
      <w:rFonts w:ascii="Verdana" w:eastAsia="Times New Roman" w:hAnsi="Verdana" w:cs="Times New Roman"/>
      <w:i/>
      <w:iCs/>
      <w:sz w:val="16"/>
      <w:szCs w:val="20"/>
      <w:lang w:eastAsia="cs-CZ"/>
    </w:rPr>
  </w:style>
  <w:style w:type="paragraph" w:customStyle="1" w:styleId="Import1">
    <w:name w:val="Import 1"/>
    <w:basedOn w:val="Import0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00573E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00573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Import16">
    <w:name w:val="Import 16"/>
    <w:basedOn w:val="Import0"/>
    <w:rsid w:val="0000573E"/>
    <w:pPr>
      <w:tabs>
        <w:tab w:val="left" w:pos="5904"/>
      </w:tabs>
      <w:spacing w:line="230" w:lineRule="auto"/>
    </w:pPr>
  </w:style>
  <w:style w:type="paragraph" w:styleId="Zkladntext">
    <w:name w:val="Body Text"/>
    <w:basedOn w:val="Normln"/>
    <w:link w:val="ZkladntextChar"/>
    <w:unhideWhenUsed/>
    <w:rsid w:val="0000573E"/>
    <w:pPr>
      <w:jc w:val="both"/>
    </w:pPr>
    <w:rPr>
      <w:rFonts w:ascii="Times New Roman" w:hAnsi="Times New Roman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0573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573E"/>
    <w:pPr>
      <w:widowControl w:val="0"/>
      <w:adjustRightInd w:val="0"/>
      <w:spacing w:line="360" w:lineRule="atLeast"/>
      <w:ind w:left="720"/>
      <w:jc w:val="both"/>
    </w:pPr>
    <w:rPr>
      <w:rFonts w:ascii="Times New Roman" w:hAnsi="Times New Roman"/>
      <w:sz w:val="20"/>
    </w:rPr>
  </w:style>
  <w:style w:type="paragraph" w:styleId="Bezmezer">
    <w:name w:val="No Spacing"/>
    <w:uiPriority w:val="1"/>
    <w:qFormat/>
    <w:rsid w:val="000057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ktykontakthodnota">
    <w:name w:val="kty_kontakt_hodnota"/>
    <w:basedOn w:val="Standardnpsmoodstavce"/>
    <w:rsid w:val="002E091B"/>
  </w:style>
  <w:style w:type="paragraph" w:customStyle="1" w:styleId="Pipomnky">
    <w:name w:val="Připomínky"/>
    <w:basedOn w:val="Zkladntext"/>
    <w:rsid w:val="0020452A"/>
    <w:pPr>
      <w:spacing w:after="120"/>
    </w:pPr>
    <w:rPr>
      <w:rFonts w:ascii="Arial" w:hAnsi="Arial" w:cs="Arial"/>
      <w:lang w:eastAsia="cs-CZ"/>
    </w:rPr>
  </w:style>
  <w:style w:type="paragraph" w:customStyle="1" w:styleId="Smlouva-slo">
    <w:name w:val="Smlouva-číslo"/>
    <w:basedOn w:val="Normln"/>
    <w:rsid w:val="006A5316"/>
    <w:pPr>
      <w:widowControl w:val="0"/>
      <w:spacing w:before="120" w:line="240" w:lineRule="atLeast"/>
      <w:jc w:val="both"/>
    </w:pPr>
    <w:rPr>
      <w:rFonts w:ascii="Times New Roman" w:hAnsi="Times New Roman"/>
      <w:snapToGrid w:val="0"/>
    </w:rPr>
  </w:style>
  <w:style w:type="paragraph" w:customStyle="1" w:styleId="l4">
    <w:name w:val="l4"/>
    <w:basedOn w:val="Normln"/>
    <w:rsid w:val="006A531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-wm-msonormal">
    <w:name w:val="-wm-msonormal"/>
    <w:basedOn w:val="Normln"/>
    <w:rsid w:val="009C5F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2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22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4DCFD-6E62-4DA1-BE1C-B4C8CA06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582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Arako s.r.o.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Kromer</dc:creator>
  <cp:keywords/>
  <dc:description/>
  <cp:lastModifiedBy>Starosta</cp:lastModifiedBy>
  <cp:revision>30</cp:revision>
  <cp:lastPrinted>2021-09-16T13:03:00Z</cp:lastPrinted>
  <dcterms:created xsi:type="dcterms:W3CDTF">2020-06-03T08:24:00Z</dcterms:created>
  <dcterms:modified xsi:type="dcterms:W3CDTF">2021-09-16T13:04:00Z</dcterms:modified>
</cp:coreProperties>
</file>