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"/>
        <w:gridCol w:w="1"/>
        <w:gridCol w:w="1"/>
        <w:gridCol w:w="1"/>
        <w:gridCol w:w="2"/>
        <w:gridCol w:w="1"/>
        <w:gridCol w:w="1"/>
        <w:gridCol w:w="1"/>
        <w:gridCol w:w="1414"/>
        <w:gridCol w:w="801"/>
        <w:gridCol w:w="8142"/>
        <w:gridCol w:w="285"/>
      </w:tblGrid>
      <w:tr w:rsidR="00076F76" w14:paraId="0290011C" w14:textId="77777777">
        <w:trPr>
          <w:trHeight w:val="148"/>
        </w:trPr>
        <w:tc>
          <w:tcPr>
            <w:tcW w:w="115" w:type="dxa"/>
          </w:tcPr>
          <w:p w14:paraId="158D61E7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6BF1A219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2FE4885A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4FB47E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CC30C6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77DE18" w14:textId="77777777" w:rsidR="00076F76" w:rsidRDefault="00076F76">
            <w:pPr>
              <w:pStyle w:val="EmptyCellLayoutStyle"/>
              <w:spacing w:after="0" w:line="240" w:lineRule="auto"/>
            </w:pPr>
          </w:p>
        </w:tc>
      </w:tr>
      <w:tr w:rsidR="00076F76" w14:paraId="0F99A91E" w14:textId="77777777">
        <w:trPr>
          <w:trHeight w:val="340"/>
        </w:trPr>
        <w:tc>
          <w:tcPr>
            <w:tcW w:w="115" w:type="dxa"/>
          </w:tcPr>
          <w:p w14:paraId="69874019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04B2F061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76F76" w14:paraId="5C050A3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75EE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866E41C" w14:textId="77777777" w:rsidR="00076F76" w:rsidRDefault="00076F76">
            <w:pPr>
              <w:spacing w:after="0" w:line="240" w:lineRule="auto"/>
            </w:pPr>
          </w:p>
        </w:tc>
        <w:tc>
          <w:tcPr>
            <w:tcW w:w="801" w:type="dxa"/>
            <w:gridSpan w:val="4"/>
            <w:hMerge/>
          </w:tcPr>
          <w:p w14:paraId="2E49DC1E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8E2B7C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2723EB" w14:textId="77777777" w:rsidR="00076F76" w:rsidRDefault="00076F76">
            <w:pPr>
              <w:pStyle w:val="EmptyCellLayoutStyle"/>
              <w:spacing w:after="0" w:line="240" w:lineRule="auto"/>
            </w:pPr>
          </w:p>
        </w:tc>
      </w:tr>
      <w:tr w:rsidR="00076F76" w14:paraId="69D876C9" w14:textId="77777777">
        <w:trPr>
          <w:trHeight w:val="100"/>
        </w:trPr>
        <w:tc>
          <w:tcPr>
            <w:tcW w:w="115" w:type="dxa"/>
          </w:tcPr>
          <w:p w14:paraId="14F9A6F7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48870BA6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7FD6C8CD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E25715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33AF27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D31BA6" w14:textId="77777777" w:rsidR="00076F76" w:rsidRDefault="00076F76">
            <w:pPr>
              <w:pStyle w:val="EmptyCellLayoutStyle"/>
              <w:spacing w:after="0" w:line="240" w:lineRule="auto"/>
            </w:pPr>
          </w:p>
        </w:tc>
      </w:tr>
      <w:tr w:rsidR="00076F76" w14:paraId="3B880F72" w14:textId="77777777">
        <w:tc>
          <w:tcPr>
            <w:tcW w:w="115" w:type="dxa"/>
          </w:tcPr>
          <w:p w14:paraId="3051E1CD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05034B6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76F76" w14:paraId="31D2102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0FA5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0B81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76F76" w14:paraId="0C9E8C6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9704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Úněšovský statek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65C9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 76, 33038 Úněšov</w:t>
                  </w:r>
                </w:p>
              </w:tc>
            </w:tr>
          </w:tbl>
          <w:p w14:paraId="397D816B" w14:textId="77777777" w:rsidR="00076F76" w:rsidRDefault="00076F76">
            <w:pPr>
              <w:spacing w:after="0" w:line="240" w:lineRule="auto"/>
            </w:pPr>
          </w:p>
        </w:tc>
        <w:tc>
          <w:tcPr>
            <w:tcW w:w="801" w:type="dxa"/>
            <w:hMerge/>
          </w:tcPr>
          <w:p w14:paraId="1EDAC794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/>
          </w:tcPr>
          <w:p w14:paraId="4A274D36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4"/>
            <w:hMerge/>
          </w:tcPr>
          <w:p w14:paraId="60C9DF4A" w14:textId="77777777" w:rsidR="00076F76" w:rsidRDefault="00076F76">
            <w:pPr>
              <w:pStyle w:val="EmptyCellLayoutStyle"/>
              <w:spacing w:after="0" w:line="240" w:lineRule="auto"/>
            </w:pPr>
          </w:p>
        </w:tc>
      </w:tr>
      <w:tr w:rsidR="00076F76" w14:paraId="31160780" w14:textId="77777777">
        <w:trPr>
          <w:trHeight w:val="349"/>
        </w:trPr>
        <w:tc>
          <w:tcPr>
            <w:tcW w:w="115" w:type="dxa"/>
          </w:tcPr>
          <w:p w14:paraId="6DC56207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484E89AC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08047151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7BDE22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05908D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872EA9" w14:textId="77777777" w:rsidR="00076F76" w:rsidRDefault="00076F76">
            <w:pPr>
              <w:pStyle w:val="EmptyCellLayoutStyle"/>
              <w:spacing w:after="0" w:line="240" w:lineRule="auto"/>
            </w:pPr>
          </w:p>
        </w:tc>
      </w:tr>
      <w:tr w:rsidR="00076F76" w14:paraId="6B22E8F6" w14:textId="77777777">
        <w:trPr>
          <w:trHeight w:val="340"/>
        </w:trPr>
        <w:tc>
          <w:tcPr>
            <w:tcW w:w="115" w:type="dxa"/>
          </w:tcPr>
          <w:p w14:paraId="352A87E0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3BAB7611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76F76" w14:paraId="2F37254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2DE9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19DE244" w14:textId="77777777" w:rsidR="00076F76" w:rsidRDefault="00076F76">
            <w:pPr>
              <w:spacing w:after="0" w:line="240" w:lineRule="auto"/>
            </w:pPr>
          </w:p>
        </w:tc>
        <w:tc>
          <w:tcPr>
            <w:tcW w:w="801" w:type="dxa"/>
          </w:tcPr>
          <w:p w14:paraId="50FE43DD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7E442F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0AA32E" w14:textId="77777777" w:rsidR="00076F76" w:rsidRDefault="00076F76">
            <w:pPr>
              <w:pStyle w:val="EmptyCellLayoutStyle"/>
              <w:spacing w:after="0" w:line="240" w:lineRule="auto"/>
            </w:pPr>
          </w:p>
        </w:tc>
      </w:tr>
      <w:tr w:rsidR="00076F76" w14:paraId="1797DFC8" w14:textId="77777777">
        <w:trPr>
          <w:trHeight w:val="229"/>
        </w:trPr>
        <w:tc>
          <w:tcPr>
            <w:tcW w:w="115" w:type="dxa"/>
          </w:tcPr>
          <w:p w14:paraId="3550099F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A8DF419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12DA4D09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C9FF9A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5F8CA9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A427CE" w14:textId="77777777" w:rsidR="00076F76" w:rsidRDefault="00076F76">
            <w:pPr>
              <w:pStyle w:val="EmptyCellLayoutStyle"/>
              <w:spacing w:after="0" w:line="240" w:lineRule="auto"/>
            </w:pPr>
          </w:p>
        </w:tc>
      </w:tr>
      <w:tr w:rsidR="00076F76" w14:paraId="74B6ED8F" w14:textId="77777777">
        <w:tc>
          <w:tcPr>
            <w:tcW w:w="115" w:type="dxa"/>
          </w:tcPr>
          <w:p w14:paraId="3870BC3F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571"/>
              <w:gridCol w:w="889"/>
              <w:gridCol w:w="483"/>
              <w:gridCol w:w="375"/>
              <w:gridCol w:w="562"/>
              <w:gridCol w:w="569"/>
              <w:gridCol w:w="644"/>
              <w:gridCol w:w="687"/>
              <w:gridCol w:w="1242"/>
              <w:gridCol w:w="968"/>
              <w:gridCol w:w="709"/>
              <w:gridCol w:w="765"/>
              <w:gridCol w:w="1175"/>
            </w:tblGrid>
            <w:tr w:rsidR="00076F76" w14:paraId="3F2E7091" w14:textId="77777777">
              <w:trPr>
                <w:trHeight w:val="487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8664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8B70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0AC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3108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CC1D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1D98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13EB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AF8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AF5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A7B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2FF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E27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C13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76F76" w14:paraId="3E1146B6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4CFB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Bezvěrov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1F0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8A3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F8F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D50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2BD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A1F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1F7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6AC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17C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E07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37C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D0FD" w14:textId="77777777" w:rsidR="00076F76" w:rsidRDefault="00076F76">
                  <w:pPr>
                    <w:spacing w:after="0" w:line="240" w:lineRule="auto"/>
                  </w:pPr>
                </w:p>
              </w:tc>
            </w:tr>
            <w:tr w:rsidR="00076F76" w14:paraId="0174DD6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94E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15A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5B1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8C3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040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9B1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CC38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63F5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3EB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658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68E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014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730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1 599,14</w:t>
                  </w:r>
                </w:p>
              </w:tc>
            </w:tr>
            <w:tr w:rsidR="00076F76" w14:paraId="52A7B70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C15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A83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F11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DDA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772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2BE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0A4A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A2D3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121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9D8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35E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C93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1FC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1 750,91</w:t>
                  </w:r>
                </w:p>
              </w:tc>
            </w:tr>
            <w:tr w:rsidR="00076F76" w14:paraId="7251310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BDE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987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CF6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181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8E8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CEF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839A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8EC2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586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138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F88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4EA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117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284,14</w:t>
                  </w:r>
                </w:p>
              </w:tc>
            </w:tr>
            <w:tr w:rsidR="00076F76" w14:paraId="43A4E0A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F77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4CB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38E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F9D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8E7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5CB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BEC5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6C77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A50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C8F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B51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97F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995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1 465,63</w:t>
                  </w:r>
                </w:p>
              </w:tc>
            </w:tr>
            <w:tr w:rsidR="00076F76" w14:paraId="56CE7F0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C51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41E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EB0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105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6DE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662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1A0B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F7AB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064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EFA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421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7DC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9DE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1 564,43</w:t>
                  </w:r>
                </w:p>
              </w:tc>
            </w:tr>
            <w:tr w:rsidR="00076F76" w14:paraId="2B91432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210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F75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95E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75B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927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27D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DF3D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085E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BFF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3B6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C1B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E37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756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89,10</w:t>
                  </w:r>
                </w:p>
              </w:tc>
            </w:tr>
            <w:tr w:rsidR="00076F76" w14:paraId="49E6F70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60D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4BD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E17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E60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479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B29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AED3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AB84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AA0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78A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A1C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1AD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818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81,48</w:t>
                  </w:r>
                </w:p>
              </w:tc>
            </w:tr>
            <w:tr w:rsidR="00076F76" w14:paraId="7A4D087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6DC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776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9E2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16C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D87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425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0002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2145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D89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605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84E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B02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2D1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12,87</w:t>
                  </w:r>
                </w:p>
              </w:tc>
            </w:tr>
            <w:tr w:rsidR="00076F76" w14:paraId="60A324E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CF6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D80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DD3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063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E67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45B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A3E5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65B7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844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3ED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E13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0C0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A88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3 039,70</w:t>
                  </w:r>
                </w:p>
              </w:tc>
            </w:tr>
            <w:tr w:rsidR="00076F76" w14:paraId="0F4687C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941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9AE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D09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917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57A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7DF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51DD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720D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C07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097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2CA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8CB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08B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2,76</w:t>
                  </w:r>
                </w:p>
              </w:tc>
            </w:tr>
            <w:tr w:rsidR="00076F76" w14:paraId="797C856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F70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56B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454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9C3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1D3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66A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9CE5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CE09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525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41C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400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E4E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004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100,08</w:t>
                  </w:r>
                </w:p>
              </w:tc>
            </w:tr>
            <w:tr w:rsidR="00076F76" w14:paraId="298EEC0D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BA4C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CA5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C93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349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D31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BB7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CB0D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AFF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C01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398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148 235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978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E59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99E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9 990,24</w:t>
                  </w:r>
                </w:p>
              </w:tc>
            </w:tr>
            <w:tr w:rsidR="00076F76" w14:paraId="2D32B915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88A2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Březí u Pernarce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ADD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7FE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967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FD8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B56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F5D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C11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ACC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664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8CE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755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D149" w14:textId="77777777" w:rsidR="00076F76" w:rsidRDefault="00076F76">
                  <w:pPr>
                    <w:spacing w:after="0" w:line="240" w:lineRule="auto"/>
                  </w:pPr>
                </w:p>
              </w:tc>
            </w:tr>
            <w:tr w:rsidR="00076F76" w14:paraId="0521E63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331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F39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E51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5E4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480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F3C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7252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A5AB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BB6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3C9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C63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503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7A8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7 685,77</w:t>
                  </w:r>
                </w:p>
              </w:tc>
            </w:tr>
            <w:tr w:rsidR="00076F76" w14:paraId="710B693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820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F28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168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9EA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726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090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4E28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41DF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E91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1F6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6D0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0DA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4EA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4 981,38</w:t>
                  </w:r>
                </w:p>
              </w:tc>
            </w:tr>
            <w:tr w:rsidR="00076F76" w14:paraId="606730F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399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558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09E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E82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AB5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DE4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765A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33D9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8AB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806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C00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2A8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6B2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2 395,70</w:t>
                  </w:r>
                </w:p>
              </w:tc>
            </w:tr>
            <w:tr w:rsidR="00076F76" w14:paraId="07EB8EE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B13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999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FCC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D83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E79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458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BE0B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8F82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5C3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5DD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A8A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C49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8CC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6 061,12</w:t>
                  </w:r>
                </w:p>
              </w:tc>
            </w:tr>
            <w:tr w:rsidR="00076F76" w14:paraId="772811C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C02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C93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71F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E30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1B8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C21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4E73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62B0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786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88A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11B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336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16F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5 726,57</w:t>
                  </w:r>
                </w:p>
              </w:tc>
            </w:tr>
            <w:tr w:rsidR="00076F76" w14:paraId="3CFD963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3E2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90C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970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C47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9F1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16B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5EFC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BA79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211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712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EFE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66D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B5A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16,25</w:t>
                  </w:r>
                </w:p>
              </w:tc>
            </w:tr>
            <w:tr w:rsidR="00076F76" w14:paraId="55FA2B5A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BD6D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E07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A48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6F3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5B6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606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945C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A34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DFA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724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162 062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674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272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DAC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26 866,79</w:t>
                  </w:r>
                </w:p>
              </w:tc>
            </w:tr>
            <w:tr w:rsidR="00076F76" w14:paraId="016C6F48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04AB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Budeč u Číhané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005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085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583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D31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ABF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08D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276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49F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E8C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3ED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932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1EF5" w14:textId="77777777" w:rsidR="00076F76" w:rsidRDefault="00076F76">
                  <w:pPr>
                    <w:spacing w:after="0" w:line="240" w:lineRule="auto"/>
                  </w:pPr>
                </w:p>
              </w:tc>
            </w:tr>
            <w:tr w:rsidR="00076F76" w14:paraId="5F13B69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BB3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8D8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B4C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10F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7EB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42C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4135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7155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C7C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4D3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4A5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908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136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33,77</w:t>
                  </w:r>
                </w:p>
              </w:tc>
            </w:tr>
            <w:tr w:rsidR="00076F76" w14:paraId="5BAFC4F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F7A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6C4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F39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035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AA0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63D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B85C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7E62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5AB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6A3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6EE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E01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D1B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6 384,98</w:t>
                  </w:r>
                </w:p>
              </w:tc>
            </w:tr>
            <w:tr w:rsidR="00076F76" w14:paraId="4DB2E5F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80F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194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D18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079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830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30F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DEE3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7705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BB3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397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7A7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36F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EE1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554,89</w:t>
                  </w:r>
                </w:p>
              </w:tc>
            </w:tr>
            <w:tr w:rsidR="00076F76" w14:paraId="79756F8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35F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9E9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F59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DA4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CA2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17A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415F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B9CB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04C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DF6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1FD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E48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21C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476,31</w:t>
                  </w:r>
                </w:p>
              </w:tc>
            </w:tr>
            <w:tr w:rsidR="00076F76" w14:paraId="1E794A9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F8A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A0F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FBF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84A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B94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DFD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33AB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0186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21C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A62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543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E6F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913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44,41</w:t>
                  </w:r>
                </w:p>
              </w:tc>
            </w:tr>
            <w:tr w:rsidR="00076F76" w14:paraId="5177918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771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769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5DA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2DC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E76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B47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1F36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281E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D84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252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414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473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03A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310,55</w:t>
                  </w:r>
                </w:p>
              </w:tc>
            </w:tr>
            <w:tr w:rsidR="00076F76" w14:paraId="7ABFE56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FE0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4B2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C21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3C6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31D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AB7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BF46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D17F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6B0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B9C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865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C3D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F6F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193,49</w:t>
                  </w:r>
                </w:p>
              </w:tc>
            </w:tr>
            <w:tr w:rsidR="00076F76" w14:paraId="69E7C0F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768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4E3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760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EEA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EC6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420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DBDC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5DD0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FA5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6FD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403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E8F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CA7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569,93</w:t>
                  </w:r>
                </w:p>
              </w:tc>
            </w:tr>
            <w:tr w:rsidR="00076F76" w14:paraId="581B358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DB7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10E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B83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270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778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57C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55B4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BF23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C52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75C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5DB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155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841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647,18</w:t>
                  </w:r>
                </w:p>
              </w:tc>
            </w:tr>
            <w:tr w:rsidR="00076F76" w14:paraId="7F6A51D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A88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FC0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AE5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83D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9E7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697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1F9D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A470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D1E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562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B15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3A8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AC0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90,15</w:t>
                  </w:r>
                </w:p>
              </w:tc>
            </w:tr>
            <w:tr w:rsidR="00076F76" w14:paraId="1D33613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91A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C18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25E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B78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C73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296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E070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0558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3E6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0D7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771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587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AB9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87,38</w:t>
                  </w:r>
                </w:p>
              </w:tc>
            </w:tr>
            <w:tr w:rsidR="00076F76" w14:paraId="2661F56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DAF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267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980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BEA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F2A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85F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4853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80CF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169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2A3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C3F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AD1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139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981,98</w:t>
                  </w:r>
                </w:p>
              </w:tc>
            </w:tr>
            <w:tr w:rsidR="00076F76" w14:paraId="1FD4603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BD4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3AF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536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C95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2BE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3AB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17DF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ACC5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19D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165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E66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5B8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062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953,02</w:t>
                  </w:r>
                </w:p>
              </w:tc>
            </w:tr>
            <w:tr w:rsidR="00076F76" w14:paraId="76ACD7E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C12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A35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369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6EC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DBA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3A9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33B3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30D2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C9F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B35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246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9EE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8D5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974,61</w:t>
                  </w:r>
                </w:p>
              </w:tc>
            </w:tr>
            <w:tr w:rsidR="00076F76" w14:paraId="074A8F2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0F9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D6C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FEE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051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120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8C4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A812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A034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48B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45C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D15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8A0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70A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678,90</w:t>
                  </w:r>
                </w:p>
              </w:tc>
            </w:tr>
            <w:tr w:rsidR="00076F76" w14:paraId="7400568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DF3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8AE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FA7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723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810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422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BFD7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744E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0BC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1A5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82E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DFC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DB8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654,96</w:t>
                  </w:r>
                </w:p>
              </w:tc>
            </w:tr>
            <w:tr w:rsidR="00076F76" w14:paraId="2AB5F78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6C3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344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6D7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A72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8E4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988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2340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1F6B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709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48B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B2B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554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F70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625,70</w:t>
                  </w:r>
                </w:p>
              </w:tc>
            </w:tr>
            <w:tr w:rsidR="00076F76" w14:paraId="6E99E5C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A98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4B1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3BB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F80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E33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7C5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4DFE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E8EC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B39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9A1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B76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9E7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2AD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562,16</w:t>
                  </w:r>
                </w:p>
              </w:tc>
            </w:tr>
            <w:tr w:rsidR="00076F76" w14:paraId="4A022D4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BAB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149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654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84D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339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77D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DC94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034D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DEF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581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5AF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B69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1C3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720,65</w:t>
                  </w:r>
                </w:p>
              </w:tc>
            </w:tr>
            <w:tr w:rsidR="00076F76" w14:paraId="49A691C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8E0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99E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406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ED2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2E4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6BF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A185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41A3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B55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FDB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BAD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7DA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6EA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1 489,60</w:t>
                  </w:r>
                </w:p>
              </w:tc>
            </w:tr>
            <w:tr w:rsidR="00076F76" w14:paraId="382C830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67B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9FB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E6D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1BF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22B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1CB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19E8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C9F4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492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E3B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A93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410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7D2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10 242,61</w:t>
                  </w:r>
                </w:p>
              </w:tc>
            </w:tr>
            <w:tr w:rsidR="00076F76" w14:paraId="4D7D449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B9E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5BB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2C1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DD7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2FF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21D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193D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1601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588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D92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A50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1BC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E01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561,95</w:t>
                  </w:r>
                </w:p>
              </w:tc>
            </w:tr>
            <w:tr w:rsidR="00076F76" w14:paraId="22200EB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84C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FFB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E50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2E0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AEF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334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9A91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910A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B81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8FD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E3E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E2C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6ED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41,54</w:t>
                  </w:r>
                </w:p>
              </w:tc>
            </w:tr>
            <w:tr w:rsidR="00076F76" w14:paraId="4FAE6F6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54F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AE0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A59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E07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8DA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FCC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74D5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EBD6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C8A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8DA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E5E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DB0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8F4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419,72</w:t>
                  </w:r>
                </w:p>
              </w:tc>
            </w:tr>
            <w:tr w:rsidR="00076F76" w14:paraId="2F8BAC5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CA9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F7D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FB9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DB0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4E3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5FB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3C17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307D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BF3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204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7E6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545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716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26,81</w:t>
                  </w:r>
                </w:p>
              </w:tc>
            </w:tr>
            <w:tr w:rsidR="00076F76" w14:paraId="5D04A57E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BF0E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451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73D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EB8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939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862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7BF7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19A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612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CDF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276 845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4A6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45B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2D1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28 327,25</w:t>
                  </w:r>
                </w:p>
              </w:tc>
            </w:tr>
            <w:tr w:rsidR="00076F76" w14:paraId="3B326CBC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C052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Čerňovice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D2B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C66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A7F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A7E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CAE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9C0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23B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EA4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E54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EC0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B65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F8DF" w14:textId="77777777" w:rsidR="00076F76" w:rsidRDefault="00076F76">
                  <w:pPr>
                    <w:spacing w:after="0" w:line="240" w:lineRule="auto"/>
                  </w:pPr>
                </w:p>
              </w:tc>
            </w:tr>
            <w:tr w:rsidR="00076F76" w14:paraId="766884C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4D7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16D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C6D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2CE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6AF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5A4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444F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766A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6FE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038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3B1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FA9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37A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2 929,28</w:t>
                  </w:r>
                </w:p>
              </w:tc>
            </w:tr>
            <w:tr w:rsidR="00076F76" w14:paraId="7C8203A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57C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470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AF0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B24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5A3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8C3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B794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80AA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B60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07D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2F5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5EC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4AD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10,30</w:t>
                  </w:r>
                </w:p>
              </w:tc>
            </w:tr>
            <w:tr w:rsidR="00076F76" w14:paraId="702DD14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016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9CE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D9E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80C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666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1B5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CB81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FE14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9D7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C61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0A1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1AF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FEB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44,37</w:t>
                  </w:r>
                </w:p>
              </w:tc>
            </w:tr>
            <w:tr w:rsidR="00076F76" w14:paraId="2C3860B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808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AE9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8D8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913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AE6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04A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A727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5771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07D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B6C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4EE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C0C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ED6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85,38</w:t>
                  </w:r>
                </w:p>
              </w:tc>
            </w:tr>
            <w:tr w:rsidR="00076F76" w14:paraId="1DC24DF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187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216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A77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15B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F26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4D3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F89C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4893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674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526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29E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DBA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B51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40,59</w:t>
                  </w:r>
                </w:p>
              </w:tc>
            </w:tr>
            <w:tr w:rsidR="00076F76" w14:paraId="799D521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52E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3A2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081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3CD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EB0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67F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EDCB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774C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18D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E2D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6FA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199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57A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112,30</w:t>
                  </w:r>
                </w:p>
              </w:tc>
            </w:tr>
            <w:tr w:rsidR="00076F76" w14:paraId="5664E91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636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C27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D4E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A0A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8D4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90E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49DC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6779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FB6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40D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537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000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D3D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71,92</w:t>
                  </w:r>
                </w:p>
              </w:tc>
            </w:tr>
            <w:tr w:rsidR="00076F76" w14:paraId="5D1F624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3A9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245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2EA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FCA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746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816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08BD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2544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346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5DD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E0F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3D3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364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34,07</w:t>
                  </w:r>
                </w:p>
              </w:tc>
            </w:tr>
            <w:tr w:rsidR="00076F76" w14:paraId="23A1E02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8D9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E7F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C4F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60E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F6E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EC7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F3DF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8F11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E5D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C8E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824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F6F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400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</w:t>
                  </w:r>
                </w:p>
              </w:tc>
            </w:tr>
            <w:tr w:rsidR="00076F76" w14:paraId="5629C21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E89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360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D14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6A6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210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06C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B751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790A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316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3B5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93A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80A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2F3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1 142,14</w:t>
                  </w:r>
                </w:p>
              </w:tc>
            </w:tr>
            <w:tr w:rsidR="00076F76" w14:paraId="1636BD9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00D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D27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902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F49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297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2BA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33C7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47D6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8C4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274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EA8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F4F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888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</w:t>
                  </w:r>
                </w:p>
              </w:tc>
            </w:tr>
            <w:tr w:rsidR="00076F76" w14:paraId="7D22952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25F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717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665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642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4E1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8FF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3A94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14CC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352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D2B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A33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F0F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081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50,47</w:t>
                  </w:r>
                </w:p>
              </w:tc>
            </w:tr>
            <w:tr w:rsidR="00076F76" w14:paraId="787597D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CC7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B0A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B6F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A8F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303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08F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5F61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E362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7A2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5F7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547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38F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673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168,03</w:t>
                  </w:r>
                </w:p>
              </w:tc>
            </w:tr>
            <w:tr w:rsidR="00076F76" w14:paraId="6D9785D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3F9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891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C28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6AD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CA1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054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6695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3E69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898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61C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DA4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AED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C6B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48,16</w:t>
                  </w:r>
                </w:p>
              </w:tc>
            </w:tr>
            <w:tr w:rsidR="00076F76" w14:paraId="0DF40A0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72C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347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ED8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28E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978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1B0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8385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6E03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59B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F8F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62B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B13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6CC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</w:t>
                  </w:r>
                </w:p>
              </w:tc>
            </w:tr>
            <w:tr w:rsidR="00076F76" w14:paraId="3E19AFD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9DA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448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74C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6F1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018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692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825A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A719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28A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F38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FEC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E59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C99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</w:t>
                  </w:r>
                </w:p>
              </w:tc>
            </w:tr>
            <w:tr w:rsidR="00076F76" w14:paraId="12F4C050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3466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2BD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711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F3C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BA0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D39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55BE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D0C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6C6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9C8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22 559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44C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45E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DD6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4 744,16</w:t>
                  </w:r>
                </w:p>
              </w:tc>
            </w:tr>
            <w:tr w:rsidR="00076F76" w14:paraId="09D38E72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6A18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Číhaná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FAE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38A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4CE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3B8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6CD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A86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927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ABE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F61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BDA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4A1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3F4F" w14:textId="77777777" w:rsidR="00076F76" w:rsidRDefault="00076F76">
                  <w:pPr>
                    <w:spacing w:after="0" w:line="240" w:lineRule="auto"/>
                  </w:pPr>
                </w:p>
              </w:tc>
            </w:tr>
            <w:tr w:rsidR="00076F76" w14:paraId="3D4E45B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6F9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25A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9F8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134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1E1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863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8EF0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6D3E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487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E21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524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E65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1D1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412,66</w:t>
                  </w:r>
                </w:p>
              </w:tc>
            </w:tr>
            <w:tr w:rsidR="00076F76" w14:paraId="43C121E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087E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Stehlík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BE8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816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2AA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623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B2C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13B8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48FD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0BF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BD8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DA7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414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322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1 040,52</w:t>
                  </w:r>
                </w:p>
              </w:tc>
            </w:tr>
            <w:tr w:rsidR="00076F76" w14:paraId="6DD5075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F1B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B07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64D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A59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FE0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40C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D5A1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6423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A06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A0D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BAB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D69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505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534,16</w:t>
                  </w:r>
                </w:p>
              </w:tc>
            </w:tr>
            <w:tr w:rsidR="00076F76" w14:paraId="5868D71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CBB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E24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62C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B4E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92A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177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2014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8D55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59C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D63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574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CB7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3BD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131,67</w:t>
                  </w:r>
                </w:p>
              </w:tc>
            </w:tr>
            <w:tr w:rsidR="00076F76" w14:paraId="37D4FDA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1AC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BEC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94A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C0C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902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A1B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21E9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C150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20F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1D1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C24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2B5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3A4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311,36</w:t>
                  </w:r>
                </w:p>
              </w:tc>
            </w:tr>
            <w:tr w:rsidR="00076F76" w14:paraId="02E5ECC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CDA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249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836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CD1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5CD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DB1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27DD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23FF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2D5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36E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22C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0BE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47F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126,06</w:t>
                  </w:r>
                </w:p>
              </w:tc>
            </w:tr>
            <w:tr w:rsidR="00076F76" w14:paraId="35295E0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850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1A0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C5F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B5F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0D7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594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71CC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768C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E23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B00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76F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4A2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A58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463,01</w:t>
                  </w:r>
                </w:p>
              </w:tc>
            </w:tr>
            <w:tr w:rsidR="00076F76" w14:paraId="2058290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A28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5A1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8CB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DFE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A80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8E2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B638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6F0B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63D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F96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D24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391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198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216,96</w:t>
                  </w:r>
                </w:p>
              </w:tc>
            </w:tr>
            <w:tr w:rsidR="00076F76" w14:paraId="1CB99BB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D01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582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A60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612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31D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FE0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6A5E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7EB8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C17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4AD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456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F00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5F0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41,13</w:t>
                  </w:r>
                </w:p>
              </w:tc>
            </w:tr>
            <w:tr w:rsidR="00076F76" w14:paraId="78D9957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4F5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9B5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62C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1DA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1DD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5A9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0FCC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DF33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B90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2E2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A9B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D4F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728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100,71</w:t>
                  </w:r>
                </w:p>
              </w:tc>
            </w:tr>
            <w:tr w:rsidR="00076F76" w14:paraId="6D9EE72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D4F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EBC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17E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B92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1A6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CA9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3C40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4B50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E85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5C2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F21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903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498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160,06</w:t>
                  </w:r>
                </w:p>
              </w:tc>
            </w:tr>
            <w:tr w:rsidR="00076F76" w14:paraId="12CAEA4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294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7F4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C12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9A4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663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61E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C133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B051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4B6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42F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354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A5D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A95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533,00</w:t>
                  </w:r>
                </w:p>
              </w:tc>
            </w:tr>
            <w:tr w:rsidR="00076F76" w14:paraId="6F2998A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D1C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678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BAB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736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C7C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28E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608E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15D7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714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87F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78F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218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04D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195,70</w:t>
                  </w:r>
                </w:p>
              </w:tc>
            </w:tr>
            <w:tr w:rsidR="00076F76" w14:paraId="64BB08F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E02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663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970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17B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094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3ED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57C1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6C6C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F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3CB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6FD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2A2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154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1 210,28</w:t>
                  </w:r>
                </w:p>
              </w:tc>
            </w:tr>
            <w:tr w:rsidR="00076F76" w14:paraId="309241D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43E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A9A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DA2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5D5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C10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B96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B858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F753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EC7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2B7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171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1F3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EBB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747,03</w:t>
                  </w:r>
                </w:p>
              </w:tc>
            </w:tr>
            <w:tr w:rsidR="00076F76" w14:paraId="1F3E7C1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DE4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F9D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FDE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763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054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706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5AE1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50C5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1B5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6E8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8C7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0BF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24C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1 033,04</w:t>
                  </w:r>
                </w:p>
              </w:tc>
            </w:tr>
            <w:tr w:rsidR="00076F76" w14:paraId="750DAB4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9F7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ECD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142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F56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7D6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DF5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7180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1396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159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AD3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924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DD2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A9B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23,02</w:t>
                  </w:r>
                </w:p>
              </w:tc>
            </w:tr>
            <w:tr w:rsidR="00076F76" w14:paraId="402A165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80C3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farma Skupeč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74B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229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B95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77A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780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CF61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9928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BAB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62A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9E8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86E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A6D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299,09</w:t>
                  </w:r>
                </w:p>
              </w:tc>
            </w:tr>
            <w:tr w:rsidR="00076F76" w14:paraId="1B0564B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1DC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55C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B8D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B16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A25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FED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AD91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72BA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BAB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6FF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8DC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01E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E95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104,80</w:t>
                  </w:r>
                </w:p>
              </w:tc>
            </w:tr>
            <w:tr w:rsidR="00076F76" w14:paraId="0C049A92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52DF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FA6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462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E0C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AB8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0CB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2008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32E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79D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461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65 771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508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D84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4E2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7 684,26</w:t>
                  </w:r>
                </w:p>
              </w:tc>
            </w:tr>
            <w:tr w:rsidR="00076F76" w14:paraId="38716D6C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8970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Jamné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629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C04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341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0BD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9E8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B12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4A3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BFA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698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BC1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440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BF4B" w14:textId="77777777" w:rsidR="00076F76" w:rsidRDefault="00076F76">
                  <w:pPr>
                    <w:spacing w:after="0" w:line="240" w:lineRule="auto"/>
                  </w:pPr>
                </w:p>
              </w:tc>
            </w:tr>
            <w:tr w:rsidR="00076F76" w14:paraId="6E09D8B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A58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BEA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DBC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A74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F82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FA4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2D33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D686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051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7DD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CBE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95B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7E4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677,78</w:t>
                  </w:r>
                </w:p>
              </w:tc>
            </w:tr>
            <w:tr w:rsidR="00076F76" w14:paraId="126A481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AE2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637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914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DC4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A1C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F66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BECB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62EE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4EA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4A8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8E7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282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073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144,36</w:t>
                  </w:r>
                </w:p>
              </w:tc>
            </w:tr>
            <w:tr w:rsidR="00076F76" w14:paraId="787C6D8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209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842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142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EE5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49A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DD7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A0ED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874E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5BC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619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D39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493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10F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682,81</w:t>
                  </w:r>
                </w:p>
              </w:tc>
            </w:tr>
            <w:tr w:rsidR="00076F76" w14:paraId="391A37D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E5C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324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A01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2A5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039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38A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A8B4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DCFE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91B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915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B1B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7DA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C7D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13,65</w:t>
                  </w:r>
                </w:p>
              </w:tc>
            </w:tr>
            <w:tr w:rsidR="00076F76" w14:paraId="4A12F4A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A19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710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07F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1EB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3A3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995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56E8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DEA1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4A6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C63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C93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A39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873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248,43</w:t>
                  </w:r>
                </w:p>
              </w:tc>
            </w:tr>
            <w:tr w:rsidR="00076F76" w14:paraId="567956B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F3B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00F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66B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4F0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426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F28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D7E2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D93F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F19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55E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488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D1F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BA6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1 112,70</w:t>
                  </w:r>
                </w:p>
              </w:tc>
            </w:tr>
            <w:tr w:rsidR="00076F76" w14:paraId="55356A5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6F8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198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620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4DB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1F0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F01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322F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1FBF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BAC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1BF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84E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6D0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A0F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653,15</w:t>
                  </w:r>
                </w:p>
              </w:tc>
            </w:tr>
            <w:tr w:rsidR="00076F76" w14:paraId="2BE479A5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39D5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A35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A10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F0D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5E0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7BF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BB67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8C8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52C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B0A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51 018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C30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742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C8A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3 532,88</w:t>
                  </w:r>
                </w:p>
              </w:tc>
            </w:tr>
            <w:tr w:rsidR="00076F76" w14:paraId="4A6FE8C7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6869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Chudeč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6A3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E94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8FB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B63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98D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9FF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AC3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84D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CAE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CC9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CFE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F370" w14:textId="77777777" w:rsidR="00076F76" w:rsidRDefault="00076F76">
                  <w:pPr>
                    <w:spacing w:after="0" w:line="240" w:lineRule="auto"/>
                  </w:pPr>
                </w:p>
              </w:tc>
            </w:tr>
            <w:tr w:rsidR="00076F76" w14:paraId="346F255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F30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6FF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213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DD5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6DA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D8A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ADDA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63F1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0CB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1E5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3F6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1A4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F6C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105,24</w:t>
                  </w:r>
                </w:p>
              </w:tc>
            </w:tr>
            <w:tr w:rsidR="00076F76" w14:paraId="6B102E1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FD1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C1E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B7D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A56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2D8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1DA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6B34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8AC6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67D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EE0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BE6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7DE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7E4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24,95</w:t>
                  </w:r>
                </w:p>
              </w:tc>
            </w:tr>
            <w:tr w:rsidR="00076F76" w14:paraId="55A730B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BAD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850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481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7F7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A07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C93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7CB2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A690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BF5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E38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FFC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06B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202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225,09</w:t>
                  </w:r>
                </w:p>
              </w:tc>
            </w:tr>
            <w:tr w:rsidR="00076F76" w14:paraId="676E779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E80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BD7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804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5CF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16E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555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576E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0270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3BF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64D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7EB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15B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C74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26,35</w:t>
                  </w:r>
                </w:p>
              </w:tc>
            </w:tr>
            <w:tr w:rsidR="00076F76" w14:paraId="2839F64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B2B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448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140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4FF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9C4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6E8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F607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3FE2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315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337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2EC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4EC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2B9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3,19</w:t>
                  </w:r>
                </w:p>
              </w:tc>
            </w:tr>
            <w:tr w:rsidR="00076F76" w14:paraId="09004FB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16A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C19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8AE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F58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BAB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345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974A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CE0F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3E3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00C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620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85E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B7B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456,01</w:t>
                  </w:r>
                </w:p>
              </w:tc>
            </w:tr>
            <w:tr w:rsidR="00076F76" w14:paraId="139C02B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7C8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CE0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1EE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9D1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59A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EF4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5271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8F66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492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031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130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913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C22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85,65</w:t>
                  </w:r>
                </w:p>
              </w:tc>
            </w:tr>
            <w:tr w:rsidR="00076F76" w14:paraId="3881FDF7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1B90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464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831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D22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1E1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8F8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118B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43E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A33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A54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11 920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CAB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CF9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5FB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926,48</w:t>
                  </w:r>
                </w:p>
              </w:tc>
            </w:tr>
            <w:tr w:rsidR="00076F76" w14:paraId="1AB9688D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BF73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Kejšovice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8CF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F3F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492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87A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C80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4F4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C43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49C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32A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EE4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65C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3A8F" w14:textId="77777777" w:rsidR="00076F76" w:rsidRDefault="00076F76">
                  <w:pPr>
                    <w:spacing w:after="0" w:line="240" w:lineRule="auto"/>
                  </w:pPr>
                </w:p>
              </w:tc>
            </w:tr>
            <w:tr w:rsidR="00076F76" w14:paraId="4F5F61D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B29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AAE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847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9E6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C97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354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6430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65A0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B8D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1B0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ABF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38A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96F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18,85</w:t>
                  </w:r>
                </w:p>
              </w:tc>
            </w:tr>
            <w:tr w:rsidR="00076F76" w14:paraId="0DC635C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7D1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F5D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9B2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4E6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AFB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CD2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5456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4B5F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C95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6ED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071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483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E19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1 255,10</w:t>
                  </w:r>
                </w:p>
              </w:tc>
            </w:tr>
            <w:tr w:rsidR="00076F76" w14:paraId="731A3AA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BCB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F07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3CC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856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713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949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B1D0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4A4A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723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0EA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33D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275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91A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1 264,13</w:t>
                  </w:r>
                </w:p>
              </w:tc>
            </w:tr>
            <w:tr w:rsidR="00076F76" w14:paraId="452A34C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550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06D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58A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67D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9E6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E1A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BD19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5421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105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20E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912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EDB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64F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5 816,20</w:t>
                  </w:r>
                </w:p>
              </w:tc>
            </w:tr>
            <w:tr w:rsidR="00076F76" w14:paraId="0B27F35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F40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A76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376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E5D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8C9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B07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B616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491A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4FF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901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153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94D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F01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166,01</w:t>
                  </w:r>
                </w:p>
              </w:tc>
            </w:tr>
            <w:tr w:rsidR="00076F76" w14:paraId="0B18C75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CE4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882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44D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C66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0BE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819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18F6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6FF6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6AA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B77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945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CEE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47D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52,99</w:t>
                  </w:r>
                </w:p>
              </w:tc>
            </w:tr>
            <w:tr w:rsidR="00076F76" w14:paraId="5DB68E0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26D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905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61E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C40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F3F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0F6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6886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BDB2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DA5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AC9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633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DAD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9FC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260,10</w:t>
                  </w:r>
                </w:p>
              </w:tc>
            </w:tr>
            <w:tr w:rsidR="00076F76" w14:paraId="2C1375D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ADD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B7E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8FA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FF5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883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91F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333C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570C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007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D43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1D4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704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504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25,03</w:t>
                  </w:r>
                </w:p>
              </w:tc>
            </w:tr>
            <w:tr w:rsidR="00076F76" w14:paraId="6E6A4F46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F46E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D75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BAA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CDA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D37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4F5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F33F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955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2C6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2FE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111 847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B19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294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60F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8 858,41</w:t>
                  </w:r>
                </w:p>
              </w:tc>
            </w:tr>
            <w:tr w:rsidR="00076F76" w14:paraId="19A70081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1A13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Krašov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4F9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94C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256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013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5E1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4F0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967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216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977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177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D25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866D" w14:textId="77777777" w:rsidR="00076F76" w:rsidRDefault="00076F76">
                  <w:pPr>
                    <w:spacing w:after="0" w:line="240" w:lineRule="auto"/>
                  </w:pPr>
                </w:p>
              </w:tc>
            </w:tr>
            <w:tr w:rsidR="00076F76" w14:paraId="397674F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26D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AEA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ADA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DFD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85F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D05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471A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8B13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6E0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080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1BC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B1A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3AE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57,57</w:t>
                  </w:r>
                </w:p>
              </w:tc>
            </w:tr>
            <w:tr w:rsidR="00076F76" w14:paraId="7DF3B3E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46E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F81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2F5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1F0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853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61A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01E6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A2E4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443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9CB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206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D5E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BC0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76,37</w:t>
                  </w:r>
                </w:p>
              </w:tc>
            </w:tr>
            <w:tr w:rsidR="00076F76" w14:paraId="4D2DA2E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859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3E8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B0F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9BA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082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1DB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B46F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DB9D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0D6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E6E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3ED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129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7CE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398,50</w:t>
                  </w:r>
                </w:p>
              </w:tc>
            </w:tr>
            <w:tr w:rsidR="00076F76" w14:paraId="6D363E8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1F4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E85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2DE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3BB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156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F6A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7BC1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77A2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DBB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180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832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BC7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161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2 830,99</w:t>
                  </w:r>
                </w:p>
              </w:tc>
            </w:tr>
            <w:tr w:rsidR="00076F76" w14:paraId="29FC810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C60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315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9EA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95B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384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7DC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8EE5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B8E0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FB3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EC3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745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1BF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E88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2 626,16</w:t>
                  </w:r>
                </w:p>
              </w:tc>
            </w:tr>
            <w:tr w:rsidR="00076F76" w14:paraId="5C2C1C5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C3A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D7C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F66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DD5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9D2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DA5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0BD6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0262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F9E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45E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202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80B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B7D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89,69</w:t>
                  </w:r>
                </w:p>
              </w:tc>
            </w:tr>
            <w:tr w:rsidR="00076F76" w14:paraId="255790C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93F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2F3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2B9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4AA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58A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43B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E2BD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46E7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584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3FD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DC7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EA0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8AE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918,77</w:t>
                  </w:r>
                </w:p>
              </w:tc>
            </w:tr>
            <w:tr w:rsidR="00076F76" w14:paraId="235DD71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88A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DD5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340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EFC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68D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99A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9998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46FB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BF5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C8A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345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EC5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2C3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50,12</w:t>
                  </w:r>
                </w:p>
              </w:tc>
            </w:tr>
            <w:tr w:rsidR="00076F76" w14:paraId="6D84C42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1FF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15D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1F1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5EB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9CA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8A3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C330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D6AB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58B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EA6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324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BFD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5FD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25,87</w:t>
                  </w:r>
                </w:p>
              </w:tc>
            </w:tr>
            <w:tr w:rsidR="00076F76" w14:paraId="15031E4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C83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9FF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DDD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02D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5FA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2F7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5A3D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CA95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A18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AF4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E3D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1C1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FF9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108,23</w:t>
                  </w:r>
                </w:p>
              </w:tc>
            </w:tr>
            <w:tr w:rsidR="00076F76" w14:paraId="34F044C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066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76A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CB9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362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196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D2C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DC0E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F63D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393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2A4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9E7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3AE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C3E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22,99</w:t>
                  </w:r>
                </w:p>
              </w:tc>
            </w:tr>
            <w:tr w:rsidR="00076F76" w14:paraId="6EA26D5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EB5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99B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AA6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D08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D02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92E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E8CB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9945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70A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96D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CBD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C14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BA8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37,56</w:t>
                  </w:r>
                </w:p>
              </w:tc>
            </w:tr>
            <w:tr w:rsidR="00076F76" w14:paraId="357B015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611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C27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320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339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547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2C6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D5CD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E842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EDC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0A6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48E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32F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090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137,09</w:t>
                  </w:r>
                </w:p>
              </w:tc>
            </w:tr>
            <w:tr w:rsidR="00076F76" w14:paraId="6396139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88D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EA2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E2C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31B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783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CE2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4089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A287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9CD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0F9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CB8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D24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F97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5,06</w:t>
                  </w:r>
                </w:p>
              </w:tc>
            </w:tr>
            <w:tr w:rsidR="00076F76" w14:paraId="00365D8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5AC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8D7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983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961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1D8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DBE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313E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FD54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7D8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8C3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462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A2D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9C9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33,81</w:t>
                  </w:r>
                </w:p>
              </w:tc>
            </w:tr>
            <w:tr w:rsidR="00076F76" w14:paraId="6640C69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6DA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209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6FE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3D4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3A5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07C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C025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1603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53A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005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E45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B67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E92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76,43</w:t>
                  </w:r>
                </w:p>
              </w:tc>
            </w:tr>
            <w:tr w:rsidR="00076F76" w14:paraId="298D03C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929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442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C7E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FD4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592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BDC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747C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8684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D88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E5E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723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4A4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26C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67,02</w:t>
                  </w:r>
                </w:p>
              </w:tc>
            </w:tr>
            <w:tr w:rsidR="00076F76" w14:paraId="00E1DBF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AE7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64B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B2B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234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199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714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28BF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F3E6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6C9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592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83F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2B9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14C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84,42</w:t>
                  </w:r>
                </w:p>
              </w:tc>
            </w:tr>
            <w:tr w:rsidR="00076F76" w14:paraId="0952131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B6B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889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BC7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9A4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006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F1B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9D1B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EAB6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4D1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0C9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FC6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1B4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97A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24,52</w:t>
                  </w:r>
                </w:p>
              </w:tc>
            </w:tr>
            <w:tr w:rsidR="00076F76" w14:paraId="6CE6D7E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5EA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E5B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2D5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7C5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7EA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9CB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0320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B578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FBD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8FB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B78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C08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E89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</w:t>
                  </w:r>
                </w:p>
              </w:tc>
            </w:tr>
            <w:tr w:rsidR="00076F76" w14:paraId="46C669E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99D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483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072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54F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F81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A5C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7A37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68E4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29C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B34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5C2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189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E79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47,67</w:t>
                  </w:r>
                </w:p>
              </w:tc>
            </w:tr>
            <w:tr w:rsidR="00076F76" w14:paraId="6F5C98C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4E3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5DE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584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BB8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80D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6F2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F44D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FDB1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FBE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4C8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4DD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B0D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D94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129,92</w:t>
                  </w:r>
                </w:p>
              </w:tc>
            </w:tr>
            <w:tr w:rsidR="00076F76" w14:paraId="367E4D0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234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376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31A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63A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E56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E9C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9474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0A1E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C6A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919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39D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4A1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1B0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21,42</w:t>
                  </w:r>
                </w:p>
              </w:tc>
            </w:tr>
            <w:tr w:rsidR="00076F76" w14:paraId="1209D74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3C8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838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70E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948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D35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977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878C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F5DD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B7D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4A5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848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281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881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91,21</w:t>
                  </w:r>
                </w:p>
              </w:tc>
            </w:tr>
            <w:tr w:rsidR="00076F76" w14:paraId="5675D77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B12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6C5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A4B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BE0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BE5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269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A228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C885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400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13A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AF9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A12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38D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10,76</w:t>
                  </w:r>
                </w:p>
              </w:tc>
            </w:tr>
            <w:tr w:rsidR="00076F76" w14:paraId="23F46B8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976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BDA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E0E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8BE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483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8F5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729E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FD50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E09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7DB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70D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715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3DB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29,30</w:t>
                  </w:r>
                </w:p>
              </w:tc>
            </w:tr>
            <w:tr w:rsidR="00076F76" w14:paraId="66DE4CF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FB2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CA3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02C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D28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5CE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5F5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F1FA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EB57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87F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2AF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C82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6CA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6A1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29,57</w:t>
                  </w:r>
                </w:p>
              </w:tc>
            </w:tr>
            <w:tr w:rsidR="00076F76" w14:paraId="4C7E289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CB0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3B2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69B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17B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30E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20A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F46C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AB6B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E7A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46A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913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EFC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4DA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270,87</w:t>
                  </w:r>
                </w:p>
              </w:tc>
            </w:tr>
            <w:tr w:rsidR="00076F76" w14:paraId="6C43503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733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B61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5C6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E9A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BC3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B94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553A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5E68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EAB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07A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931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E79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563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44,03</w:t>
                  </w:r>
                </w:p>
              </w:tc>
            </w:tr>
            <w:tr w:rsidR="00076F76" w14:paraId="60C6E1C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94A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F30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597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0E3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C08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E5D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4569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BE77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2BB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7AC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EA7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582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CAB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37,83</w:t>
                  </w:r>
                </w:p>
              </w:tc>
            </w:tr>
            <w:tr w:rsidR="00076F76" w14:paraId="55F3413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F75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D99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470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7A1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93C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4DE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B91B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25B3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4F1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D89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957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CF7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EF4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208,52</w:t>
                  </w:r>
                </w:p>
              </w:tc>
            </w:tr>
            <w:tr w:rsidR="00076F76" w14:paraId="6ACD436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294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A4F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59D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AEC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C78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B80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0D7D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5DB4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04C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C83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081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6A2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D6B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19,24</w:t>
                  </w:r>
                </w:p>
              </w:tc>
            </w:tr>
            <w:tr w:rsidR="00076F76" w14:paraId="2F35B6F6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E2A4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A32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75B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EA6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63B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30B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65A3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BEA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DC2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06A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158 491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09A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8B4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080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8 615,31</w:t>
                  </w:r>
                </w:p>
              </w:tc>
            </w:tr>
            <w:tr w:rsidR="00076F76" w14:paraId="375E860C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C5D9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Krsov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DE7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48E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941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3B5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AF6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CA8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604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2E9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D8D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4C2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654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4615" w14:textId="77777777" w:rsidR="00076F76" w:rsidRDefault="00076F76">
                  <w:pPr>
                    <w:spacing w:after="0" w:line="240" w:lineRule="auto"/>
                  </w:pPr>
                </w:p>
              </w:tc>
            </w:tr>
            <w:tr w:rsidR="00076F76" w14:paraId="7064520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3BE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A41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4B5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36E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FDC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AE9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45F0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F616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3A3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C6E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D9A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6D1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912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5 590,26</w:t>
                  </w:r>
                </w:p>
              </w:tc>
            </w:tr>
            <w:tr w:rsidR="00076F76" w14:paraId="33A6873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31A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ABF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EEB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76A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1FB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44F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F9CA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8A6A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35A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D06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5C0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42C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AC6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868,77</w:t>
                  </w:r>
                </w:p>
              </w:tc>
            </w:tr>
            <w:tr w:rsidR="00076F76" w14:paraId="4D83CFE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31B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AA3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3E0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520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A49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6BF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02D3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4161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1CB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866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08E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185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026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169,65</w:t>
                  </w:r>
                </w:p>
              </w:tc>
            </w:tr>
            <w:tr w:rsidR="00076F76" w14:paraId="2D890B3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554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D9B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E3F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AA0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DD2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2E3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84ED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5A44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787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CDD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868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C55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4BB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93,84</w:t>
                  </w:r>
                </w:p>
              </w:tc>
            </w:tr>
            <w:tr w:rsidR="00076F76" w14:paraId="3B83465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255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EED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C08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850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A3B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014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397B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05E0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6FC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2B9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205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4D5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1B7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14,64</w:t>
                  </w:r>
                </w:p>
              </w:tc>
            </w:tr>
            <w:tr w:rsidR="00076F76" w14:paraId="3469EE4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AA8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F43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14F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DF1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48A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C7F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7444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2111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378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362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46E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37F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674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406,45</w:t>
                  </w:r>
                </w:p>
              </w:tc>
            </w:tr>
            <w:tr w:rsidR="00076F76" w14:paraId="624CE55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F6F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939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A9C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220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93B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317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B6A3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76F1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AEE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919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EDC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AD4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642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313,06</w:t>
                  </w:r>
                </w:p>
              </w:tc>
            </w:tr>
            <w:tr w:rsidR="00076F76" w14:paraId="16A5D98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04C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661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513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377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09A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FB1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9C71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7DBD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346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10F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394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7A8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0CA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2 659,83</w:t>
                  </w:r>
                </w:p>
              </w:tc>
            </w:tr>
            <w:tr w:rsidR="00076F76" w14:paraId="7E30E46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09E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E3A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0D2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683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E86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B7F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87FC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B2D2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9AB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655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05B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E78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AF1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218,88</w:t>
                  </w:r>
                </w:p>
              </w:tc>
            </w:tr>
            <w:tr w:rsidR="00076F76" w14:paraId="1E7D5BF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63B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452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F0C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468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9E7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BA2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B621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EA4A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AF0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45C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A92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3BA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1A2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3 095,91</w:t>
                  </w:r>
                </w:p>
              </w:tc>
            </w:tr>
            <w:tr w:rsidR="00076F76" w14:paraId="42F7A16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71C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48C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871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F2F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FDF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DFD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E552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4A4A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C0C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AD3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15A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0C0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F4A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131,69</w:t>
                  </w:r>
                </w:p>
              </w:tc>
            </w:tr>
            <w:tr w:rsidR="00076F76" w14:paraId="17A6AE0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153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354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851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5BC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C3A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642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B57B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0A58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FFA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EB8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B06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E82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369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819,43</w:t>
                  </w:r>
                </w:p>
              </w:tc>
            </w:tr>
            <w:tr w:rsidR="00076F76" w14:paraId="34A2D1A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EE7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565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A66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F87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C8E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85F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5F6C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7E91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BEF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CD6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4FF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94D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016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419,97</w:t>
                  </w:r>
                </w:p>
              </w:tc>
            </w:tr>
            <w:tr w:rsidR="00076F76" w14:paraId="0A739CC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7ED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B3C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F52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5F1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B63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4DE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0678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1040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6EA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767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FC3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E74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D68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159,63</w:t>
                  </w:r>
                </w:p>
              </w:tc>
            </w:tr>
            <w:tr w:rsidR="00076F76" w14:paraId="747BACE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973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352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218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4EF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4D2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93B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3459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2A77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B39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15A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55D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554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0FA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202,10</w:t>
                  </w:r>
                </w:p>
              </w:tc>
            </w:tr>
            <w:tr w:rsidR="00076F76" w14:paraId="6E9F592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DFC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D3D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FDA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D6F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BAB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122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7898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3DE7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DCE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B4A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298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2F7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684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3 092,19</w:t>
                  </w:r>
                </w:p>
              </w:tc>
            </w:tr>
            <w:tr w:rsidR="00076F76" w14:paraId="4014658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ADF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C31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014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078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1D0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A03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4462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5060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717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E4A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A40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4D5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40F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7 365,77</w:t>
                  </w:r>
                </w:p>
              </w:tc>
            </w:tr>
            <w:tr w:rsidR="00076F76" w14:paraId="0CD5AAD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E5A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09F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26F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7EF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7EA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EF9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53CC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A8E5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81D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CD9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652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C19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6C0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317,79</w:t>
                  </w:r>
                </w:p>
              </w:tc>
            </w:tr>
            <w:tr w:rsidR="00076F76" w14:paraId="2D9A72D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4FC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20B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F8E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896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824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3D3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7CCE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DD82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FB4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6AD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EC2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EA7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9D9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3 365,71</w:t>
                  </w:r>
                </w:p>
              </w:tc>
            </w:tr>
            <w:tr w:rsidR="00076F76" w14:paraId="739B9201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5270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4C3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607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26F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CAF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619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6C11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6F4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4A5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905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260 142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99D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DD4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8BE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29 305,57</w:t>
                  </w:r>
                </w:p>
              </w:tc>
            </w:tr>
            <w:tr w:rsidR="00076F76" w14:paraId="53CB2164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3630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Luková u Manětína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92C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814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C99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C4E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83B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083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C09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DA1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570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DF9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9BB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6D62" w14:textId="77777777" w:rsidR="00076F76" w:rsidRDefault="00076F76">
                  <w:pPr>
                    <w:spacing w:after="0" w:line="240" w:lineRule="auto"/>
                  </w:pPr>
                </w:p>
              </w:tc>
            </w:tr>
            <w:tr w:rsidR="00076F76" w14:paraId="71B8387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DC8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3A2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CCF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1CF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EAA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86E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80B2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0E30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950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506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881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99D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E17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271,59</w:t>
                  </w:r>
                </w:p>
              </w:tc>
            </w:tr>
            <w:tr w:rsidR="00076F76" w14:paraId="132C168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F31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B7E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377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B78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AF0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B34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34C4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26DC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3C4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CA4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1F7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2D5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27E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6 176,64</w:t>
                  </w:r>
                </w:p>
              </w:tc>
            </w:tr>
            <w:tr w:rsidR="00076F76" w14:paraId="2158821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D65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A24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02A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062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E50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3BD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903A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E6DE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BB8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673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A19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C8C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CA4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26,76</w:t>
                  </w:r>
                </w:p>
              </w:tc>
            </w:tr>
            <w:tr w:rsidR="00076F76" w14:paraId="40DC49E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032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800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615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F7F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933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ADC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F5EE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7834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14B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3C6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87 936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C3F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82F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2C5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15 378,39</w:t>
                  </w:r>
                </w:p>
              </w:tc>
            </w:tr>
            <w:tr w:rsidR="00076F76" w14:paraId="54B1554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6C4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697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BDF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B48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978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F2E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B7DA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12AE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4CE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753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5CC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098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415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34,10</w:t>
                  </w:r>
                </w:p>
              </w:tc>
            </w:tr>
            <w:tr w:rsidR="00076F76" w14:paraId="70A1072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B1A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2F3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C2E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C56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E3C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1D5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2913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96B2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70B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E32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9A9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993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E74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3 660,27</w:t>
                  </w:r>
                </w:p>
              </w:tc>
            </w:tr>
            <w:tr w:rsidR="00076F76" w14:paraId="657E7EE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4ED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8ED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83A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C56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DB7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E59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E42F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B122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827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AA9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FB4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015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E87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1 227,32</w:t>
                  </w:r>
                </w:p>
              </w:tc>
            </w:tr>
            <w:tr w:rsidR="00076F76" w14:paraId="3CB8589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B4B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BFC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1E9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826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BE0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A10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7A57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3C63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C26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0F5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E32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723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650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338,92</w:t>
                  </w:r>
                </w:p>
              </w:tc>
            </w:tr>
            <w:tr w:rsidR="00076F76" w14:paraId="23EC176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AEB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86D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BB7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005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1A7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3F2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1E72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CB1B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3D7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7CE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DFC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5C5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2BE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117,17</w:t>
                  </w:r>
                </w:p>
              </w:tc>
            </w:tr>
            <w:tr w:rsidR="00076F76" w14:paraId="3759D84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073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58B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43D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57E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A12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B23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76EF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835F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49A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947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930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8DE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6AE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944,01</w:t>
                  </w:r>
                </w:p>
              </w:tc>
            </w:tr>
            <w:tr w:rsidR="00076F76" w14:paraId="674BFE5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990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5F7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269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E22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9D7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2AB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4565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139B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3A2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FDF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235 604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748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0E5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514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41 202,81</w:t>
                  </w:r>
                </w:p>
              </w:tc>
            </w:tr>
            <w:tr w:rsidR="00076F76" w14:paraId="205DDF7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3E9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8DB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4AF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F8D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ECA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CA7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32FB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A5C5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6B4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C3E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A95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57C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2E8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20,46</w:t>
                  </w:r>
                </w:p>
              </w:tc>
            </w:tr>
            <w:tr w:rsidR="00076F76" w14:paraId="6A42A49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D46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6CC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1E6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0E3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47C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5C7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CD31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9EF7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971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C01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2CC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13B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B85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35,15</w:t>
                  </w:r>
                </w:p>
              </w:tc>
            </w:tr>
            <w:tr w:rsidR="00076F76" w14:paraId="3B18C5C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0E7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CEA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DE9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1F9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BA0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73C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1076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52AF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3DC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87B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36D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B00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887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2 293,40</w:t>
                  </w:r>
                </w:p>
              </w:tc>
            </w:tr>
            <w:tr w:rsidR="00076F76" w14:paraId="0686FA7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0B8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28A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D2F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971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D72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CB4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3544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515B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D2D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49C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CA1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48D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7AE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7 425,65</w:t>
                  </w:r>
                </w:p>
              </w:tc>
            </w:tr>
            <w:tr w:rsidR="00076F76" w14:paraId="05D0ADD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551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0D2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603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00E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8F1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3D0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2D69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F166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51A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E89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541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373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4E0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1 447,15</w:t>
                  </w:r>
                </w:p>
              </w:tc>
            </w:tr>
            <w:tr w:rsidR="00076F76" w14:paraId="5D4094B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034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93C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17D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E8E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BBA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E80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59BC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5FA7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3A2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1BA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C16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BAE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CB6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59,63</w:t>
                  </w:r>
                </w:p>
              </w:tc>
            </w:tr>
            <w:tr w:rsidR="00076F76" w14:paraId="37C2722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4B2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53A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611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038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FB8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423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90FD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1943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6F3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FAB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8D6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A95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B25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23,26</w:t>
                  </w:r>
                </w:p>
              </w:tc>
            </w:tr>
            <w:tr w:rsidR="00076F76" w14:paraId="7C4F38B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156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2FA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39A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40F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460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4FC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8871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2881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D04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AEC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DB5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95E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F3E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256,38</w:t>
                  </w:r>
                </w:p>
              </w:tc>
            </w:tr>
            <w:tr w:rsidR="00076F76" w14:paraId="2578B49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979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F35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4F3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89B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E27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C72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8865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6FA5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DF0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004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BEB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B75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389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166,31</w:t>
                  </w:r>
                </w:p>
              </w:tc>
            </w:tr>
            <w:tr w:rsidR="00076F76" w14:paraId="1DB0CD8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F61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221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42E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E93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E30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6DE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A679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53E6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163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0E2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B82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87E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C40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369,17</w:t>
                  </w:r>
                </w:p>
              </w:tc>
            </w:tr>
            <w:tr w:rsidR="00076F76" w14:paraId="57775FA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B7F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3A0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DF7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1E1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33B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1D5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88A5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00FA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A69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1E7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4C2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C30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6A6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679,42</w:t>
                  </w:r>
                </w:p>
              </w:tc>
            </w:tr>
            <w:tr w:rsidR="00076F76" w14:paraId="2B3A9A3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AE5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E2B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E0B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B7B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4B7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A3E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F3A3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A434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C93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0A1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ED4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477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655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490,72</w:t>
                  </w:r>
                </w:p>
              </w:tc>
            </w:tr>
            <w:tr w:rsidR="00076F76" w14:paraId="1C17CB78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DB0A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B99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CC9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905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6DD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631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B59B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262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B4B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344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472 575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A15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616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6BA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82 644,68</w:t>
                  </w:r>
                </w:p>
              </w:tc>
            </w:tr>
            <w:tr w:rsidR="00076F76" w14:paraId="6B61BAD6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751D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Málkovice u Pernarce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AE0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24B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E50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7E1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A4E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F68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41A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8EB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D82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34C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4DC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92B3" w14:textId="77777777" w:rsidR="00076F76" w:rsidRDefault="00076F76">
                  <w:pPr>
                    <w:spacing w:after="0" w:line="240" w:lineRule="auto"/>
                  </w:pPr>
                </w:p>
              </w:tc>
            </w:tr>
            <w:tr w:rsidR="00076F76" w14:paraId="44804CE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8D7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F37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B88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EC6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72C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E37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7BF7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869A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30E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2CC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5E2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17E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6D7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9 223,48</w:t>
                  </w:r>
                </w:p>
              </w:tc>
            </w:tr>
            <w:tr w:rsidR="00076F76" w14:paraId="0F68BA1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3A1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CF2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0CB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CAD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0F7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501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BF50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4B40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AB3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F5F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BE0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D0D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92F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2 577,72</w:t>
                  </w:r>
                </w:p>
              </w:tc>
            </w:tr>
            <w:tr w:rsidR="00076F76" w14:paraId="68BB50D6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842E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AF5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BA6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EFC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E13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C3B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1EB7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60B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057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BC0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60 427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B3C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C5D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6A9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11 801,20</w:t>
                  </w:r>
                </w:p>
              </w:tc>
            </w:tr>
            <w:tr w:rsidR="00076F76" w14:paraId="074934B8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191A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Pakoslav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E1D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0EC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FD6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1DB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431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66A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EF5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617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57B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E65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95E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1B54" w14:textId="77777777" w:rsidR="00076F76" w:rsidRDefault="00076F76">
                  <w:pPr>
                    <w:spacing w:after="0" w:line="240" w:lineRule="auto"/>
                  </w:pPr>
                </w:p>
              </w:tc>
            </w:tr>
            <w:tr w:rsidR="00076F76" w14:paraId="3C7E506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2A1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BDD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139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2E9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6A8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0A9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1661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6858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771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5CF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23C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52C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3D3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97,87</w:t>
                  </w:r>
                </w:p>
              </w:tc>
            </w:tr>
            <w:tr w:rsidR="00076F76" w14:paraId="5209E62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6F0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850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B9E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B4E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8BF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1CE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8CCA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F6E7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CE1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883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B9C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8F2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F48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3 076,07</w:t>
                  </w:r>
                </w:p>
              </w:tc>
            </w:tr>
            <w:tr w:rsidR="00076F76" w14:paraId="24F9790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737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6BC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6DD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7B9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295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03F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FA24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06AF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2C1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487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D13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695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506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1 379,33</w:t>
                  </w:r>
                </w:p>
              </w:tc>
            </w:tr>
            <w:tr w:rsidR="00076F76" w14:paraId="1F1659E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D3D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BD5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5FD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700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DF8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810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CAF1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6816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9AD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3A7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CE6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704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72F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96,82</w:t>
                  </w:r>
                </w:p>
              </w:tc>
            </w:tr>
            <w:tr w:rsidR="00076F76" w14:paraId="7B06BE9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980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5B3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582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3CA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434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FE7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93A7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44D7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48C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30B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A81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121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85E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79,53</w:t>
                  </w:r>
                </w:p>
              </w:tc>
            </w:tr>
            <w:tr w:rsidR="00076F76" w14:paraId="1BA86E4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9DB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263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DB8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ACD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1D7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B0B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3CBF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5D0F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CA6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CB7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DD0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9AA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DB1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2 494,20</w:t>
                  </w:r>
                </w:p>
              </w:tc>
            </w:tr>
            <w:tr w:rsidR="00076F76" w14:paraId="7F1970D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5AF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03F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76A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763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6FB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FDF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46CA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93BE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F9C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914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056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E0E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70C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2 050,37</w:t>
                  </w:r>
                </w:p>
              </w:tc>
            </w:tr>
            <w:tr w:rsidR="00076F76" w14:paraId="3266D44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D86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8BD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74F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7C0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B63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593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C8B0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DF1D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B9B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AD6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ADD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3ED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86D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2 906,92</w:t>
                  </w:r>
                </w:p>
              </w:tc>
            </w:tr>
            <w:tr w:rsidR="00076F76" w14:paraId="51D5754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2F5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09B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BDA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89C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6B4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C11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B371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D917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BAA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46C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288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433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969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4 010,30</w:t>
                  </w:r>
                </w:p>
              </w:tc>
            </w:tr>
            <w:tr w:rsidR="00076F76" w14:paraId="39EDC45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B92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B66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A36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58C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7FE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62B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5B6F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8C2D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E39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BD4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0BF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949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3B2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451,50</w:t>
                  </w:r>
                </w:p>
              </w:tc>
            </w:tr>
            <w:tr w:rsidR="00076F76" w14:paraId="7B5AD0E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5B5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46B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E5D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63F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907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CC4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63EF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A8A0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475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B66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F59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AAE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421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516,05</w:t>
                  </w:r>
                </w:p>
              </w:tc>
            </w:tr>
            <w:tr w:rsidR="00076F76" w14:paraId="1CE8332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6E7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37D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71C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5D6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BD5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B86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EF11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365C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6C1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DF6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7B3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7A7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1BB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5,46</w:t>
                  </w:r>
                </w:p>
              </w:tc>
            </w:tr>
            <w:tr w:rsidR="00076F76" w14:paraId="3F69923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EF1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D92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EBC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356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D9D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C2C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7682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3261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015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6CC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B46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CB5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60E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220,58</w:t>
                  </w:r>
                </w:p>
              </w:tc>
            </w:tr>
            <w:tr w:rsidR="00076F76" w14:paraId="74F420B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540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566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ABE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616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BE3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A33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B6CC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8462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89B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81D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67C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F4E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B73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628,31</w:t>
                  </w:r>
                </w:p>
              </w:tc>
            </w:tr>
            <w:tr w:rsidR="00076F76" w14:paraId="6BFABC3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78E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E65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E4C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CD0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5F3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8AD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CD16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A6A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11A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54B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CB0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161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AFD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2 138,25</w:t>
                  </w:r>
                </w:p>
              </w:tc>
            </w:tr>
            <w:tr w:rsidR="00076F76" w14:paraId="3FE621D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A18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1CB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A70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047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67B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44B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0440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DB46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A02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AB6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513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DF4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C1D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412,72</w:t>
                  </w:r>
                </w:p>
              </w:tc>
            </w:tr>
            <w:tr w:rsidR="00076F76" w14:paraId="38FAFD2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E84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146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E7C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527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BB8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4CA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40F5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E5B6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0E2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83C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1C3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3E0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4AE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103,21</w:t>
                  </w:r>
                </w:p>
              </w:tc>
            </w:tr>
            <w:tr w:rsidR="00076F76" w14:paraId="65F4CD7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7F1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63B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D6A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7BD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888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7D0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8A19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CAC9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412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F5B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6B8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01C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E4F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1 028,49</w:t>
                  </w:r>
                </w:p>
              </w:tc>
            </w:tr>
            <w:tr w:rsidR="00076F76" w14:paraId="178B05B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097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873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844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359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AD1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0CA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6115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4636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C7E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856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4E2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512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882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2 403,30</w:t>
                  </w:r>
                </w:p>
              </w:tc>
            </w:tr>
            <w:tr w:rsidR="00076F76" w14:paraId="4A6866E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B98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BE7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EB8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073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B88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985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DFDB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BAF8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712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F94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230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C8E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790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873,85</w:t>
                  </w:r>
                </w:p>
              </w:tc>
            </w:tr>
            <w:tr w:rsidR="00076F76" w14:paraId="0553C49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5F7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573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6E1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50C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AA8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B46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C294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7D89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E0B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AD7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A34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5D4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D35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2 896,59</w:t>
                  </w:r>
                </w:p>
              </w:tc>
            </w:tr>
            <w:tr w:rsidR="00076F76" w14:paraId="1FC363F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7EA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012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985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5E4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9CA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D57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1C4D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9560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2AE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D01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D8B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480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4DA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2 267,70</w:t>
                  </w:r>
                </w:p>
              </w:tc>
            </w:tr>
            <w:tr w:rsidR="00076F76" w14:paraId="6B00A34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32E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B3E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01D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E1B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C57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038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92CB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4ED5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681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303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C98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69B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412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171,36</w:t>
                  </w:r>
                </w:p>
              </w:tc>
            </w:tr>
            <w:tr w:rsidR="00076F76" w14:paraId="1118042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79E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E1F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8FA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1DD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739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EB7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8B65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8B7B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E97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395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902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338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E2E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310,90</w:t>
                  </w:r>
                </w:p>
              </w:tc>
            </w:tr>
            <w:tr w:rsidR="00076F76" w14:paraId="79BEAEC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EBA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D73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0A0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009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53B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59C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D2FF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6FC4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74A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24D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631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1D0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88A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22,06</w:t>
                  </w:r>
                </w:p>
              </w:tc>
            </w:tr>
            <w:tr w:rsidR="00076F76" w14:paraId="684EDDF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245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1D5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66D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469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DC1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B5F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BC89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BB02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E42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265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37A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6C7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DB9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202,24</w:t>
                  </w:r>
                </w:p>
              </w:tc>
            </w:tr>
            <w:tr w:rsidR="00076F76" w14:paraId="160151C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C8A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1FF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C94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AF8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4B2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E0F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F871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DBCD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8C3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4EB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7A4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086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036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62,58</w:t>
                  </w:r>
                </w:p>
              </w:tc>
            </w:tr>
            <w:tr w:rsidR="00076F76" w14:paraId="483E655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CE9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05C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35C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145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192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30F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2F28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F28D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AD5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293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F74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45C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9FF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225,92</w:t>
                  </w:r>
                </w:p>
              </w:tc>
            </w:tr>
            <w:tr w:rsidR="00076F76" w14:paraId="39B0148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3F1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9E6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22E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5AE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247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6C1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7377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7295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E47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9EB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CB7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61A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75C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119,69</w:t>
                  </w:r>
                </w:p>
              </w:tc>
            </w:tr>
            <w:tr w:rsidR="00076F76" w14:paraId="268C3F0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6D7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6A6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EAC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E46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FC2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DDE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BE76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9E16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8EC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381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B55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263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1B1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179,60</w:t>
                  </w:r>
                </w:p>
              </w:tc>
            </w:tr>
            <w:tr w:rsidR="00076F76" w14:paraId="0E460B0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210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88D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949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A2C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319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29E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562E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0058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863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4C0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135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BAF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43D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81,03</w:t>
                  </w:r>
                </w:p>
              </w:tc>
            </w:tr>
            <w:tr w:rsidR="00076F76" w14:paraId="004B110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65D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4E6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FEE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0D6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23A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760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967C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FFB3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3B5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EBC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E89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9E8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509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109,01</w:t>
                  </w:r>
                </w:p>
              </w:tc>
            </w:tr>
            <w:tr w:rsidR="00076F76" w14:paraId="4442F6F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726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FE1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B01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202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E61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A2A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4C7E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541B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7CD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697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1C3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ABD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6D7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60,37</w:t>
                  </w:r>
                </w:p>
              </w:tc>
            </w:tr>
            <w:tr w:rsidR="00076F76" w14:paraId="2079BC7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783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BF2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227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6E5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F46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8D8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35A0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153D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8F9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11D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1BF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5E1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DC5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55,15</w:t>
                  </w:r>
                </w:p>
              </w:tc>
            </w:tr>
            <w:tr w:rsidR="00076F76" w14:paraId="4043EEE2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DACD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F10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158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B06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9A3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036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75A1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BA2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8B4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776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273 372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CA7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107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B23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31 737,33</w:t>
                  </w:r>
                </w:p>
              </w:tc>
            </w:tr>
            <w:tr w:rsidR="00076F76" w14:paraId="582D4E09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1F55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Pernarec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C17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E36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51C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BA7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825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F6A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992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F66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1AA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199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793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F20A" w14:textId="77777777" w:rsidR="00076F76" w:rsidRDefault="00076F76">
                  <w:pPr>
                    <w:spacing w:after="0" w:line="240" w:lineRule="auto"/>
                  </w:pPr>
                </w:p>
              </w:tc>
            </w:tr>
            <w:tr w:rsidR="00076F76" w14:paraId="0FFDED9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986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2E7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418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B29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01B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2EB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79BB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CB46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00B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987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B57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AAE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D4C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12 542,78</w:t>
                  </w:r>
                </w:p>
              </w:tc>
            </w:tr>
            <w:tr w:rsidR="00076F76" w14:paraId="33C257C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F00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FFC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8C6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F34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030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070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1137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5D05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A3D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747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2C5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6AF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394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348,89</w:t>
                  </w:r>
                </w:p>
              </w:tc>
            </w:tr>
            <w:tr w:rsidR="00076F76" w14:paraId="10F4ACF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026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11D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2D5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19F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6E9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E6A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D5C8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4880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699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485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983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ECF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878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15 070,77</w:t>
                  </w:r>
                </w:p>
              </w:tc>
            </w:tr>
            <w:tr w:rsidR="00076F76" w14:paraId="57F4BED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9F4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4F7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58D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680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920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282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A772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9C6D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193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931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F56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648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D07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5 104,27</w:t>
                  </w:r>
                </w:p>
              </w:tc>
            </w:tr>
            <w:tr w:rsidR="00076F76" w14:paraId="47CC4C0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6AB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9B9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B0A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6E8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2C2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986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979A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C85E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F73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E21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3FC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857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C3E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228,92</w:t>
                  </w:r>
                </w:p>
              </w:tc>
            </w:tr>
            <w:tr w:rsidR="00076F76" w14:paraId="0BD15FA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BEC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B92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0E1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5FC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EDF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53C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1EFE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D5F5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429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392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692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BF8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81E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237,85</w:t>
                  </w:r>
                </w:p>
              </w:tc>
            </w:tr>
            <w:tr w:rsidR="00076F76" w14:paraId="03B26D8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EF2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52D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AC4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76D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D56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565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02E9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8138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C0A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4B2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603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6B7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173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12,55</w:t>
                  </w:r>
                </w:p>
              </w:tc>
            </w:tr>
            <w:tr w:rsidR="00076F76" w14:paraId="667C1F1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56E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650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16C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BA4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D65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8E7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0FEB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86EA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AAA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768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F8E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B58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95F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5,89</w:t>
                  </w:r>
                </w:p>
              </w:tc>
            </w:tr>
            <w:tr w:rsidR="00076F76" w14:paraId="26E3F8E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809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BC0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3C7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000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47A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276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4AFE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CF2B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CFA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724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7EA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A2C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077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375,32</w:t>
                  </w:r>
                </w:p>
              </w:tc>
            </w:tr>
            <w:tr w:rsidR="00076F76" w14:paraId="26AD65A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C6C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720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476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5A9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666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908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393F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F328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5FA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835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ECE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737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E35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0,76</w:t>
                  </w:r>
                </w:p>
              </w:tc>
            </w:tr>
            <w:tr w:rsidR="00076F76" w14:paraId="00AE31A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AB0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2DC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D2A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784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48A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417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1D29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9920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D00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A2E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F88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F15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98A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83,85</w:t>
                  </w:r>
                </w:p>
              </w:tc>
            </w:tr>
            <w:tr w:rsidR="00076F76" w14:paraId="5244786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1FA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BAB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A6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EB8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FF9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3F9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54CE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33E3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7BC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4DC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964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8E8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03D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16 845,65</w:t>
                  </w:r>
                </w:p>
              </w:tc>
            </w:tr>
            <w:tr w:rsidR="00076F76" w14:paraId="1D68F52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4E4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D67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FA9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08E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D57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3BF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BC86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4D8E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32C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A9A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34D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148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E1E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4 866,80</w:t>
                  </w:r>
                </w:p>
              </w:tc>
            </w:tr>
            <w:tr w:rsidR="00076F76" w14:paraId="7E54785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55F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060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D73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2EC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610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8C0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CE39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4881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27C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E63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CB0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B49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F82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1 262,09</w:t>
                  </w:r>
                </w:p>
              </w:tc>
            </w:tr>
            <w:tr w:rsidR="00076F76" w14:paraId="092E044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737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2A1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A55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1DE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EC5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E13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9788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2136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7AE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DEB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0B3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DBF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1F3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6 622,28</w:t>
                  </w:r>
                </w:p>
              </w:tc>
            </w:tr>
            <w:tr w:rsidR="00076F76" w14:paraId="119A2CE4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F155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260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378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42F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647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945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B407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4A1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B3F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B8C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334 551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187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37D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00B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63 608,67</w:t>
                  </w:r>
                </w:p>
              </w:tc>
            </w:tr>
            <w:tr w:rsidR="00076F76" w14:paraId="15F92081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EF35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Pláň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AFE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F19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D7B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A25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421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24F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9D5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511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158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9F4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7DE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AED0" w14:textId="77777777" w:rsidR="00076F76" w:rsidRDefault="00076F76">
                  <w:pPr>
                    <w:spacing w:after="0" w:line="240" w:lineRule="auto"/>
                  </w:pPr>
                </w:p>
              </w:tc>
            </w:tr>
            <w:tr w:rsidR="00076F76" w14:paraId="31A99E4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BE8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BCF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63D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395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C3F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0DD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B567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0C6C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BF4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AA5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9C6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07B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909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3 929,61</w:t>
                  </w:r>
                </w:p>
              </w:tc>
            </w:tr>
            <w:tr w:rsidR="00076F76" w14:paraId="6569719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733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17B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679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824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3AF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6AB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60B2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6D01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55B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AA1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44C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C17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C20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392,99</w:t>
                  </w:r>
                </w:p>
              </w:tc>
            </w:tr>
            <w:tr w:rsidR="00076F76" w14:paraId="23AD587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838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B6A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BC2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EB9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443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B55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8AFC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B87B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099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A43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16E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102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948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23,30</w:t>
                  </w:r>
                </w:p>
              </w:tc>
            </w:tr>
            <w:tr w:rsidR="00076F76" w14:paraId="14EB279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458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979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765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A6F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97F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907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1AFE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5F60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4A2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654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ECE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262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FC7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129,45</w:t>
                  </w:r>
                </w:p>
              </w:tc>
            </w:tr>
            <w:tr w:rsidR="00076F76" w14:paraId="563D7A5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94D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AC6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FE3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0A7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E8F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44D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AF3E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AB75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30D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359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FC8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039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857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1 109,74</w:t>
                  </w:r>
                </w:p>
              </w:tc>
            </w:tr>
            <w:tr w:rsidR="00076F76" w14:paraId="6BB786CA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8B10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8E2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120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E9B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B9A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D66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1E10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1C8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A11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A3A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40 987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0F8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CF8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BF2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5 585,09</w:t>
                  </w:r>
                </w:p>
              </w:tc>
            </w:tr>
            <w:tr w:rsidR="00076F76" w14:paraId="50D0163C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F4EE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Podmokly u Úněšova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50E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DDA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1B0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44C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E4A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9F2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75E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1DD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DC4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96E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6F6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ED07" w14:textId="77777777" w:rsidR="00076F76" w:rsidRDefault="00076F76">
                  <w:pPr>
                    <w:spacing w:after="0" w:line="240" w:lineRule="auto"/>
                  </w:pPr>
                </w:p>
              </w:tc>
            </w:tr>
            <w:tr w:rsidR="00076F76" w14:paraId="4468ED2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DCD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937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565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D33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113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87F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F43D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B436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E48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A5E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517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DA7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C79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7 831,21</w:t>
                  </w:r>
                </w:p>
              </w:tc>
            </w:tr>
            <w:tr w:rsidR="00076F76" w14:paraId="07D6BAC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EB2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2C0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42F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AE7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6E7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880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F4D7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C58D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7B2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911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128 844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A24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71D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C64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23 071,20</w:t>
                  </w:r>
                </w:p>
              </w:tc>
            </w:tr>
            <w:tr w:rsidR="00076F76" w14:paraId="04885C8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28C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5AF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F12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3D5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9E2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017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59D5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15F5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F69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7C4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FC0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11F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71B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913,40</w:t>
                  </w:r>
                </w:p>
              </w:tc>
            </w:tr>
            <w:tr w:rsidR="00076F76" w14:paraId="04BAAB0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D28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62C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752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CD0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756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1E4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D66A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8C42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F23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113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A63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D5D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59C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13 962,26</w:t>
                  </w:r>
                </w:p>
              </w:tc>
            </w:tr>
            <w:tr w:rsidR="00076F76" w14:paraId="07E1F5E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7B9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463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D84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467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ADF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531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5A28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9C51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540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8BB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29B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7F2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49B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688,68</w:t>
                  </w:r>
                </w:p>
              </w:tc>
            </w:tr>
            <w:tr w:rsidR="00076F76" w14:paraId="1102603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B71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108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BC3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E71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5E6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A75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BE1B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E0D6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1AE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251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22B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E99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7D0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4 259,19</w:t>
                  </w:r>
                </w:p>
              </w:tc>
            </w:tr>
            <w:tr w:rsidR="00076F76" w14:paraId="5015005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3D6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46B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0AC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AA3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011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5B3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D5B7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AB6F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768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C76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3EB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CD5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4F9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156,50</w:t>
                  </w:r>
                </w:p>
              </w:tc>
            </w:tr>
            <w:tr w:rsidR="00076F76" w14:paraId="42A669D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9F7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336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208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94E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D12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114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B7C2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7AAB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ABD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E30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322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DAF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F24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464,13</w:t>
                  </w:r>
                </w:p>
              </w:tc>
            </w:tr>
            <w:tr w:rsidR="00076F76" w14:paraId="52D0AFA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75C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1D4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048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CA2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C72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272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C387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0297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99F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A43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C0E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24A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BA0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1 023,88</w:t>
                  </w:r>
                </w:p>
              </w:tc>
            </w:tr>
            <w:tr w:rsidR="00076F76" w14:paraId="3019337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79D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AF2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5B2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E30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40B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5BC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0CCB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9A0D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C36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479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4BA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5EE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627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173,15</w:t>
                  </w:r>
                </w:p>
              </w:tc>
            </w:tr>
            <w:tr w:rsidR="00076F76" w14:paraId="11D6600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74A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100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B33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BE9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560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AE2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3B85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438A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1DF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12C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579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482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A84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821,90</w:t>
                  </w:r>
                </w:p>
              </w:tc>
            </w:tr>
            <w:tr w:rsidR="00076F76" w14:paraId="17D1108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908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D25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A6D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EE9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7C4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B74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F288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323F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129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5D2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138 857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B99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278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62B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24 864,16</w:t>
                  </w:r>
                </w:p>
              </w:tc>
            </w:tr>
            <w:tr w:rsidR="00076F76" w14:paraId="380B284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821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347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EAE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8D7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FD3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8DD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1169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BB1F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ED4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C49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CD6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3F4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B7C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5 326,05</w:t>
                  </w:r>
                </w:p>
              </w:tc>
            </w:tr>
            <w:tr w:rsidR="00076F76" w14:paraId="2FE24A3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592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F95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C72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39D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1E7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6C9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86B0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F850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077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F52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0D4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C37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9D4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683,67</w:t>
                  </w:r>
                </w:p>
              </w:tc>
            </w:tr>
            <w:tr w:rsidR="00076F76" w14:paraId="498028E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34F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72B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1DF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280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B2C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E13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D37F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9FCC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B25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8F1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5D3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DEF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F34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28 379,34</w:t>
                  </w:r>
                </w:p>
              </w:tc>
            </w:tr>
            <w:tr w:rsidR="00076F76" w14:paraId="591B7AA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5F7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FBC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D21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A8A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A7D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0A9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D81B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57C0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133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2C6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676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8BA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5CD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1 621,24</w:t>
                  </w:r>
                </w:p>
              </w:tc>
            </w:tr>
            <w:tr w:rsidR="00076F76" w14:paraId="6307B1E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044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E6B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F86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7B0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C62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EE1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D77A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3AA8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5F0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3CB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4D4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B99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9CD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39,21</w:t>
                  </w:r>
                </w:p>
              </w:tc>
            </w:tr>
            <w:tr w:rsidR="00076F76" w14:paraId="0B22FA2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AD2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C6F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5C0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785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A9D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0C2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B121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2273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620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C7F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183 150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25C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B96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7F2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32 795,40</w:t>
                  </w:r>
                </w:p>
              </w:tc>
            </w:tr>
            <w:tr w:rsidR="00076F76" w14:paraId="204554E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3F5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4F1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C31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9A8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18D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04F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B0E9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B535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984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CE2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890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0AE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755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5 556,86</w:t>
                  </w:r>
                </w:p>
              </w:tc>
            </w:tr>
            <w:tr w:rsidR="00076F76" w14:paraId="4ADDEFD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7C1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EF8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9C8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DCE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595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270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A36F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CAD5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31E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684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40F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37C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285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8 839,98</w:t>
                  </w:r>
                </w:p>
              </w:tc>
            </w:tr>
            <w:tr w:rsidR="00076F76" w14:paraId="1FDCAB3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019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F83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FB1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71C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F55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371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4729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D960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403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99D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530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F46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055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217,92</w:t>
                  </w:r>
                </w:p>
              </w:tc>
            </w:tr>
            <w:tr w:rsidR="00076F76" w14:paraId="665F0F2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D21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DC0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AF5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419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867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13F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AF18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0991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DBE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1C1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4D4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F81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170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3 949,06</w:t>
                  </w:r>
                </w:p>
              </w:tc>
            </w:tr>
            <w:tr w:rsidR="00076F76" w14:paraId="6E61932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7B3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F47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C93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992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F93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75D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2677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730D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A8C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A95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86B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E9B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B7E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465,74</w:t>
                  </w:r>
                </w:p>
              </w:tc>
            </w:tr>
            <w:tr w:rsidR="00076F76" w14:paraId="0CA29A5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194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F92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2B6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27F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099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1F1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3D67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80DF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A78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8D4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104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D5A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46F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506,75</w:t>
                  </w:r>
                </w:p>
              </w:tc>
            </w:tr>
            <w:tr w:rsidR="00076F76" w14:paraId="72C99A5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C39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6D1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D5E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1B3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097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DC3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6EB3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B8B6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EA9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B33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167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F83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7B8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207,89</w:t>
                  </w:r>
                </w:p>
              </w:tc>
            </w:tr>
            <w:tr w:rsidR="00076F76" w14:paraId="36BB65F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E85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A79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69B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D3D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BFF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FB5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3EA3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CD68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132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4AD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E08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B7F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39C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2 394,07</w:t>
                  </w:r>
                </w:p>
              </w:tc>
            </w:tr>
            <w:tr w:rsidR="00076F76" w14:paraId="01E958D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44D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C7F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431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CCE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9EC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FE3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FC8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9410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552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AE2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3CA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944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98E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2,69</w:t>
                  </w:r>
                </w:p>
              </w:tc>
            </w:tr>
            <w:tr w:rsidR="00076F76" w14:paraId="173E584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0D2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F50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E62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6E5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F4B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0D0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0019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994A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ED1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1D7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1C9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11D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536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397,34</w:t>
                  </w:r>
                </w:p>
              </w:tc>
            </w:tr>
            <w:tr w:rsidR="00076F76" w14:paraId="267B064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8F0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0DA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BC0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4C8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B80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6D4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B996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CEA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BCC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B9F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2D7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084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E5B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2 990,89</w:t>
                  </w:r>
                </w:p>
              </w:tc>
            </w:tr>
            <w:tr w:rsidR="00076F76" w14:paraId="4457F8F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DFB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FDA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631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E2A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4D6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761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8D63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F68E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4D1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702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76B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CE7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29C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7 779,57</w:t>
                  </w:r>
                </w:p>
              </w:tc>
            </w:tr>
            <w:tr w:rsidR="00076F76" w14:paraId="510B0EB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7DA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82A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559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92D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2E2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652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EAB6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1D87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55D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5E8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140 555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9FE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4D3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3C6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25 168,21</w:t>
                  </w:r>
                </w:p>
              </w:tc>
            </w:tr>
            <w:tr w:rsidR="00076F76" w14:paraId="1DAB84D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882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F5B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28E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DAF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26A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7DE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B0DE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1702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26B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FEB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CAE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E54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AB7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326,25</w:t>
                  </w:r>
                </w:p>
              </w:tc>
            </w:tr>
            <w:tr w:rsidR="00076F76" w14:paraId="0DFD966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F89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83D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3BD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D9E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9C1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711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CB10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F8D4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46F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373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3AF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8EA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132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9 085,12</w:t>
                  </w:r>
                </w:p>
              </w:tc>
            </w:tr>
            <w:tr w:rsidR="00076F76" w14:paraId="79E6619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17E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AF4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D18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956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EE2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541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3942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6ADA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963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9ED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5B8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BB8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3AE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3 116,95</w:t>
                  </w:r>
                </w:p>
              </w:tc>
            </w:tr>
            <w:tr w:rsidR="00076F76" w14:paraId="529DDC1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149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9F4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F46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FC0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3B4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708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6AAC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1D70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04E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D21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094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074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9C1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314,08</w:t>
                  </w:r>
                </w:p>
              </w:tc>
            </w:tr>
            <w:tr w:rsidR="00076F76" w14:paraId="70575B5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523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EBB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9BF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E2B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945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E1B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2C76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799E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D53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863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44B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19C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372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44,94</w:t>
                  </w:r>
                </w:p>
              </w:tc>
            </w:tr>
            <w:tr w:rsidR="00076F76" w14:paraId="258AEC0C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C45D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009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AFA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5B2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B7D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651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6B66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D30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607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2DF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1 187 579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1ED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19B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103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218 438,88</w:t>
                  </w:r>
                </w:p>
              </w:tc>
            </w:tr>
            <w:tr w:rsidR="00076F76" w14:paraId="52A464E0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53D0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Potok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290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E2E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D7A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787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242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F1B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072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E8F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3EB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F84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D1C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4B96" w14:textId="77777777" w:rsidR="00076F76" w:rsidRDefault="00076F76">
                  <w:pPr>
                    <w:spacing w:after="0" w:line="240" w:lineRule="auto"/>
                  </w:pPr>
                </w:p>
              </w:tc>
            </w:tr>
            <w:tr w:rsidR="00076F76" w14:paraId="33E7B24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C5B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876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468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315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BCC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FBA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71BF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7EA6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5DC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1AC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193 888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ED1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2AD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C59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19 791,27</w:t>
                  </w:r>
                </w:p>
              </w:tc>
            </w:tr>
            <w:tr w:rsidR="00076F76" w14:paraId="1D8E93C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379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AE1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C42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D1C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B56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547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B179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5D47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27A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1BE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A97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C19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1CB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45,02</w:t>
                  </w:r>
                </w:p>
              </w:tc>
            </w:tr>
            <w:tr w:rsidR="00076F76" w14:paraId="543B2AD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459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59F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0CF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1AC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22F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EDD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02CF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9F41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1A0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77A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DD1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CDC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D55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401,87</w:t>
                  </w:r>
                </w:p>
              </w:tc>
            </w:tr>
            <w:tr w:rsidR="00076F76" w14:paraId="250D896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AD6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622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015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016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B3D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725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1134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E447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8A3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B17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906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902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C08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110,04</w:t>
                  </w:r>
                </w:p>
              </w:tc>
            </w:tr>
            <w:tr w:rsidR="00076F76" w14:paraId="2D2F0F3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160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046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77D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DCA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D37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96C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B2C6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2682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244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046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7F6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2FB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5A2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1 621,37</w:t>
                  </w:r>
                </w:p>
              </w:tc>
            </w:tr>
            <w:tr w:rsidR="00076F76" w14:paraId="69967A2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84C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503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1A1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781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F4F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06F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E298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B57E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7C6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51B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621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2EB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60B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278,05</w:t>
                  </w:r>
                </w:p>
              </w:tc>
            </w:tr>
            <w:tr w:rsidR="00076F76" w14:paraId="1128385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78B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08E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9E1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FB8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1B3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531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97D1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085C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82B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E65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853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D1F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FC8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1 892,48</w:t>
                  </w:r>
                </w:p>
              </w:tc>
            </w:tr>
            <w:tr w:rsidR="00076F76" w14:paraId="5F6371B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E42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B2D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E52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FD7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47B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46D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FD23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06A9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D7D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C9F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DC6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176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305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1 000,44</w:t>
                  </w:r>
                </w:p>
              </w:tc>
            </w:tr>
            <w:tr w:rsidR="00076F76" w14:paraId="214F2CE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59D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573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7EB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2DD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83C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0CC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318B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7157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736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313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4CB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0A9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F62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343,48</w:t>
                  </w:r>
                </w:p>
              </w:tc>
            </w:tr>
            <w:tr w:rsidR="00076F76" w14:paraId="7EE64E8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C2B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3CB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3EA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9F1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530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53E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7209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9A3E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DD5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4FE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3FB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482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253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90,44</w:t>
                  </w:r>
                </w:p>
              </w:tc>
            </w:tr>
            <w:tr w:rsidR="00076F76" w14:paraId="461B58B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7CA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994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9EA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10D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DDB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B3B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B0F9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2A51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5AC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2BF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E07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725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85C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880,40</w:t>
                  </w:r>
                </w:p>
              </w:tc>
            </w:tr>
            <w:tr w:rsidR="00076F76" w14:paraId="0F503BE6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2EC4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E27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606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DE0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9C7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617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A0E4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E51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391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F47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259 169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3FE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F26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906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26 454,86</w:t>
                  </w:r>
                </w:p>
              </w:tc>
            </w:tr>
            <w:tr w:rsidR="00076F76" w14:paraId="617A2AF5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ABCB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Služetín u Bezvěrova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37E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6D3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BDD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A9C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3F1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E18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AF0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F8E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DA2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36B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63A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B3BC" w14:textId="77777777" w:rsidR="00076F76" w:rsidRDefault="00076F76">
                  <w:pPr>
                    <w:spacing w:after="0" w:line="240" w:lineRule="auto"/>
                  </w:pPr>
                </w:p>
              </w:tc>
            </w:tr>
            <w:tr w:rsidR="00076F76" w14:paraId="4CF8CCE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D5E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54D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85F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F22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D72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7E2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FE5A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AD31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2BB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1B6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AF1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C95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F8A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182,63</w:t>
                  </w:r>
                </w:p>
              </w:tc>
            </w:tr>
            <w:tr w:rsidR="00076F76" w14:paraId="409C8F7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964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4CF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D4F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8A0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4CF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63B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E739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466D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B51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510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73C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2A2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151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55,58</w:t>
                  </w:r>
                </w:p>
              </w:tc>
            </w:tr>
            <w:tr w:rsidR="00076F76" w14:paraId="56281B0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6A9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3DE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FFE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9FF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304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1AA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AC3C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6535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B9A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1AC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DE9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63C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F0C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59,14</w:t>
                  </w:r>
                </w:p>
              </w:tc>
            </w:tr>
            <w:tr w:rsidR="00076F76" w14:paraId="2677A1B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434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8D5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BDB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B6A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167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439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F134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453F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8F8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30B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D44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05C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916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27,06</w:t>
                  </w:r>
                </w:p>
              </w:tc>
            </w:tr>
            <w:tr w:rsidR="00076F76" w14:paraId="17A34DB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A58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0C0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362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F05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99A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067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3CD8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1C7F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CAB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A2D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4CE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0D3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B66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78,22</w:t>
                  </w:r>
                </w:p>
              </w:tc>
            </w:tr>
            <w:tr w:rsidR="00076F76" w14:paraId="2C1D565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ECB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4CF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FAB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48D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C5E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32E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FFD3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3233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D4C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5BD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0B8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9A9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C82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142,58</w:t>
                  </w:r>
                </w:p>
              </w:tc>
            </w:tr>
            <w:tr w:rsidR="00076F76" w14:paraId="4A6B1F5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F6B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6DC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33B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5F4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F27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AAE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F145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C139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548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D21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DEE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106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9E1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143,89</w:t>
                  </w:r>
                </w:p>
              </w:tc>
            </w:tr>
            <w:tr w:rsidR="00076F76" w14:paraId="4498AE6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F75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A66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B92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FC4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64A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E06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F483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2A22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834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634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94B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AB4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27A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29,10</w:t>
                  </w:r>
                </w:p>
              </w:tc>
            </w:tr>
            <w:tr w:rsidR="00076F76" w14:paraId="24BE8F47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72BF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CE4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1DF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F60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42F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97B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4BBE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2DA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94B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448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9 898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12E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320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27A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718,20</w:t>
                  </w:r>
                </w:p>
              </w:tc>
            </w:tr>
            <w:tr w:rsidR="00076F76" w14:paraId="301035C2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6252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Světec u Dolního Jamného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C13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94F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280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C17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47D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4A9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646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D6E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F4F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DB1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952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5DD9" w14:textId="77777777" w:rsidR="00076F76" w:rsidRDefault="00076F76">
                  <w:pPr>
                    <w:spacing w:after="0" w:line="240" w:lineRule="auto"/>
                  </w:pPr>
                </w:p>
              </w:tc>
            </w:tr>
            <w:tr w:rsidR="00076F76" w14:paraId="1C66BF0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2AE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523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B22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1F8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ACA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294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9B77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FA02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D44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5E5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388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80F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491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151,83</w:t>
                  </w:r>
                </w:p>
              </w:tc>
            </w:tr>
            <w:tr w:rsidR="00076F76" w14:paraId="374721C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E26F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77F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2F0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C3E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B8B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C34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77E9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0542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1CB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4E3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03C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79F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857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85,38</w:t>
                  </w:r>
                </w:p>
              </w:tc>
            </w:tr>
            <w:tr w:rsidR="00076F76" w14:paraId="79FBBE7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0A1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E7A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B11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7FA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B0F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B26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B746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E9DB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613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A98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B59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9DB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C44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2 513,39</w:t>
                  </w:r>
                </w:p>
              </w:tc>
            </w:tr>
            <w:tr w:rsidR="00076F76" w14:paraId="68778FA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A93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5FF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81A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F37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98C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233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F281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329D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964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5A6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83E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F8D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E62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686,84</w:t>
                  </w:r>
                </w:p>
              </w:tc>
            </w:tr>
            <w:tr w:rsidR="00076F76" w14:paraId="55317A2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CED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95D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8E5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FBD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34D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D0A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296F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7545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145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818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36A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DFF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A4A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942,09</w:t>
                  </w:r>
                </w:p>
              </w:tc>
            </w:tr>
            <w:tr w:rsidR="00076F76" w14:paraId="206D7486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C120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CBF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307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9F6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C9A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CAB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DA94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81C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9FD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A7F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41 893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672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3AA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3A7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4 379,53</w:t>
                  </w:r>
                </w:p>
              </w:tc>
            </w:tr>
            <w:tr w:rsidR="00076F76" w14:paraId="40CEFEB8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0B7A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Štipoklasy u Číhané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162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669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0D2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DB9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34E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58B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3E8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411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42E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73D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B3C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A7A3" w14:textId="77777777" w:rsidR="00076F76" w:rsidRDefault="00076F76">
                  <w:pPr>
                    <w:spacing w:after="0" w:line="240" w:lineRule="auto"/>
                  </w:pPr>
                </w:p>
              </w:tc>
            </w:tr>
            <w:tr w:rsidR="00076F76" w14:paraId="35F681C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9EE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D76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D82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BB7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7F2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E5B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5828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E831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D1D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9E9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E82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97B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9A2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17 568,89</w:t>
                  </w:r>
                </w:p>
              </w:tc>
            </w:tr>
            <w:tr w:rsidR="00076F76" w14:paraId="127FD64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0D8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C46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D2F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8AB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D2C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659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9617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E008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230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818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F42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B61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769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1 302,66</w:t>
                  </w:r>
                </w:p>
              </w:tc>
            </w:tr>
            <w:tr w:rsidR="00076F76" w14:paraId="0C5864E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1D9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DB6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1AE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547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D0F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54A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73CF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9E52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0AD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16D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4BC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322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4E6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958,23</w:t>
                  </w:r>
                </w:p>
              </w:tc>
            </w:tr>
            <w:tr w:rsidR="00076F76" w14:paraId="6620EA8E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637D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7D4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5EC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30F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504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4D2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D86F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9B9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560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711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159 014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10D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07D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512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19 829,78</w:t>
                  </w:r>
                </w:p>
              </w:tc>
            </w:tr>
            <w:tr w:rsidR="00076F76" w14:paraId="20191CF2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3BEE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Trhomné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D3F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18B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870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2F5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435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806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9A3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8BD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885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118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502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9A4B" w14:textId="77777777" w:rsidR="00076F76" w:rsidRDefault="00076F76">
                  <w:pPr>
                    <w:spacing w:after="0" w:line="240" w:lineRule="auto"/>
                  </w:pPr>
                </w:p>
              </w:tc>
            </w:tr>
            <w:tr w:rsidR="00076F76" w14:paraId="010AC75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206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8A2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9EE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443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9C8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147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4505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B2E3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C8B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25A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ABC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7E1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F44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78,23</w:t>
                  </w:r>
                </w:p>
              </w:tc>
            </w:tr>
            <w:tr w:rsidR="00076F76" w14:paraId="6A2B4D4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515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20D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FAE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6E7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9FE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1E4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5A74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FBAB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E45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A4D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822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2A7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2E8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1 279,81</w:t>
                  </w:r>
                </w:p>
              </w:tc>
            </w:tr>
            <w:tr w:rsidR="00076F76" w14:paraId="23B9A4C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B0D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4BF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4CB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057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58C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D37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7E27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88FD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921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15E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62E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A25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B17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39,78</w:t>
                  </w:r>
                </w:p>
              </w:tc>
            </w:tr>
            <w:tr w:rsidR="00076F76" w14:paraId="77D0338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470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9E2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0F8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DEE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BE6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57E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EF9E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6D2D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332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B12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5DD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DDA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F47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690,71</w:t>
                  </w:r>
                </w:p>
              </w:tc>
            </w:tr>
            <w:tr w:rsidR="00076F76" w14:paraId="547C0AD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A7C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509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4A2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AFA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B8C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427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4CF5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20D5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EEA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E53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4E7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086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894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1 226,06</w:t>
                  </w:r>
                </w:p>
              </w:tc>
            </w:tr>
            <w:tr w:rsidR="00076F76" w14:paraId="0224DAA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B8F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B3E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368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CCE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F2F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C6C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9853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8E01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441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65B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1A8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B39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4A7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1 283,11</w:t>
                  </w:r>
                </w:p>
              </w:tc>
            </w:tr>
            <w:tr w:rsidR="00076F76" w14:paraId="3A379A5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F23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EEA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DF1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990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1D3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2FE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AB2F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FE6E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D2F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F2E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3EB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03C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57C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3 846,10</w:t>
                  </w:r>
                </w:p>
              </w:tc>
            </w:tr>
            <w:tr w:rsidR="00076F76" w14:paraId="277F859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1F4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A8B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BBA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25A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717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FC9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4C0D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7A4D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B68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701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501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4B1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9F8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102,16</w:t>
                  </w:r>
                </w:p>
              </w:tc>
            </w:tr>
            <w:tr w:rsidR="00076F76" w14:paraId="480E9F9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DEF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B5D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390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95B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5A1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772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F051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3A7A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E9D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C91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D44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F46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AF6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2 033,84</w:t>
                  </w:r>
                </w:p>
              </w:tc>
            </w:tr>
            <w:tr w:rsidR="00076F76" w14:paraId="063E624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4A6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2B4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54B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1D9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0DC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7DC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8507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4249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D7F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55D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89B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7B6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32E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69,05</w:t>
                  </w:r>
                </w:p>
              </w:tc>
            </w:tr>
            <w:tr w:rsidR="00076F76" w14:paraId="671B361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AEB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6EC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98A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DA8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CFD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B15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12E7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FE0A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F9B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4D3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AEA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836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EEF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3,06</w:t>
                  </w:r>
                </w:p>
              </w:tc>
            </w:tr>
            <w:tr w:rsidR="00076F76" w14:paraId="14A8219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72C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5FF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026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7B5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9D5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E46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E10E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C1A1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644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F10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6F5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0F4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28B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1 642,31</w:t>
                  </w:r>
                </w:p>
              </w:tc>
            </w:tr>
            <w:tr w:rsidR="00076F76" w14:paraId="7C6BBE8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81C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A1C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647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689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8BF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B9D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6DDB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3FF6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26E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064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42B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32C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CCA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1 429,44</w:t>
                  </w:r>
                </w:p>
              </w:tc>
            </w:tr>
            <w:tr w:rsidR="00076F76" w14:paraId="10A0CA4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A3D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B57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825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6EB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1DA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3C5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345F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0564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75B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203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8D1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289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C0A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2 711,76</w:t>
                  </w:r>
                </w:p>
              </w:tc>
            </w:tr>
            <w:tr w:rsidR="00076F76" w14:paraId="48E7AD8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AAF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567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F3E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EB3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A3A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1AA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D3C6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1F6F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E4C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777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1F1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AAA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799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1 530,97</w:t>
                  </w:r>
                </w:p>
              </w:tc>
            </w:tr>
            <w:tr w:rsidR="00076F76" w14:paraId="292A808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46A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E96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F18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EC2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866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707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A394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5486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031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40C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286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77E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830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71,56</w:t>
                  </w:r>
                </w:p>
              </w:tc>
            </w:tr>
            <w:tr w:rsidR="00076F76" w14:paraId="70258AC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A4D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B83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670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6F3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FAC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6D4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0133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E029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497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584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EFD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E69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3DB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102,79</w:t>
                  </w:r>
                </w:p>
              </w:tc>
            </w:tr>
            <w:tr w:rsidR="00076F76" w14:paraId="5EEB21C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A53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46B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873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0D5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C01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AF9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9CBA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7C94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4DF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8D7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EEE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1A3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B68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47,31</w:t>
                  </w:r>
                </w:p>
              </w:tc>
            </w:tr>
            <w:tr w:rsidR="00076F76" w14:paraId="66A39A5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BD7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05C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908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AB6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A3D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DCE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05E2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96AF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8FC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3C7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1D7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3AF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D11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129,93</w:t>
                  </w:r>
                </w:p>
              </w:tc>
            </w:tr>
            <w:tr w:rsidR="00076F76" w14:paraId="11CB73D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170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76E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3BB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984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8EA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F6A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F478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7F50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4E6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B45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EE1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927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BC3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</w:tr>
            <w:tr w:rsidR="00076F76" w14:paraId="71076D00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6549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7B5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4A1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541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847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E8A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E231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246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875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3C3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234 811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F0C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E47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A17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18 423,98</w:t>
                  </w:r>
                </w:p>
              </w:tc>
            </w:tr>
            <w:tr w:rsidR="00076F76" w14:paraId="60B8A391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89FE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Úněšov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ABD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42E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407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863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EC2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DEF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AB4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C52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DE9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E8F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385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E979" w14:textId="77777777" w:rsidR="00076F76" w:rsidRDefault="00076F76">
                  <w:pPr>
                    <w:spacing w:after="0" w:line="240" w:lineRule="auto"/>
                  </w:pPr>
                </w:p>
              </w:tc>
            </w:tr>
            <w:tr w:rsidR="00076F76" w14:paraId="45E2CC7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DEF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B6F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571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C9F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2D4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ABC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4A08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E12C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888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53A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C2F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D45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566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104,81</w:t>
                  </w:r>
                </w:p>
              </w:tc>
            </w:tr>
            <w:tr w:rsidR="00076F76" w14:paraId="767434B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A33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080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3A2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971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D18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EEA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F741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5F7D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D5C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3C3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8B9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BF6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97F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16,88</w:t>
                  </w:r>
                </w:p>
              </w:tc>
            </w:tr>
            <w:tr w:rsidR="00076F76" w14:paraId="7D675AF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6E5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421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415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E66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70F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212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8ACF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F5B1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3EE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F5D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1AD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2BC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8AE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1 283,31</w:t>
                  </w:r>
                </w:p>
              </w:tc>
            </w:tr>
            <w:tr w:rsidR="00076F76" w14:paraId="7EF85E0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A58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DFD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427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F05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8E3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F40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E89C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8A44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3EB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FDE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FBC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F27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2A9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316,28</w:t>
                  </w:r>
                </w:p>
              </w:tc>
            </w:tr>
            <w:tr w:rsidR="00076F76" w14:paraId="6BD7533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4DA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B2C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2AD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D8D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972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E9E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2B70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4A5D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081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6CE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0BD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43F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118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178,11</w:t>
                  </w:r>
                </w:p>
              </w:tc>
            </w:tr>
            <w:tr w:rsidR="00076F76" w14:paraId="6B36B36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08D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736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F2D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924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812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C88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BAE2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4DB5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9C6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08B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150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634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0AA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3 654,14</w:t>
                  </w:r>
                </w:p>
              </w:tc>
            </w:tr>
            <w:tr w:rsidR="00076F76" w14:paraId="302615B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D8A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142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011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C32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01D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72C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7CB1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6CFB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F58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D3F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C2A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756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F07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273,43</w:t>
                  </w:r>
                </w:p>
              </w:tc>
            </w:tr>
            <w:tr w:rsidR="00076F76" w14:paraId="2543B6D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08E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864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0AC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F66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377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A19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574D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FA15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370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54B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173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728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661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178,51</w:t>
                  </w:r>
                </w:p>
              </w:tc>
            </w:tr>
            <w:tr w:rsidR="00076F76" w14:paraId="768DEE8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9BC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A57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8CD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0B8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9B8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6CB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6B16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13E0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321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61E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30E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2BC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B3A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291,89</w:t>
                  </w:r>
                </w:p>
              </w:tc>
            </w:tr>
            <w:tr w:rsidR="00076F76" w14:paraId="754FB4B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45A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C95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1F3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708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967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DA0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6EC8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BEB2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0C4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338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525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63D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FF1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356,36</w:t>
                  </w:r>
                </w:p>
              </w:tc>
            </w:tr>
            <w:tr w:rsidR="00076F76" w14:paraId="4BF570F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07B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A29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592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547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E3A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3A6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8E04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1B8E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271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772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D10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07A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D44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348,58</w:t>
                  </w:r>
                </w:p>
              </w:tc>
            </w:tr>
            <w:tr w:rsidR="00076F76" w14:paraId="607D024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187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15D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FB6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628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B33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9E5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C93D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0CBA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1ED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D42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882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31A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2DD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335,66</w:t>
                  </w:r>
                </w:p>
              </w:tc>
            </w:tr>
            <w:tr w:rsidR="00076F76" w14:paraId="62DD8BE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EC6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155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8AD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564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215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71C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5CC3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7644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773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819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7D0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BF0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339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316,41</w:t>
                  </w:r>
                </w:p>
              </w:tc>
            </w:tr>
            <w:tr w:rsidR="00076F76" w14:paraId="4FC018B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26A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0F8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D55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CEF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65D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DFD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A63E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6EB2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3D3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655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911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50E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A74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314,56</w:t>
                  </w:r>
                </w:p>
              </w:tc>
            </w:tr>
            <w:tr w:rsidR="00076F76" w14:paraId="0C16297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992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D00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5CD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517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317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CB3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B2DB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671F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12E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E8E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122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38E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55E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263,15</w:t>
                  </w:r>
                </w:p>
              </w:tc>
            </w:tr>
            <w:tr w:rsidR="00076F76" w14:paraId="2884783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53F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70B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0C1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CDB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770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C15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C8A4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2F92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275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82B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346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04D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8E4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12,26</w:t>
                  </w:r>
                </w:p>
              </w:tc>
            </w:tr>
            <w:tr w:rsidR="00076F76" w14:paraId="48FD1DF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4BB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AFD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694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908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77E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22E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BC3A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CAFB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AF4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32E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473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43A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F6A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260,38</w:t>
                  </w:r>
                </w:p>
              </w:tc>
            </w:tr>
            <w:tr w:rsidR="00076F76" w14:paraId="288E86E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4B0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166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0C2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86B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DDF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FFE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D437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1301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239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434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A6D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CB8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5EE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490,83</w:t>
                  </w:r>
                </w:p>
              </w:tc>
            </w:tr>
            <w:tr w:rsidR="00076F76" w14:paraId="4F08219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0E7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172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CDC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C48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21E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615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F638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AED1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6A0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1EA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C88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D76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8DF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0,53</w:t>
                  </w:r>
                </w:p>
              </w:tc>
            </w:tr>
            <w:tr w:rsidR="00076F76" w14:paraId="1714ED8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63C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41D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4F1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D0F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88B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02F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77F5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C5DB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B85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449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E33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DCC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133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154,65</w:t>
                  </w:r>
                </w:p>
              </w:tc>
            </w:tr>
            <w:tr w:rsidR="00076F76" w14:paraId="72B502E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B3E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816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6BB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2BC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C15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F6D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CF7B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7FE4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9DC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2AB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79E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E28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AEC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218,06</w:t>
                  </w:r>
                </w:p>
              </w:tc>
            </w:tr>
            <w:tr w:rsidR="00076F76" w14:paraId="57A09BA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E54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FB5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CA1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D41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046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88C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1394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E342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79B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336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D82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D1D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4A3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252,73</w:t>
                  </w:r>
                </w:p>
              </w:tc>
            </w:tr>
            <w:tr w:rsidR="00076F76" w14:paraId="4086425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F17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711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BAD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D61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7C2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0D2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69BE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7E2D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C1A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F24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094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865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C0C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136,58</w:t>
                  </w:r>
                </w:p>
              </w:tc>
            </w:tr>
            <w:tr w:rsidR="00076F76" w14:paraId="49AE369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544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22F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9BF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806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3DF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312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0BD5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CD5C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E47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EF5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C05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740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8FF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221,36</w:t>
                  </w:r>
                </w:p>
              </w:tc>
            </w:tr>
            <w:tr w:rsidR="00076F76" w14:paraId="6282242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2C7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143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8DC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7CA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0F4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F2F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B8A9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14D1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B9F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912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424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8CD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CEE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5,01</w:t>
                  </w:r>
                </w:p>
              </w:tc>
            </w:tr>
            <w:tr w:rsidR="00076F76" w14:paraId="16D5154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CB2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3D6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A48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C2C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24E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BA2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CD93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4F0E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F8C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E35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A20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BDB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7FB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38,36</w:t>
                  </w:r>
                </w:p>
              </w:tc>
            </w:tr>
            <w:tr w:rsidR="00076F76" w14:paraId="06AC174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119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AEE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D6B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5CA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70E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C3F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E3B6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A07F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040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0E5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BCA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6B3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220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17,14</w:t>
                  </w:r>
                </w:p>
              </w:tc>
            </w:tr>
            <w:tr w:rsidR="00076F76" w14:paraId="5C20FC0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A84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5DD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0E3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6F2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0C1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DD0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1DCA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B230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73A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987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57F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4C5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9D3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7,65</w:t>
                  </w:r>
                </w:p>
              </w:tc>
            </w:tr>
            <w:tr w:rsidR="00076F76" w14:paraId="3E828E7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AF8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A7D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A11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11B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B18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70E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EF90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35FE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C24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7DC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2C0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FD5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6CB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6,86</w:t>
                  </w:r>
                </w:p>
              </w:tc>
            </w:tr>
            <w:tr w:rsidR="00076F76" w14:paraId="040D262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009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4B6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01F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4BA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012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3E3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C59D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F022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F18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B3F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ED9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30F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75E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118,79</w:t>
                  </w:r>
                </w:p>
              </w:tc>
            </w:tr>
            <w:tr w:rsidR="00076F76" w14:paraId="460D6D1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C7B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C8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FD6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98D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0E9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011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C8C5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106A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0F3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FB8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A97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B15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32A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451,15</w:t>
                  </w:r>
                </w:p>
              </w:tc>
            </w:tr>
            <w:tr w:rsidR="00076F76" w14:paraId="6350E7E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C4B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1F0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4AF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526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183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7A3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516E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B5E2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C7C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8C3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E3A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D2F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12C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435,86</w:t>
                  </w:r>
                </w:p>
              </w:tc>
            </w:tr>
            <w:tr w:rsidR="00076F76" w14:paraId="2A4D919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8F0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51B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C69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E13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303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302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7525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FAB1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EA5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0D4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443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FF1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EA4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422,01</w:t>
                  </w:r>
                </w:p>
              </w:tc>
            </w:tr>
            <w:tr w:rsidR="00076F76" w14:paraId="6F70A14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1C8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82B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E47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A87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7AA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277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7302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E5B8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EEF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021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8C8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4FD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95B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5 324,53</w:t>
                  </w:r>
                </w:p>
              </w:tc>
            </w:tr>
            <w:tr w:rsidR="00076F76" w14:paraId="4B3C437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3C4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F94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82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8C4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626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BE6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FEC4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8337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182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7C0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46A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C9D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57E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2 145,13</w:t>
                  </w:r>
                </w:p>
              </w:tc>
            </w:tr>
            <w:tr w:rsidR="00076F76" w14:paraId="30425BC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DA1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5E2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CD3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82E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ABC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619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4A56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A98E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445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709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9EF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F79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72F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565,45</w:t>
                  </w:r>
                </w:p>
              </w:tc>
            </w:tr>
            <w:tr w:rsidR="00076F76" w14:paraId="1CCB420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74B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D29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C37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B46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C86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1FD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A0C1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F974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DB2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6F3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4B9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47F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5DB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634,67</w:t>
                  </w:r>
                </w:p>
              </w:tc>
            </w:tr>
            <w:tr w:rsidR="00076F76" w14:paraId="1F340EA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DD2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20B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E61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2FF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13F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5F7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D7B6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3A98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B59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779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5FE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199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471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591,69</w:t>
                  </w:r>
                </w:p>
              </w:tc>
            </w:tr>
            <w:tr w:rsidR="00076F76" w14:paraId="2F4FB89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F99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859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087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749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1AB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2E4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C21A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4E4A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CFB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21F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675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EB9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C7A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985,75</w:t>
                  </w:r>
                </w:p>
              </w:tc>
            </w:tr>
            <w:tr w:rsidR="00076F76" w14:paraId="7317857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986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901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92F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45A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D52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4AC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8CB4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B167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C65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37B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38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C62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079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1 360,30</w:t>
                  </w:r>
                </w:p>
              </w:tc>
            </w:tr>
            <w:tr w:rsidR="00076F76" w14:paraId="0915ABC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52D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AF4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71A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610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DE7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D55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287C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0C6D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502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27F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DF6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C7F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F60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1 471,57</w:t>
                  </w:r>
                </w:p>
              </w:tc>
            </w:tr>
            <w:tr w:rsidR="00076F76" w14:paraId="3530E92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02C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68F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795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89E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E6A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2AF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9315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6371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289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298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355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57F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A21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860,50</w:t>
                  </w:r>
                </w:p>
              </w:tc>
            </w:tr>
            <w:tr w:rsidR="00076F76" w14:paraId="394B64C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8D5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BBA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3A2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A1C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D39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48D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8F7E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B366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E7D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E5D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235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062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390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79,63</w:t>
                  </w:r>
                </w:p>
              </w:tc>
            </w:tr>
            <w:tr w:rsidR="00076F76" w14:paraId="6319D67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4E8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5C8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70B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4BC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1FC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0E1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00DB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AA1C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5FD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56B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4B2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D22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60A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1 095,44</w:t>
                  </w:r>
                </w:p>
              </w:tc>
            </w:tr>
            <w:tr w:rsidR="00076F76" w14:paraId="5F4F72D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6D1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434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DE7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D1A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AE2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822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CF62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C0F0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901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7D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090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558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515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40,21</w:t>
                  </w:r>
                </w:p>
              </w:tc>
            </w:tr>
            <w:tr w:rsidR="00076F76" w14:paraId="159D13C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81D3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209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2FB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ABF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27F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B9E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C889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124B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066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5E4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BBB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2C1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CC5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1 582,32</w:t>
                  </w:r>
                </w:p>
              </w:tc>
            </w:tr>
            <w:tr w:rsidR="00076F76" w14:paraId="52CADB4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AD2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C42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B4A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619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088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D40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37C2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F2CF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44D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CE8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7DF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2DC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654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489,51</w:t>
                  </w:r>
                </w:p>
              </w:tc>
            </w:tr>
            <w:tr w:rsidR="00076F76" w14:paraId="6D11235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A48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C82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87F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E12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416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99F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E4D8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0F68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911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3F7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51D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F6F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A65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549,37</w:t>
                  </w:r>
                </w:p>
              </w:tc>
            </w:tr>
            <w:tr w:rsidR="00076F76" w14:paraId="7CB01B2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264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619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B7B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1F6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960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66E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890E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AC81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686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4B4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BE8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FB1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9ED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523,53</w:t>
                  </w:r>
                </w:p>
              </w:tc>
            </w:tr>
            <w:tr w:rsidR="00076F76" w14:paraId="0D3DA2F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B0B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4F3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C84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169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E99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F37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813D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EC8A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471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45F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5A3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A8C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A7F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38,23</w:t>
                  </w:r>
                </w:p>
              </w:tc>
            </w:tr>
            <w:tr w:rsidR="00076F76" w14:paraId="56498FD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134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8F6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C2A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59A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A68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04B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8326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37E2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6FF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243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FE2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9DF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11D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386,55</w:t>
                  </w:r>
                </w:p>
              </w:tc>
            </w:tr>
            <w:tr w:rsidR="00076F76" w14:paraId="1AC9EE4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0FF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3CA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4B3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F6F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0D5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B79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54A5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2AD3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481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1D3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2A2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36D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A91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144,10</w:t>
                  </w:r>
                </w:p>
              </w:tc>
            </w:tr>
            <w:tr w:rsidR="00076F76" w14:paraId="4760463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536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B40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16D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BC4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B90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B40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1A8D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6FA1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818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CA5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A72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4F7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9EC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2,64</w:t>
                  </w:r>
                </w:p>
              </w:tc>
            </w:tr>
            <w:tr w:rsidR="00076F76" w14:paraId="1D9114F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603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C1F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680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27C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65C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E8B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EBBF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EFC7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C22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AA0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00D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508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9CB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761,23</w:t>
                  </w:r>
                </w:p>
              </w:tc>
            </w:tr>
            <w:tr w:rsidR="00076F76" w14:paraId="7C63026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C37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783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903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F9A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795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E9D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5672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4036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B9B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BB3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BC2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BF1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D10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111,80</w:t>
                  </w:r>
                </w:p>
              </w:tc>
            </w:tr>
            <w:tr w:rsidR="00076F76" w14:paraId="4FCC989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570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A24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6BA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571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CA4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ACC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8535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1E14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701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D46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808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D63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DCE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663,67</w:t>
                  </w:r>
                </w:p>
              </w:tc>
            </w:tr>
            <w:tr w:rsidR="00076F76" w14:paraId="279BE3F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5FF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B71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9D7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A8F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DC9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F33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6F3A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D2F3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647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C24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512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D8F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E07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107,32</w:t>
                  </w:r>
                </w:p>
              </w:tc>
            </w:tr>
            <w:tr w:rsidR="00076F76" w14:paraId="4D31181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67C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CF6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A70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F1B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A1D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97D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5196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D1EA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8F8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801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EB5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0FF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784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2 918,36</w:t>
                  </w:r>
                </w:p>
              </w:tc>
            </w:tr>
            <w:tr w:rsidR="00076F76" w14:paraId="09C4A0A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6F2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708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D5F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464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4B6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123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2C95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2C8E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058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2B6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68C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BFD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052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93,87</w:t>
                  </w:r>
                </w:p>
              </w:tc>
            </w:tr>
            <w:tr w:rsidR="00076F76" w14:paraId="22B07F3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486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AAA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9F9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0BF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FD4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A01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8E35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5FE3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184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8AF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663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648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AEB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529,06</w:t>
                  </w:r>
                </w:p>
              </w:tc>
            </w:tr>
            <w:tr w:rsidR="00076F76" w14:paraId="2999494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426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D4F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F11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9B0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764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124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B062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7261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DF4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ADB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E49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C3D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63F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620,16</w:t>
                  </w:r>
                </w:p>
              </w:tc>
            </w:tr>
            <w:tr w:rsidR="00076F76" w14:paraId="5116B02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2D3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AF2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8E7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30A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924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2B6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CC8D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0DA1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4D1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247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395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08F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9CD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260,25</w:t>
                  </w:r>
                </w:p>
              </w:tc>
            </w:tr>
            <w:tr w:rsidR="00076F76" w14:paraId="1C76EA2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D67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1DD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C60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036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FA4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65A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9E58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648E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756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D67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7C7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1C7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621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682,66</w:t>
                  </w:r>
                </w:p>
              </w:tc>
            </w:tr>
            <w:tr w:rsidR="00076F76" w14:paraId="035FB77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36F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205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655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F21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A35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EB5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94A7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94D3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A02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028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149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F39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E90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715,75</w:t>
                  </w:r>
                </w:p>
              </w:tc>
            </w:tr>
            <w:tr w:rsidR="00076F76" w14:paraId="1E47932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343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8E8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BBB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34A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A3B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9FA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B093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DEE2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3B1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EBC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A4C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7FC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C25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60,91</w:t>
                  </w:r>
                </w:p>
              </w:tc>
            </w:tr>
            <w:tr w:rsidR="00076F76" w14:paraId="17A616C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8D4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449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3B5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FE7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882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275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2396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012F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1C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F7E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701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1E2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0CC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778,11</w:t>
                  </w:r>
                </w:p>
              </w:tc>
            </w:tr>
            <w:tr w:rsidR="00076F76" w14:paraId="73DEF6C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129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B7B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D72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D90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82B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2BF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7ED1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F165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08F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A60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1A2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528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4D8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91,89</w:t>
                  </w:r>
                </w:p>
              </w:tc>
            </w:tr>
            <w:tr w:rsidR="00076F76" w14:paraId="5DA340A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56D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E1A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86F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1CD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B0D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921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BF9C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9938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1B7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E53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520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020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A44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785,62</w:t>
                  </w:r>
                </w:p>
              </w:tc>
            </w:tr>
            <w:tr w:rsidR="00076F76" w14:paraId="09E54CF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BA8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BCE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17C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0A2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29A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E8B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EBB0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99E2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619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976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111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EAC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DAB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104,68</w:t>
                  </w:r>
                </w:p>
              </w:tc>
            </w:tr>
            <w:tr w:rsidR="00076F76" w14:paraId="253CA62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181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160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0B2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988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75B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BF3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9CE5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D85A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EC7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F73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6B3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4CE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735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685,82</w:t>
                  </w:r>
                </w:p>
              </w:tc>
            </w:tr>
            <w:tr w:rsidR="00076F76" w14:paraId="515B97A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16A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F11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F8E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344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3B2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FE1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897A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F306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722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058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F13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ED3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5AC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209,62</w:t>
                  </w:r>
                </w:p>
              </w:tc>
            </w:tr>
            <w:tr w:rsidR="00076F76" w14:paraId="29F4C24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F30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15F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DC8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168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6A6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A2B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D5AC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FD6A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F9D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B53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33A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CB5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8BA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1 196,29</w:t>
                  </w:r>
                </w:p>
              </w:tc>
            </w:tr>
            <w:tr w:rsidR="00076F76" w14:paraId="02B243D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F1F4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953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C9A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E1F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3DE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E4A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408C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0C5A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928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DAD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8B3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11B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DB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988,12</w:t>
                  </w:r>
                </w:p>
              </w:tc>
            </w:tr>
            <w:tr w:rsidR="00076F76" w14:paraId="77FC5D8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3F7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1F0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91F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AFA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FE9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23D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3ED0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8857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56B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6EB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0E9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765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21F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326,17</w:t>
                  </w:r>
                </w:p>
              </w:tc>
            </w:tr>
            <w:tr w:rsidR="00076F76" w14:paraId="74B3AAD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5C8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981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8DE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CCE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A38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161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50BA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BFDD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556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254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866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226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262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341,33</w:t>
                  </w:r>
                </w:p>
              </w:tc>
            </w:tr>
            <w:tr w:rsidR="00076F76" w14:paraId="7912DB6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D46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220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3F5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A95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CD7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037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B918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B6D0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257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3F7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8E2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14E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04B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353,32</w:t>
                  </w:r>
                </w:p>
              </w:tc>
            </w:tr>
            <w:tr w:rsidR="00076F76" w14:paraId="34661C0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0E3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D09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C3D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00C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747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A61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978C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C619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714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190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C4C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E85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C20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336,71</w:t>
                  </w:r>
                </w:p>
              </w:tc>
            </w:tr>
            <w:tr w:rsidR="00076F76" w14:paraId="4F767B5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D73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578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F49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2C2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CD1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84F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C499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F6A7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22F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C36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362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D5F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C72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352,01</w:t>
                  </w:r>
                </w:p>
              </w:tc>
            </w:tr>
            <w:tr w:rsidR="00076F76" w14:paraId="43B3B57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6D5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111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F28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137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4C1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E1D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E68E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C01F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780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DAA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81D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56B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B87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353,72</w:t>
                  </w:r>
                </w:p>
              </w:tc>
            </w:tr>
            <w:tr w:rsidR="00076F76" w14:paraId="7D26419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DF2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EE5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DC7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93C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FFC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789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FEF4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B8B9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62B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FE0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EE5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685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425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359,13</w:t>
                  </w:r>
                </w:p>
              </w:tc>
            </w:tr>
            <w:tr w:rsidR="00076F76" w14:paraId="70F54F5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632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9D4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5DC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2D2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2D7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61E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4F12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41FE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171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D6D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027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6B3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4BB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91,89</w:t>
                  </w:r>
                </w:p>
              </w:tc>
            </w:tr>
            <w:tr w:rsidR="00076F76" w14:paraId="2DF47CB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A37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8EA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AF3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28F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B22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45A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2373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DDB6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D9C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AB1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58A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08A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11B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84,11</w:t>
                  </w:r>
                </w:p>
              </w:tc>
            </w:tr>
            <w:tr w:rsidR="00076F76" w14:paraId="76CABE6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587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9AD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A44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97D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7DE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D13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63EE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89FE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354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1F9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B72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129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EB2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146,47</w:t>
                  </w:r>
                </w:p>
              </w:tc>
            </w:tr>
            <w:tr w:rsidR="00076F76" w14:paraId="3B183A4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99F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6DE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2AF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A0C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508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418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8D27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E3E6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9B5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085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BFD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403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BAB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80,03</w:t>
                  </w:r>
                </w:p>
              </w:tc>
            </w:tr>
            <w:tr w:rsidR="00076F76" w14:paraId="430E552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8A6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8E5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FE3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76E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07A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D22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E14A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A39D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75F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AF6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471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832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AA6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63,81</w:t>
                  </w:r>
                </w:p>
              </w:tc>
            </w:tr>
            <w:tr w:rsidR="00076F76" w14:paraId="5B81AC0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AEE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FB6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B72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BAE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C28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AA3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0769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1906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F00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F4F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78F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FE9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812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54,98</w:t>
                  </w:r>
                </w:p>
              </w:tc>
            </w:tr>
            <w:tr w:rsidR="00076F76" w14:paraId="7811637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7F5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632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D51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712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F6A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1B3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4EFD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0C87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74A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660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326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3A4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252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46,14</w:t>
                  </w:r>
                </w:p>
              </w:tc>
            </w:tr>
            <w:tr w:rsidR="00076F76" w14:paraId="0BD8448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E64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1D5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32C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ECC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C0F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B28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9978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5DFE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183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403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3AF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36C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4AE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112,85</w:t>
                  </w:r>
                </w:p>
              </w:tc>
            </w:tr>
            <w:tr w:rsidR="00076F76" w14:paraId="634EA22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03F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2BA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17A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7A2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CFC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0C8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8DEA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2824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022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F91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E0C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502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50A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39,55</w:t>
                  </w:r>
                </w:p>
              </w:tc>
            </w:tr>
            <w:tr w:rsidR="00076F76" w14:paraId="6497970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EA4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17B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4EE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A6B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C08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D33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E769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972B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0F8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871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424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EEE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85A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128,94</w:t>
                  </w:r>
                </w:p>
              </w:tc>
            </w:tr>
            <w:tr w:rsidR="00076F76" w14:paraId="19C9D21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E49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7B6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C10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4D1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190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933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9240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852C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3AA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94C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5EC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DE1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1F5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29,27</w:t>
                  </w:r>
                </w:p>
              </w:tc>
            </w:tr>
            <w:tr w:rsidR="00076F76" w14:paraId="6CA3F5C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06B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257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479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262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65C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8BA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0C2B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AA4A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2B2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759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897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38A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2EC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118,26</w:t>
                  </w:r>
                </w:p>
              </w:tc>
            </w:tr>
            <w:tr w:rsidR="00076F76" w14:paraId="2B29E8E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FF0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A13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5D2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4E0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1AF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6D0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E38F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CC3F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7DF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4EC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98B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39F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577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26,63</w:t>
                  </w:r>
                </w:p>
              </w:tc>
            </w:tr>
            <w:tr w:rsidR="00076F76" w14:paraId="4E14C5B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540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E73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EBD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A2A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EDA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B69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0D56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70D9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E61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0B5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06E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BC0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8EB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129,60</w:t>
                  </w:r>
                </w:p>
              </w:tc>
            </w:tr>
            <w:tr w:rsidR="00076F76" w14:paraId="21FBEA5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14C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4C6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549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667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F13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D34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80DC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5741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813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A89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D7B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1F7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AA2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152,93</w:t>
                  </w:r>
                </w:p>
              </w:tc>
            </w:tr>
            <w:tr w:rsidR="00076F76" w14:paraId="01344C1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D01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030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5EF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01E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667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A68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FF42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5C8E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AFE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AE5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8BF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F04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BFC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175,48</w:t>
                  </w:r>
                </w:p>
              </w:tc>
            </w:tr>
            <w:tr w:rsidR="00076F76" w14:paraId="36D720B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79F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361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5C6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C68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BF0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1EF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FE96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9026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42D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18D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7E5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BD1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6A3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171,65</w:t>
                  </w:r>
                </w:p>
              </w:tc>
            </w:tr>
            <w:tr w:rsidR="00076F76" w14:paraId="642372B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C6F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65B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017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0B1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81E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F06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6755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F779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F3E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141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D0C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4A4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E2F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151,88</w:t>
                  </w:r>
                </w:p>
              </w:tc>
            </w:tr>
            <w:tr w:rsidR="00076F76" w14:paraId="5BFEE0B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F30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585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A9F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91A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FE3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C36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5BD8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3C01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6EC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81A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626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932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6DF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45,75</w:t>
                  </w:r>
                </w:p>
              </w:tc>
            </w:tr>
            <w:tr w:rsidR="00076F76" w14:paraId="2F6C523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B97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8E9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8BC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F3C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489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D75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B1D6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47DC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B79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2C6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070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383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50F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105,34</w:t>
                  </w:r>
                </w:p>
              </w:tc>
            </w:tr>
            <w:tr w:rsidR="00076F76" w14:paraId="63B8C0D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F7C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672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7B1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04F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541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DB5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072C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08A5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3F7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93F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24C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E3C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C68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2 023,31</w:t>
                  </w:r>
                </w:p>
              </w:tc>
            </w:tr>
            <w:tr w:rsidR="00076F76" w14:paraId="29704B7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FBB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40A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D76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6B1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57C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67F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BE27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C111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ECE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36E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4BF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EDB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4F8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15,69</w:t>
                  </w:r>
                </w:p>
              </w:tc>
            </w:tr>
            <w:tr w:rsidR="00076F76" w14:paraId="2FA19CF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97C0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8F3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40F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085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C05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7F7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5361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81B7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96A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1FC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7F2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847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6A6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292,68</w:t>
                  </w:r>
                </w:p>
              </w:tc>
            </w:tr>
            <w:tr w:rsidR="00076F76" w14:paraId="4238A0F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2AAA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A1A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AB6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8F6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203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720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DE39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0CD0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6A9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771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D0E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DBA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816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652,60</w:t>
                  </w:r>
                </w:p>
              </w:tc>
            </w:tr>
            <w:tr w:rsidR="00076F76" w14:paraId="77F7369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EFD1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D99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B70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1EF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F0D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E1B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61ED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ADCC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85A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21F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EE9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622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645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1 316,66</w:t>
                  </w:r>
                </w:p>
              </w:tc>
            </w:tr>
            <w:tr w:rsidR="00076F76" w14:paraId="42501A7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1D6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4E5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297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57A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B6B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8F8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44B1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080A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3AD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740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A25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9D0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E83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</w:t>
                  </w:r>
                </w:p>
              </w:tc>
            </w:tr>
            <w:tr w:rsidR="00076F76" w14:paraId="7F974CF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2AD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306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93C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AB5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EA5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C48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C771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141E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727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004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240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9C3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15F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78,18</w:t>
                  </w:r>
                </w:p>
              </w:tc>
            </w:tr>
            <w:tr w:rsidR="00076F76" w14:paraId="1307FAE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B49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081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96B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29C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606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2B2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29D8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675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F3D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3FA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331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435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EF3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43,90</w:t>
                  </w:r>
                </w:p>
              </w:tc>
            </w:tr>
            <w:tr w:rsidR="00076F76" w14:paraId="4CA9917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502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E44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3D4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627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C24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F7F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7791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DA10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679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710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18B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47D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FC6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138,69</w:t>
                  </w:r>
                </w:p>
              </w:tc>
            </w:tr>
            <w:tr w:rsidR="00076F76" w14:paraId="0060D62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657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662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39B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C62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8C8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E00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A1D0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836A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D65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FB5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A2C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88C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599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15,42</w:t>
                  </w:r>
                </w:p>
              </w:tc>
            </w:tr>
            <w:tr w:rsidR="00076F76" w14:paraId="3384158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E63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9C3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59E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BDE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D9C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A4D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EC33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4F42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FCE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DC6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B8F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2D3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DF1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52,73</w:t>
                  </w:r>
                </w:p>
              </w:tc>
            </w:tr>
            <w:tr w:rsidR="00076F76" w14:paraId="5A877B2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A66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255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9B8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2A4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2A3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BD6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5D31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FD58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4A0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9C6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FB5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B24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BD3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29,66</w:t>
                  </w:r>
                </w:p>
              </w:tc>
            </w:tr>
            <w:tr w:rsidR="00076F76" w14:paraId="1862355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E85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B1D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37F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7ED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ABB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3CE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7B86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9ABB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9D8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653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E3C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09A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26E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19,64</w:t>
                  </w:r>
                </w:p>
              </w:tc>
            </w:tr>
            <w:tr w:rsidR="00076F76" w14:paraId="0BF1B8C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717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F62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8BF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124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C51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165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DD62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DBDC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882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52F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2E1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CF5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67B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37,44</w:t>
                  </w:r>
                </w:p>
              </w:tc>
            </w:tr>
            <w:tr w:rsidR="00076F76" w14:paraId="7AFB5D6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21D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87B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B50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563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185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5B3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6C4E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D471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D70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198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A63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5E3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81E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33,22</w:t>
                  </w:r>
                </w:p>
              </w:tc>
            </w:tr>
            <w:tr w:rsidR="00076F76" w14:paraId="5BA10C7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1F5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492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BF4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CE2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9E8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BF7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3518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BC0A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606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01B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DEE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459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EEA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41,79</w:t>
                  </w:r>
                </w:p>
              </w:tc>
            </w:tr>
            <w:tr w:rsidR="00076F76" w14:paraId="64E74F3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8AA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D26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C00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558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3AD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39D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FE09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83D7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45E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D88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7C5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485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9A7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38,76</w:t>
                  </w:r>
                </w:p>
              </w:tc>
            </w:tr>
            <w:tr w:rsidR="00076F76" w14:paraId="3576778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54A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97E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882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31F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AD3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C9F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DC34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842C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553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C3B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5DA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AF4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07F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26,50</w:t>
                  </w:r>
                </w:p>
              </w:tc>
            </w:tr>
            <w:tr w:rsidR="00076F76" w14:paraId="3154ED7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3AC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C73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7A2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01D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362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2D9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4C9C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CFCA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8E9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537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C4F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7E4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9DF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856,15</w:t>
                  </w:r>
                </w:p>
              </w:tc>
            </w:tr>
            <w:tr w:rsidR="00076F76" w14:paraId="4B38497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B4D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6D7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9F1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AFD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AD9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3AB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04A4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F8BA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15B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6F4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15A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116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EB7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685,95</w:t>
                  </w:r>
                </w:p>
              </w:tc>
            </w:tr>
            <w:tr w:rsidR="00076F76" w14:paraId="713E69A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ED9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81E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7DE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812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692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72B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96CB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D403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4DC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903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B90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82A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17D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775,34</w:t>
                  </w:r>
                </w:p>
              </w:tc>
            </w:tr>
            <w:tr w:rsidR="00076F76" w14:paraId="462C94B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D74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8DD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632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84D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21D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F04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CC6B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FC01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A80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9ED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66B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2E5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410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732,23</w:t>
                  </w:r>
                </w:p>
              </w:tc>
            </w:tr>
            <w:tr w:rsidR="00076F76" w14:paraId="01CC853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1A6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9B9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BB5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55F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EE1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E08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73BA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9705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2D7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443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EA9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4DB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3B6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650,88</w:t>
                  </w:r>
                </w:p>
              </w:tc>
            </w:tr>
            <w:tr w:rsidR="00076F76" w14:paraId="0206F4E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4BF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3DA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567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AD1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CBA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BB6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D5FC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0A34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74A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AAF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BB7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C59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7FD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2 667,47</w:t>
                  </w:r>
                </w:p>
              </w:tc>
            </w:tr>
            <w:tr w:rsidR="00076F76" w14:paraId="75CE9E7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482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375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C14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A59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717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D97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7C39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80A8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4C4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8BE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C84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125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27F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1 443,09</w:t>
                  </w:r>
                </w:p>
              </w:tc>
            </w:tr>
            <w:tr w:rsidR="00076F76" w14:paraId="5864A13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07F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1BD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FF2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E19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468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C5D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8FC6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6EF1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A3F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079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86F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8A0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FA8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141,46</w:t>
                  </w:r>
                </w:p>
              </w:tc>
            </w:tr>
            <w:tr w:rsidR="00076F76" w14:paraId="4E17A35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F60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000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F17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560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9D3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24A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4A97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5D89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6EE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2BD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EEF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F46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3DF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181,14</w:t>
                  </w:r>
                </w:p>
              </w:tc>
            </w:tr>
            <w:tr w:rsidR="00076F76" w14:paraId="02BAABA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0C0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B82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0A0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9D4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E53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635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3DE1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BCCA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1AA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64E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10F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ABB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D50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159,26</w:t>
                  </w:r>
                </w:p>
              </w:tc>
            </w:tr>
            <w:tr w:rsidR="00076F76" w14:paraId="4AB2370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5F3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648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76D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1FB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AFF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1DB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F57D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9A2D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830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29A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60F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4B7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80A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133,95</w:t>
                  </w:r>
                </w:p>
              </w:tc>
            </w:tr>
            <w:tr w:rsidR="00076F76" w14:paraId="5BCD4EE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DAC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49A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767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A0A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B53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94F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D9D3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5773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34D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47B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297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989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E68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158,20</w:t>
                  </w:r>
                </w:p>
              </w:tc>
            </w:tr>
            <w:tr w:rsidR="00076F76" w14:paraId="675F2AA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60D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FF4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4BA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AE5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134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8CE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7C0D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4EE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AAD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FF8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F78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56C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F9F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147,92</w:t>
                  </w:r>
                </w:p>
              </w:tc>
            </w:tr>
            <w:tr w:rsidR="00076F76" w14:paraId="7AA41AC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87B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182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713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BA1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5C5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761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5D75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386F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817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232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154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BA1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6C1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136,98</w:t>
                  </w:r>
                </w:p>
              </w:tc>
            </w:tr>
            <w:tr w:rsidR="00076F76" w14:paraId="52ED37B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F4A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7DE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4C4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2A9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D04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C25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D199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B8B5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B8D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CBF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EE6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517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F64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139,22</w:t>
                  </w:r>
                </w:p>
              </w:tc>
            </w:tr>
            <w:tr w:rsidR="00076F76" w14:paraId="52E51DE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427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904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9A3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F07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D49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195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1135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ECA9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E2B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19C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5B6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76A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930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127,49</w:t>
                  </w:r>
                </w:p>
              </w:tc>
            </w:tr>
            <w:tr w:rsidR="00076F76" w14:paraId="51DB8CB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325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CE8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32D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35B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C93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8E9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0F1A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31DC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6F8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74A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7EA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2E1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4AB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264,99</w:t>
                  </w:r>
                </w:p>
              </w:tc>
            </w:tr>
            <w:tr w:rsidR="00076F76" w14:paraId="5AF2260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762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04B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E4F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69F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217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B76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9C67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F6BF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C1E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3BA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282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BDB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726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122,61</w:t>
                  </w:r>
                </w:p>
              </w:tc>
            </w:tr>
            <w:tr w:rsidR="00076F76" w14:paraId="660F61E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769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961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AC6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5F1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9D2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593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8D65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2CFD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794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558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34C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8A6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C3D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206,99</w:t>
                  </w:r>
                </w:p>
              </w:tc>
            </w:tr>
            <w:tr w:rsidR="00076F76" w14:paraId="550AA3A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CCD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B86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7FA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8FB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91E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316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1088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0853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AA5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60E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683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28E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A8A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64,73</w:t>
                  </w:r>
                </w:p>
              </w:tc>
            </w:tr>
            <w:tr w:rsidR="00076F76" w14:paraId="5E6FBD7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EBC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F36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6BC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4AB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7E5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8EF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F99B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9BDF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034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898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499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3DD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CFE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201,32</w:t>
                  </w:r>
                </w:p>
              </w:tc>
            </w:tr>
            <w:tr w:rsidR="00076F76" w14:paraId="58E16DB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45D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41D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742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F73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434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0BC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7973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2253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032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98C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F6A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77D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F60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4 250,18</w:t>
                  </w:r>
                </w:p>
              </w:tc>
            </w:tr>
            <w:tr w:rsidR="00076F76" w14:paraId="2C11247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341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E5F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461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C8E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487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BAB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8565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453D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46F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F56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466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FE3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7C5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188,53</w:t>
                  </w:r>
                </w:p>
              </w:tc>
            </w:tr>
            <w:tr w:rsidR="00076F76" w14:paraId="3F69DF3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DE8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91F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C86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4A0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634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77B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23D5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713F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6FE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DEF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A97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A22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8CC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196,44</w:t>
                  </w:r>
                </w:p>
              </w:tc>
            </w:tr>
            <w:tr w:rsidR="00076F76" w14:paraId="35E4956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7BB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2E8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7FE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B33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A5C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270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1BED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322E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1DB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67E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80E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0D2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006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394,72</w:t>
                  </w:r>
                </w:p>
              </w:tc>
            </w:tr>
            <w:tr w:rsidR="00076F76" w14:paraId="54C1322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710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121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534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95F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FFA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5CF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5667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80C1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9EA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484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FE0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CAD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E5A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3 200,23</w:t>
                  </w:r>
                </w:p>
              </w:tc>
            </w:tr>
            <w:tr w:rsidR="00076F76" w14:paraId="068EA14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C18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9E4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BB8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B4B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95A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813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9874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8912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780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901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628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C58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FEB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35,07</w:t>
                  </w:r>
                </w:p>
              </w:tc>
            </w:tr>
            <w:tr w:rsidR="00076F76" w14:paraId="39414B6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D34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14A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C1F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6AF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42C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677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D6A7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9256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9F2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DC8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2CA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8A5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0CD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114,57</w:t>
                  </w:r>
                </w:p>
              </w:tc>
            </w:tr>
            <w:tr w:rsidR="00076F76" w14:paraId="059F0E4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B04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3EA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88B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460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057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2D7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798F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38C0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C12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D73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832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267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A51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157,68</w:t>
                  </w:r>
                </w:p>
              </w:tc>
            </w:tr>
            <w:tr w:rsidR="00076F76" w14:paraId="25EE5F7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500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8E1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934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920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814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D11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437F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3E0D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5C7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E17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FCC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667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6BE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164,93</w:t>
                  </w:r>
                </w:p>
              </w:tc>
            </w:tr>
            <w:tr w:rsidR="00076F76" w14:paraId="638C814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4D0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C5E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0A2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439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1EB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666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BD33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3748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F65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7A9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C16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B3F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9D8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190,77</w:t>
                  </w:r>
                </w:p>
              </w:tc>
            </w:tr>
            <w:tr w:rsidR="00076F76" w14:paraId="502A275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AD2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C23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1E1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04D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681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A05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B9BC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3D72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572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28E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BBD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828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CFC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</w:t>
                  </w:r>
                </w:p>
              </w:tc>
            </w:tr>
            <w:tr w:rsidR="00076F76" w14:paraId="5445427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D8A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19F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10E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A25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CCB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DB2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31EC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0167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096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E3F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B7B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2BC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BA9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355,57</w:t>
                  </w:r>
                </w:p>
              </w:tc>
            </w:tr>
            <w:tr w:rsidR="00076F76" w14:paraId="6D64CF7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BD8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CC0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E68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B2C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147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5F9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4C9B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BB2A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481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A18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ABA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566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A02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4,75</w:t>
                  </w:r>
                </w:p>
              </w:tc>
            </w:tr>
            <w:tr w:rsidR="00076F76" w14:paraId="08B600D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D30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FE5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774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ABF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004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D22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4EFA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A6E2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8BA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713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316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222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991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8,44</w:t>
                  </w:r>
                </w:p>
              </w:tc>
            </w:tr>
            <w:tr w:rsidR="00076F76" w14:paraId="423FD4B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D00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DA7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B27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77E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6A2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2B7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3512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CB4E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188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AA4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C78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2AD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0E5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405,40</w:t>
                  </w:r>
                </w:p>
              </w:tc>
            </w:tr>
            <w:tr w:rsidR="00076F76" w14:paraId="7A79903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DB7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E2F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A77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97F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8B6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38B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8D57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0FC5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302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478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718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914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E67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13,58</w:t>
                  </w:r>
                </w:p>
              </w:tc>
            </w:tr>
            <w:tr w:rsidR="00076F76" w14:paraId="3E18806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379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885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990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FA0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15B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D20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2AB3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E3D4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D69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39D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1A7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136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9EF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493,07</w:t>
                  </w:r>
                </w:p>
              </w:tc>
            </w:tr>
            <w:tr w:rsidR="00076F76" w14:paraId="131DB8E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20C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239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6BF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A6B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CA9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01D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5041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B040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7AC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B52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941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B27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21A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256,69</w:t>
                  </w:r>
                </w:p>
              </w:tc>
            </w:tr>
            <w:tr w:rsidR="00076F76" w14:paraId="05485FC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AEE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32E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B75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3BE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E8B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2EC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6B65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E72A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A0A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DA2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B53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896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CB0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15,16</w:t>
                  </w:r>
                </w:p>
              </w:tc>
            </w:tr>
            <w:tr w:rsidR="00076F76" w14:paraId="04512DC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308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E0C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7EF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DFC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47F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4F1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2952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FD00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845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2D5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2DE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E61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893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432,95</w:t>
                  </w:r>
                </w:p>
              </w:tc>
            </w:tr>
            <w:tr w:rsidR="00076F76" w14:paraId="6E7A66A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641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B72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C20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D62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15F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CFF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22C4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8ECC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00A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049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2E9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2C3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2FE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</w:tr>
            <w:tr w:rsidR="00076F76" w14:paraId="04F04F5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3E4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5F6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4B0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50E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E10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2EE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077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15F3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561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98E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924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103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31A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19,51</w:t>
                  </w:r>
                </w:p>
              </w:tc>
            </w:tr>
            <w:tr w:rsidR="00076F76" w14:paraId="1858298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0E8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35C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E51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70D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944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E79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790F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17E7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800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D86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8A8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B74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0A0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536,45</w:t>
                  </w:r>
                </w:p>
              </w:tc>
            </w:tr>
            <w:tr w:rsidR="00076F76" w14:paraId="6836CFA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70F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710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E31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4A8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370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C52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AB51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3509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5AB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F31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229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7F4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BBD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555,56</w:t>
                  </w:r>
                </w:p>
              </w:tc>
            </w:tr>
            <w:tr w:rsidR="00076F76" w14:paraId="25AB312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D0E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ECF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838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2DC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2E8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99B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F669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05A0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3D0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FD2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4D9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12F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726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572,31</w:t>
                  </w:r>
                </w:p>
              </w:tc>
            </w:tr>
            <w:tr w:rsidR="00076F76" w14:paraId="3D5502E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9D2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F38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6BE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BD0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AB8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1D8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A9D6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4BFD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BC5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9E5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3AA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259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E4E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603,95</w:t>
                  </w:r>
                </w:p>
              </w:tc>
            </w:tr>
            <w:tr w:rsidR="00076F76" w14:paraId="0D281B4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671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2EF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F5F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5B5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1B2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D10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0F15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7F48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531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3DB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B34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731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44B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599,86</w:t>
                  </w:r>
                </w:p>
              </w:tc>
            </w:tr>
            <w:tr w:rsidR="00076F76" w14:paraId="1E7927E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8E7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3CC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839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282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DE7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8E6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21C0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B15D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6B9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810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C95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27D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01A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592,74</w:t>
                  </w:r>
                </w:p>
              </w:tc>
            </w:tr>
            <w:tr w:rsidR="00076F76" w14:paraId="3C35404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E15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ABF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F96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5E0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E1C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6D0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A884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BB4E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23C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90A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D89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F49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6B3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6 412,85</w:t>
                  </w:r>
                </w:p>
              </w:tc>
            </w:tr>
            <w:tr w:rsidR="00076F76" w14:paraId="138C09F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62F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C41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EFC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EF4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055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4A7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EC1F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382F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D31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EA0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2CD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ECF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079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5 482,86</w:t>
                  </w:r>
                </w:p>
              </w:tc>
            </w:tr>
            <w:tr w:rsidR="00076F76" w14:paraId="241059D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01D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9F0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BED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BB1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370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7FD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6CCC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9B39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CF5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0F2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580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F13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609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203,29</w:t>
                  </w:r>
                </w:p>
              </w:tc>
            </w:tr>
            <w:tr w:rsidR="00076F76" w14:paraId="30ED504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91C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9FD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9ED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B6F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C3D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41E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81E0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3DE5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584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010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28F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DFB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D0E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21,49</w:t>
                  </w:r>
                </w:p>
              </w:tc>
            </w:tr>
            <w:tr w:rsidR="00076F76" w14:paraId="2180188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F1F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445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36A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0F4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991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DF9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2F5C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B91F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51F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704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73A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F28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567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1 962,14</w:t>
                  </w:r>
                </w:p>
              </w:tc>
            </w:tr>
            <w:tr w:rsidR="00076F76" w14:paraId="439B083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C31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F67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1A2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8CF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371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68D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FE6D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87A6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DF7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F53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BA6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24E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E58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39,02</w:t>
                  </w:r>
                </w:p>
              </w:tc>
            </w:tr>
            <w:tr w:rsidR="00076F76" w14:paraId="358692C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0B3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D94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522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E98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873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BC3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8BB3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3A3F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48C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567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66E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8AE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97B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661,17</w:t>
                  </w:r>
                </w:p>
              </w:tc>
            </w:tr>
            <w:tr w:rsidR="00076F76" w14:paraId="7C51BCF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849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43B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385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78E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6C0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91B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B5B1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28F5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04E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D4E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A1A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11B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3ED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576,92</w:t>
                  </w:r>
                </w:p>
              </w:tc>
            </w:tr>
            <w:tr w:rsidR="00076F76" w14:paraId="6018A86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16C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3E5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6C3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674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CF5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F25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1637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2D70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03D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BA0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A33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295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609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582,72</w:t>
                  </w:r>
                </w:p>
              </w:tc>
            </w:tr>
            <w:tr w:rsidR="00076F76" w14:paraId="20DE772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305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81A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783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0D8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B52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937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88D6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56E1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B26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481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1058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E65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B64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273,56</w:t>
                  </w:r>
                </w:p>
              </w:tc>
            </w:tr>
            <w:tr w:rsidR="00076F76" w14:paraId="766A3A6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868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E85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430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D75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9A7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999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AB43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1556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816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013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839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DAA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107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295,05</w:t>
                  </w:r>
                </w:p>
              </w:tc>
            </w:tr>
            <w:tr w:rsidR="00076F76" w14:paraId="6251FF4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E3E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B2D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C19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54A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D32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41E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F618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D5D7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A8B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CE5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F47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7C6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3DB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1 092,67</w:t>
                  </w:r>
                </w:p>
              </w:tc>
            </w:tr>
            <w:tr w:rsidR="00076F76" w14:paraId="59A0E16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560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163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4DD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0A3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1EF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105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AE52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5DE6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3D4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083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FE2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89B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F4C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373,76</w:t>
                  </w:r>
                </w:p>
              </w:tc>
            </w:tr>
            <w:tr w:rsidR="00076F76" w14:paraId="6DAFE61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792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372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509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FD1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D4C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174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5E1D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6209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1E9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8FB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D35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A07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232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358,99</w:t>
                  </w:r>
                </w:p>
              </w:tc>
            </w:tr>
            <w:tr w:rsidR="00076F76" w14:paraId="30051C9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855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DA8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664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879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5E9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52D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404B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55E4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CC4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6F8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363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508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B9D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264,07</w:t>
                  </w:r>
                </w:p>
              </w:tc>
            </w:tr>
            <w:tr w:rsidR="00076F76" w14:paraId="498C7E8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469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D24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26E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98E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A59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AED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4E98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0038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85A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F3E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4434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63D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3C7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290,70</w:t>
                  </w:r>
                </w:p>
              </w:tc>
            </w:tr>
            <w:tr w:rsidR="00076F76" w14:paraId="5603A79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6D4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7EF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1C4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B95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225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341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1E65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EA57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DA5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D98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EF8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A4D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149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302,83</w:t>
                  </w:r>
                </w:p>
              </w:tc>
            </w:tr>
            <w:tr w:rsidR="00076F76" w14:paraId="2B43FEC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726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44C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BB4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52D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810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27A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2250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2C60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972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0F1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76E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DE0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53E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293,47</w:t>
                  </w:r>
                </w:p>
              </w:tc>
            </w:tr>
            <w:tr w:rsidR="00076F76" w14:paraId="64A606B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3E4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50A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047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D44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695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9F6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3EA8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7D212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BE6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424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1F06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F29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24C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553,72</w:t>
                  </w:r>
                </w:p>
              </w:tc>
            </w:tr>
            <w:tr w:rsidR="00076F76" w14:paraId="6101266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964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8AF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302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01E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09A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4CD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7DA0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3228A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019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E8A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3C1B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CCE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4FE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50,49</w:t>
                  </w:r>
                </w:p>
              </w:tc>
            </w:tr>
            <w:tr w:rsidR="00076F76" w14:paraId="2D760CF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6DA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5B8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75A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79A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DA0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4C3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D5FD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3280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7BB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204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325C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B7AF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7A4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416,47</w:t>
                  </w:r>
                </w:p>
              </w:tc>
            </w:tr>
            <w:tr w:rsidR="00076F76" w14:paraId="3BEAE28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5B9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6CF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54D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A78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FE6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20B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20DA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19F7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B17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C0CD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5683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917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679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17,53</w:t>
                  </w:r>
                </w:p>
              </w:tc>
            </w:tr>
            <w:tr w:rsidR="00076F76" w14:paraId="1A1EDDAE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CEAD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8BD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1AB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71A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4D6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C05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E75F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72A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5C2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D69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736 846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9FA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64A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D06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97 144,05</w:t>
                  </w:r>
                </w:p>
              </w:tc>
            </w:tr>
            <w:tr w:rsidR="00076F76" w14:paraId="6B629037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2305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Vlkošov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433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85D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DE6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DA7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92B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887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E46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FCD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506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2A8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817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A450" w14:textId="77777777" w:rsidR="00076F76" w:rsidRDefault="00076F76">
                  <w:pPr>
                    <w:spacing w:after="0" w:line="240" w:lineRule="auto"/>
                  </w:pPr>
                </w:p>
              </w:tc>
            </w:tr>
            <w:tr w:rsidR="00076F76" w14:paraId="0088C1D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714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E4B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18D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362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DFD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0FF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9A21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D5C19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06F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3FE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D13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29B0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FE6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75,90</w:t>
                  </w:r>
                </w:p>
              </w:tc>
            </w:tr>
            <w:tr w:rsidR="00076F76" w14:paraId="4A2A3B0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F15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F5E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1C4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EBC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0C23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6D6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D298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F9AD5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8EF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167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A08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52CE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A658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1 868,29</w:t>
                  </w:r>
                </w:p>
              </w:tc>
            </w:tr>
            <w:tr w:rsidR="00076F76" w14:paraId="6D97CA2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A38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7B62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5CC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3A0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E7A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7005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549CE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D4371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3D8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8C4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B7B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CB1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0DE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50,96</w:t>
                  </w:r>
                </w:p>
              </w:tc>
            </w:tr>
            <w:tr w:rsidR="00076F76" w14:paraId="7EAE1ECF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2531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CAF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B9C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BCA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7FC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FF6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E49B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AA2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99D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E11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21 923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FF4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25E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1590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1 995,15</w:t>
                  </w:r>
                </w:p>
              </w:tc>
            </w:tr>
            <w:tr w:rsidR="00076F76" w14:paraId="030030FB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E1CF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Zhořec u Manětína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B0B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59A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7C6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F9A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3AE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BBC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D2D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1F0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2DB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1EC5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627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C65A" w14:textId="77777777" w:rsidR="00076F76" w:rsidRDefault="00076F76">
                  <w:pPr>
                    <w:spacing w:after="0" w:line="240" w:lineRule="auto"/>
                  </w:pPr>
                </w:p>
              </w:tc>
            </w:tr>
            <w:tr w:rsidR="00076F76" w14:paraId="4D5F695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CF3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8BFB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EC5C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468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C9B1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4F8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30CF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669C7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DAA6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E6BF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226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7ECD" w14:textId="77777777" w:rsidR="00076F76" w:rsidRDefault="004A4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31BA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10,98</w:t>
                  </w:r>
                </w:p>
              </w:tc>
            </w:tr>
            <w:tr w:rsidR="00076F76" w14:paraId="5A591CF0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EDFE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1CB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54F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DE4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188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3C92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E84ED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7AC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CF6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80B9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13CB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43B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8034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10,98</w:t>
                  </w:r>
                </w:p>
              </w:tc>
            </w:tr>
            <w:tr w:rsidR="00076F76" w14:paraId="3FDCC789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F90F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9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6E1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762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09FE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1BE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5E5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0FA3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A6C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13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2010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0E6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5 102 051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8AB7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6DB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DA27" w14:textId="77777777" w:rsidR="00076F76" w:rsidRDefault="004A4A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711 624</w:t>
                  </w:r>
                </w:p>
              </w:tc>
            </w:tr>
            <w:tr w:rsidR="00076F76" w14:paraId="20A65FEB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A38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DDF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329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921C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326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B1E6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9089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924A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13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F568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460F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9EE4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6AD1" w14:textId="77777777" w:rsidR="00076F76" w:rsidRDefault="00076F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B389" w14:textId="77777777" w:rsidR="00076F76" w:rsidRDefault="00076F76">
                  <w:pPr>
                    <w:spacing w:after="0" w:line="240" w:lineRule="auto"/>
                  </w:pPr>
                </w:p>
              </w:tc>
            </w:tr>
          </w:tbl>
          <w:p w14:paraId="29BA8959" w14:textId="77777777" w:rsidR="00076F76" w:rsidRDefault="00076F76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7433E00A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0526CF21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/>
          </w:tcPr>
          <w:p w14:paraId="3CE4E341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8"/>
            <w:hMerge/>
          </w:tcPr>
          <w:p w14:paraId="33EF0C48" w14:textId="77777777" w:rsidR="00076F76" w:rsidRDefault="00076F76">
            <w:pPr>
              <w:pStyle w:val="EmptyCellLayoutStyle"/>
              <w:spacing w:after="0" w:line="240" w:lineRule="auto"/>
            </w:pPr>
          </w:p>
        </w:tc>
      </w:tr>
      <w:tr w:rsidR="00076F76" w14:paraId="1B62B351" w14:textId="77777777">
        <w:trPr>
          <w:trHeight w:val="254"/>
        </w:trPr>
        <w:tc>
          <w:tcPr>
            <w:tcW w:w="115" w:type="dxa"/>
          </w:tcPr>
          <w:p w14:paraId="28C48B20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171A0DFD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5D9761B3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8BF21D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D3ED17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3B9227" w14:textId="77777777" w:rsidR="00076F76" w:rsidRDefault="00076F76">
            <w:pPr>
              <w:pStyle w:val="EmptyCellLayoutStyle"/>
              <w:spacing w:after="0" w:line="240" w:lineRule="auto"/>
            </w:pPr>
          </w:p>
        </w:tc>
      </w:tr>
      <w:tr w:rsidR="00076F76" w14:paraId="263A6F50" w14:textId="77777777">
        <w:trPr>
          <w:trHeight w:val="1305"/>
        </w:trPr>
        <w:tc>
          <w:tcPr>
            <w:tcW w:w="115" w:type="dxa"/>
          </w:tcPr>
          <w:p w14:paraId="3485F967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76F76" w14:paraId="60F3DC7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A921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10E201F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5F30386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6DB29B6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0DBF287" w14:textId="77777777" w:rsidR="00076F76" w:rsidRDefault="004A4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65E9123" w14:textId="77777777" w:rsidR="00076F76" w:rsidRDefault="00076F76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74F2AA80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1C83F8F2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8"/>
            <w:hMerge/>
          </w:tcPr>
          <w:p w14:paraId="0DF22CEA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B1CE0C" w14:textId="77777777" w:rsidR="00076F76" w:rsidRDefault="00076F76">
            <w:pPr>
              <w:pStyle w:val="EmptyCellLayoutStyle"/>
              <w:spacing w:after="0" w:line="240" w:lineRule="auto"/>
            </w:pPr>
          </w:p>
        </w:tc>
      </w:tr>
      <w:tr w:rsidR="00076F76" w14:paraId="5F07EBE4" w14:textId="77777777">
        <w:trPr>
          <w:trHeight w:val="314"/>
        </w:trPr>
        <w:tc>
          <w:tcPr>
            <w:tcW w:w="115" w:type="dxa"/>
          </w:tcPr>
          <w:p w14:paraId="2ACD1872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192F92BA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511C9DB8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DB85DE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AB704F" w14:textId="77777777" w:rsidR="00076F76" w:rsidRDefault="00076F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007EA8" w14:textId="77777777" w:rsidR="00076F76" w:rsidRDefault="00076F76">
            <w:pPr>
              <w:pStyle w:val="EmptyCellLayoutStyle"/>
              <w:spacing w:after="0" w:line="240" w:lineRule="auto"/>
            </w:pPr>
          </w:p>
        </w:tc>
      </w:tr>
    </w:tbl>
    <w:p w14:paraId="4DF16324" w14:textId="77777777" w:rsidR="00076F76" w:rsidRDefault="00076F76">
      <w:pPr>
        <w:spacing w:after="0" w:line="240" w:lineRule="auto"/>
      </w:pPr>
    </w:p>
    <w:sectPr w:rsidR="00076F7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7D9D6" w14:textId="77777777" w:rsidR="00000000" w:rsidRDefault="004A4A7D">
      <w:pPr>
        <w:spacing w:after="0" w:line="240" w:lineRule="auto"/>
      </w:pPr>
      <w:r>
        <w:separator/>
      </w:r>
    </w:p>
  </w:endnote>
  <w:endnote w:type="continuationSeparator" w:id="0">
    <w:p w14:paraId="6ADDB53F" w14:textId="77777777" w:rsidR="00000000" w:rsidRDefault="004A4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76F76" w14:paraId="408C7962" w14:textId="77777777">
      <w:tc>
        <w:tcPr>
          <w:tcW w:w="9346" w:type="dxa"/>
        </w:tcPr>
        <w:p w14:paraId="2629FD35" w14:textId="77777777" w:rsidR="00076F76" w:rsidRDefault="00076F7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E3ADBA" w14:textId="77777777" w:rsidR="00076F76" w:rsidRDefault="00076F76">
          <w:pPr>
            <w:pStyle w:val="EmptyCellLayoutStyle"/>
            <w:spacing w:after="0" w:line="240" w:lineRule="auto"/>
          </w:pPr>
        </w:p>
      </w:tc>
    </w:tr>
    <w:tr w:rsidR="00076F76" w14:paraId="11F75177" w14:textId="77777777">
      <w:tc>
        <w:tcPr>
          <w:tcW w:w="9346" w:type="dxa"/>
        </w:tcPr>
        <w:p w14:paraId="68198302" w14:textId="77777777" w:rsidR="00076F76" w:rsidRDefault="00076F7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76F76" w14:paraId="36487BE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5C3DED6" w14:textId="77777777" w:rsidR="00076F76" w:rsidRDefault="004A4A7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5C7182E" w14:textId="77777777" w:rsidR="00076F76" w:rsidRDefault="00076F76">
          <w:pPr>
            <w:spacing w:after="0" w:line="240" w:lineRule="auto"/>
          </w:pPr>
        </w:p>
      </w:tc>
    </w:tr>
    <w:tr w:rsidR="00076F76" w14:paraId="76489FFB" w14:textId="77777777">
      <w:tc>
        <w:tcPr>
          <w:tcW w:w="9346" w:type="dxa"/>
        </w:tcPr>
        <w:p w14:paraId="57FCF0E9" w14:textId="77777777" w:rsidR="00076F76" w:rsidRDefault="00076F7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B2FAB4" w14:textId="77777777" w:rsidR="00076F76" w:rsidRDefault="00076F7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549B3" w14:textId="77777777" w:rsidR="00000000" w:rsidRDefault="004A4A7D">
      <w:pPr>
        <w:spacing w:after="0" w:line="240" w:lineRule="auto"/>
      </w:pPr>
      <w:r>
        <w:separator/>
      </w:r>
    </w:p>
  </w:footnote>
  <w:footnote w:type="continuationSeparator" w:id="0">
    <w:p w14:paraId="049C9486" w14:textId="77777777" w:rsidR="00000000" w:rsidRDefault="004A4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76F76" w14:paraId="2A9D9AEB" w14:textId="77777777">
      <w:tc>
        <w:tcPr>
          <w:tcW w:w="144" w:type="dxa"/>
        </w:tcPr>
        <w:p w14:paraId="676C9CCA" w14:textId="77777777" w:rsidR="00076F76" w:rsidRDefault="00076F7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CC7DE07" w14:textId="77777777" w:rsidR="00076F76" w:rsidRDefault="00076F76">
          <w:pPr>
            <w:pStyle w:val="EmptyCellLayoutStyle"/>
            <w:spacing w:after="0" w:line="240" w:lineRule="auto"/>
          </w:pPr>
        </w:p>
      </w:tc>
    </w:tr>
    <w:tr w:rsidR="00076F76" w14:paraId="40F59EB4" w14:textId="77777777">
      <w:tc>
        <w:tcPr>
          <w:tcW w:w="144" w:type="dxa"/>
        </w:tcPr>
        <w:p w14:paraId="7B4D042E" w14:textId="77777777" w:rsidR="00076F76" w:rsidRDefault="00076F7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"/>
            <w:gridCol w:w="1026"/>
            <w:gridCol w:w="45"/>
            <w:gridCol w:w="39"/>
            <w:gridCol w:w="1"/>
            <w:gridCol w:w="14"/>
            <w:gridCol w:w="1227"/>
            <w:gridCol w:w="328"/>
            <w:gridCol w:w="1449"/>
            <w:gridCol w:w="39"/>
            <w:gridCol w:w="1887"/>
            <w:gridCol w:w="554"/>
          </w:tblGrid>
          <w:tr w:rsidR="00076F76" w14:paraId="1FD615A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4A65E9B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D8850EE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1956E29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CB00179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7354BFC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2B0D1E5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47125BF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3C1C4E9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tcBorders>
                  <w:top w:val="single" w:sz="7" w:space="0" w:color="000000"/>
                </w:tcBorders>
              </w:tcPr>
              <w:p w14:paraId="4BAC0525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14E48DD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34E19C1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tcBorders>
                  <w:top w:val="single" w:sz="7" w:space="0" w:color="000000"/>
                </w:tcBorders>
              </w:tcPr>
              <w:p w14:paraId="763EE849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6623D4A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1D63AFD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2A1E675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812FB95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B4A5E52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F112571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</w:tr>
          <w:tr w:rsidR="004A4A7D" w14:paraId="2208F624" w14:textId="77777777" w:rsidTr="004A4A7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087017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76F76" w14:paraId="7D3ADAF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C121CF" w14:textId="77777777" w:rsidR="00076F76" w:rsidRDefault="004A4A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č.140N05/04</w:t>
                      </w:r>
                    </w:p>
                  </w:tc>
                </w:tr>
              </w:tbl>
              <w:p w14:paraId="55EFFF1D" w14:textId="77777777" w:rsidR="00076F76" w:rsidRDefault="00076F7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E98110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</w:tr>
          <w:tr w:rsidR="00076F76" w14:paraId="6301606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D786D0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5BBB33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293AA3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BB785F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05C9C7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1A9509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D44785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C89D92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2451C53B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081E14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76E792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269E7AB9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D6C4E8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4CBD84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0F447F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C3AA49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686673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2EF888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</w:tr>
          <w:tr w:rsidR="004A4A7D" w14:paraId="7F9B876A" w14:textId="77777777" w:rsidTr="004A4A7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DD52CC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BE3919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76F76" w14:paraId="7ADBAF1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A13785" w14:textId="77777777" w:rsidR="00076F76" w:rsidRDefault="004A4A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8D849DC" w14:textId="77777777" w:rsidR="00076F76" w:rsidRDefault="00076F7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0914C8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76F76" w14:paraId="06E1564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6F1764" w14:textId="77777777" w:rsidR="00076F76" w:rsidRDefault="004A4A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14010504</w:t>
                      </w:r>
                    </w:p>
                  </w:tc>
                </w:tr>
              </w:tbl>
              <w:p w14:paraId="0DB6F06E" w14:textId="77777777" w:rsidR="00076F76" w:rsidRDefault="00076F7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89B198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76F76" w14:paraId="7D291B3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6ECFDC" w14:textId="77777777" w:rsidR="00076F76" w:rsidRDefault="004A4A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D06D7CA" w14:textId="77777777" w:rsidR="00076F76" w:rsidRDefault="00076F7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91381F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22F200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47AAC3D7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76F76" w14:paraId="7DE70BA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27E0C6" w14:textId="77777777" w:rsidR="00076F76" w:rsidRDefault="004A4A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19.09.2005</w:t>
                      </w:r>
                    </w:p>
                  </w:tc>
                </w:tr>
              </w:tbl>
              <w:p w14:paraId="23B806E0" w14:textId="77777777" w:rsidR="00076F76" w:rsidRDefault="00076F7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EC922B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76F76" w14:paraId="6EE4925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B070CF" w14:textId="77777777" w:rsidR="00076F76" w:rsidRDefault="004A4A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1CEBE9D" w14:textId="77777777" w:rsidR="00076F76" w:rsidRDefault="00076F7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737112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76F76" w14:paraId="74EBF3E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C55F74" w14:textId="77777777" w:rsidR="00076F76" w:rsidRDefault="004A4A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711 624 Kč</w:t>
                      </w:r>
                    </w:p>
                  </w:tc>
                </w:tr>
              </w:tbl>
              <w:p w14:paraId="1AF7D9A1" w14:textId="77777777" w:rsidR="00076F76" w:rsidRDefault="00076F7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64B5B4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</w:tr>
          <w:tr w:rsidR="00076F76" w14:paraId="0346B9E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A6E339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67C2F7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AF85F4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B29DD0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5CE292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6CC2BF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77ECB6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C0B4FE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72EC5AEC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690A17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B50607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23B4DCCA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C86E53B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14FCF3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38BB23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7004C8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74490B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230369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</w:tr>
          <w:tr w:rsidR="00076F76" w14:paraId="76FF2E0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557AF9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5B8FEE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AD7667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A41832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411AA5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A7F5BF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8B7701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613A4D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3B068D1D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607605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9C412E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657D77B9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66D145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770E79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72F999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DE1A8E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AD875D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2EC318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</w:tr>
          <w:tr w:rsidR="00076F76" w14:paraId="63F63B9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96D416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53135A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76F76" w14:paraId="4C698EE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1A48D9" w14:textId="77777777" w:rsidR="00076F76" w:rsidRDefault="004A4A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89C77EF" w14:textId="77777777" w:rsidR="00076F76" w:rsidRDefault="00076F7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B1C5E4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01B344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46FFDD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D271B0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6053D1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587C3B89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04E2F8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8402A9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1A66DA93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DBF052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9F7F75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E9AD80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B20D65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B8CC4E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82CCC2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</w:tr>
          <w:tr w:rsidR="00076F76" w14:paraId="1C4FE18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5804B6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B9AE8E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56A61EA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3B302A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B39327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76F76" w14:paraId="3168515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20F51D" w14:textId="77777777" w:rsidR="00076F76" w:rsidRDefault="004A4A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16.09.2021</w:t>
                      </w:r>
                    </w:p>
                  </w:tc>
                </w:tr>
              </w:tbl>
              <w:p w14:paraId="0A0587D2" w14:textId="77777777" w:rsidR="00076F76" w:rsidRDefault="00076F7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383784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B68D95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76F76" w14:paraId="0B968F7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6263AB" w14:textId="77777777" w:rsidR="00076F76" w:rsidRDefault="004A4A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A0A4A68" w14:textId="77777777" w:rsidR="00076F76" w:rsidRDefault="00076F76">
                <w:pPr>
                  <w:spacing w:after="0" w:line="240" w:lineRule="auto"/>
                </w:pPr>
              </w:p>
            </w:tc>
            <w:tc>
              <w:tcPr>
                <w:tcW w:w="45" w:type="dxa"/>
                <w:gridSpan w:val="2"/>
                <w:hMerge/>
                <w:vMerge w:val="restart"/>
              </w:tcPr>
              <w:p w14:paraId="67D53585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7322ED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510FE8B7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5F8FD1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1D2EDF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9C1B12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C75754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6E30E6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5692F1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</w:tr>
          <w:tr w:rsidR="00076F76" w14:paraId="653E02D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8C81F7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62ACDC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08E3C61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AF2184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A59B58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445695F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E81249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12843C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/>
              </w:tcPr>
              <w:p w14:paraId="5867EC9A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gridSpan w:val="2"/>
                <w:hMerge/>
                <w:vMerge/>
              </w:tcPr>
              <w:p w14:paraId="25ECC4FC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4DC6C0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76F76" w14:paraId="02524E2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CE6700" w14:textId="77777777" w:rsidR="00076F76" w:rsidRDefault="004A4A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01.10.2005</w:t>
                      </w:r>
                    </w:p>
                  </w:tc>
                </w:tr>
              </w:tbl>
              <w:p w14:paraId="2A8C2DBE" w14:textId="77777777" w:rsidR="00076F76" w:rsidRDefault="00076F76">
                <w:pPr>
                  <w:spacing w:after="0" w:line="240" w:lineRule="auto"/>
                </w:pPr>
              </w:p>
            </w:tc>
            <w:tc>
              <w:tcPr>
                <w:tcW w:w="1227" w:type="dxa"/>
                <w:gridSpan w:val="2"/>
                <w:hMerge/>
                <w:vMerge w:val="restart"/>
              </w:tcPr>
              <w:p w14:paraId="5EC39F20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BC7BF3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EBCD48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2EF8E2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0EB2A4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E834CB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</w:tr>
          <w:tr w:rsidR="00076F76" w14:paraId="00EEA3A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001407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0D182C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6542B4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BCAA76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E45E1C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FB5215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88B76A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F1116F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4A36A471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4F6A14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A551BD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/>
              </w:tcPr>
              <w:p w14:paraId="133D9CA6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gridSpan w:val="2"/>
                <w:hMerge/>
                <w:vMerge/>
              </w:tcPr>
              <w:p w14:paraId="3DAF4FBE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92F1C9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52639D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C475B3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E40A94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768C3D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</w:tr>
          <w:tr w:rsidR="00076F76" w14:paraId="286E272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E0A016E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0E5D425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C08660F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9402663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D0D951C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D1E116F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58FCD5C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8C5E39D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tcBorders>
                  <w:bottom w:val="single" w:sz="7" w:space="0" w:color="000000"/>
                </w:tcBorders>
              </w:tcPr>
              <w:p w14:paraId="5AB9E9C8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94A7F4A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A02075C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tcBorders>
                  <w:bottom w:val="single" w:sz="7" w:space="0" w:color="000000"/>
                </w:tcBorders>
              </w:tcPr>
              <w:p w14:paraId="2AE12738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AAA5E2C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4EB74C3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7EB07DA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E98F3B5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CCA6BD3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C976E46" w14:textId="77777777" w:rsidR="00076F76" w:rsidRDefault="00076F7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4E00391" w14:textId="77777777" w:rsidR="00076F76" w:rsidRDefault="00076F76">
          <w:pPr>
            <w:spacing w:after="0" w:line="240" w:lineRule="auto"/>
          </w:pPr>
        </w:p>
      </w:tc>
    </w:tr>
    <w:tr w:rsidR="00076F76" w14:paraId="62CB2281" w14:textId="77777777">
      <w:tc>
        <w:tcPr>
          <w:tcW w:w="144" w:type="dxa"/>
        </w:tcPr>
        <w:p w14:paraId="29D62EBE" w14:textId="77777777" w:rsidR="00076F76" w:rsidRDefault="00076F7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8CBF037" w14:textId="77777777" w:rsidR="00076F76" w:rsidRDefault="00076F7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76"/>
    <w:rsid w:val="00076F76"/>
    <w:rsid w:val="004A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0D09"/>
  <w15:docId w15:val="{3A3E9C3A-AC2B-47FF-98B4-F688975B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4599</Words>
  <Characters>27137</Characters>
  <Application>Microsoft Office Word</Application>
  <DocSecurity>0</DocSecurity>
  <Lines>226</Lines>
  <Paragraphs>63</Paragraphs>
  <ScaleCrop>false</ScaleCrop>
  <Company/>
  <LinksUpToDate>false</LinksUpToDate>
  <CharactersWithSpaces>31673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2021-09-16T12:43:00Z</dcterms:created>
  <dcterms:modified xsi:type="dcterms:W3CDTF">2021-09-16T12:43:00Z</dcterms:modified>
</cp:coreProperties>
</file>