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BEAD4" w14:textId="614E3E47" w:rsidR="00217E42" w:rsidRDefault="00F4525A" w:rsidP="00217E42">
      <w:r>
        <w:tab/>
      </w:r>
      <w:r>
        <w:tab/>
      </w:r>
      <w:r>
        <w:tab/>
      </w:r>
      <w:r>
        <w:tab/>
      </w:r>
      <w:r>
        <w:tab/>
      </w:r>
      <w:r>
        <w:tab/>
      </w:r>
      <w:r>
        <w:tab/>
      </w:r>
      <w:r>
        <w:tab/>
      </w:r>
      <w:r>
        <w:tab/>
        <w:t>Č.j. SPU</w:t>
      </w:r>
      <w:r w:rsidR="00913666">
        <w:t xml:space="preserve"> 278715/2021</w:t>
      </w:r>
    </w:p>
    <w:p w14:paraId="173A9F6C" w14:textId="77777777" w:rsidR="00F4525A" w:rsidRPr="000F39E0" w:rsidRDefault="00F4525A" w:rsidP="00217E42"/>
    <w:p w14:paraId="43249D47" w14:textId="77777777" w:rsidR="00F4525A" w:rsidRDefault="00F4525A" w:rsidP="00F4525A">
      <w:pPr>
        <w:rPr>
          <w:rFonts w:cs="Arial"/>
          <w:b/>
          <w:bCs/>
        </w:rPr>
      </w:pPr>
      <w:r>
        <w:rPr>
          <w:rFonts w:cs="Arial"/>
          <w:b/>
          <w:bCs/>
        </w:rPr>
        <w:t>Česká republika – Státní pozemkový úřad</w:t>
      </w:r>
    </w:p>
    <w:p w14:paraId="6EB27459" w14:textId="77777777" w:rsidR="00F4525A" w:rsidRDefault="00F4525A" w:rsidP="00F4525A">
      <w:pPr>
        <w:rPr>
          <w:rFonts w:cs="Arial"/>
        </w:rPr>
      </w:pPr>
      <w:r>
        <w:rPr>
          <w:rFonts w:cs="Arial"/>
        </w:rPr>
        <w:t>sídlo: Husinecká 1024/11a, 130 00 Praha 3 – Žižkov</w:t>
      </w:r>
    </w:p>
    <w:p w14:paraId="4F266614" w14:textId="77777777" w:rsidR="00F4525A" w:rsidRDefault="00F4525A" w:rsidP="00F4525A">
      <w:pPr>
        <w:rPr>
          <w:rFonts w:cs="Arial"/>
        </w:rPr>
      </w:pPr>
      <w:r>
        <w:rPr>
          <w:rFonts w:cs="Arial"/>
        </w:rPr>
        <w:t xml:space="preserve">IČ: 01312774 </w:t>
      </w:r>
    </w:p>
    <w:p w14:paraId="0F26EEE7" w14:textId="77777777" w:rsidR="00F4525A" w:rsidRDefault="00F4525A" w:rsidP="00F4525A">
      <w:pPr>
        <w:rPr>
          <w:rFonts w:cs="Arial"/>
        </w:rPr>
      </w:pPr>
      <w:r>
        <w:rPr>
          <w:rFonts w:cs="Arial"/>
        </w:rPr>
        <w:t xml:space="preserve">DIČ: CZ </w:t>
      </w:r>
      <w:smartTag w:uri="urn:schemas-microsoft-com:office:smarttags" w:element="phone">
        <w:smartTagPr>
          <w:attr w:uri="urn:schemas-microsoft-com:office:office" w:name="ls" w:val="trans"/>
        </w:smartTagPr>
        <w:r>
          <w:rPr>
            <w:rFonts w:cs="Arial"/>
          </w:rPr>
          <w:t>01312774</w:t>
        </w:r>
      </w:smartTag>
    </w:p>
    <w:p w14:paraId="63A7BB07" w14:textId="77777777" w:rsidR="00F4525A" w:rsidRDefault="00F4525A" w:rsidP="00F4525A">
      <w:pPr>
        <w:jc w:val="both"/>
        <w:rPr>
          <w:rFonts w:cs="Arial"/>
        </w:rPr>
      </w:pPr>
      <w:r>
        <w:rPr>
          <w:rFonts w:cs="Arial"/>
        </w:rPr>
        <w:t>za který právně jedná Ing. Jana Vernerová, vedoucí Pobočky Louny</w:t>
      </w:r>
    </w:p>
    <w:p w14:paraId="34BEF4B4" w14:textId="77777777" w:rsidR="00F4525A" w:rsidRDefault="00F4525A" w:rsidP="00F4525A">
      <w:pPr>
        <w:jc w:val="both"/>
        <w:rPr>
          <w:rFonts w:cs="Arial"/>
        </w:rPr>
      </w:pPr>
      <w:r>
        <w:rPr>
          <w:rFonts w:cs="Arial"/>
        </w:rPr>
        <w:t>adresa: Pražská 765, 440 01 Louny</w:t>
      </w:r>
    </w:p>
    <w:p w14:paraId="1CBE6C38" w14:textId="77777777" w:rsidR="00F4525A" w:rsidRPr="00E217B2" w:rsidRDefault="00F4525A" w:rsidP="00F4525A">
      <w:pPr>
        <w:jc w:val="both"/>
        <w:rPr>
          <w:rFonts w:cs="Arial"/>
        </w:rPr>
      </w:pPr>
      <w:r w:rsidRPr="00473A85">
        <w:rPr>
          <w:rFonts w:cs="Arial"/>
        </w:rPr>
        <w:t>na základě oprávnění vyplývajícího z platného Podpisového řádu Státního pozemkového úřadu účinného ke dni právního jednání</w:t>
      </w:r>
      <w:r w:rsidRPr="00E217B2">
        <w:rPr>
          <w:rFonts w:cs="Arial"/>
        </w:rPr>
        <w:t xml:space="preserve"> </w:t>
      </w:r>
    </w:p>
    <w:p w14:paraId="504A571E" w14:textId="77777777" w:rsidR="00F4525A" w:rsidRDefault="00F4525A" w:rsidP="00F4525A">
      <w:pPr>
        <w:jc w:val="both"/>
        <w:rPr>
          <w:rFonts w:cs="Arial"/>
        </w:rPr>
      </w:pPr>
      <w:r>
        <w:rPr>
          <w:rFonts w:cs="Arial"/>
        </w:rPr>
        <w:t>bankovní spojení: Česká národní banka</w:t>
      </w:r>
    </w:p>
    <w:p w14:paraId="4EFCEB45" w14:textId="77777777" w:rsidR="00F4525A" w:rsidRDefault="00F4525A" w:rsidP="00F4525A">
      <w:pPr>
        <w:jc w:val="both"/>
        <w:rPr>
          <w:rFonts w:cs="Arial"/>
        </w:rPr>
      </w:pPr>
      <w:r>
        <w:rPr>
          <w:rFonts w:cs="Arial"/>
        </w:rPr>
        <w:t>číslo účtu: 60011-3723001/0710</w:t>
      </w:r>
    </w:p>
    <w:p w14:paraId="57DA99F2" w14:textId="77777777" w:rsidR="00F4525A" w:rsidRPr="000F39E0" w:rsidRDefault="00F4525A" w:rsidP="00F4525A">
      <w:pPr>
        <w:jc w:val="both"/>
        <w:rPr>
          <w:rFonts w:eastAsia="Times New Roman" w:cs="Arial"/>
          <w:lang w:eastAsia="cs-CZ"/>
        </w:rPr>
      </w:pPr>
      <w:r w:rsidRPr="000F39E0">
        <w:rPr>
          <w:rFonts w:eastAsia="Times New Roman" w:cs="Arial"/>
          <w:lang w:eastAsia="cs-CZ"/>
        </w:rPr>
        <w:t>(dále jen ”pronajímatel")</w:t>
      </w:r>
    </w:p>
    <w:p w14:paraId="73B8AA97" w14:textId="77777777" w:rsidR="00217E42" w:rsidRPr="000F39E0" w:rsidRDefault="00217E42" w:rsidP="00217E42">
      <w:pPr>
        <w:jc w:val="both"/>
        <w:rPr>
          <w:rFonts w:eastAsia="Times New Roman" w:cs="Arial"/>
          <w:lang w:eastAsia="cs-CZ"/>
        </w:rPr>
      </w:pPr>
    </w:p>
    <w:p w14:paraId="0E756B3A" w14:textId="77777777" w:rsidR="00217E42" w:rsidRPr="000F39E0" w:rsidRDefault="00217E42" w:rsidP="00217E42">
      <w:pPr>
        <w:jc w:val="both"/>
        <w:rPr>
          <w:rFonts w:eastAsia="Times New Roman" w:cs="Arial"/>
          <w:lang w:eastAsia="cs-CZ"/>
        </w:rPr>
      </w:pPr>
      <w:r w:rsidRPr="000F39E0">
        <w:rPr>
          <w:rFonts w:eastAsia="Times New Roman" w:cs="Arial"/>
          <w:lang w:eastAsia="cs-CZ"/>
        </w:rPr>
        <w:t>- na straně jedné -</w:t>
      </w:r>
    </w:p>
    <w:p w14:paraId="499F5A06" w14:textId="77777777" w:rsidR="00217E42" w:rsidRPr="000F39E0" w:rsidRDefault="00217E42" w:rsidP="00217E42">
      <w:pPr>
        <w:jc w:val="both"/>
        <w:rPr>
          <w:rFonts w:eastAsia="Times New Roman" w:cs="Arial"/>
          <w:lang w:eastAsia="cs-CZ"/>
        </w:rPr>
      </w:pPr>
    </w:p>
    <w:p w14:paraId="014D7CBD" w14:textId="6264CDB1" w:rsidR="00217E42" w:rsidRDefault="00217E42" w:rsidP="00217E42">
      <w:pPr>
        <w:jc w:val="both"/>
        <w:rPr>
          <w:rFonts w:eastAsia="Times New Roman" w:cs="Arial"/>
          <w:lang w:eastAsia="cs-CZ"/>
        </w:rPr>
      </w:pPr>
      <w:r w:rsidRPr="000F39E0">
        <w:rPr>
          <w:rFonts w:eastAsia="Times New Roman" w:cs="Arial"/>
          <w:lang w:eastAsia="cs-CZ"/>
        </w:rPr>
        <w:t>a</w:t>
      </w:r>
    </w:p>
    <w:p w14:paraId="5033E281" w14:textId="77777777" w:rsidR="00DE68C7" w:rsidRPr="000F39E0" w:rsidRDefault="00DE68C7" w:rsidP="00217E42">
      <w:pPr>
        <w:jc w:val="both"/>
        <w:rPr>
          <w:rFonts w:eastAsia="Times New Roman" w:cs="Arial"/>
          <w:lang w:eastAsia="cs-CZ"/>
        </w:rPr>
      </w:pPr>
    </w:p>
    <w:p w14:paraId="2315DBA8" w14:textId="313ADC88" w:rsidR="00DE68C7" w:rsidRPr="00045147" w:rsidRDefault="00DE68C7" w:rsidP="00DE68C7">
      <w:pPr>
        <w:rPr>
          <w:rFonts w:cs="Arial"/>
          <w:b/>
        </w:rPr>
      </w:pPr>
      <w:r w:rsidRPr="00045147">
        <w:rPr>
          <w:rFonts w:cs="Arial"/>
          <w:b/>
        </w:rPr>
        <w:t>PÍSKY – J. Elsnic spol. s r.o.</w:t>
      </w:r>
    </w:p>
    <w:p w14:paraId="1898725B" w14:textId="6426AE65" w:rsidR="00DE68C7" w:rsidRPr="00045147" w:rsidRDefault="00DE68C7" w:rsidP="00DE68C7">
      <w:pPr>
        <w:rPr>
          <w:rFonts w:cs="Arial"/>
        </w:rPr>
      </w:pPr>
      <w:r w:rsidRPr="00045147">
        <w:rPr>
          <w:rFonts w:cs="Arial"/>
        </w:rPr>
        <w:t>sídlo: Borovského 329, 439 42 Postoloprty</w:t>
      </w:r>
    </w:p>
    <w:p w14:paraId="2B67DAFC" w14:textId="0E743672" w:rsidR="00DE68C7" w:rsidRPr="00045147" w:rsidRDefault="00DE68C7" w:rsidP="00DE68C7">
      <w:pPr>
        <w:rPr>
          <w:rFonts w:cs="Arial"/>
        </w:rPr>
      </w:pPr>
      <w:r w:rsidRPr="00045147">
        <w:rPr>
          <w:rFonts w:cs="Arial"/>
        </w:rPr>
        <w:t>IČ: 631 47 939</w:t>
      </w:r>
    </w:p>
    <w:p w14:paraId="4A48CBCA" w14:textId="3509452D" w:rsidR="00DE68C7" w:rsidRPr="00045147" w:rsidRDefault="00DE68C7" w:rsidP="00DE68C7">
      <w:pPr>
        <w:rPr>
          <w:rFonts w:cs="Arial"/>
        </w:rPr>
      </w:pPr>
      <w:r w:rsidRPr="00045147">
        <w:rPr>
          <w:rFonts w:cs="Arial"/>
        </w:rPr>
        <w:t xml:space="preserve">DIČ: CZ 63147939 </w:t>
      </w:r>
    </w:p>
    <w:p w14:paraId="65BEE0D8" w14:textId="136BA360" w:rsidR="00DE68C7" w:rsidRPr="00045147" w:rsidRDefault="00EE4CEA" w:rsidP="00DE68C7">
      <w:pPr>
        <w:rPr>
          <w:rFonts w:cs="Arial"/>
        </w:rPr>
      </w:pPr>
      <w:r>
        <w:rPr>
          <w:rFonts w:cs="Arial"/>
        </w:rPr>
        <w:t>z</w:t>
      </w:r>
      <w:r w:rsidR="00DE68C7" w:rsidRPr="00045147">
        <w:rPr>
          <w:rFonts w:cs="Arial"/>
        </w:rPr>
        <w:t>aps</w:t>
      </w:r>
      <w:r>
        <w:rPr>
          <w:rFonts w:cs="Arial"/>
        </w:rPr>
        <w:t xml:space="preserve">. </w:t>
      </w:r>
      <w:r w:rsidR="00DE68C7" w:rsidRPr="00045147">
        <w:rPr>
          <w:rFonts w:cs="Arial"/>
        </w:rPr>
        <w:t>v obch. rejstříku vedeném Krajským soudem v Ústí nad Labem, oddíl C, vložka 9369</w:t>
      </w:r>
    </w:p>
    <w:p w14:paraId="66C49DDA" w14:textId="332A3989" w:rsidR="00DE68C7" w:rsidRPr="00045147" w:rsidRDefault="00DE68C7" w:rsidP="00DE68C7">
      <w:pPr>
        <w:pStyle w:val="Zkladntext3"/>
        <w:rPr>
          <w:rFonts w:ascii="Arial" w:hAnsi="Arial" w:cs="Arial"/>
          <w:sz w:val="22"/>
          <w:szCs w:val="22"/>
        </w:rPr>
      </w:pPr>
      <w:r w:rsidRPr="00045147">
        <w:rPr>
          <w:rFonts w:ascii="Arial" w:hAnsi="Arial" w:cs="Arial"/>
          <w:sz w:val="22"/>
          <w:szCs w:val="22"/>
        </w:rPr>
        <w:t xml:space="preserve">os. oprávněné jednat za právnickou osobu: </w:t>
      </w:r>
      <w:r w:rsidR="00CD11CA">
        <w:rPr>
          <w:rFonts w:ascii="Arial" w:hAnsi="Arial" w:cs="Arial"/>
          <w:sz w:val="22"/>
          <w:szCs w:val="22"/>
        </w:rPr>
        <w:t>xxxx xxxxxxxxx - xxxxxxxx</w:t>
      </w:r>
    </w:p>
    <w:p w14:paraId="38EE11D0" w14:textId="6A467FBF" w:rsidR="00DE68C7" w:rsidRPr="00045147" w:rsidRDefault="00DE68C7" w:rsidP="00DE68C7">
      <w:pPr>
        <w:pStyle w:val="Zkladntext3"/>
        <w:rPr>
          <w:rFonts w:ascii="Arial" w:hAnsi="Arial" w:cs="Arial"/>
          <w:sz w:val="22"/>
          <w:szCs w:val="22"/>
        </w:rPr>
      </w:pPr>
      <w:r w:rsidRPr="00045147">
        <w:rPr>
          <w:rFonts w:ascii="Arial" w:hAnsi="Arial" w:cs="Arial"/>
          <w:sz w:val="22"/>
          <w:szCs w:val="22"/>
        </w:rPr>
        <w:t xml:space="preserve">číslo účtu: </w:t>
      </w:r>
      <w:r w:rsidR="00CD11CA">
        <w:rPr>
          <w:rFonts w:ascii="Arial" w:hAnsi="Arial" w:cs="Arial"/>
          <w:sz w:val="22"/>
          <w:szCs w:val="22"/>
        </w:rPr>
        <w:t>xxxxxxxxxx/xxxx</w:t>
      </w:r>
    </w:p>
    <w:p w14:paraId="202E1C26" w14:textId="77777777" w:rsidR="00DE68C7" w:rsidRPr="000F39E0" w:rsidRDefault="00DE68C7" w:rsidP="00DE68C7">
      <w:pPr>
        <w:jc w:val="both"/>
        <w:rPr>
          <w:rFonts w:eastAsia="Times New Roman" w:cs="Arial"/>
          <w:lang w:eastAsia="cs-CZ"/>
        </w:rPr>
      </w:pPr>
      <w:r w:rsidRPr="00045147">
        <w:rPr>
          <w:rFonts w:eastAsia="Times New Roman" w:cs="Arial"/>
          <w:lang w:eastAsia="cs-CZ"/>
        </w:rPr>
        <w:t>(dále jen ”nájemce")</w:t>
      </w:r>
      <w:r w:rsidRPr="000F39E0">
        <w:rPr>
          <w:rFonts w:eastAsia="Times New Roman" w:cs="Arial"/>
          <w:lang w:eastAsia="cs-CZ"/>
        </w:rPr>
        <w:t xml:space="preserve"> </w:t>
      </w:r>
    </w:p>
    <w:p w14:paraId="14B708FF" w14:textId="63722090" w:rsidR="00217E42" w:rsidRDefault="00217E42" w:rsidP="00217E42">
      <w:pPr>
        <w:jc w:val="both"/>
        <w:rPr>
          <w:rFonts w:eastAsia="Times New Roman" w:cs="Arial"/>
          <w:lang w:eastAsia="cs-CZ"/>
        </w:rPr>
      </w:pPr>
    </w:p>
    <w:p w14:paraId="5A5E4FA9" w14:textId="77777777" w:rsidR="00217E42" w:rsidRPr="000F39E0" w:rsidRDefault="00217E42" w:rsidP="00217E42">
      <w:pPr>
        <w:jc w:val="both"/>
        <w:rPr>
          <w:rFonts w:eastAsia="Times New Roman" w:cs="Arial"/>
          <w:lang w:eastAsia="cs-CZ"/>
        </w:rPr>
      </w:pPr>
      <w:r w:rsidRPr="000F39E0">
        <w:rPr>
          <w:rFonts w:eastAsia="Times New Roman" w:cs="Arial"/>
          <w:lang w:eastAsia="cs-CZ"/>
        </w:rPr>
        <w:t>- na straně druhé -</w:t>
      </w:r>
    </w:p>
    <w:p w14:paraId="6F22EBD8" w14:textId="77777777" w:rsidR="00217E42" w:rsidRPr="000F39E0" w:rsidRDefault="00217E42" w:rsidP="00217E42">
      <w:pPr>
        <w:jc w:val="both"/>
        <w:rPr>
          <w:rFonts w:eastAsia="Times New Roman" w:cs="Arial"/>
          <w:lang w:eastAsia="cs-CZ"/>
        </w:rPr>
      </w:pPr>
      <w:r w:rsidRPr="000F39E0">
        <w:rPr>
          <w:rFonts w:eastAsia="Times New Roman" w:cs="Arial"/>
          <w:lang w:eastAsia="cs-CZ"/>
        </w:rPr>
        <w:t>uzavírají podle ustanovení § 2201 a násl. zákona č. 89/2012 Sb., občanský zákoník</w:t>
      </w:r>
      <w:r w:rsidRPr="000F39E0">
        <w:rPr>
          <w:rFonts w:cs="Arial"/>
        </w:rPr>
        <w:t xml:space="preserve">, </w:t>
      </w:r>
      <w:r w:rsidRPr="000F39E0">
        <w:rPr>
          <w:rFonts w:cs="Arial"/>
          <w:bdr w:val="none" w:sz="0" w:space="0" w:color="auto" w:frame="1"/>
        </w:rPr>
        <w:t>ve znění pozdějších předpisů</w:t>
      </w:r>
      <w:r w:rsidRPr="000F39E0">
        <w:rPr>
          <w:rFonts w:eastAsia="Times New Roman" w:cs="Arial"/>
          <w:lang w:eastAsia="cs-CZ"/>
        </w:rPr>
        <w:t xml:space="preserve"> (dále jen „NOZ“), tuto</w:t>
      </w:r>
    </w:p>
    <w:p w14:paraId="29BEBB6D" w14:textId="77777777" w:rsidR="00217E42" w:rsidRPr="000F39E0" w:rsidRDefault="00217E42" w:rsidP="00217E42">
      <w:pPr>
        <w:jc w:val="both"/>
        <w:rPr>
          <w:rFonts w:eastAsia="Times New Roman" w:cs="Arial"/>
          <w:lang w:eastAsia="cs-CZ"/>
        </w:rPr>
      </w:pPr>
    </w:p>
    <w:p w14:paraId="1529051D" w14:textId="77777777" w:rsidR="00217E42" w:rsidRPr="000F39E0" w:rsidRDefault="00217E42" w:rsidP="00217E42">
      <w:pPr>
        <w:jc w:val="both"/>
        <w:rPr>
          <w:rFonts w:eastAsia="Times New Roman" w:cs="Arial"/>
          <w:lang w:eastAsia="cs-CZ"/>
        </w:rPr>
      </w:pPr>
    </w:p>
    <w:p w14:paraId="61B5EC12" w14:textId="77777777" w:rsidR="00217E42" w:rsidRPr="000F39E0" w:rsidRDefault="00217E42" w:rsidP="00217E42">
      <w:pPr>
        <w:jc w:val="center"/>
        <w:rPr>
          <w:rFonts w:eastAsia="Times New Roman" w:cs="Arial"/>
          <w:b/>
          <w:sz w:val="32"/>
          <w:szCs w:val="32"/>
          <w:lang w:eastAsia="cs-CZ"/>
        </w:rPr>
      </w:pPr>
      <w:r w:rsidRPr="000F39E0">
        <w:rPr>
          <w:rFonts w:eastAsia="Times New Roman" w:cs="Arial"/>
          <w:b/>
          <w:sz w:val="32"/>
          <w:szCs w:val="32"/>
          <w:lang w:eastAsia="cs-CZ"/>
        </w:rPr>
        <w:t>NÁJEMNÍ SMLOUVU</w:t>
      </w:r>
    </w:p>
    <w:p w14:paraId="1B2E53C5" w14:textId="0DD93559" w:rsidR="00217E42" w:rsidRPr="000F39E0" w:rsidRDefault="00217E42" w:rsidP="00217E42">
      <w:pPr>
        <w:jc w:val="center"/>
        <w:rPr>
          <w:rFonts w:eastAsia="Times New Roman" w:cs="Arial"/>
          <w:b/>
          <w:sz w:val="32"/>
          <w:szCs w:val="32"/>
          <w:lang w:eastAsia="cs-CZ"/>
        </w:rPr>
      </w:pPr>
      <w:r w:rsidRPr="000F39E0">
        <w:rPr>
          <w:rFonts w:eastAsia="Times New Roman" w:cs="Arial"/>
          <w:b/>
          <w:sz w:val="32"/>
          <w:szCs w:val="32"/>
          <w:lang w:eastAsia="cs-CZ"/>
        </w:rPr>
        <w:t xml:space="preserve">č. </w:t>
      </w:r>
      <w:r w:rsidR="00276041">
        <w:rPr>
          <w:rFonts w:eastAsia="Times New Roman" w:cs="Arial"/>
          <w:b/>
          <w:sz w:val="32"/>
          <w:szCs w:val="32"/>
          <w:lang w:eastAsia="cs-CZ"/>
        </w:rPr>
        <w:t>11N21/35</w:t>
      </w:r>
      <w:r w:rsidRPr="000F39E0">
        <w:rPr>
          <w:rFonts w:eastAsia="Times New Roman" w:cs="Arial"/>
          <w:b/>
          <w:sz w:val="32"/>
          <w:szCs w:val="32"/>
          <w:lang w:eastAsia="cs-CZ"/>
        </w:rPr>
        <w:t xml:space="preserve"> </w:t>
      </w:r>
    </w:p>
    <w:p w14:paraId="5B506F40" w14:textId="77777777" w:rsidR="00217E42" w:rsidRPr="000F39E0" w:rsidRDefault="00217E42" w:rsidP="00217E42">
      <w:pPr>
        <w:rPr>
          <w:rFonts w:eastAsia="Times New Roman" w:cs="Arial"/>
          <w:b/>
          <w:lang w:eastAsia="cs-CZ"/>
        </w:rPr>
      </w:pPr>
    </w:p>
    <w:p w14:paraId="37C8DD6A" w14:textId="455B69A1" w:rsidR="00217E42" w:rsidRDefault="00217E42" w:rsidP="00217E42">
      <w:pPr>
        <w:jc w:val="center"/>
        <w:rPr>
          <w:rFonts w:eastAsia="Times New Roman" w:cs="Arial"/>
          <w:lang w:eastAsia="cs-CZ"/>
        </w:rPr>
      </w:pPr>
      <w:r w:rsidRPr="000F39E0">
        <w:rPr>
          <w:rFonts w:eastAsia="Times New Roman" w:cs="Arial"/>
          <w:lang w:eastAsia="cs-CZ"/>
        </w:rPr>
        <w:t>Čl. I.</w:t>
      </w:r>
    </w:p>
    <w:p w14:paraId="0A27CFC4" w14:textId="1DC719E5" w:rsidR="00276041" w:rsidRDefault="00276041" w:rsidP="00276041">
      <w:pPr>
        <w:jc w:val="both"/>
        <w:rPr>
          <w:rFonts w:eastAsia="Times New Roman" w:cs="Arial"/>
          <w:iCs/>
          <w:lang w:eastAsia="cs-CZ"/>
        </w:rPr>
      </w:pPr>
      <w:r w:rsidRPr="000F39E0">
        <w:rPr>
          <w:rFonts w:eastAsia="Times New Roman" w:cs="Arial"/>
          <w:lang w:eastAsia="cs-CZ"/>
        </w:rPr>
        <w:t>Pronajímatel je ve smyslu zákona č. 503/2012 Sb., o Státním pozemkovém úřadu a o změně některých souvisejících zákonů, ve znění pozdějších předpisů, příslušný hospodařit s pozemky specifikovanými v příloze č. 1 této smlouvy</w:t>
      </w:r>
      <w:r w:rsidR="00555C61">
        <w:rPr>
          <w:rFonts w:eastAsia="Times New Roman" w:cs="Arial"/>
          <w:lang w:eastAsia="cs-CZ"/>
        </w:rPr>
        <w:t>,</w:t>
      </w:r>
      <w:r w:rsidRPr="000F39E0">
        <w:rPr>
          <w:rFonts w:eastAsia="Times New Roman" w:cs="Arial"/>
          <w:lang w:eastAsia="cs-CZ"/>
        </w:rPr>
        <w:t xml:space="preserve"> vedenými </w:t>
      </w:r>
      <w:r w:rsidRPr="000F39E0">
        <w:rPr>
          <w:rFonts w:eastAsia="Times New Roman" w:cs="Arial"/>
          <w:iCs/>
          <w:lang w:eastAsia="cs-CZ"/>
        </w:rPr>
        <w:t xml:space="preserve">u </w:t>
      </w:r>
      <w:r w:rsidRPr="000F39E0">
        <w:rPr>
          <w:rFonts w:eastAsia="Times New Roman" w:cs="Arial"/>
          <w:lang w:eastAsia="cs-CZ"/>
        </w:rPr>
        <w:t xml:space="preserve">Katastrálního úřadu </w:t>
      </w:r>
      <w:r w:rsidRPr="000F39E0">
        <w:rPr>
          <w:rFonts w:eastAsia="Times New Roman" w:cs="Arial"/>
          <w:iCs/>
          <w:lang w:eastAsia="cs-CZ"/>
        </w:rPr>
        <w:t xml:space="preserve">pro </w:t>
      </w:r>
      <w:r>
        <w:rPr>
          <w:rFonts w:eastAsia="Times New Roman" w:cs="Arial"/>
          <w:iCs/>
          <w:lang w:eastAsia="cs-CZ"/>
        </w:rPr>
        <w:t>Ústecký kraj,</w:t>
      </w:r>
      <w:r w:rsidRPr="000F39E0">
        <w:rPr>
          <w:rFonts w:eastAsia="Times New Roman" w:cs="Arial"/>
          <w:iCs/>
          <w:lang w:eastAsia="cs-CZ"/>
        </w:rPr>
        <w:t xml:space="preserve"> Katastrálního pracoviště </w:t>
      </w:r>
      <w:r>
        <w:rPr>
          <w:rFonts w:eastAsia="Times New Roman" w:cs="Arial"/>
          <w:iCs/>
          <w:lang w:eastAsia="cs-CZ"/>
        </w:rPr>
        <w:t>Žatec.</w:t>
      </w:r>
    </w:p>
    <w:p w14:paraId="345A4515" w14:textId="77777777" w:rsidR="00276041" w:rsidRDefault="00276041" w:rsidP="00276041">
      <w:pPr>
        <w:pStyle w:val="Zkladntext23"/>
        <w:tabs>
          <w:tab w:val="left" w:pos="568"/>
        </w:tabs>
        <w:rPr>
          <w:rFonts w:ascii="Arial" w:hAnsi="Arial" w:cs="Arial"/>
          <w:sz w:val="22"/>
          <w:szCs w:val="22"/>
        </w:rPr>
      </w:pPr>
    </w:p>
    <w:p w14:paraId="0618F6EC" w14:textId="77777777" w:rsidR="00276041" w:rsidRPr="00D339F0" w:rsidRDefault="00276041" w:rsidP="00276041">
      <w:pPr>
        <w:pStyle w:val="Zkladntext23"/>
        <w:tabs>
          <w:tab w:val="left" w:pos="568"/>
        </w:tabs>
        <w:rPr>
          <w:rFonts w:ascii="Arial" w:hAnsi="Arial" w:cs="Arial"/>
          <w:sz w:val="22"/>
          <w:szCs w:val="22"/>
        </w:rPr>
      </w:pPr>
      <w:r w:rsidRPr="00D339F0">
        <w:rPr>
          <w:rFonts w:ascii="Arial" w:hAnsi="Arial" w:cs="Arial"/>
          <w:sz w:val="22"/>
          <w:szCs w:val="22"/>
        </w:rPr>
        <w:t>Rekapitulace</w:t>
      </w: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88"/>
        <w:gridCol w:w="2410"/>
        <w:gridCol w:w="1559"/>
        <w:gridCol w:w="1417"/>
        <w:gridCol w:w="993"/>
        <w:gridCol w:w="1559"/>
      </w:tblGrid>
      <w:tr w:rsidR="00276041" w:rsidRPr="008C007F" w14:paraId="0E32387A" w14:textId="77777777" w:rsidTr="005E5B2E">
        <w:tc>
          <w:tcPr>
            <w:tcW w:w="1488" w:type="dxa"/>
            <w:tcBorders>
              <w:top w:val="single" w:sz="4" w:space="0" w:color="auto"/>
              <w:left w:val="single" w:sz="4" w:space="0" w:color="auto"/>
              <w:bottom w:val="single" w:sz="4" w:space="0" w:color="auto"/>
              <w:right w:val="single" w:sz="4" w:space="0" w:color="auto"/>
            </w:tcBorders>
            <w:hideMark/>
          </w:tcPr>
          <w:p w14:paraId="06C5695F" w14:textId="77777777" w:rsidR="00276041" w:rsidRPr="008C007F" w:rsidRDefault="00276041" w:rsidP="005E5B2E">
            <w:pPr>
              <w:tabs>
                <w:tab w:val="left" w:pos="568"/>
              </w:tabs>
              <w:jc w:val="center"/>
              <w:rPr>
                <w:rFonts w:cs="Arial"/>
                <w:b/>
                <w:bCs/>
              </w:rPr>
            </w:pPr>
            <w:r w:rsidRPr="008C007F">
              <w:rPr>
                <w:rFonts w:cs="Arial"/>
                <w:b/>
                <w:bCs/>
              </w:rPr>
              <w:t>obec</w:t>
            </w:r>
          </w:p>
        </w:tc>
        <w:tc>
          <w:tcPr>
            <w:tcW w:w="2410" w:type="dxa"/>
            <w:tcBorders>
              <w:top w:val="single" w:sz="4" w:space="0" w:color="auto"/>
              <w:left w:val="single" w:sz="4" w:space="0" w:color="auto"/>
              <w:bottom w:val="single" w:sz="4" w:space="0" w:color="auto"/>
              <w:right w:val="single" w:sz="4" w:space="0" w:color="auto"/>
            </w:tcBorders>
            <w:hideMark/>
          </w:tcPr>
          <w:p w14:paraId="5E680660" w14:textId="77777777" w:rsidR="00276041" w:rsidRPr="008C007F" w:rsidRDefault="00276041" w:rsidP="005E5B2E">
            <w:pPr>
              <w:tabs>
                <w:tab w:val="left" w:pos="568"/>
              </w:tabs>
              <w:jc w:val="center"/>
              <w:rPr>
                <w:rFonts w:cs="Arial"/>
                <w:b/>
                <w:bCs/>
              </w:rPr>
            </w:pPr>
            <w:r w:rsidRPr="008C007F">
              <w:rPr>
                <w:rFonts w:cs="Arial"/>
                <w:b/>
                <w:bCs/>
              </w:rPr>
              <w:t>kat. území</w:t>
            </w:r>
          </w:p>
        </w:tc>
        <w:tc>
          <w:tcPr>
            <w:tcW w:w="1559" w:type="dxa"/>
            <w:tcBorders>
              <w:top w:val="single" w:sz="4" w:space="0" w:color="auto"/>
              <w:left w:val="single" w:sz="4" w:space="0" w:color="auto"/>
              <w:bottom w:val="single" w:sz="4" w:space="0" w:color="auto"/>
              <w:right w:val="single" w:sz="4" w:space="0" w:color="auto"/>
            </w:tcBorders>
            <w:hideMark/>
          </w:tcPr>
          <w:p w14:paraId="57C978CD" w14:textId="64CB28A8" w:rsidR="00276041" w:rsidRPr="008C007F" w:rsidRDefault="00276041" w:rsidP="005E5B2E">
            <w:pPr>
              <w:tabs>
                <w:tab w:val="left" w:pos="568"/>
              </w:tabs>
              <w:jc w:val="center"/>
              <w:rPr>
                <w:rFonts w:cs="Arial"/>
                <w:b/>
                <w:bCs/>
              </w:rPr>
            </w:pPr>
            <w:r w:rsidRPr="008C007F">
              <w:rPr>
                <w:rFonts w:cs="Arial"/>
                <w:b/>
                <w:bCs/>
              </w:rPr>
              <w:t>výměra (</w:t>
            </w:r>
            <w:r w:rsidR="00A57F5A">
              <w:rPr>
                <w:rFonts w:cs="Arial"/>
                <w:b/>
                <w:bCs/>
              </w:rPr>
              <w:t>m²</w:t>
            </w:r>
            <w:r w:rsidRPr="008C007F">
              <w:rPr>
                <w:rFonts w:cs="Arial"/>
                <w:b/>
                <w:bCs/>
              </w:rPr>
              <w:t>)</w:t>
            </w:r>
          </w:p>
        </w:tc>
        <w:tc>
          <w:tcPr>
            <w:tcW w:w="1417" w:type="dxa"/>
            <w:tcBorders>
              <w:top w:val="single" w:sz="4" w:space="0" w:color="auto"/>
              <w:left w:val="single" w:sz="4" w:space="0" w:color="auto"/>
              <w:bottom w:val="single" w:sz="4" w:space="0" w:color="auto"/>
              <w:right w:val="single" w:sz="4" w:space="0" w:color="auto"/>
            </w:tcBorders>
            <w:hideMark/>
          </w:tcPr>
          <w:p w14:paraId="672C27D6" w14:textId="7A008202" w:rsidR="00276041" w:rsidRPr="008C007F" w:rsidRDefault="00276041" w:rsidP="005E5B2E">
            <w:pPr>
              <w:tabs>
                <w:tab w:val="left" w:pos="568"/>
              </w:tabs>
              <w:jc w:val="center"/>
              <w:rPr>
                <w:rFonts w:cs="Arial"/>
                <w:b/>
                <w:bCs/>
              </w:rPr>
            </w:pPr>
            <w:r w:rsidRPr="008C007F">
              <w:rPr>
                <w:rFonts w:cs="Arial"/>
                <w:b/>
                <w:bCs/>
              </w:rPr>
              <w:t>cena (Kč/</w:t>
            </w:r>
            <w:r w:rsidR="00A57F5A">
              <w:rPr>
                <w:rFonts w:cs="Arial"/>
                <w:b/>
                <w:bCs/>
              </w:rPr>
              <w:t>m²</w:t>
            </w:r>
            <w:r w:rsidRPr="008C007F">
              <w:rPr>
                <w:rFonts w:cs="Arial"/>
                <w:b/>
                <w:bCs/>
              </w:rPr>
              <w:t>)</w:t>
            </w:r>
          </w:p>
        </w:tc>
        <w:tc>
          <w:tcPr>
            <w:tcW w:w="993" w:type="dxa"/>
            <w:tcBorders>
              <w:top w:val="single" w:sz="4" w:space="0" w:color="auto"/>
              <w:left w:val="single" w:sz="4" w:space="0" w:color="auto"/>
              <w:bottom w:val="single" w:sz="4" w:space="0" w:color="auto"/>
              <w:right w:val="single" w:sz="4" w:space="0" w:color="auto"/>
            </w:tcBorders>
            <w:hideMark/>
          </w:tcPr>
          <w:p w14:paraId="24013501" w14:textId="77777777" w:rsidR="00276041" w:rsidRPr="008C007F" w:rsidRDefault="00276041" w:rsidP="005E5B2E">
            <w:pPr>
              <w:tabs>
                <w:tab w:val="left" w:pos="568"/>
              </w:tabs>
              <w:jc w:val="center"/>
              <w:rPr>
                <w:rFonts w:cs="Arial"/>
                <w:b/>
                <w:bCs/>
              </w:rPr>
            </w:pPr>
            <w:r w:rsidRPr="008C007F">
              <w:rPr>
                <w:rFonts w:cs="Arial"/>
                <w:b/>
                <w:bCs/>
              </w:rPr>
              <w:t xml:space="preserve">% </w:t>
            </w:r>
            <w:r>
              <w:rPr>
                <w:rFonts w:cs="Arial"/>
                <w:b/>
                <w:bCs/>
              </w:rPr>
              <w:t>nájem</w:t>
            </w:r>
          </w:p>
        </w:tc>
        <w:tc>
          <w:tcPr>
            <w:tcW w:w="1559" w:type="dxa"/>
            <w:tcBorders>
              <w:top w:val="single" w:sz="4" w:space="0" w:color="auto"/>
              <w:left w:val="single" w:sz="4" w:space="0" w:color="auto"/>
              <w:bottom w:val="single" w:sz="4" w:space="0" w:color="auto"/>
              <w:right w:val="single" w:sz="4" w:space="0" w:color="auto"/>
            </w:tcBorders>
            <w:hideMark/>
          </w:tcPr>
          <w:p w14:paraId="5D5B2F4B" w14:textId="77777777" w:rsidR="00276041" w:rsidRPr="008C007F" w:rsidRDefault="00276041" w:rsidP="005E5B2E">
            <w:pPr>
              <w:tabs>
                <w:tab w:val="left" w:pos="568"/>
              </w:tabs>
              <w:jc w:val="center"/>
              <w:rPr>
                <w:rFonts w:cs="Arial"/>
                <w:b/>
                <w:bCs/>
              </w:rPr>
            </w:pPr>
            <w:r>
              <w:rPr>
                <w:rFonts w:cs="Arial"/>
                <w:b/>
                <w:bCs/>
              </w:rPr>
              <w:t>nájem</w:t>
            </w:r>
            <w:r w:rsidRPr="008C007F">
              <w:rPr>
                <w:rFonts w:cs="Arial"/>
                <w:b/>
                <w:bCs/>
              </w:rPr>
              <w:t xml:space="preserve"> (Kč)</w:t>
            </w:r>
          </w:p>
        </w:tc>
      </w:tr>
      <w:tr w:rsidR="00276041" w:rsidRPr="00D339F0" w14:paraId="4A128656" w14:textId="77777777" w:rsidTr="005E5B2E">
        <w:tc>
          <w:tcPr>
            <w:tcW w:w="1488" w:type="dxa"/>
            <w:tcBorders>
              <w:top w:val="single" w:sz="4" w:space="0" w:color="auto"/>
              <w:left w:val="single" w:sz="4" w:space="0" w:color="auto"/>
              <w:bottom w:val="single" w:sz="4" w:space="0" w:color="auto"/>
              <w:right w:val="single" w:sz="4" w:space="0" w:color="auto"/>
            </w:tcBorders>
          </w:tcPr>
          <w:p w14:paraId="37AD46D6" w14:textId="2001AB4B" w:rsidR="00276041" w:rsidRPr="002B03B7" w:rsidRDefault="00276041" w:rsidP="00A57F5A">
            <w:pPr>
              <w:pStyle w:val="Zpat"/>
              <w:tabs>
                <w:tab w:val="left" w:pos="568"/>
              </w:tabs>
              <w:rPr>
                <w:rFonts w:ascii="Arial" w:hAnsi="Arial" w:cs="Arial"/>
                <w:sz w:val="22"/>
                <w:szCs w:val="22"/>
                <w:lang w:val="cs-CZ"/>
              </w:rPr>
            </w:pPr>
            <w:r>
              <w:rPr>
                <w:rFonts w:ascii="Arial" w:hAnsi="Arial" w:cs="Arial"/>
                <w:sz w:val="22"/>
                <w:szCs w:val="22"/>
                <w:lang w:val="cs-CZ"/>
              </w:rPr>
              <w:t>Lišany</w:t>
            </w:r>
          </w:p>
        </w:tc>
        <w:tc>
          <w:tcPr>
            <w:tcW w:w="2410" w:type="dxa"/>
            <w:tcBorders>
              <w:top w:val="single" w:sz="4" w:space="0" w:color="auto"/>
              <w:left w:val="single" w:sz="4" w:space="0" w:color="auto"/>
              <w:bottom w:val="single" w:sz="4" w:space="0" w:color="auto"/>
              <w:right w:val="single" w:sz="4" w:space="0" w:color="auto"/>
            </w:tcBorders>
          </w:tcPr>
          <w:p w14:paraId="0D834128" w14:textId="7D6199D4" w:rsidR="00276041" w:rsidRPr="002B03B7" w:rsidRDefault="00276041" w:rsidP="00A57F5A">
            <w:pPr>
              <w:pStyle w:val="Zpat"/>
              <w:tabs>
                <w:tab w:val="left" w:pos="568"/>
              </w:tabs>
              <w:rPr>
                <w:rFonts w:ascii="Arial" w:hAnsi="Arial" w:cs="Arial"/>
                <w:sz w:val="22"/>
                <w:szCs w:val="22"/>
                <w:lang w:val="cs-CZ"/>
              </w:rPr>
            </w:pPr>
            <w:r>
              <w:rPr>
                <w:rFonts w:ascii="Arial" w:hAnsi="Arial" w:cs="Arial"/>
                <w:sz w:val="22"/>
                <w:szCs w:val="22"/>
                <w:lang w:val="cs-CZ"/>
              </w:rPr>
              <w:t>Lišany u Žatce</w:t>
            </w:r>
          </w:p>
        </w:tc>
        <w:tc>
          <w:tcPr>
            <w:tcW w:w="1559" w:type="dxa"/>
            <w:tcBorders>
              <w:top w:val="single" w:sz="4" w:space="0" w:color="auto"/>
              <w:left w:val="single" w:sz="4" w:space="0" w:color="auto"/>
              <w:bottom w:val="single" w:sz="4" w:space="0" w:color="auto"/>
              <w:right w:val="single" w:sz="4" w:space="0" w:color="auto"/>
            </w:tcBorders>
          </w:tcPr>
          <w:p w14:paraId="7F6764F5" w14:textId="7B866E4F" w:rsidR="00276041" w:rsidRPr="00D339F0" w:rsidRDefault="005E2049" w:rsidP="00A57F5A">
            <w:pPr>
              <w:tabs>
                <w:tab w:val="left" w:pos="568"/>
              </w:tabs>
              <w:jc w:val="right"/>
              <w:rPr>
                <w:rFonts w:cs="Arial"/>
              </w:rPr>
            </w:pPr>
            <w:r>
              <w:rPr>
                <w:rFonts w:cs="Arial"/>
              </w:rPr>
              <w:t>45</w:t>
            </w:r>
            <w:r w:rsidR="00774F57">
              <w:rPr>
                <w:rFonts w:cs="Arial"/>
              </w:rPr>
              <w:t xml:space="preserve"> </w:t>
            </w:r>
            <w:r>
              <w:rPr>
                <w:rFonts w:cs="Arial"/>
              </w:rPr>
              <w:t>914</w:t>
            </w:r>
          </w:p>
        </w:tc>
        <w:tc>
          <w:tcPr>
            <w:tcW w:w="1417" w:type="dxa"/>
            <w:tcBorders>
              <w:top w:val="single" w:sz="4" w:space="0" w:color="auto"/>
              <w:left w:val="single" w:sz="4" w:space="0" w:color="auto"/>
              <w:bottom w:val="single" w:sz="4" w:space="0" w:color="auto"/>
              <w:right w:val="single" w:sz="4" w:space="0" w:color="auto"/>
            </w:tcBorders>
          </w:tcPr>
          <w:p w14:paraId="3C990B82" w14:textId="6D1B7030" w:rsidR="00276041" w:rsidRPr="00D339F0" w:rsidRDefault="00A57F5A" w:rsidP="00A57F5A">
            <w:pPr>
              <w:tabs>
                <w:tab w:val="left" w:pos="568"/>
              </w:tabs>
              <w:jc w:val="center"/>
              <w:rPr>
                <w:rFonts w:cs="Arial"/>
              </w:rPr>
            </w:pPr>
            <w:r>
              <w:rPr>
                <w:rFonts w:cs="Arial"/>
              </w:rPr>
              <w:t>2,377</w:t>
            </w:r>
          </w:p>
        </w:tc>
        <w:tc>
          <w:tcPr>
            <w:tcW w:w="993" w:type="dxa"/>
            <w:tcBorders>
              <w:top w:val="single" w:sz="4" w:space="0" w:color="auto"/>
              <w:left w:val="single" w:sz="4" w:space="0" w:color="auto"/>
              <w:bottom w:val="single" w:sz="4" w:space="0" w:color="auto"/>
              <w:right w:val="single" w:sz="4" w:space="0" w:color="auto"/>
            </w:tcBorders>
          </w:tcPr>
          <w:p w14:paraId="565B417B" w14:textId="77777777" w:rsidR="00276041" w:rsidRPr="00D339F0" w:rsidRDefault="00276041" w:rsidP="00A57F5A">
            <w:pPr>
              <w:tabs>
                <w:tab w:val="left" w:pos="568"/>
              </w:tabs>
              <w:jc w:val="center"/>
              <w:rPr>
                <w:rFonts w:cs="Arial"/>
              </w:rPr>
            </w:pPr>
            <w:r>
              <w:rPr>
                <w:rFonts w:cs="Arial"/>
              </w:rPr>
              <w:t>100</w:t>
            </w:r>
          </w:p>
        </w:tc>
        <w:tc>
          <w:tcPr>
            <w:tcW w:w="1559" w:type="dxa"/>
            <w:tcBorders>
              <w:top w:val="single" w:sz="4" w:space="0" w:color="auto"/>
              <w:left w:val="single" w:sz="4" w:space="0" w:color="auto"/>
              <w:bottom w:val="single" w:sz="4" w:space="0" w:color="auto"/>
              <w:right w:val="single" w:sz="4" w:space="0" w:color="auto"/>
            </w:tcBorders>
          </w:tcPr>
          <w:p w14:paraId="05EC01ED" w14:textId="67BCB214" w:rsidR="00276041" w:rsidRPr="00D339F0" w:rsidRDefault="00A57F5A" w:rsidP="00A57F5A">
            <w:pPr>
              <w:tabs>
                <w:tab w:val="left" w:pos="568"/>
              </w:tabs>
              <w:jc w:val="right"/>
              <w:rPr>
                <w:rFonts w:cs="Arial"/>
              </w:rPr>
            </w:pPr>
            <w:r>
              <w:rPr>
                <w:rFonts w:cs="Arial"/>
              </w:rPr>
              <w:t>109 116,42</w:t>
            </w:r>
          </w:p>
        </w:tc>
      </w:tr>
      <w:tr w:rsidR="00276041" w:rsidRPr="00D339F0" w14:paraId="492B1979" w14:textId="77777777" w:rsidTr="005E5B2E">
        <w:tc>
          <w:tcPr>
            <w:tcW w:w="1488" w:type="dxa"/>
            <w:tcBorders>
              <w:top w:val="single" w:sz="4" w:space="0" w:color="auto"/>
              <w:left w:val="single" w:sz="4" w:space="0" w:color="auto"/>
              <w:bottom w:val="single" w:sz="4" w:space="0" w:color="auto"/>
              <w:right w:val="single" w:sz="4" w:space="0" w:color="auto"/>
            </w:tcBorders>
          </w:tcPr>
          <w:p w14:paraId="17F07A94" w14:textId="13DA7775" w:rsidR="00276041" w:rsidRDefault="00276041" w:rsidP="00A57F5A">
            <w:pPr>
              <w:pStyle w:val="Zpat"/>
              <w:tabs>
                <w:tab w:val="left" w:pos="568"/>
              </w:tabs>
              <w:rPr>
                <w:rFonts w:ascii="Arial" w:hAnsi="Arial" w:cs="Arial"/>
                <w:sz w:val="22"/>
                <w:szCs w:val="22"/>
                <w:lang w:val="cs-CZ"/>
              </w:rPr>
            </w:pPr>
            <w:r>
              <w:rPr>
                <w:rFonts w:ascii="Arial" w:hAnsi="Arial" w:cs="Arial"/>
                <w:sz w:val="22"/>
                <w:szCs w:val="22"/>
                <w:lang w:val="cs-CZ"/>
              </w:rPr>
              <w:t>Staňkovice</w:t>
            </w:r>
          </w:p>
        </w:tc>
        <w:tc>
          <w:tcPr>
            <w:tcW w:w="2410" w:type="dxa"/>
            <w:tcBorders>
              <w:top w:val="single" w:sz="4" w:space="0" w:color="auto"/>
              <w:left w:val="single" w:sz="4" w:space="0" w:color="auto"/>
              <w:bottom w:val="single" w:sz="4" w:space="0" w:color="auto"/>
              <w:right w:val="single" w:sz="4" w:space="0" w:color="auto"/>
            </w:tcBorders>
          </w:tcPr>
          <w:p w14:paraId="7F9B3C4E" w14:textId="56C265CF" w:rsidR="00276041" w:rsidRDefault="00276041" w:rsidP="00A57F5A">
            <w:pPr>
              <w:pStyle w:val="Zpat"/>
              <w:tabs>
                <w:tab w:val="left" w:pos="568"/>
              </w:tabs>
              <w:rPr>
                <w:rFonts w:ascii="Arial" w:hAnsi="Arial" w:cs="Arial"/>
                <w:sz w:val="22"/>
                <w:szCs w:val="22"/>
                <w:lang w:val="cs-CZ"/>
              </w:rPr>
            </w:pPr>
            <w:r>
              <w:rPr>
                <w:rFonts w:ascii="Arial" w:hAnsi="Arial" w:cs="Arial"/>
                <w:sz w:val="22"/>
                <w:szCs w:val="22"/>
                <w:lang w:val="cs-CZ"/>
              </w:rPr>
              <w:t>Selibice</w:t>
            </w:r>
          </w:p>
        </w:tc>
        <w:tc>
          <w:tcPr>
            <w:tcW w:w="1559" w:type="dxa"/>
            <w:tcBorders>
              <w:top w:val="single" w:sz="4" w:space="0" w:color="auto"/>
              <w:left w:val="single" w:sz="4" w:space="0" w:color="auto"/>
              <w:bottom w:val="single" w:sz="4" w:space="0" w:color="auto"/>
              <w:right w:val="single" w:sz="4" w:space="0" w:color="auto"/>
            </w:tcBorders>
          </w:tcPr>
          <w:p w14:paraId="0165738D" w14:textId="6F42BE37" w:rsidR="00276041" w:rsidRDefault="00276041" w:rsidP="00A57F5A">
            <w:pPr>
              <w:tabs>
                <w:tab w:val="left" w:pos="568"/>
              </w:tabs>
              <w:jc w:val="right"/>
              <w:rPr>
                <w:rFonts w:cs="Arial"/>
              </w:rPr>
            </w:pPr>
            <w:r>
              <w:rPr>
                <w:rFonts w:cs="Arial"/>
              </w:rPr>
              <w:t>5</w:t>
            </w:r>
            <w:r w:rsidR="00774F57">
              <w:rPr>
                <w:rFonts w:cs="Arial"/>
              </w:rPr>
              <w:t xml:space="preserve"> </w:t>
            </w:r>
            <w:r>
              <w:rPr>
                <w:rFonts w:cs="Arial"/>
              </w:rPr>
              <w:t>7</w:t>
            </w:r>
            <w:r w:rsidR="00656B9B">
              <w:rPr>
                <w:rFonts w:cs="Arial"/>
              </w:rPr>
              <w:t>5</w:t>
            </w:r>
            <w:r>
              <w:rPr>
                <w:rFonts w:cs="Arial"/>
              </w:rPr>
              <w:t>9</w:t>
            </w:r>
          </w:p>
        </w:tc>
        <w:tc>
          <w:tcPr>
            <w:tcW w:w="1417" w:type="dxa"/>
            <w:tcBorders>
              <w:top w:val="single" w:sz="4" w:space="0" w:color="auto"/>
              <w:left w:val="single" w:sz="4" w:space="0" w:color="auto"/>
              <w:bottom w:val="single" w:sz="4" w:space="0" w:color="auto"/>
              <w:right w:val="single" w:sz="4" w:space="0" w:color="auto"/>
            </w:tcBorders>
          </w:tcPr>
          <w:p w14:paraId="2C0E9B66" w14:textId="3D7C2A8A" w:rsidR="00276041" w:rsidRPr="00D339F0" w:rsidRDefault="00A57F5A" w:rsidP="00A57F5A">
            <w:pPr>
              <w:tabs>
                <w:tab w:val="left" w:pos="568"/>
              </w:tabs>
              <w:jc w:val="center"/>
              <w:rPr>
                <w:rFonts w:cs="Arial"/>
              </w:rPr>
            </w:pPr>
            <w:r>
              <w:rPr>
                <w:rFonts w:cs="Arial"/>
              </w:rPr>
              <w:t>2,377</w:t>
            </w:r>
          </w:p>
        </w:tc>
        <w:tc>
          <w:tcPr>
            <w:tcW w:w="993" w:type="dxa"/>
            <w:tcBorders>
              <w:top w:val="single" w:sz="4" w:space="0" w:color="auto"/>
              <w:left w:val="single" w:sz="4" w:space="0" w:color="auto"/>
              <w:bottom w:val="single" w:sz="4" w:space="0" w:color="auto"/>
              <w:right w:val="single" w:sz="4" w:space="0" w:color="auto"/>
            </w:tcBorders>
          </w:tcPr>
          <w:p w14:paraId="476C7438" w14:textId="5ADE914E" w:rsidR="00276041" w:rsidRDefault="00276041" w:rsidP="00A57F5A">
            <w:pPr>
              <w:tabs>
                <w:tab w:val="left" w:pos="568"/>
              </w:tabs>
              <w:jc w:val="center"/>
              <w:rPr>
                <w:rFonts w:cs="Arial"/>
              </w:rPr>
            </w:pPr>
            <w:r>
              <w:rPr>
                <w:rFonts w:cs="Arial"/>
              </w:rPr>
              <w:t>100</w:t>
            </w:r>
          </w:p>
        </w:tc>
        <w:tc>
          <w:tcPr>
            <w:tcW w:w="1559" w:type="dxa"/>
            <w:tcBorders>
              <w:top w:val="single" w:sz="4" w:space="0" w:color="auto"/>
              <w:left w:val="single" w:sz="4" w:space="0" w:color="auto"/>
              <w:bottom w:val="single" w:sz="4" w:space="0" w:color="auto"/>
              <w:right w:val="single" w:sz="4" w:space="0" w:color="auto"/>
            </w:tcBorders>
          </w:tcPr>
          <w:p w14:paraId="26B3575C" w14:textId="790D7761" w:rsidR="00276041" w:rsidRPr="00D339F0" w:rsidRDefault="00A57F5A" w:rsidP="00A57F5A">
            <w:pPr>
              <w:tabs>
                <w:tab w:val="left" w:pos="568"/>
              </w:tabs>
              <w:jc w:val="right"/>
              <w:rPr>
                <w:rFonts w:cs="Arial"/>
              </w:rPr>
            </w:pPr>
            <w:r>
              <w:rPr>
                <w:rFonts w:cs="Arial"/>
              </w:rPr>
              <w:t>13 683,38</w:t>
            </w:r>
          </w:p>
        </w:tc>
      </w:tr>
      <w:tr w:rsidR="00276041" w:rsidRPr="00D339F0" w14:paraId="73A29D06" w14:textId="77777777" w:rsidTr="005E5B2E">
        <w:tc>
          <w:tcPr>
            <w:tcW w:w="1488" w:type="dxa"/>
            <w:tcBorders>
              <w:top w:val="single" w:sz="4" w:space="0" w:color="auto"/>
              <w:left w:val="single" w:sz="4" w:space="0" w:color="auto"/>
              <w:bottom w:val="single" w:sz="4" w:space="0" w:color="auto"/>
              <w:right w:val="single" w:sz="4" w:space="0" w:color="auto"/>
            </w:tcBorders>
          </w:tcPr>
          <w:p w14:paraId="37DC7A81" w14:textId="4CE87249" w:rsidR="00276041" w:rsidRPr="00A57F5A" w:rsidRDefault="00276041" w:rsidP="00A57F5A">
            <w:pPr>
              <w:pStyle w:val="Zpat"/>
              <w:tabs>
                <w:tab w:val="left" w:pos="568"/>
              </w:tabs>
              <w:rPr>
                <w:rFonts w:ascii="Arial" w:hAnsi="Arial" w:cs="Arial"/>
                <w:b/>
                <w:bCs/>
                <w:sz w:val="22"/>
                <w:szCs w:val="22"/>
                <w:lang w:val="cs-CZ"/>
              </w:rPr>
            </w:pPr>
            <w:r w:rsidRPr="00A57F5A">
              <w:rPr>
                <w:rFonts w:ascii="Arial" w:hAnsi="Arial" w:cs="Arial"/>
                <w:b/>
                <w:bCs/>
                <w:sz w:val="22"/>
                <w:szCs w:val="22"/>
                <w:lang w:val="cs-CZ"/>
              </w:rPr>
              <w:t>Celkem</w:t>
            </w:r>
          </w:p>
        </w:tc>
        <w:tc>
          <w:tcPr>
            <w:tcW w:w="2410" w:type="dxa"/>
            <w:tcBorders>
              <w:top w:val="single" w:sz="4" w:space="0" w:color="auto"/>
              <w:left w:val="single" w:sz="4" w:space="0" w:color="auto"/>
              <w:bottom w:val="single" w:sz="4" w:space="0" w:color="auto"/>
              <w:right w:val="single" w:sz="4" w:space="0" w:color="auto"/>
            </w:tcBorders>
          </w:tcPr>
          <w:p w14:paraId="205482CD" w14:textId="77777777" w:rsidR="00276041" w:rsidRDefault="00276041" w:rsidP="00A57F5A">
            <w:pPr>
              <w:pStyle w:val="Zpat"/>
              <w:tabs>
                <w:tab w:val="left" w:pos="568"/>
              </w:tabs>
              <w:rPr>
                <w:rFonts w:ascii="Arial" w:hAnsi="Arial" w:cs="Arial"/>
                <w:sz w:val="22"/>
                <w:szCs w:val="22"/>
                <w:lang w:val="cs-CZ"/>
              </w:rPr>
            </w:pPr>
          </w:p>
        </w:tc>
        <w:tc>
          <w:tcPr>
            <w:tcW w:w="1559" w:type="dxa"/>
            <w:tcBorders>
              <w:top w:val="single" w:sz="4" w:space="0" w:color="auto"/>
              <w:left w:val="single" w:sz="4" w:space="0" w:color="auto"/>
              <w:bottom w:val="single" w:sz="4" w:space="0" w:color="auto"/>
              <w:right w:val="single" w:sz="4" w:space="0" w:color="auto"/>
            </w:tcBorders>
          </w:tcPr>
          <w:p w14:paraId="652AC770" w14:textId="6E882503" w:rsidR="00276041" w:rsidRPr="00A57F5A" w:rsidRDefault="00774F57" w:rsidP="00A57F5A">
            <w:pPr>
              <w:tabs>
                <w:tab w:val="left" w:pos="568"/>
              </w:tabs>
              <w:jc w:val="right"/>
              <w:rPr>
                <w:rFonts w:cs="Arial"/>
                <w:b/>
                <w:bCs/>
              </w:rPr>
            </w:pPr>
            <w:r>
              <w:rPr>
                <w:rFonts w:cs="Arial"/>
                <w:b/>
                <w:bCs/>
              </w:rPr>
              <w:fldChar w:fldCharType="begin"/>
            </w:r>
            <w:r>
              <w:rPr>
                <w:rFonts w:cs="Arial"/>
                <w:b/>
                <w:bCs/>
              </w:rPr>
              <w:instrText xml:space="preserve"> =SUM(ABOVE) </w:instrText>
            </w:r>
            <w:r>
              <w:rPr>
                <w:rFonts w:cs="Arial"/>
                <w:b/>
                <w:bCs/>
              </w:rPr>
              <w:fldChar w:fldCharType="separate"/>
            </w:r>
            <w:r>
              <w:rPr>
                <w:rFonts w:cs="Arial"/>
                <w:b/>
                <w:bCs/>
                <w:noProof/>
              </w:rPr>
              <w:t>51 673</w:t>
            </w:r>
            <w:r>
              <w:rPr>
                <w:rFonts w:cs="Arial"/>
                <w:b/>
                <w:bCs/>
              </w:rPr>
              <w:fldChar w:fldCharType="end"/>
            </w:r>
          </w:p>
        </w:tc>
        <w:tc>
          <w:tcPr>
            <w:tcW w:w="1417" w:type="dxa"/>
            <w:tcBorders>
              <w:top w:val="single" w:sz="4" w:space="0" w:color="auto"/>
              <w:left w:val="single" w:sz="4" w:space="0" w:color="auto"/>
              <w:bottom w:val="single" w:sz="4" w:space="0" w:color="auto"/>
              <w:right w:val="single" w:sz="4" w:space="0" w:color="auto"/>
            </w:tcBorders>
          </w:tcPr>
          <w:p w14:paraId="35321324" w14:textId="77777777" w:rsidR="00276041" w:rsidRPr="00D339F0" w:rsidRDefault="00276041" w:rsidP="00A57F5A">
            <w:pPr>
              <w:tabs>
                <w:tab w:val="left" w:pos="568"/>
              </w:tabs>
              <w:jc w:val="center"/>
              <w:rPr>
                <w:rFonts w:cs="Arial"/>
              </w:rPr>
            </w:pPr>
          </w:p>
        </w:tc>
        <w:tc>
          <w:tcPr>
            <w:tcW w:w="993" w:type="dxa"/>
            <w:tcBorders>
              <w:top w:val="single" w:sz="4" w:space="0" w:color="auto"/>
              <w:left w:val="single" w:sz="4" w:space="0" w:color="auto"/>
              <w:bottom w:val="single" w:sz="4" w:space="0" w:color="auto"/>
              <w:right w:val="single" w:sz="4" w:space="0" w:color="auto"/>
            </w:tcBorders>
          </w:tcPr>
          <w:p w14:paraId="5D1524CB" w14:textId="77777777" w:rsidR="00276041" w:rsidRDefault="00276041" w:rsidP="00A57F5A">
            <w:pPr>
              <w:tabs>
                <w:tab w:val="left" w:pos="568"/>
              </w:tabs>
              <w:jc w:val="center"/>
              <w:rPr>
                <w:rFonts w:cs="Arial"/>
              </w:rPr>
            </w:pPr>
          </w:p>
        </w:tc>
        <w:tc>
          <w:tcPr>
            <w:tcW w:w="1559" w:type="dxa"/>
            <w:tcBorders>
              <w:top w:val="single" w:sz="4" w:space="0" w:color="auto"/>
              <w:left w:val="single" w:sz="4" w:space="0" w:color="auto"/>
              <w:bottom w:val="single" w:sz="4" w:space="0" w:color="auto"/>
              <w:right w:val="single" w:sz="4" w:space="0" w:color="auto"/>
            </w:tcBorders>
          </w:tcPr>
          <w:p w14:paraId="0F315BFC" w14:textId="43D7F476" w:rsidR="00276041" w:rsidRPr="00A57F5A" w:rsidRDefault="00774F57" w:rsidP="00A57F5A">
            <w:pPr>
              <w:tabs>
                <w:tab w:val="left" w:pos="568"/>
              </w:tabs>
              <w:jc w:val="right"/>
              <w:rPr>
                <w:rFonts w:cs="Arial"/>
                <w:b/>
                <w:bCs/>
              </w:rPr>
            </w:pPr>
            <w:r>
              <w:rPr>
                <w:rFonts w:cs="Arial"/>
                <w:b/>
                <w:bCs/>
              </w:rPr>
              <w:fldChar w:fldCharType="begin"/>
            </w:r>
            <w:r>
              <w:rPr>
                <w:rFonts w:cs="Arial"/>
                <w:b/>
                <w:bCs/>
              </w:rPr>
              <w:instrText xml:space="preserve"> =SUM(ABOVE) </w:instrText>
            </w:r>
            <w:r>
              <w:rPr>
                <w:rFonts w:cs="Arial"/>
                <w:b/>
                <w:bCs/>
              </w:rPr>
              <w:fldChar w:fldCharType="separate"/>
            </w:r>
            <w:r>
              <w:rPr>
                <w:rFonts w:cs="Arial"/>
                <w:b/>
                <w:bCs/>
                <w:noProof/>
              </w:rPr>
              <w:t>122 799,8</w:t>
            </w:r>
            <w:r>
              <w:rPr>
                <w:rFonts w:cs="Arial"/>
                <w:b/>
                <w:bCs/>
              </w:rPr>
              <w:fldChar w:fldCharType="end"/>
            </w:r>
            <w:r w:rsidR="00A57F5A" w:rsidRPr="00A57F5A">
              <w:rPr>
                <w:rFonts w:cs="Arial"/>
                <w:b/>
                <w:bCs/>
              </w:rPr>
              <w:t>0</w:t>
            </w:r>
          </w:p>
        </w:tc>
      </w:tr>
    </w:tbl>
    <w:p w14:paraId="43B875A5" w14:textId="77777777" w:rsidR="00276041" w:rsidRPr="00D339F0" w:rsidRDefault="00276041" w:rsidP="00276041">
      <w:pPr>
        <w:jc w:val="both"/>
        <w:rPr>
          <w:rFonts w:cs="Arial"/>
          <w:i/>
        </w:rPr>
      </w:pPr>
      <w:r w:rsidRPr="00D339F0">
        <w:rPr>
          <w:rFonts w:cs="Arial"/>
          <w:i/>
        </w:rPr>
        <w:t>Příloha č. 1 je nedílnou součástí této smlouvy.</w:t>
      </w:r>
    </w:p>
    <w:p w14:paraId="2F554386" w14:textId="77777777" w:rsidR="00656B9B" w:rsidRPr="000F39E0" w:rsidRDefault="00656B9B" w:rsidP="00217E42">
      <w:pPr>
        <w:jc w:val="center"/>
        <w:rPr>
          <w:rFonts w:eastAsia="Times New Roman" w:cs="Arial"/>
          <w:lang w:eastAsia="cs-CZ"/>
        </w:rPr>
      </w:pPr>
    </w:p>
    <w:p w14:paraId="10C84F79" w14:textId="731E8D9F" w:rsidR="00217E42" w:rsidRDefault="00217E42" w:rsidP="00217E42">
      <w:pPr>
        <w:jc w:val="center"/>
        <w:rPr>
          <w:rFonts w:eastAsia="Times New Roman" w:cs="Arial"/>
        </w:rPr>
      </w:pPr>
      <w:r w:rsidRPr="000F39E0">
        <w:rPr>
          <w:rFonts w:eastAsia="Times New Roman" w:cs="Arial"/>
        </w:rPr>
        <w:t>Čl. II</w:t>
      </w:r>
    </w:p>
    <w:p w14:paraId="1419A48C" w14:textId="0B8EC989" w:rsidR="00656B9B" w:rsidRPr="0071790D" w:rsidRDefault="00656B9B" w:rsidP="00656B9B">
      <w:pPr>
        <w:jc w:val="both"/>
        <w:rPr>
          <w:rFonts w:eastAsia="Times New Roman" w:cs="Arial"/>
          <w:b/>
          <w:bCs/>
          <w:i/>
          <w:lang w:eastAsia="cs-CZ"/>
        </w:rPr>
      </w:pPr>
      <w:r w:rsidRPr="000F39E0">
        <w:rPr>
          <w:rFonts w:eastAsia="Times New Roman" w:cs="Arial"/>
          <w:lang w:eastAsia="cs-CZ"/>
        </w:rPr>
        <w:t>Pronajímatel přenechává nájemci pozemk</w:t>
      </w:r>
      <w:r>
        <w:rPr>
          <w:rFonts w:eastAsia="Times New Roman" w:cs="Arial"/>
          <w:lang w:eastAsia="cs-CZ"/>
        </w:rPr>
        <w:t>y</w:t>
      </w:r>
      <w:r w:rsidRPr="000F39E0">
        <w:rPr>
          <w:rFonts w:eastAsia="Times New Roman" w:cs="Arial"/>
          <w:lang w:eastAsia="cs-CZ"/>
        </w:rPr>
        <w:t xml:space="preserve"> uveden</w:t>
      </w:r>
      <w:r>
        <w:rPr>
          <w:rFonts w:eastAsia="Times New Roman" w:cs="Arial"/>
          <w:lang w:eastAsia="cs-CZ"/>
        </w:rPr>
        <w:t>é</w:t>
      </w:r>
      <w:r w:rsidRPr="000F39E0">
        <w:rPr>
          <w:rFonts w:eastAsia="Times New Roman" w:cs="Arial"/>
          <w:lang w:eastAsia="cs-CZ"/>
        </w:rPr>
        <w:t xml:space="preserve"> v čl. I do užívání za účelem</w:t>
      </w:r>
      <w:r>
        <w:rPr>
          <w:rFonts w:eastAsia="Times New Roman" w:cs="Arial"/>
          <w:lang w:eastAsia="cs-CZ"/>
        </w:rPr>
        <w:t>:</w:t>
      </w:r>
      <w:r w:rsidRPr="000F39E0">
        <w:rPr>
          <w:rFonts w:eastAsia="Times New Roman" w:cs="Arial"/>
          <w:lang w:eastAsia="cs-CZ"/>
        </w:rPr>
        <w:t xml:space="preserve"> </w:t>
      </w:r>
      <w:r>
        <w:rPr>
          <w:rFonts w:eastAsia="Times New Roman" w:cs="Arial"/>
          <w:b/>
          <w:bCs/>
          <w:i/>
          <w:lang w:eastAsia="cs-CZ"/>
        </w:rPr>
        <w:t xml:space="preserve">těžba štěrkopísků na základě Rozhodnutí pro stanovení dobývacího </w:t>
      </w:r>
      <w:r w:rsidRPr="00EE4CEA">
        <w:rPr>
          <w:rFonts w:eastAsia="Times New Roman" w:cs="Arial"/>
          <w:b/>
          <w:bCs/>
          <w:i/>
          <w:lang w:eastAsia="cs-CZ"/>
        </w:rPr>
        <w:t>prostoru Selibice</w:t>
      </w:r>
      <w:r w:rsidR="002F5EEC" w:rsidRPr="00EE4CEA">
        <w:rPr>
          <w:rFonts w:eastAsia="Times New Roman" w:cs="Arial"/>
          <w:b/>
          <w:bCs/>
          <w:i/>
          <w:lang w:eastAsia="cs-CZ"/>
        </w:rPr>
        <w:t xml:space="preserve"> I</w:t>
      </w:r>
      <w:r w:rsidRPr="00EE4CEA">
        <w:rPr>
          <w:rFonts w:eastAsia="Times New Roman" w:cs="Arial"/>
          <w:b/>
          <w:bCs/>
          <w:i/>
          <w:lang w:eastAsia="cs-CZ"/>
        </w:rPr>
        <w:t>.</w:t>
      </w:r>
      <w:r w:rsidRPr="0071790D">
        <w:rPr>
          <w:rFonts w:eastAsia="Times New Roman" w:cs="Arial"/>
          <w:b/>
          <w:bCs/>
          <w:i/>
          <w:lang w:eastAsia="cs-CZ"/>
        </w:rPr>
        <w:t xml:space="preserve"> </w:t>
      </w:r>
    </w:p>
    <w:p w14:paraId="07E9EE9F" w14:textId="67D6DB0B" w:rsidR="00217E42" w:rsidRPr="000F39E0" w:rsidRDefault="00217E42" w:rsidP="00217E42">
      <w:pPr>
        <w:spacing w:before="120"/>
        <w:jc w:val="both"/>
        <w:rPr>
          <w:rFonts w:eastAsia="Times New Roman" w:cs="Arial"/>
          <w:lang w:eastAsia="cs-CZ"/>
        </w:rPr>
      </w:pPr>
      <w:r w:rsidRPr="000F39E0">
        <w:rPr>
          <w:rFonts w:eastAsia="Times New Roman" w:cs="Arial"/>
          <w:lang w:eastAsia="cs-CZ"/>
        </w:rPr>
        <w:tab/>
      </w:r>
    </w:p>
    <w:p w14:paraId="34740EEC" w14:textId="72F78260" w:rsidR="00217E42" w:rsidRDefault="00217E42" w:rsidP="00217E42">
      <w:pPr>
        <w:jc w:val="center"/>
        <w:rPr>
          <w:rFonts w:eastAsia="Times New Roman" w:cs="Arial"/>
          <w:lang w:eastAsia="cs-CZ"/>
        </w:rPr>
      </w:pPr>
      <w:r w:rsidRPr="000F39E0">
        <w:rPr>
          <w:rFonts w:eastAsia="Times New Roman" w:cs="Arial"/>
          <w:lang w:eastAsia="cs-CZ"/>
        </w:rPr>
        <w:lastRenderedPageBreak/>
        <w:t>Čl. III</w:t>
      </w:r>
    </w:p>
    <w:p w14:paraId="001B3001" w14:textId="0F313276" w:rsidR="00656B9B" w:rsidRPr="000F39E0" w:rsidRDefault="00656B9B" w:rsidP="00656B9B">
      <w:pPr>
        <w:jc w:val="both"/>
        <w:rPr>
          <w:rFonts w:eastAsia="Times New Roman" w:cs="Arial"/>
          <w:lang w:eastAsia="cs-CZ"/>
        </w:rPr>
      </w:pPr>
      <w:r w:rsidRPr="000F39E0">
        <w:rPr>
          <w:rFonts w:eastAsia="Times New Roman" w:cs="Arial"/>
          <w:lang w:eastAsia="cs-CZ"/>
        </w:rPr>
        <w:t xml:space="preserve">1) Tato smlouva se uzavírá od </w:t>
      </w:r>
      <w:r w:rsidRPr="00B15B81">
        <w:rPr>
          <w:rFonts w:eastAsia="Times New Roman" w:cs="Arial"/>
          <w:b/>
          <w:lang w:eastAsia="cs-CZ"/>
        </w:rPr>
        <w:t>1. 10. 202</w:t>
      </w:r>
      <w:r>
        <w:rPr>
          <w:rFonts w:eastAsia="Times New Roman" w:cs="Arial"/>
          <w:b/>
          <w:lang w:eastAsia="cs-CZ"/>
        </w:rPr>
        <w:t>1</w:t>
      </w:r>
      <w:r w:rsidRPr="000F39E0">
        <w:rPr>
          <w:rFonts w:eastAsia="Times New Roman" w:cs="Arial"/>
          <w:lang w:eastAsia="cs-CZ"/>
        </w:rPr>
        <w:t xml:space="preserve"> </w:t>
      </w:r>
      <w:r w:rsidRPr="005D08BA">
        <w:rPr>
          <w:rFonts w:eastAsia="Times New Roman" w:cs="Arial"/>
          <w:b/>
          <w:lang w:eastAsia="cs-CZ"/>
        </w:rPr>
        <w:t>na dobu do ukončení povolené hornické činnosti</w:t>
      </w:r>
      <w:r w:rsidRPr="000F39E0">
        <w:rPr>
          <w:rFonts w:eastAsia="Times New Roman" w:cs="Arial"/>
          <w:lang w:eastAsia="cs-CZ"/>
        </w:rPr>
        <w:t xml:space="preserve"> podle horních předpisů a odstranění následků dobývání podle stanoveného plánu likvidace.</w:t>
      </w:r>
    </w:p>
    <w:p w14:paraId="2E0D3409" w14:textId="77777777" w:rsidR="00656B9B" w:rsidRPr="000F39E0" w:rsidRDefault="00656B9B" w:rsidP="00656B9B">
      <w:pPr>
        <w:jc w:val="both"/>
        <w:rPr>
          <w:rFonts w:eastAsia="Times New Roman" w:cs="Arial"/>
          <w:lang w:eastAsia="cs-CZ"/>
        </w:rPr>
      </w:pPr>
    </w:p>
    <w:p w14:paraId="4B92146A" w14:textId="5B377422" w:rsidR="00656B9B" w:rsidRPr="000F39E0" w:rsidRDefault="00656B9B" w:rsidP="00656B9B">
      <w:pPr>
        <w:jc w:val="both"/>
        <w:rPr>
          <w:rFonts w:eastAsia="Times New Roman" w:cs="Arial"/>
          <w:lang w:eastAsia="cs-CZ"/>
        </w:rPr>
      </w:pPr>
      <w:r w:rsidRPr="000F39E0">
        <w:rPr>
          <w:rFonts w:eastAsia="Times New Roman" w:cs="Arial"/>
          <w:lang w:eastAsia="cs-CZ"/>
        </w:rPr>
        <w:t xml:space="preserve">2)  Právní vztah založený touto smlouvou lze ukončit též dohodou smluvních stran. Nájemce může tuto smlouvu vypovědět před vydobytím ložiska. V tomto případě musí pozemek předat ve stavu, který umožňuje užívat pozemek k původnímu účelu. Výpovědní lhůta činí 6 měsíců a začíná běžet </w:t>
      </w:r>
      <w:r w:rsidRPr="003E3244">
        <w:rPr>
          <w:rFonts w:eastAsia="Times New Roman" w:cs="Arial"/>
          <w:lang w:eastAsia="cs-CZ"/>
        </w:rPr>
        <w:t>1.</w:t>
      </w:r>
      <w:r w:rsidR="00084EA7" w:rsidRPr="003E3244">
        <w:rPr>
          <w:rFonts w:eastAsia="Times New Roman" w:cs="Arial"/>
          <w:lang w:eastAsia="cs-CZ"/>
        </w:rPr>
        <w:t> </w:t>
      </w:r>
      <w:r w:rsidRPr="003E3244">
        <w:rPr>
          <w:rFonts w:eastAsia="Times New Roman" w:cs="Arial"/>
          <w:lang w:eastAsia="cs-CZ"/>
        </w:rPr>
        <w:t>dnem kalendářního</w:t>
      </w:r>
      <w:r w:rsidRPr="000F39E0">
        <w:rPr>
          <w:rFonts w:eastAsia="Times New Roman" w:cs="Arial"/>
          <w:lang w:eastAsia="cs-CZ"/>
        </w:rPr>
        <w:t xml:space="preserve"> měsíce následujícího po doručení výpovědi druhé smluvní straně.</w:t>
      </w:r>
    </w:p>
    <w:p w14:paraId="3E25F1E3" w14:textId="77777777" w:rsidR="00656B9B" w:rsidRPr="000F39E0" w:rsidRDefault="00656B9B" w:rsidP="00656B9B">
      <w:pPr>
        <w:jc w:val="both"/>
        <w:rPr>
          <w:rFonts w:eastAsia="Times New Roman" w:cs="Arial"/>
          <w:lang w:eastAsia="cs-CZ"/>
        </w:rPr>
      </w:pPr>
    </w:p>
    <w:p w14:paraId="50BD60F7" w14:textId="77777777" w:rsidR="00656B9B" w:rsidRPr="000F39E0" w:rsidRDefault="00656B9B" w:rsidP="00656B9B">
      <w:pPr>
        <w:jc w:val="both"/>
        <w:rPr>
          <w:rFonts w:eastAsia="Times New Roman" w:cs="Arial"/>
          <w:lang w:eastAsia="cs-CZ"/>
        </w:rPr>
      </w:pPr>
      <w:r w:rsidRPr="000F39E0">
        <w:rPr>
          <w:rFonts w:eastAsia="Times New Roman" w:cs="Arial"/>
          <w:lang w:eastAsia="cs-CZ"/>
        </w:rPr>
        <w:t>3) Pronajímatel může před vydobytím ložiska vypovědět nájemní vztah pouze v souladu s ustanovením § 2232 NOZ, podle kterého může pronajímatel vypovědět nájem bez výpovědní doby, jestliže nájemce porušuje zvlášť závažným způsobem své povinnosti, a to ke dni doručení výpovědi nájemci.</w:t>
      </w:r>
    </w:p>
    <w:p w14:paraId="3F5C1CFD" w14:textId="77777777" w:rsidR="00D82CAD" w:rsidRDefault="00D82CAD" w:rsidP="00D82CAD">
      <w:pPr>
        <w:ind w:right="-1"/>
        <w:jc w:val="both"/>
        <w:rPr>
          <w:rFonts w:eastAsia="Times New Roman" w:cs="Arial"/>
          <w:lang w:eastAsia="cs-CZ"/>
        </w:rPr>
      </w:pPr>
    </w:p>
    <w:p w14:paraId="1B2CFA8F" w14:textId="3C9F1E59" w:rsidR="00D82CAD" w:rsidRPr="000F39E0" w:rsidRDefault="00D82CAD" w:rsidP="00D82CAD">
      <w:pPr>
        <w:ind w:right="-1"/>
        <w:jc w:val="both"/>
        <w:rPr>
          <w:rFonts w:eastAsia="Times New Roman" w:cs="Arial"/>
          <w:lang w:eastAsia="cs-CZ"/>
        </w:rPr>
      </w:pPr>
      <w:r w:rsidRPr="000F39E0">
        <w:rPr>
          <w:rFonts w:eastAsia="Times New Roman" w:cs="Arial"/>
          <w:lang w:eastAsia="cs-CZ"/>
        </w:rPr>
        <w:t>4) Smluvní strany vylučují obnovení nájmu, pokračuje-li nájemce v užívání předmětu nájmu po skončení nájmu, aniž by musel pronajímatel vyzvat nájemce k vyklizení a předání předmětu nájmu.</w:t>
      </w:r>
    </w:p>
    <w:p w14:paraId="2794EDA8" w14:textId="77777777" w:rsidR="00D82CAD" w:rsidRPr="000F39E0" w:rsidRDefault="00D82CAD" w:rsidP="00D82CAD">
      <w:pPr>
        <w:ind w:right="-1" w:firstLine="720"/>
        <w:jc w:val="both"/>
        <w:rPr>
          <w:rFonts w:eastAsia="Times New Roman" w:cs="Arial"/>
          <w:lang w:eastAsia="cs-CZ"/>
        </w:rPr>
      </w:pPr>
    </w:p>
    <w:p w14:paraId="176E183B" w14:textId="77777777" w:rsidR="00D82CAD" w:rsidRPr="000F39E0" w:rsidRDefault="00D82CAD" w:rsidP="00D82CAD">
      <w:pPr>
        <w:ind w:right="-1"/>
        <w:jc w:val="both"/>
        <w:rPr>
          <w:rFonts w:eastAsia="Times New Roman" w:cs="Arial"/>
          <w:lang w:eastAsia="cs-CZ"/>
        </w:rPr>
      </w:pPr>
      <w:r w:rsidRPr="000F39E0">
        <w:rPr>
          <w:rFonts w:eastAsia="Times New Roman" w:cs="Arial"/>
          <w:lang w:eastAsia="cs-CZ"/>
        </w:rPr>
        <w:t>5)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209DA731" w14:textId="77777777" w:rsidR="00D82CAD" w:rsidRPr="000F39E0" w:rsidRDefault="00D82CAD" w:rsidP="00217E42">
      <w:pPr>
        <w:jc w:val="center"/>
        <w:rPr>
          <w:rFonts w:eastAsia="Times New Roman" w:cs="Arial"/>
          <w:b/>
          <w:lang w:eastAsia="cs-CZ"/>
        </w:rPr>
      </w:pPr>
    </w:p>
    <w:p w14:paraId="2FC6F77A" w14:textId="77777777" w:rsidR="00656B9B" w:rsidRDefault="00217E42" w:rsidP="00217E42">
      <w:pPr>
        <w:jc w:val="center"/>
        <w:rPr>
          <w:rFonts w:eastAsia="Times New Roman" w:cs="Arial"/>
          <w:lang w:eastAsia="cs-CZ"/>
        </w:rPr>
      </w:pPr>
      <w:r w:rsidRPr="000F39E0">
        <w:rPr>
          <w:rFonts w:eastAsia="Times New Roman" w:cs="Arial"/>
          <w:lang w:eastAsia="cs-CZ"/>
        </w:rPr>
        <w:t>Čl. IV</w:t>
      </w:r>
    </w:p>
    <w:p w14:paraId="7F10C541" w14:textId="77777777" w:rsidR="00656B9B" w:rsidRPr="000F39E0" w:rsidRDefault="00656B9B" w:rsidP="00656B9B">
      <w:pPr>
        <w:jc w:val="both"/>
        <w:rPr>
          <w:rFonts w:eastAsia="Times New Roman" w:cs="Arial"/>
          <w:lang w:eastAsia="cs-CZ"/>
        </w:rPr>
      </w:pPr>
      <w:r w:rsidRPr="000F39E0">
        <w:rPr>
          <w:rFonts w:eastAsia="Times New Roman" w:cs="Arial"/>
          <w:lang w:eastAsia="cs-CZ"/>
        </w:rPr>
        <w:t>1)</w:t>
      </w:r>
      <w:r>
        <w:rPr>
          <w:rFonts w:eastAsia="Times New Roman" w:cs="Arial"/>
          <w:lang w:eastAsia="cs-CZ"/>
        </w:rPr>
        <w:t xml:space="preserve"> </w:t>
      </w:r>
      <w:r w:rsidRPr="000F39E0">
        <w:rPr>
          <w:rFonts w:eastAsia="Times New Roman" w:cs="Arial"/>
          <w:lang w:eastAsia="cs-CZ"/>
        </w:rPr>
        <w:t>Nájemce je povinen platit pronajímateli nájemné.</w:t>
      </w:r>
    </w:p>
    <w:p w14:paraId="416C48D2" w14:textId="77777777" w:rsidR="00656B9B" w:rsidRPr="000F39E0" w:rsidRDefault="00656B9B" w:rsidP="00656B9B">
      <w:pPr>
        <w:jc w:val="both"/>
        <w:rPr>
          <w:rFonts w:eastAsia="Times New Roman" w:cs="Arial"/>
          <w:lang w:eastAsia="cs-CZ"/>
        </w:rPr>
      </w:pPr>
    </w:p>
    <w:p w14:paraId="72328404" w14:textId="77777777" w:rsidR="00656B9B" w:rsidRPr="000F39E0" w:rsidRDefault="00656B9B" w:rsidP="00656B9B">
      <w:pPr>
        <w:jc w:val="both"/>
        <w:rPr>
          <w:rFonts w:eastAsia="Times New Roman" w:cs="Arial"/>
          <w:lang w:eastAsia="cs-CZ"/>
        </w:rPr>
      </w:pPr>
      <w:r w:rsidRPr="000F39E0">
        <w:rPr>
          <w:rFonts w:eastAsia="Times New Roman" w:cs="Arial"/>
          <w:lang w:eastAsia="cs-CZ"/>
        </w:rPr>
        <w:t>2)</w:t>
      </w:r>
      <w:r>
        <w:rPr>
          <w:rFonts w:eastAsia="Times New Roman" w:cs="Arial"/>
          <w:lang w:eastAsia="cs-CZ"/>
        </w:rPr>
        <w:t xml:space="preserve"> </w:t>
      </w:r>
      <w:r w:rsidRPr="000F39E0">
        <w:rPr>
          <w:rFonts w:eastAsia="Times New Roman" w:cs="Arial"/>
          <w:lang w:eastAsia="cs-CZ"/>
        </w:rPr>
        <w:t xml:space="preserve">Nájemné se platí </w:t>
      </w:r>
      <w:r w:rsidRPr="000F39E0">
        <w:rPr>
          <w:rFonts w:eastAsia="Times New Roman" w:cs="Arial"/>
          <w:b/>
          <w:bCs/>
          <w:u w:val="single"/>
          <w:lang w:eastAsia="cs-CZ"/>
        </w:rPr>
        <w:t>ročně dopředu</w:t>
      </w:r>
      <w:r w:rsidRPr="000F39E0">
        <w:rPr>
          <w:rFonts w:eastAsia="Times New Roman" w:cs="Arial"/>
          <w:lang w:eastAsia="cs-CZ"/>
        </w:rPr>
        <w:t xml:space="preserve"> vždy k 1. 10. běžného roku.</w:t>
      </w:r>
    </w:p>
    <w:p w14:paraId="16FF8498" w14:textId="77777777" w:rsidR="00656B9B" w:rsidRPr="000F39E0" w:rsidRDefault="00656B9B" w:rsidP="00656B9B">
      <w:pPr>
        <w:jc w:val="both"/>
        <w:rPr>
          <w:rFonts w:eastAsia="Times New Roman" w:cs="Arial"/>
          <w:lang w:eastAsia="cs-CZ"/>
        </w:rPr>
      </w:pPr>
    </w:p>
    <w:p w14:paraId="589947CA" w14:textId="3B444041" w:rsidR="00E05104" w:rsidRDefault="00656B9B" w:rsidP="00E05104">
      <w:pPr>
        <w:tabs>
          <w:tab w:val="left" w:pos="1296"/>
        </w:tabs>
        <w:jc w:val="both"/>
        <w:rPr>
          <w:rFonts w:eastAsia="Times New Roman" w:cs="Arial"/>
          <w:lang w:eastAsia="cs-CZ"/>
        </w:rPr>
      </w:pPr>
      <w:bookmarkStart w:id="0" w:name="_Hlk69815981"/>
      <w:r w:rsidRPr="00943176">
        <w:rPr>
          <w:rFonts w:eastAsia="Times New Roman" w:cs="Arial"/>
          <w:lang w:eastAsia="cs-CZ"/>
        </w:rPr>
        <w:t>3)</w:t>
      </w:r>
      <w:r w:rsidR="00E05104" w:rsidRPr="00943176">
        <w:rPr>
          <w:rFonts w:eastAsia="Times New Roman" w:cs="Arial"/>
          <w:lang w:eastAsia="cs-CZ"/>
        </w:rPr>
        <w:t xml:space="preserve"> Roční</w:t>
      </w:r>
      <w:r w:rsidR="00E05104">
        <w:rPr>
          <w:rFonts w:eastAsia="Times New Roman" w:cs="Arial"/>
          <w:lang w:eastAsia="cs-CZ"/>
        </w:rPr>
        <w:t xml:space="preserve"> nájemné</w:t>
      </w:r>
      <w:r w:rsidR="00943176">
        <w:rPr>
          <w:rFonts w:eastAsia="Times New Roman" w:cs="Arial"/>
          <w:lang w:eastAsia="cs-CZ"/>
        </w:rPr>
        <w:t xml:space="preserve"> </w:t>
      </w:r>
      <w:r w:rsidR="00E05104">
        <w:rPr>
          <w:rFonts w:eastAsia="Times New Roman" w:cs="Arial"/>
          <w:lang w:eastAsia="cs-CZ"/>
        </w:rPr>
        <w:t xml:space="preserve">v období </w:t>
      </w:r>
      <w:r w:rsidR="00E05104" w:rsidRPr="00461201">
        <w:rPr>
          <w:rFonts w:eastAsia="Times New Roman" w:cs="Arial"/>
          <w:b/>
          <w:bCs/>
          <w:lang w:eastAsia="cs-CZ"/>
        </w:rPr>
        <w:t>od data účinnosti smlouvy</w:t>
      </w:r>
      <w:r w:rsidR="00D3705B" w:rsidRPr="00461201">
        <w:rPr>
          <w:rFonts w:eastAsia="Times New Roman" w:cs="Arial"/>
          <w:b/>
          <w:bCs/>
          <w:lang w:eastAsia="cs-CZ"/>
        </w:rPr>
        <w:t xml:space="preserve"> a</w:t>
      </w:r>
      <w:r w:rsidR="00D3705B">
        <w:rPr>
          <w:rFonts w:eastAsia="Times New Roman" w:cs="Arial"/>
          <w:lang w:eastAsia="cs-CZ"/>
        </w:rPr>
        <w:t xml:space="preserve"> </w:t>
      </w:r>
      <w:r w:rsidR="00D3705B" w:rsidRPr="00E05104">
        <w:rPr>
          <w:rFonts w:eastAsia="Times New Roman" w:cs="Arial"/>
          <w:b/>
          <w:bCs/>
          <w:lang w:eastAsia="cs-CZ"/>
        </w:rPr>
        <w:t>po nabytí právní moci rozhodnutí</w:t>
      </w:r>
      <w:r w:rsidR="00D3705B">
        <w:rPr>
          <w:rFonts w:eastAsia="Times New Roman" w:cs="Arial"/>
          <w:lang w:eastAsia="cs-CZ"/>
        </w:rPr>
        <w:t xml:space="preserve">                    </w:t>
      </w:r>
      <w:r w:rsidR="00D3705B" w:rsidRPr="00E05104">
        <w:rPr>
          <w:rFonts w:eastAsia="Times New Roman" w:cs="Arial"/>
          <w:b/>
          <w:bCs/>
          <w:lang w:eastAsia="cs-CZ"/>
        </w:rPr>
        <w:t xml:space="preserve">o povolení hornické </w:t>
      </w:r>
      <w:r w:rsidR="00D3705B" w:rsidRPr="00AF4C94">
        <w:rPr>
          <w:rFonts w:eastAsia="Times New Roman" w:cs="Arial"/>
          <w:lang w:eastAsia="cs-CZ"/>
        </w:rPr>
        <w:t>činnosti</w:t>
      </w:r>
      <w:r w:rsidR="00E05104" w:rsidRPr="00AF4C94">
        <w:rPr>
          <w:rFonts w:eastAsia="Times New Roman" w:cs="Arial"/>
          <w:lang w:eastAsia="cs-CZ"/>
        </w:rPr>
        <w:t xml:space="preserve"> je stanoveno na základě znaleckého posudku</w:t>
      </w:r>
      <w:r w:rsidR="00E05104">
        <w:rPr>
          <w:rFonts w:eastAsia="Times New Roman" w:cs="Arial"/>
          <w:lang w:eastAsia="cs-CZ"/>
        </w:rPr>
        <w:t xml:space="preserve"> ve výši</w:t>
      </w:r>
      <w:r w:rsidR="00A57F5A">
        <w:rPr>
          <w:rFonts w:eastAsia="Times New Roman" w:cs="Arial"/>
          <w:lang w:eastAsia="cs-CZ"/>
        </w:rPr>
        <w:t xml:space="preserve"> </w:t>
      </w:r>
      <w:r w:rsidR="00A57F5A" w:rsidRPr="00A57F5A">
        <w:rPr>
          <w:rFonts w:eastAsia="Times New Roman" w:cs="Arial"/>
          <w:b/>
          <w:bCs/>
          <w:lang w:eastAsia="cs-CZ"/>
        </w:rPr>
        <w:t xml:space="preserve">122 800 </w:t>
      </w:r>
      <w:r w:rsidR="00E05104" w:rsidRPr="00A57F5A">
        <w:rPr>
          <w:rFonts w:eastAsia="Times New Roman" w:cs="Arial"/>
          <w:b/>
          <w:bCs/>
          <w:lang w:eastAsia="cs-CZ"/>
        </w:rPr>
        <w:t>Kč</w:t>
      </w:r>
      <w:r w:rsidR="00E05104">
        <w:rPr>
          <w:rFonts w:eastAsia="Times New Roman" w:cs="Arial"/>
          <w:lang w:eastAsia="cs-CZ"/>
        </w:rPr>
        <w:t xml:space="preserve"> (slovy:</w:t>
      </w:r>
      <w:r w:rsidR="00A57F5A">
        <w:rPr>
          <w:rFonts w:eastAsia="Times New Roman" w:cs="Arial"/>
          <w:lang w:eastAsia="cs-CZ"/>
        </w:rPr>
        <w:t xml:space="preserve"> jedno sto dvacet dva tisíc osm set</w:t>
      </w:r>
      <w:r w:rsidR="00E05104">
        <w:rPr>
          <w:rFonts w:eastAsia="Times New Roman" w:cs="Arial"/>
          <w:lang w:eastAsia="cs-CZ"/>
        </w:rPr>
        <w:t xml:space="preserve"> korun českých)</w:t>
      </w:r>
    </w:p>
    <w:p w14:paraId="0B63E3B5" w14:textId="77777777" w:rsidR="00E05104" w:rsidRDefault="00E05104" w:rsidP="00E05104">
      <w:pPr>
        <w:tabs>
          <w:tab w:val="left" w:pos="1296"/>
        </w:tabs>
        <w:jc w:val="both"/>
        <w:rPr>
          <w:rFonts w:eastAsia="Times New Roman" w:cs="Arial"/>
          <w:lang w:eastAsia="cs-CZ"/>
        </w:rPr>
      </w:pPr>
    </w:p>
    <w:p w14:paraId="122349A2" w14:textId="7E767777" w:rsidR="00E05104" w:rsidRPr="000F39E0" w:rsidRDefault="00E05104" w:rsidP="00E05104">
      <w:pPr>
        <w:tabs>
          <w:tab w:val="left" w:pos="1296"/>
        </w:tabs>
        <w:jc w:val="both"/>
        <w:rPr>
          <w:rFonts w:eastAsia="Times New Roman" w:cs="Arial"/>
          <w:lang w:eastAsia="cs-CZ"/>
        </w:rPr>
      </w:pPr>
      <w:r>
        <w:rPr>
          <w:rFonts w:eastAsia="Times New Roman" w:cs="Arial"/>
          <w:lang w:eastAsia="cs-CZ"/>
        </w:rPr>
        <w:t>Rozhodnutí o povolení hornické činnosti</w:t>
      </w:r>
      <w:r w:rsidR="00AF7C10">
        <w:rPr>
          <w:rFonts w:eastAsia="Times New Roman" w:cs="Arial"/>
          <w:lang w:eastAsia="cs-CZ"/>
        </w:rPr>
        <w:t xml:space="preserve"> </w:t>
      </w:r>
      <w:r>
        <w:rPr>
          <w:rFonts w:eastAsia="Times New Roman" w:cs="Arial"/>
          <w:lang w:eastAsia="cs-CZ"/>
        </w:rPr>
        <w:t xml:space="preserve">nabylo právní moci dne </w:t>
      </w:r>
      <w:r w:rsidR="000F087B">
        <w:rPr>
          <w:rFonts w:eastAsia="Times New Roman" w:cs="Arial"/>
          <w:lang w:eastAsia="cs-CZ"/>
        </w:rPr>
        <w:t>24</w:t>
      </w:r>
      <w:r>
        <w:rPr>
          <w:rFonts w:eastAsia="Times New Roman" w:cs="Arial"/>
          <w:lang w:eastAsia="cs-CZ"/>
        </w:rPr>
        <w:t>.</w:t>
      </w:r>
      <w:r w:rsidR="000F087B">
        <w:rPr>
          <w:rFonts w:eastAsia="Times New Roman" w:cs="Arial"/>
          <w:lang w:eastAsia="cs-CZ"/>
        </w:rPr>
        <w:t xml:space="preserve"> </w:t>
      </w:r>
      <w:r>
        <w:rPr>
          <w:rFonts w:eastAsia="Times New Roman" w:cs="Arial"/>
          <w:lang w:eastAsia="cs-CZ"/>
        </w:rPr>
        <w:t>2.</w:t>
      </w:r>
      <w:r w:rsidR="000F087B">
        <w:rPr>
          <w:rFonts w:eastAsia="Times New Roman" w:cs="Arial"/>
          <w:lang w:eastAsia="cs-CZ"/>
        </w:rPr>
        <w:t xml:space="preserve"> </w:t>
      </w:r>
      <w:r>
        <w:rPr>
          <w:rFonts w:eastAsia="Times New Roman" w:cs="Arial"/>
          <w:lang w:eastAsia="cs-CZ"/>
        </w:rPr>
        <w:t>2021</w:t>
      </w:r>
      <w:r w:rsidR="00AF7C10">
        <w:rPr>
          <w:rFonts w:eastAsia="Times New Roman" w:cs="Arial"/>
          <w:lang w:eastAsia="cs-CZ"/>
        </w:rPr>
        <w:t>.</w:t>
      </w:r>
    </w:p>
    <w:p w14:paraId="6688619C" w14:textId="59DDCAC9" w:rsidR="00656B9B" w:rsidRDefault="00656B9B" w:rsidP="00656B9B">
      <w:pPr>
        <w:tabs>
          <w:tab w:val="left" w:pos="1296"/>
        </w:tabs>
        <w:jc w:val="both"/>
        <w:rPr>
          <w:rFonts w:eastAsia="Times New Roman" w:cs="Arial"/>
          <w:lang w:eastAsia="cs-CZ"/>
        </w:rPr>
      </w:pPr>
    </w:p>
    <w:p w14:paraId="19158899" w14:textId="7E6EE633" w:rsidR="00656B9B" w:rsidRPr="000F39E0" w:rsidRDefault="00656B9B" w:rsidP="00656B9B">
      <w:pPr>
        <w:tabs>
          <w:tab w:val="left" w:pos="900"/>
          <w:tab w:val="left" w:pos="1056"/>
        </w:tabs>
        <w:jc w:val="both"/>
        <w:rPr>
          <w:rFonts w:eastAsia="Times New Roman" w:cs="Arial"/>
          <w:iCs/>
          <w:lang w:eastAsia="cs-CZ"/>
        </w:rPr>
      </w:pPr>
      <w:r w:rsidRPr="000F39E0">
        <w:rPr>
          <w:rFonts w:eastAsia="Times New Roman" w:cs="Arial"/>
          <w:iCs/>
          <w:lang w:eastAsia="cs-CZ"/>
        </w:rPr>
        <w:t>4)</w:t>
      </w:r>
      <w:r>
        <w:rPr>
          <w:rFonts w:eastAsia="Times New Roman" w:cs="Arial"/>
          <w:iCs/>
          <w:lang w:eastAsia="cs-CZ"/>
        </w:rPr>
        <w:t xml:space="preserve"> </w:t>
      </w:r>
      <w:r w:rsidRPr="000F39E0">
        <w:rPr>
          <w:rFonts w:eastAsia="Times New Roman" w:cs="Arial"/>
          <w:iCs/>
          <w:lang w:eastAsia="cs-CZ"/>
        </w:rPr>
        <w:t>Nájemné bude hrazeno převodem na účet pronajímatele vedený u České národní banky, číslo účtu</w:t>
      </w:r>
      <w:r>
        <w:rPr>
          <w:rFonts w:eastAsia="Times New Roman" w:cs="Arial"/>
          <w:iCs/>
          <w:lang w:eastAsia="cs-CZ"/>
        </w:rPr>
        <w:t xml:space="preserve"> </w:t>
      </w:r>
      <w:r w:rsidRPr="00EB7FC2">
        <w:rPr>
          <w:rFonts w:cs="Arial"/>
          <w:b/>
        </w:rPr>
        <w:t>60011-3723001/0710</w:t>
      </w:r>
      <w:r w:rsidRPr="000F39E0">
        <w:rPr>
          <w:rFonts w:eastAsia="Times New Roman" w:cs="Arial"/>
          <w:iCs/>
          <w:lang w:eastAsia="cs-CZ"/>
        </w:rPr>
        <w:t xml:space="preserve">, variabilní symbol </w:t>
      </w:r>
      <w:r>
        <w:rPr>
          <w:rFonts w:eastAsia="Times New Roman" w:cs="Arial"/>
          <w:b/>
          <w:bCs/>
          <w:iCs/>
          <w:lang w:eastAsia="cs-CZ"/>
        </w:rPr>
        <w:t>1112135</w:t>
      </w:r>
      <w:r>
        <w:rPr>
          <w:rFonts w:eastAsia="Times New Roman" w:cs="Arial"/>
          <w:iCs/>
          <w:lang w:eastAsia="cs-CZ"/>
        </w:rPr>
        <w:t>.</w:t>
      </w:r>
    </w:p>
    <w:p w14:paraId="6A2610C6" w14:textId="77777777" w:rsidR="00656B9B" w:rsidRPr="000F39E0" w:rsidRDefault="00656B9B" w:rsidP="00656B9B">
      <w:pPr>
        <w:ind w:firstLine="720"/>
        <w:jc w:val="both"/>
        <w:rPr>
          <w:rFonts w:eastAsia="Times New Roman" w:cs="Arial"/>
          <w:lang w:eastAsia="cs-CZ"/>
        </w:rPr>
      </w:pPr>
    </w:p>
    <w:p w14:paraId="515E68CD" w14:textId="47AE9D29" w:rsidR="00656B9B" w:rsidRPr="000F39E0" w:rsidRDefault="00656B9B" w:rsidP="00656B9B">
      <w:pPr>
        <w:tabs>
          <w:tab w:val="left" w:pos="1080"/>
        </w:tabs>
        <w:jc w:val="both"/>
        <w:rPr>
          <w:rFonts w:eastAsia="Times New Roman" w:cs="Arial"/>
          <w:lang w:eastAsia="cs-CZ"/>
        </w:rPr>
      </w:pPr>
      <w:r w:rsidRPr="000F39E0">
        <w:rPr>
          <w:rFonts w:eastAsia="Times New Roman" w:cs="Arial"/>
          <w:lang w:eastAsia="cs-CZ"/>
        </w:rPr>
        <w:t>5)</w:t>
      </w:r>
      <w:r>
        <w:rPr>
          <w:rFonts w:eastAsia="Times New Roman" w:cs="Arial"/>
          <w:lang w:eastAsia="cs-CZ"/>
        </w:rPr>
        <w:t xml:space="preserve"> </w:t>
      </w:r>
      <w:r w:rsidRPr="000F39E0">
        <w:rPr>
          <w:rFonts w:eastAsia="Times New Roman" w:cs="Arial"/>
          <w:lang w:eastAsia="cs-CZ"/>
        </w:rPr>
        <w:t xml:space="preserve">Nájemné za období od účinnosti smlouvy do 30. 9. </w:t>
      </w:r>
      <w:r>
        <w:rPr>
          <w:rFonts w:eastAsia="Times New Roman" w:cs="Arial"/>
          <w:lang w:eastAsia="cs-CZ"/>
        </w:rPr>
        <w:t>2022</w:t>
      </w:r>
      <w:r w:rsidRPr="000F39E0">
        <w:rPr>
          <w:rFonts w:eastAsia="Times New Roman" w:cs="Arial"/>
          <w:lang w:eastAsia="cs-CZ"/>
        </w:rPr>
        <w:t xml:space="preserve"> včetně činí </w:t>
      </w:r>
      <w:r w:rsidR="00A57F5A">
        <w:rPr>
          <w:rFonts w:eastAsia="Times New Roman" w:cs="Arial"/>
          <w:b/>
          <w:bCs/>
          <w:lang w:eastAsia="cs-CZ"/>
        </w:rPr>
        <w:t>122 800</w:t>
      </w:r>
      <w:r w:rsidRPr="008848F7">
        <w:rPr>
          <w:rFonts w:eastAsia="Times New Roman" w:cs="Arial"/>
          <w:b/>
          <w:bCs/>
          <w:lang w:eastAsia="cs-CZ"/>
        </w:rPr>
        <w:t xml:space="preserve"> Kč</w:t>
      </w:r>
      <w:r w:rsidRPr="000F39E0">
        <w:rPr>
          <w:rFonts w:eastAsia="Times New Roman" w:cs="Arial"/>
          <w:lang w:eastAsia="cs-CZ"/>
        </w:rPr>
        <w:t xml:space="preserve"> (slovy: </w:t>
      </w:r>
      <w:r w:rsidR="00A57F5A">
        <w:rPr>
          <w:rFonts w:eastAsia="Times New Roman" w:cs="Arial"/>
          <w:lang w:eastAsia="cs-CZ"/>
        </w:rPr>
        <w:t>j</w:t>
      </w:r>
      <w:r w:rsidR="00536251">
        <w:rPr>
          <w:rFonts w:eastAsia="Times New Roman" w:cs="Arial"/>
          <w:lang w:eastAsia="cs-CZ"/>
        </w:rPr>
        <w:t>e</w:t>
      </w:r>
      <w:r w:rsidR="00A57F5A">
        <w:rPr>
          <w:rFonts w:eastAsia="Times New Roman" w:cs="Arial"/>
          <w:lang w:eastAsia="cs-CZ"/>
        </w:rPr>
        <w:t xml:space="preserve">dno sto </w:t>
      </w:r>
      <w:r w:rsidR="00536251">
        <w:rPr>
          <w:rFonts w:eastAsia="Times New Roman" w:cs="Arial"/>
          <w:lang w:eastAsia="cs-CZ"/>
        </w:rPr>
        <w:t xml:space="preserve">dvacet dva tisíc osm set </w:t>
      </w:r>
      <w:r w:rsidRPr="000F39E0">
        <w:rPr>
          <w:rFonts w:eastAsia="Times New Roman" w:cs="Arial"/>
          <w:lang w:eastAsia="cs-CZ"/>
        </w:rPr>
        <w:t xml:space="preserve">korun českých) a bylo uhrazeno </w:t>
      </w:r>
      <w:r w:rsidRPr="000F39E0">
        <w:rPr>
          <w:rFonts w:eastAsia="Times New Roman" w:cs="Arial"/>
          <w:b/>
          <w:bCs/>
          <w:u w:val="single"/>
          <w:lang w:eastAsia="cs-CZ"/>
        </w:rPr>
        <w:t>před podpisem této smlouvy</w:t>
      </w:r>
      <w:r>
        <w:rPr>
          <w:rFonts w:eastAsia="Times New Roman" w:cs="Arial"/>
          <w:b/>
          <w:bCs/>
          <w:u w:val="single"/>
          <w:lang w:eastAsia="cs-CZ"/>
        </w:rPr>
        <w:t>.</w:t>
      </w:r>
      <w:r w:rsidRPr="000F39E0">
        <w:rPr>
          <w:rFonts w:eastAsia="Times New Roman" w:cs="Arial"/>
          <w:b/>
          <w:bCs/>
          <w:lang w:eastAsia="cs-CZ"/>
        </w:rPr>
        <w:t xml:space="preserve"> </w:t>
      </w:r>
    </w:p>
    <w:bookmarkEnd w:id="0"/>
    <w:p w14:paraId="2DE75764" w14:textId="77777777" w:rsidR="00656B9B" w:rsidRPr="000F39E0" w:rsidRDefault="00656B9B" w:rsidP="00656B9B">
      <w:pPr>
        <w:ind w:firstLine="720"/>
        <w:jc w:val="both"/>
        <w:rPr>
          <w:rFonts w:eastAsia="Times New Roman" w:cs="Arial"/>
          <w:lang w:eastAsia="cs-CZ"/>
        </w:rPr>
      </w:pPr>
    </w:p>
    <w:p w14:paraId="1F1065C8" w14:textId="77777777" w:rsidR="00656B9B" w:rsidRPr="000F39E0" w:rsidRDefault="00656B9B" w:rsidP="006C045A">
      <w:pPr>
        <w:jc w:val="both"/>
        <w:rPr>
          <w:rFonts w:eastAsia="Times New Roman" w:cs="Arial"/>
          <w:b/>
          <w:bCs/>
          <w:lang w:eastAsia="cs-CZ"/>
        </w:rPr>
      </w:pPr>
      <w:r w:rsidRPr="000F39E0">
        <w:rPr>
          <w:rFonts w:eastAsia="Times New Roman" w:cs="Arial"/>
          <w:lang w:eastAsia="cs-CZ"/>
        </w:rPr>
        <w:t>Zaplacením se rozumí připsání placené částky na účet pronajímatele.</w:t>
      </w:r>
    </w:p>
    <w:p w14:paraId="69D61405" w14:textId="77777777" w:rsidR="00217E42" w:rsidRPr="000F39E0" w:rsidRDefault="00217E42" w:rsidP="00217E42">
      <w:pPr>
        <w:jc w:val="center"/>
        <w:rPr>
          <w:rFonts w:eastAsia="Times New Roman" w:cs="Arial"/>
          <w:i/>
          <w:lang w:eastAsia="cs-CZ"/>
        </w:rPr>
      </w:pPr>
    </w:p>
    <w:p w14:paraId="54CAEEAA" w14:textId="3FB143BA" w:rsidR="00217E42" w:rsidRDefault="00217E42" w:rsidP="00217E42">
      <w:pPr>
        <w:ind w:left="240"/>
        <w:jc w:val="center"/>
        <w:rPr>
          <w:rFonts w:eastAsia="Times New Roman" w:cs="Arial"/>
          <w:lang w:eastAsia="cs-CZ"/>
        </w:rPr>
      </w:pPr>
      <w:r w:rsidRPr="000F39E0">
        <w:rPr>
          <w:rFonts w:eastAsia="Times New Roman" w:cs="Arial"/>
          <w:lang w:eastAsia="cs-CZ"/>
        </w:rPr>
        <w:t>Čl. V</w:t>
      </w:r>
    </w:p>
    <w:p w14:paraId="5BC1377B" w14:textId="04E9A078" w:rsidR="00326C87" w:rsidRDefault="00326C87" w:rsidP="00943176">
      <w:pPr>
        <w:tabs>
          <w:tab w:val="left" w:pos="1134"/>
        </w:tabs>
        <w:jc w:val="both"/>
        <w:rPr>
          <w:rFonts w:eastAsia="Times New Roman" w:cs="Arial"/>
          <w:bCs/>
          <w:lang w:eastAsia="cs-CZ"/>
        </w:rPr>
      </w:pPr>
      <w:r w:rsidRPr="000F39E0">
        <w:rPr>
          <w:rFonts w:eastAsia="Times New Roman" w:cs="Arial"/>
          <w:bCs/>
          <w:lang w:eastAsia="cs-CZ"/>
        </w:rPr>
        <w:t>1) Nedodrží-li nájemce lhůtu pro úhradu, je povinen podle ustanovení § 1970 NOZ</w:t>
      </w:r>
      <w:r w:rsidRPr="000F39E0">
        <w:rPr>
          <w:rFonts w:eastAsia="Times New Roman" w:cs="Arial"/>
          <w:b/>
          <w:bCs/>
          <w:lang w:eastAsia="cs-CZ"/>
        </w:rPr>
        <w:t xml:space="preserve"> </w:t>
      </w:r>
      <w:r w:rsidRPr="000F39E0">
        <w:rPr>
          <w:rFonts w:eastAsia="Times New Roman" w:cs="Arial"/>
          <w:bCs/>
          <w:lang w:eastAsia="cs-CZ"/>
        </w:rPr>
        <w:t xml:space="preserve">zaplatit pronajímateli úrok z prodlení, a to na účet pronajímatele vedený u České národní banky, číslo účtu 180013-3723001/0710, variabilní symbol </w:t>
      </w:r>
      <w:r w:rsidR="00555C61">
        <w:rPr>
          <w:rFonts w:eastAsia="Times New Roman" w:cs="Arial"/>
          <w:bCs/>
          <w:lang w:eastAsia="cs-CZ"/>
        </w:rPr>
        <w:t>1112135</w:t>
      </w:r>
      <w:r>
        <w:rPr>
          <w:rFonts w:eastAsia="Times New Roman" w:cs="Arial"/>
          <w:bCs/>
          <w:lang w:eastAsia="cs-CZ"/>
        </w:rPr>
        <w:t>.</w:t>
      </w:r>
    </w:p>
    <w:p w14:paraId="11BDDF8F" w14:textId="77777777" w:rsidR="00943176" w:rsidRPr="000F39E0" w:rsidRDefault="00943176" w:rsidP="00943176">
      <w:pPr>
        <w:tabs>
          <w:tab w:val="left" w:pos="1134"/>
        </w:tabs>
        <w:jc w:val="both"/>
        <w:rPr>
          <w:rFonts w:eastAsia="Times New Roman" w:cs="Arial"/>
          <w:bCs/>
          <w:iCs/>
          <w:lang w:eastAsia="cs-CZ"/>
        </w:rPr>
      </w:pPr>
    </w:p>
    <w:p w14:paraId="1E7A4E8A" w14:textId="77777777" w:rsidR="00326C87" w:rsidRPr="000F39E0" w:rsidRDefault="00326C87" w:rsidP="00326C87">
      <w:pPr>
        <w:tabs>
          <w:tab w:val="left" w:pos="1134"/>
        </w:tabs>
        <w:jc w:val="both"/>
        <w:rPr>
          <w:rFonts w:eastAsia="Times New Roman" w:cs="Arial"/>
          <w:iCs/>
          <w:lang w:eastAsia="cs-CZ"/>
        </w:rPr>
      </w:pPr>
      <w:r w:rsidRPr="000F39E0">
        <w:rPr>
          <w:rFonts w:eastAsia="Times New Roman" w:cs="Arial"/>
          <w:iCs/>
          <w:lang w:eastAsia="cs-CZ"/>
        </w:rPr>
        <w:t>2)</w:t>
      </w:r>
      <w:r>
        <w:rPr>
          <w:rFonts w:eastAsia="Times New Roman" w:cs="Arial"/>
          <w:iCs/>
          <w:lang w:eastAsia="cs-CZ"/>
        </w:rPr>
        <w:t xml:space="preserve"> </w:t>
      </w:r>
      <w:r w:rsidRPr="000F39E0">
        <w:rPr>
          <w:rFonts w:eastAsia="Times New Roman" w:cs="Arial"/>
          <w:iCs/>
          <w:lang w:eastAsia="cs-CZ"/>
        </w:rPr>
        <w:t>Prodlení nájemce s úhradou nájemného delší než 60 dnů se považuje za porušení smlouvy zvlášť závažným způsobem, které zakládá právo pronajímatele nájem vypovědět bez výpovědní doby.</w:t>
      </w:r>
    </w:p>
    <w:p w14:paraId="5523CA57" w14:textId="77777777" w:rsidR="00326C87" w:rsidRPr="000F39E0" w:rsidRDefault="00326C87" w:rsidP="00326C87">
      <w:pPr>
        <w:ind w:firstLine="720"/>
        <w:jc w:val="both"/>
        <w:rPr>
          <w:rFonts w:eastAsia="Times New Roman" w:cs="Arial"/>
          <w:i/>
          <w:iCs/>
          <w:u w:val="single"/>
          <w:lang w:eastAsia="cs-CZ"/>
        </w:rPr>
      </w:pPr>
    </w:p>
    <w:p w14:paraId="59164D03" w14:textId="77777777" w:rsidR="00326C87" w:rsidRPr="000F39E0" w:rsidRDefault="00326C87" w:rsidP="00326C87">
      <w:pPr>
        <w:tabs>
          <w:tab w:val="left" w:pos="1134"/>
        </w:tabs>
        <w:jc w:val="both"/>
        <w:rPr>
          <w:rFonts w:eastAsia="Times New Roman" w:cs="Arial"/>
          <w:lang w:eastAsia="cs-CZ"/>
        </w:rPr>
      </w:pPr>
      <w:r w:rsidRPr="000F39E0">
        <w:rPr>
          <w:rFonts w:eastAsia="Times New Roman" w:cs="Arial"/>
          <w:lang w:eastAsia="cs-CZ"/>
        </w:rPr>
        <w:t>3)</w:t>
      </w:r>
      <w:r>
        <w:rPr>
          <w:rFonts w:eastAsia="Times New Roman" w:cs="Arial"/>
          <w:lang w:eastAsia="cs-CZ"/>
        </w:rPr>
        <w:t xml:space="preserve"> </w:t>
      </w:r>
      <w:r w:rsidRPr="000F39E0">
        <w:rPr>
          <w:rFonts w:eastAsia="Times New Roman" w:cs="Arial"/>
          <w:lang w:eastAsia="cs-CZ"/>
        </w:rPr>
        <w:t>Pro případ předčasného ukončení nájmu bude zaplacené nájemné vypořádáno a odpovídající část nájemci pronajímatelem vrácena.</w:t>
      </w:r>
    </w:p>
    <w:p w14:paraId="47954B06" w14:textId="77777777" w:rsidR="00326C87" w:rsidRPr="000F39E0" w:rsidRDefault="00326C87" w:rsidP="00326C87">
      <w:pPr>
        <w:tabs>
          <w:tab w:val="left" w:pos="1134"/>
        </w:tabs>
        <w:ind w:firstLine="720"/>
        <w:jc w:val="both"/>
        <w:rPr>
          <w:rFonts w:eastAsia="Times New Roman" w:cs="Arial"/>
          <w:lang w:eastAsia="cs-CZ"/>
        </w:rPr>
      </w:pPr>
    </w:p>
    <w:p w14:paraId="456C0457" w14:textId="77777777" w:rsidR="00326C87" w:rsidRPr="000F39E0" w:rsidRDefault="00326C87" w:rsidP="00326C87">
      <w:pPr>
        <w:jc w:val="both"/>
        <w:rPr>
          <w:rFonts w:cs="Arial"/>
        </w:rPr>
      </w:pPr>
      <w:r w:rsidRPr="000F39E0">
        <w:rPr>
          <w:rFonts w:eastAsia="Times New Roman" w:cs="Arial"/>
          <w:lang w:eastAsia="cs-CZ"/>
        </w:rPr>
        <w:t xml:space="preserve">4) </w:t>
      </w:r>
      <w:r w:rsidRPr="000F39E0">
        <w:rPr>
          <w:rFonts w:cs="Arial"/>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5BEF4B4E" w14:textId="77777777" w:rsidR="00326C87" w:rsidRPr="000F39E0" w:rsidRDefault="00326C87" w:rsidP="00326C87">
      <w:pPr>
        <w:spacing w:before="120"/>
        <w:jc w:val="both"/>
        <w:rPr>
          <w:rFonts w:cs="Arial"/>
        </w:rPr>
      </w:pPr>
      <w:r w:rsidRPr="000F39E0">
        <w:rPr>
          <w:rFonts w:cs="Arial"/>
        </w:rPr>
        <w:lastRenderedPageBreak/>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0628D70A" w14:textId="77777777" w:rsidR="00326C87" w:rsidRPr="000F39E0" w:rsidRDefault="00326C87" w:rsidP="00326C87">
      <w:pPr>
        <w:spacing w:before="120"/>
        <w:jc w:val="both"/>
        <w:rPr>
          <w:rFonts w:cs="Arial"/>
        </w:rPr>
      </w:pPr>
      <w:r w:rsidRPr="000F39E0">
        <w:rPr>
          <w:rFonts w:cs="Arial"/>
        </w:rPr>
        <w:t>Základem pro výpočet zvýšeného nájemného bude nájemné sjednané před tímto zvýšením.</w:t>
      </w:r>
    </w:p>
    <w:p w14:paraId="67CE5D18" w14:textId="77777777" w:rsidR="00326C87" w:rsidRPr="000F39E0" w:rsidRDefault="00326C87" w:rsidP="00326C87">
      <w:pPr>
        <w:spacing w:before="120"/>
        <w:jc w:val="both"/>
        <w:rPr>
          <w:rFonts w:cs="Arial"/>
        </w:rPr>
      </w:pPr>
      <w:r w:rsidRPr="000F39E0">
        <w:rPr>
          <w:rFonts w:cs="Arial"/>
        </w:rPr>
        <w:t>V případě, že meziroční míra inflace přestane být z jakéhokoli důvodu nadále publikována, nahradí ji jiný podobný index nebo srovnatelný statistický údaj vyhlašovaný příslušným orgánem, který</w:t>
      </w:r>
      <w:r>
        <w:rPr>
          <w:rFonts w:cs="Arial"/>
        </w:rPr>
        <w:t xml:space="preserve"> svým charakterem bude odpovídat výše zmíněnému indexu (míře inflace).</w:t>
      </w:r>
      <w:r w:rsidRPr="000F39E0">
        <w:rPr>
          <w:rFonts w:cs="Arial"/>
        </w:rPr>
        <w:t xml:space="preserve"> </w:t>
      </w:r>
    </w:p>
    <w:p w14:paraId="72D63FFA" w14:textId="77777777" w:rsidR="00326C87" w:rsidRDefault="00326C87" w:rsidP="00326C87">
      <w:pPr>
        <w:pStyle w:val="Zkladntext22"/>
        <w:rPr>
          <w:rFonts w:ascii="Arial" w:hAnsi="Arial" w:cs="Arial"/>
          <w:b w:val="0"/>
          <w:sz w:val="22"/>
          <w:szCs w:val="22"/>
        </w:rPr>
      </w:pPr>
    </w:p>
    <w:p w14:paraId="206146FE" w14:textId="77777777" w:rsidR="00326C87" w:rsidRPr="000F39E0" w:rsidRDefault="00326C87" w:rsidP="00326C87">
      <w:pPr>
        <w:pStyle w:val="Zkladntext22"/>
        <w:rPr>
          <w:rFonts w:ascii="Arial" w:hAnsi="Arial" w:cs="Arial"/>
          <w:b w:val="0"/>
          <w:sz w:val="22"/>
          <w:szCs w:val="22"/>
        </w:rPr>
      </w:pPr>
      <w:r w:rsidRPr="000F39E0">
        <w:rPr>
          <w:rFonts w:ascii="Arial" w:hAnsi="Arial" w:cs="Arial"/>
          <w:b w:val="0"/>
          <w:sz w:val="22"/>
          <w:szCs w:val="22"/>
        </w:rPr>
        <w:t>5) Smluvní strany sjednávají odlišně od § 2337 NOZ to, že nájemce nemá právo na slevu z nájemného nebo prominutí nájemného ve vazbě na to, že k pozemk</w:t>
      </w:r>
      <w:r>
        <w:rPr>
          <w:rFonts w:ascii="Arial" w:hAnsi="Arial" w:cs="Arial"/>
          <w:b w:val="0"/>
          <w:sz w:val="22"/>
          <w:szCs w:val="22"/>
        </w:rPr>
        <w:t>ům</w:t>
      </w:r>
      <w:r w:rsidRPr="000F39E0">
        <w:rPr>
          <w:rFonts w:ascii="Arial" w:hAnsi="Arial" w:cs="Arial"/>
          <w:b w:val="0"/>
          <w:sz w:val="22"/>
          <w:szCs w:val="22"/>
        </w:rPr>
        <w:t>, kter</w:t>
      </w:r>
      <w:r>
        <w:rPr>
          <w:rFonts w:ascii="Arial" w:hAnsi="Arial" w:cs="Arial"/>
          <w:b w:val="0"/>
          <w:sz w:val="22"/>
          <w:szCs w:val="22"/>
        </w:rPr>
        <w:t>é</w:t>
      </w:r>
      <w:r w:rsidRPr="000F39E0">
        <w:rPr>
          <w:rFonts w:ascii="Arial" w:hAnsi="Arial" w:cs="Arial"/>
          <w:b w:val="0"/>
          <w:sz w:val="22"/>
          <w:szCs w:val="22"/>
        </w:rPr>
        <w:t xml:space="preserve"> </w:t>
      </w:r>
      <w:r>
        <w:rPr>
          <w:rFonts w:ascii="Arial" w:hAnsi="Arial" w:cs="Arial"/>
          <w:b w:val="0"/>
          <w:sz w:val="22"/>
          <w:szCs w:val="22"/>
        </w:rPr>
        <w:t>jsou</w:t>
      </w:r>
      <w:r w:rsidRPr="000F39E0">
        <w:rPr>
          <w:rFonts w:ascii="Arial" w:hAnsi="Arial" w:cs="Arial"/>
          <w:b w:val="0"/>
          <w:sz w:val="22"/>
          <w:szCs w:val="22"/>
        </w:rPr>
        <w:t xml:space="preserve"> předmětem nájmu dle této smlouvy, není zajištěn přístup.</w:t>
      </w:r>
    </w:p>
    <w:p w14:paraId="0E7FFCEE" w14:textId="5F16FF71" w:rsidR="00326C87" w:rsidRDefault="00326C87" w:rsidP="00217E42">
      <w:pPr>
        <w:ind w:left="240"/>
        <w:jc w:val="center"/>
        <w:rPr>
          <w:rFonts w:eastAsia="Times New Roman" w:cs="Arial"/>
          <w:lang w:eastAsia="cs-CZ"/>
        </w:rPr>
      </w:pPr>
    </w:p>
    <w:p w14:paraId="71D63FB6" w14:textId="77777777" w:rsidR="00217E42" w:rsidRPr="000F39E0" w:rsidRDefault="00217E42" w:rsidP="00217E42">
      <w:pPr>
        <w:jc w:val="both"/>
        <w:rPr>
          <w:rFonts w:eastAsia="Times New Roman" w:cs="Arial"/>
          <w:b/>
          <w:lang w:eastAsia="cs-CZ"/>
        </w:rPr>
      </w:pPr>
      <w:r w:rsidRPr="000F39E0">
        <w:rPr>
          <w:rFonts w:eastAsia="Times New Roman" w:cs="Arial"/>
          <w:i/>
          <w:lang w:eastAsia="cs-CZ"/>
        </w:rPr>
        <w:tab/>
      </w:r>
      <w:r w:rsidRPr="000F39E0">
        <w:rPr>
          <w:rFonts w:eastAsia="Times New Roman" w:cs="Arial"/>
          <w:b/>
          <w:lang w:eastAsia="cs-CZ"/>
        </w:rPr>
        <w:tab/>
      </w:r>
    </w:p>
    <w:p w14:paraId="43570BF3" w14:textId="53A84687" w:rsidR="00217E42" w:rsidRDefault="00217E42" w:rsidP="00217E42">
      <w:pPr>
        <w:jc w:val="center"/>
        <w:rPr>
          <w:rFonts w:eastAsia="Times New Roman" w:cs="Arial"/>
          <w:lang w:eastAsia="cs-CZ"/>
        </w:rPr>
      </w:pPr>
      <w:r w:rsidRPr="000F39E0">
        <w:rPr>
          <w:rFonts w:eastAsia="Times New Roman" w:cs="Arial"/>
          <w:lang w:eastAsia="cs-CZ"/>
        </w:rPr>
        <w:t>Čl.VI</w:t>
      </w:r>
    </w:p>
    <w:p w14:paraId="40DC993E" w14:textId="77777777" w:rsidR="00326C87" w:rsidRPr="000F39E0" w:rsidRDefault="00326C87" w:rsidP="00326C87">
      <w:pPr>
        <w:ind w:left="360" w:hanging="360"/>
        <w:jc w:val="both"/>
        <w:rPr>
          <w:rFonts w:eastAsia="Times New Roman" w:cs="Arial"/>
          <w:lang w:eastAsia="cs-CZ"/>
        </w:rPr>
      </w:pPr>
      <w:r w:rsidRPr="000F39E0">
        <w:rPr>
          <w:rFonts w:eastAsia="Times New Roman" w:cs="Arial"/>
          <w:lang w:eastAsia="cs-CZ"/>
        </w:rPr>
        <w:t xml:space="preserve">1) </w:t>
      </w:r>
      <w:r w:rsidRPr="000F39E0">
        <w:rPr>
          <w:rFonts w:eastAsia="Times New Roman" w:cs="Arial"/>
          <w:lang w:eastAsia="cs-CZ"/>
        </w:rPr>
        <w:tab/>
        <w:t>Nájemce je povinen:</w:t>
      </w:r>
    </w:p>
    <w:p w14:paraId="69EFA607" w14:textId="77777777" w:rsidR="00326C87" w:rsidRPr="000F39E0" w:rsidRDefault="00326C87" w:rsidP="00326C87">
      <w:pPr>
        <w:numPr>
          <w:ilvl w:val="0"/>
          <w:numId w:val="3"/>
        </w:numPr>
        <w:ind w:left="360" w:hanging="284"/>
        <w:jc w:val="both"/>
        <w:rPr>
          <w:rFonts w:eastAsia="Times New Roman" w:cs="Arial"/>
          <w:lang w:eastAsia="cs-CZ"/>
        </w:rPr>
      </w:pPr>
      <w:r w:rsidRPr="000F39E0">
        <w:rPr>
          <w:rFonts w:eastAsia="Times New Roman" w:cs="Arial"/>
          <w:lang w:eastAsia="cs-CZ"/>
        </w:rPr>
        <w:t>užívat předmět nájmu v souladu s účelem nájmu,</w:t>
      </w:r>
    </w:p>
    <w:p w14:paraId="29C157D3" w14:textId="77777777" w:rsidR="00326C87" w:rsidRPr="000F39E0" w:rsidRDefault="00326C87" w:rsidP="00326C87">
      <w:pPr>
        <w:numPr>
          <w:ilvl w:val="0"/>
          <w:numId w:val="3"/>
        </w:numPr>
        <w:ind w:left="360" w:hanging="284"/>
        <w:jc w:val="both"/>
        <w:rPr>
          <w:rFonts w:eastAsia="Times New Roman" w:cs="Arial"/>
          <w:lang w:eastAsia="cs-CZ"/>
        </w:rPr>
      </w:pPr>
      <w:r w:rsidRPr="000F39E0">
        <w:rPr>
          <w:rFonts w:eastAsia="Times New Roman" w:cs="Arial"/>
          <w:bCs/>
          <w:lang w:eastAsia="cs-CZ"/>
        </w:rPr>
        <w:t>dodržovat povinnosti při nakládání s odpady včetně zvlášť nebezpečných odpadů – odpad nesmí být ukládán na předmětu nájmu ani ve formě mezideponie,</w:t>
      </w:r>
    </w:p>
    <w:p w14:paraId="79530819" w14:textId="77777777" w:rsidR="00326C87" w:rsidRPr="000F39E0" w:rsidRDefault="00326C87" w:rsidP="00326C87">
      <w:pPr>
        <w:numPr>
          <w:ilvl w:val="0"/>
          <w:numId w:val="3"/>
        </w:numPr>
        <w:ind w:left="360" w:hanging="284"/>
        <w:jc w:val="both"/>
        <w:rPr>
          <w:rFonts w:eastAsia="Times New Roman" w:cs="Arial"/>
          <w:lang w:eastAsia="cs-CZ"/>
        </w:rPr>
      </w:pPr>
      <w:r w:rsidRPr="000F39E0">
        <w:rPr>
          <w:rFonts w:eastAsia="Times New Roman" w:cs="Arial"/>
          <w:lang w:eastAsia="cs-CZ"/>
        </w:rPr>
        <w:t>v případě ukončení nájmu uvést předmět nájmu do stavu, ve kterém se nacházel ke dni zahájení nájemního vztahu, pokud se s pronajímatelem nedohodne jinak.</w:t>
      </w:r>
    </w:p>
    <w:p w14:paraId="016AAE1B" w14:textId="77777777" w:rsidR="00326C87" w:rsidRPr="000F39E0" w:rsidRDefault="00326C87" w:rsidP="00326C87">
      <w:pPr>
        <w:ind w:left="426" w:hanging="426"/>
        <w:jc w:val="both"/>
        <w:rPr>
          <w:rFonts w:eastAsia="Times New Roman" w:cs="Arial"/>
          <w:lang w:eastAsia="cs-CZ"/>
        </w:rPr>
      </w:pPr>
      <w:bookmarkStart w:id="1" w:name="_Hlk22211851"/>
      <w:r w:rsidRPr="000F39E0">
        <w:rPr>
          <w:rFonts w:eastAsia="Times New Roman" w:cs="Arial"/>
          <w:lang w:eastAsia="cs-CZ"/>
        </w:rPr>
        <w:t>2)  Při těžební činnosti – se nájemce zavazuje v souladu s § 8 zákona č. 334/1992 Sb., ve znění</w:t>
      </w:r>
      <w:r>
        <w:rPr>
          <w:rFonts w:eastAsia="Times New Roman" w:cs="Arial"/>
          <w:lang w:eastAsia="cs-CZ"/>
        </w:rPr>
        <w:t xml:space="preserve"> p</w:t>
      </w:r>
      <w:r w:rsidRPr="000F39E0">
        <w:rPr>
          <w:rFonts w:eastAsia="Times New Roman" w:cs="Arial"/>
          <w:lang w:eastAsia="cs-CZ"/>
        </w:rPr>
        <w:t>ozdějších předpisů:</w:t>
      </w:r>
    </w:p>
    <w:p w14:paraId="74A60192" w14:textId="77777777" w:rsidR="00326C87" w:rsidRPr="000F39E0" w:rsidRDefault="00326C87" w:rsidP="00326C87">
      <w:pPr>
        <w:numPr>
          <w:ilvl w:val="0"/>
          <w:numId w:val="4"/>
        </w:numPr>
        <w:jc w:val="both"/>
        <w:rPr>
          <w:rFonts w:eastAsia="Times New Roman" w:cs="Arial"/>
          <w:lang w:eastAsia="cs-CZ"/>
        </w:rPr>
      </w:pPr>
      <w:r w:rsidRPr="000F39E0">
        <w:rPr>
          <w:rFonts w:eastAsia="Times New Roman" w:cs="Arial"/>
          <w:lang w:eastAsia="cs-CZ"/>
        </w:rPr>
        <w:t>skrývat odděleně svrchní kulturní vrstvu půdy, popřípadě i hlouběji uložené zúrodnění schopné zeminy na celé dotčené ploše a postarat se o jejich hospodárné využití nebo řádné uskladnění pro účely rekultivace,</w:t>
      </w:r>
    </w:p>
    <w:p w14:paraId="1F972DFC" w14:textId="77777777" w:rsidR="00326C87" w:rsidRPr="000F39E0" w:rsidRDefault="00326C87" w:rsidP="00326C87">
      <w:pPr>
        <w:numPr>
          <w:ilvl w:val="0"/>
          <w:numId w:val="4"/>
        </w:numPr>
        <w:jc w:val="both"/>
        <w:rPr>
          <w:rFonts w:eastAsia="Times New Roman" w:cs="Arial"/>
          <w:lang w:eastAsia="cs-CZ"/>
        </w:rPr>
      </w:pPr>
      <w:r w:rsidRPr="000F39E0">
        <w:rPr>
          <w:rFonts w:eastAsia="Times New Roman" w:cs="Arial"/>
          <w:lang w:eastAsia="cs-CZ"/>
        </w:rPr>
        <w:t>ukládat odklizové zeminy ve vytěžených prostorech a není-li to možné nebo hospodářsky odůvodněné, uložit je v prvé řadě na plochách neplodných nebo na plochách horší jakosti, které byly za tím účelem odňaty za ZPF,</w:t>
      </w:r>
    </w:p>
    <w:p w14:paraId="05CBE9CD" w14:textId="77777777" w:rsidR="00326C87" w:rsidRPr="000F39E0" w:rsidRDefault="00326C87" w:rsidP="00326C87">
      <w:pPr>
        <w:numPr>
          <w:ilvl w:val="0"/>
          <w:numId w:val="4"/>
        </w:numPr>
        <w:jc w:val="both"/>
        <w:rPr>
          <w:rFonts w:eastAsia="Times New Roman" w:cs="Arial"/>
          <w:lang w:eastAsia="cs-CZ"/>
        </w:rPr>
      </w:pPr>
      <w:r w:rsidRPr="000F39E0">
        <w:rPr>
          <w:rFonts w:eastAsia="Times New Roman" w:cs="Arial"/>
          <w:lang w:eastAsia="cs-CZ"/>
        </w:rPr>
        <w:t>provádět vhodné povrchové úpravy dotčených ploch, aby tvarem, uložením zeminy a vodními poměry byly připraveny k rekultivaci,</w:t>
      </w:r>
    </w:p>
    <w:p w14:paraId="7AD51B5C" w14:textId="77777777" w:rsidR="00326C87" w:rsidRPr="000F39E0" w:rsidRDefault="00326C87" w:rsidP="00326C87">
      <w:pPr>
        <w:numPr>
          <w:ilvl w:val="0"/>
          <w:numId w:val="4"/>
        </w:numPr>
        <w:jc w:val="both"/>
        <w:rPr>
          <w:rFonts w:eastAsia="Times New Roman" w:cs="Arial"/>
          <w:lang w:eastAsia="cs-CZ"/>
        </w:rPr>
      </w:pPr>
      <w:r w:rsidRPr="000F39E0">
        <w:rPr>
          <w:rFonts w:eastAsia="Times New Roman" w:cs="Arial"/>
          <w:lang w:eastAsia="cs-CZ"/>
        </w:rPr>
        <w:t>provádět podle schválených plánů rekultivaci dotčených ploch, aby byly způsobilé k plnění dalších funkcí v krajině – zachování ZPF,</w:t>
      </w:r>
    </w:p>
    <w:p w14:paraId="5C8799F9" w14:textId="77777777" w:rsidR="00326C87" w:rsidRPr="000F39E0" w:rsidRDefault="00326C87" w:rsidP="00326C87">
      <w:pPr>
        <w:numPr>
          <w:ilvl w:val="0"/>
          <w:numId w:val="4"/>
        </w:numPr>
        <w:jc w:val="both"/>
        <w:rPr>
          <w:rFonts w:eastAsia="Times New Roman" w:cs="Arial"/>
          <w:lang w:eastAsia="cs-CZ"/>
        </w:rPr>
      </w:pPr>
      <w:r w:rsidRPr="000F39E0">
        <w:rPr>
          <w:rFonts w:eastAsia="Times New Roman" w:cs="Arial"/>
          <w:lang w:eastAsia="cs-CZ"/>
        </w:rPr>
        <w:t>učinit opatření k zabránění úniku pevných, kapalných a plynných látek poškozujících ZPF a jeho vegetační kryt.</w:t>
      </w:r>
    </w:p>
    <w:p w14:paraId="592AC18B" w14:textId="77777777" w:rsidR="00326C87" w:rsidRPr="000F39E0" w:rsidRDefault="00326C87" w:rsidP="00326C87">
      <w:pPr>
        <w:ind w:left="360" w:hanging="360"/>
        <w:rPr>
          <w:rFonts w:eastAsia="Times New Roman" w:cs="Arial"/>
          <w:lang w:eastAsia="cs-CZ"/>
        </w:rPr>
      </w:pPr>
      <w:r w:rsidRPr="000F39E0">
        <w:rPr>
          <w:rFonts w:eastAsia="Times New Roman" w:cs="Arial"/>
          <w:lang w:eastAsia="cs-CZ"/>
        </w:rPr>
        <w:t xml:space="preserve">3) </w:t>
      </w:r>
      <w:r w:rsidRPr="000F39E0">
        <w:rPr>
          <w:rFonts w:eastAsia="Times New Roman" w:cs="Arial"/>
          <w:lang w:eastAsia="cs-CZ"/>
        </w:rPr>
        <w:tab/>
        <w:t>Při geologickém a hydrogeologickém průzkumu – se nájemce zavazuje:</w:t>
      </w:r>
    </w:p>
    <w:p w14:paraId="584FD466" w14:textId="77777777" w:rsidR="00326C87" w:rsidRPr="000F39E0" w:rsidRDefault="00326C87" w:rsidP="00326C87">
      <w:pPr>
        <w:numPr>
          <w:ilvl w:val="0"/>
          <w:numId w:val="5"/>
        </w:numPr>
        <w:rPr>
          <w:rFonts w:eastAsia="Times New Roman" w:cs="Arial"/>
          <w:lang w:eastAsia="cs-CZ"/>
        </w:rPr>
      </w:pPr>
      <w:r w:rsidRPr="000F39E0">
        <w:rPr>
          <w:rFonts w:eastAsia="Times New Roman" w:cs="Arial"/>
          <w:lang w:eastAsia="cs-CZ"/>
        </w:rPr>
        <w:t>dodržovat povinnosti uvedené v bodě 2) tohoto článku,</w:t>
      </w:r>
    </w:p>
    <w:p w14:paraId="09944445" w14:textId="77777777" w:rsidR="00326C87" w:rsidRPr="000F39E0" w:rsidRDefault="00326C87" w:rsidP="00326C87">
      <w:pPr>
        <w:numPr>
          <w:ilvl w:val="0"/>
          <w:numId w:val="5"/>
        </w:numPr>
        <w:rPr>
          <w:rFonts w:eastAsia="Times New Roman" w:cs="Arial"/>
          <w:lang w:eastAsia="cs-CZ"/>
        </w:rPr>
      </w:pPr>
      <w:r w:rsidRPr="000F39E0">
        <w:rPr>
          <w:rFonts w:eastAsia="Times New Roman" w:cs="Arial"/>
          <w:lang w:eastAsia="cs-CZ"/>
        </w:rPr>
        <w:t>provádět práce na pozemcích především v době vegetačního klidu a po jejich skončení uvést dotčené plochy do původního stavu,</w:t>
      </w:r>
    </w:p>
    <w:p w14:paraId="180BBE2C" w14:textId="77777777" w:rsidR="00326C87" w:rsidRPr="000F39E0" w:rsidRDefault="00326C87" w:rsidP="00326C87">
      <w:pPr>
        <w:numPr>
          <w:ilvl w:val="0"/>
          <w:numId w:val="5"/>
        </w:numPr>
        <w:rPr>
          <w:rFonts w:eastAsia="Times New Roman" w:cs="Arial"/>
          <w:lang w:eastAsia="cs-CZ"/>
        </w:rPr>
      </w:pPr>
      <w:r w:rsidRPr="000F39E0">
        <w:rPr>
          <w:rFonts w:eastAsia="Times New Roman" w:cs="Arial"/>
          <w:lang w:eastAsia="cs-CZ"/>
        </w:rPr>
        <w:t>provádět práce tak, aby na ZPF a jeho vegetačním krytu došlo k co nejmenším škodám.</w:t>
      </w:r>
    </w:p>
    <w:bookmarkEnd w:id="1"/>
    <w:p w14:paraId="158B4CD1" w14:textId="77777777" w:rsidR="00326C87" w:rsidRPr="000F39E0" w:rsidRDefault="00326C87" w:rsidP="00326C87">
      <w:pPr>
        <w:jc w:val="both"/>
        <w:rPr>
          <w:rFonts w:eastAsia="Times New Roman" w:cs="Arial"/>
          <w:lang w:eastAsia="cs-CZ"/>
        </w:rPr>
      </w:pPr>
    </w:p>
    <w:p w14:paraId="1C0EB58F" w14:textId="77777777" w:rsidR="00326C87" w:rsidRDefault="00326C87" w:rsidP="00326C87">
      <w:pPr>
        <w:numPr>
          <w:ilvl w:val="0"/>
          <w:numId w:val="6"/>
        </w:numPr>
        <w:ind w:left="426" w:hanging="426"/>
        <w:jc w:val="both"/>
        <w:rPr>
          <w:rFonts w:eastAsia="Times New Roman" w:cs="Arial"/>
          <w:lang w:eastAsia="cs-CZ"/>
        </w:rPr>
      </w:pPr>
      <w:r w:rsidRPr="000F39E0">
        <w:rPr>
          <w:rFonts w:eastAsia="Times New Roman" w:cs="Arial"/>
          <w:lang w:eastAsia="cs-CZ"/>
        </w:rPr>
        <w:t>Nájemce se zavazuje umožnit pronajímateli na jeho žádost vstup na nemovitost (nemovitosti) specifikované v Čl. I., a to za účelem kontroly, zda jsou užívány v souladu s touto smlouvou. Den, kdy pronajímatel hodlá provést kontrolu, bude nájemci oznámen písemně alespoň 7 dnů předem. V případě nutné potřeby je pronajímatel oprávněn kontrolu provést i za jeho nepřítomnosti.</w:t>
      </w:r>
    </w:p>
    <w:p w14:paraId="7B57FB4C" w14:textId="77777777" w:rsidR="00326C87" w:rsidRPr="000F39E0" w:rsidRDefault="00326C87" w:rsidP="00326C87">
      <w:pPr>
        <w:ind w:left="426"/>
        <w:jc w:val="both"/>
        <w:rPr>
          <w:rFonts w:eastAsia="Times New Roman" w:cs="Arial"/>
          <w:lang w:eastAsia="cs-CZ"/>
        </w:rPr>
      </w:pPr>
    </w:p>
    <w:p w14:paraId="79509655" w14:textId="553E3325" w:rsidR="00326C87" w:rsidRPr="00C661A7" w:rsidRDefault="00326C87" w:rsidP="00326C87">
      <w:pPr>
        <w:numPr>
          <w:ilvl w:val="0"/>
          <w:numId w:val="6"/>
        </w:numPr>
        <w:ind w:left="360"/>
        <w:jc w:val="both"/>
        <w:rPr>
          <w:rFonts w:eastAsia="Times New Roman" w:cs="Arial"/>
          <w:lang w:eastAsia="cs-CZ"/>
        </w:rPr>
      </w:pPr>
      <w:r w:rsidRPr="000F39E0">
        <w:rPr>
          <w:rFonts w:eastAsia="Times New Roman" w:cs="Arial"/>
          <w:lang w:eastAsia="cs-CZ"/>
        </w:rPr>
        <w:t>Nájemce se po celou dobu nájmu zavazuje k tomu, že bude mít uzavřeno</w:t>
      </w:r>
      <w:r w:rsidRPr="000F39E0">
        <w:rPr>
          <w:rFonts w:eastAsia="Times New Roman" w:cs="Arial"/>
          <w:b/>
          <w:bCs/>
          <w:lang w:eastAsia="cs-CZ"/>
        </w:rPr>
        <w:t xml:space="preserve"> </w:t>
      </w:r>
      <w:r w:rsidRPr="000F39E0">
        <w:rPr>
          <w:rFonts w:eastAsia="Times New Roman" w:cs="Arial"/>
          <w:bCs/>
          <w:lang w:eastAsia="cs-CZ"/>
        </w:rPr>
        <w:t>pojištění odpovědnosti za škodu způsobenou třetím osobám v důsledku důlní činnosti (kontaminace půdy, sesuvy apod.), a na výzvu pronajímatele pronajímateli bezodkladně doklad o pojištění předložit.</w:t>
      </w:r>
    </w:p>
    <w:p w14:paraId="23A4214F" w14:textId="77777777" w:rsidR="00326C87" w:rsidRDefault="00326C87" w:rsidP="00326C87">
      <w:pPr>
        <w:pStyle w:val="Odstavecseseznamem"/>
        <w:rPr>
          <w:rFonts w:eastAsia="Times New Roman" w:cs="Arial"/>
          <w:lang w:eastAsia="cs-CZ"/>
        </w:rPr>
      </w:pPr>
    </w:p>
    <w:p w14:paraId="6A9E92DD" w14:textId="1189601C" w:rsidR="00326C87" w:rsidRDefault="00326C87" w:rsidP="00326C87">
      <w:pPr>
        <w:numPr>
          <w:ilvl w:val="0"/>
          <w:numId w:val="6"/>
        </w:numPr>
        <w:ind w:left="360"/>
        <w:jc w:val="both"/>
        <w:rPr>
          <w:rFonts w:eastAsia="Times New Roman" w:cs="Arial"/>
          <w:lang w:eastAsia="cs-CZ"/>
        </w:rPr>
      </w:pPr>
      <w:r w:rsidRPr="000F39E0">
        <w:rPr>
          <w:rFonts w:eastAsia="Times New Roman" w:cs="Arial"/>
          <w:lang w:eastAsia="cs-CZ"/>
        </w:rPr>
        <w:t>V případě, že nájemce poruší některou z povinností stanovených touto smlouvou, je povinen za každé jednotlivé porušení zaplatit pronajímateli smluvní pokutu ve výši 10.000,-Kč (slovy: Deset</w:t>
      </w:r>
      <w:r>
        <w:rPr>
          <w:rFonts w:eastAsia="Times New Roman" w:cs="Arial"/>
          <w:lang w:eastAsia="cs-CZ"/>
        </w:rPr>
        <w:t xml:space="preserve"> </w:t>
      </w:r>
      <w:r w:rsidRPr="000F39E0">
        <w:rPr>
          <w:rFonts w:eastAsia="Times New Roman" w:cs="Arial"/>
          <w:lang w:eastAsia="cs-CZ"/>
        </w:rPr>
        <w:t>tisíc korun českých), a to do 14 dnů ode dne, kdy k tomuto porušení došlo. Uhrazením smluvní pokuty není dotčeno právo pronajímatele na náhradu škody.</w:t>
      </w:r>
    </w:p>
    <w:p w14:paraId="1CC639DE" w14:textId="77777777" w:rsidR="00D6390A" w:rsidRDefault="00D6390A" w:rsidP="00D6390A">
      <w:pPr>
        <w:pStyle w:val="Odstavecseseznamem"/>
        <w:rPr>
          <w:rFonts w:eastAsia="Times New Roman" w:cs="Arial"/>
          <w:lang w:eastAsia="cs-CZ"/>
        </w:rPr>
      </w:pPr>
    </w:p>
    <w:p w14:paraId="7BA6AACC" w14:textId="626D7F3C" w:rsidR="00D6390A" w:rsidRPr="00534D17" w:rsidRDefault="00D6390A" w:rsidP="00D6390A">
      <w:pPr>
        <w:numPr>
          <w:ilvl w:val="0"/>
          <w:numId w:val="6"/>
        </w:numPr>
        <w:ind w:left="360"/>
        <w:jc w:val="both"/>
        <w:rPr>
          <w:rFonts w:eastAsia="Times New Roman" w:cs="Arial"/>
          <w:u w:val="single"/>
          <w:lang w:eastAsia="cs-CZ"/>
        </w:rPr>
      </w:pPr>
      <w:bookmarkStart w:id="2" w:name="_Hlk70930146"/>
      <w:r w:rsidRPr="00534D17">
        <w:rPr>
          <w:rFonts w:eastAsia="Times New Roman" w:cs="Arial"/>
          <w:u w:val="single"/>
          <w:lang w:eastAsia="cs-CZ"/>
        </w:rPr>
        <w:lastRenderedPageBreak/>
        <w:t>Podpisem této nájemní smlouvy ve vztahu k touto smlouvou pronajímaným pozemkům dává pronajímatel souhlas:</w:t>
      </w:r>
    </w:p>
    <w:bookmarkEnd w:id="2"/>
    <w:p w14:paraId="43F35A4E" w14:textId="2F03448C" w:rsidR="00D6390A" w:rsidRPr="00534D17" w:rsidRDefault="00D6390A" w:rsidP="00D6390A">
      <w:pPr>
        <w:ind w:left="360"/>
        <w:jc w:val="both"/>
        <w:rPr>
          <w:rFonts w:eastAsia="Times New Roman" w:cs="Arial"/>
          <w:u w:val="single"/>
          <w:lang w:eastAsia="cs-CZ"/>
        </w:rPr>
      </w:pPr>
      <w:r w:rsidRPr="00534D17">
        <w:rPr>
          <w:rFonts w:eastAsia="Times New Roman" w:cs="Arial"/>
          <w:u w:val="single"/>
          <w:lang w:eastAsia="cs-CZ"/>
        </w:rPr>
        <w:t xml:space="preserve">- k využívání výhradního ložiska </w:t>
      </w:r>
      <w:r w:rsidR="004552DF" w:rsidRPr="00534D17">
        <w:rPr>
          <w:rFonts w:eastAsia="Times New Roman" w:cs="Arial"/>
          <w:u w:val="single"/>
          <w:lang w:eastAsia="cs-CZ"/>
        </w:rPr>
        <w:t>Lišany I a Lišany III,</w:t>
      </w:r>
      <w:r w:rsidRPr="00534D17">
        <w:rPr>
          <w:rFonts w:eastAsia="Times New Roman" w:cs="Arial"/>
          <w:u w:val="single"/>
          <w:lang w:eastAsia="cs-CZ"/>
        </w:rPr>
        <w:t xml:space="preserve"> který je popsán v kapitole </w:t>
      </w:r>
      <w:r w:rsidR="004552DF" w:rsidRPr="00534D17">
        <w:rPr>
          <w:rFonts w:eastAsia="Times New Roman" w:cs="Arial"/>
          <w:u w:val="single"/>
          <w:lang w:eastAsia="cs-CZ"/>
        </w:rPr>
        <w:t>D.I.5.</w:t>
      </w:r>
      <w:r w:rsidRPr="00534D17">
        <w:rPr>
          <w:rFonts w:eastAsia="Times New Roman" w:cs="Arial"/>
          <w:u w:val="single"/>
          <w:lang w:eastAsia="cs-CZ"/>
        </w:rPr>
        <w:t xml:space="preserve"> posouzení vlivu k záměru na životní prostředí (tzv. EIA).</w:t>
      </w:r>
    </w:p>
    <w:p w14:paraId="69DC4876" w14:textId="59F93FFF" w:rsidR="00D6390A" w:rsidRPr="00534D17" w:rsidRDefault="00D6390A" w:rsidP="00D6390A">
      <w:pPr>
        <w:ind w:left="360"/>
        <w:jc w:val="both"/>
        <w:rPr>
          <w:rFonts w:eastAsia="Times New Roman" w:cs="Arial"/>
          <w:u w:val="single"/>
          <w:lang w:eastAsia="cs-CZ"/>
        </w:rPr>
      </w:pPr>
      <w:bookmarkStart w:id="3" w:name="_Hlk70929844"/>
      <w:r w:rsidRPr="003E3244">
        <w:rPr>
          <w:rFonts w:eastAsia="Times New Roman" w:cs="Arial"/>
          <w:u w:val="single"/>
          <w:lang w:eastAsia="cs-CZ"/>
        </w:rPr>
        <w:t xml:space="preserve">- </w:t>
      </w:r>
      <w:r w:rsidR="00084EA7" w:rsidRPr="003E3244">
        <w:rPr>
          <w:rFonts w:eastAsia="Times New Roman" w:cs="Arial"/>
          <w:u w:val="single"/>
          <w:lang w:eastAsia="cs-CZ"/>
        </w:rPr>
        <w:t>v</w:t>
      </w:r>
      <w:r w:rsidRPr="003E3244">
        <w:rPr>
          <w:rFonts w:eastAsia="Times New Roman" w:cs="Arial"/>
          <w:u w:val="single"/>
          <w:lang w:eastAsia="cs-CZ"/>
        </w:rPr>
        <w:t>e stanoven</w:t>
      </w:r>
      <w:r w:rsidR="00084EA7" w:rsidRPr="003E3244">
        <w:rPr>
          <w:rFonts w:eastAsia="Times New Roman" w:cs="Arial"/>
          <w:u w:val="single"/>
          <w:lang w:eastAsia="cs-CZ"/>
        </w:rPr>
        <w:t>é</w:t>
      </w:r>
      <w:r w:rsidR="00534D17" w:rsidRPr="003E3244">
        <w:rPr>
          <w:rFonts w:eastAsia="Times New Roman" w:cs="Arial"/>
          <w:u w:val="single"/>
          <w:lang w:eastAsia="cs-CZ"/>
        </w:rPr>
        <w:t>m</w:t>
      </w:r>
      <w:r w:rsidRPr="003E3244">
        <w:rPr>
          <w:rFonts w:eastAsia="Times New Roman" w:cs="Arial"/>
          <w:u w:val="single"/>
          <w:lang w:eastAsia="cs-CZ"/>
        </w:rPr>
        <w:t xml:space="preserve"> dobývací</w:t>
      </w:r>
      <w:r w:rsidR="00084EA7" w:rsidRPr="003E3244">
        <w:rPr>
          <w:rFonts w:eastAsia="Times New Roman" w:cs="Arial"/>
          <w:u w:val="single"/>
          <w:lang w:eastAsia="cs-CZ"/>
        </w:rPr>
        <w:t>m</w:t>
      </w:r>
      <w:r w:rsidRPr="003E3244">
        <w:rPr>
          <w:rFonts w:eastAsia="Times New Roman" w:cs="Arial"/>
          <w:u w:val="single"/>
          <w:lang w:eastAsia="cs-CZ"/>
        </w:rPr>
        <w:t xml:space="preserve"> prostoru </w:t>
      </w:r>
      <w:r w:rsidR="004552DF" w:rsidRPr="003E3244">
        <w:rPr>
          <w:rFonts w:eastAsia="Times New Roman" w:cs="Arial"/>
          <w:u w:val="single"/>
          <w:lang w:eastAsia="cs-CZ"/>
        </w:rPr>
        <w:t>Selibice I</w:t>
      </w:r>
      <w:r w:rsidR="006C045A" w:rsidRPr="003E3244">
        <w:rPr>
          <w:rFonts w:eastAsia="Times New Roman" w:cs="Arial"/>
          <w:u w:val="single"/>
          <w:lang w:eastAsia="cs-CZ"/>
        </w:rPr>
        <w:t xml:space="preserve"> </w:t>
      </w:r>
      <w:r w:rsidRPr="003E3244">
        <w:rPr>
          <w:rFonts w:eastAsia="Times New Roman" w:cs="Arial"/>
          <w:u w:val="single"/>
          <w:lang w:eastAsia="cs-CZ"/>
        </w:rPr>
        <w:t xml:space="preserve">a </w:t>
      </w:r>
      <w:r w:rsidR="00084EA7" w:rsidRPr="003E3244">
        <w:rPr>
          <w:rFonts w:eastAsia="Times New Roman" w:cs="Arial"/>
          <w:u w:val="single"/>
          <w:lang w:eastAsia="cs-CZ"/>
        </w:rPr>
        <w:t>s platným</w:t>
      </w:r>
      <w:r w:rsidRPr="003E3244">
        <w:rPr>
          <w:rFonts w:eastAsia="Times New Roman" w:cs="Arial"/>
          <w:u w:val="single"/>
          <w:lang w:eastAsia="cs-CZ"/>
        </w:rPr>
        <w:t xml:space="preserve"> povolením hornické činnosti,</w:t>
      </w:r>
    </w:p>
    <w:bookmarkEnd w:id="3"/>
    <w:p w14:paraId="42D4C6CF" w14:textId="77777777" w:rsidR="00D6390A" w:rsidRPr="000F39E0" w:rsidRDefault="00D6390A" w:rsidP="00D6390A">
      <w:pPr>
        <w:ind w:left="360"/>
        <w:jc w:val="both"/>
        <w:rPr>
          <w:rFonts w:eastAsia="Times New Roman" w:cs="Arial"/>
          <w:u w:val="single"/>
          <w:lang w:eastAsia="cs-CZ"/>
        </w:rPr>
      </w:pPr>
      <w:r w:rsidRPr="00534D17">
        <w:rPr>
          <w:rFonts w:eastAsia="Times New Roman" w:cs="Arial"/>
          <w:u w:val="single"/>
          <w:lang w:eastAsia="cs-CZ"/>
        </w:rPr>
        <w:t>- s odnětím půdy ze zemědělského půdního fondu u pozemků nebo jejich částí tam, kde bude prováděna hornická činnost.</w:t>
      </w:r>
      <w:r w:rsidRPr="000F39E0">
        <w:rPr>
          <w:rFonts w:eastAsia="Times New Roman" w:cs="Arial"/>
          <w:u w:val="single"/>
          <w:lang w:eastAsia="cs-CZ"/>
        </w:rPr>
        <w:t xml:space="preserve">  </w:t>
      </w:r>
    </w:p>
    <w:p w14:paraId="79A68E6B" w14:textId="05B295DC" w:rsidR="00326C87" w:rsidRDefault="00326C87" w:rsidP="00217E42">
      <w:pPr>
        <w:jc w:val="center"/>
        <w:rPr>
          <w:rFonts w:eastAsia="Times New Roman" w:cs="Arial"/>
          <w:lang w:eastAsia="cs-CZ"/>
        </w:rPr>
      </w:pPr>
    </w:p>
    <w:p w14:paraId="7B68C3E4" w14:textId="77777777" w:rsidR="00217E42" w:rsidRPr="000F39E0" w:rsidRDefault="00217E42" w:rsidP="00217E42">
      <w:pPr>
        <w:jc w:val="center"/>
        <w:rPr>
          <w:rFonts w:eastAsia="Times New Roman" w:cs="Arial"/>
          <w:lang w:eastAsia="cs-CZ"/>
        </w:rPr>
      </w:pPr>
    </w:p>
    <w:p w14:paraId="7D2FFF41" w14:textId="77777777" w:rsidR="00217E42" w:rsidRPr="000F39E0" w:rsidRDefault="00217E42" w:rsidP="00217E42">
      <w:pPr>
        <w:jc w:val="center"/>
        <w:rPr>
          <w:rFonts w:eastAsia="Times New Roman" w:cs="Arial"/>
          <w:lang w:eastAsia="cs-CZ"/>
        </w:rPr>
      </w:pPr>
      <w:r w:rsidRPr="000F39E0">
        <w:rPr>
          <w:rFonts w:eastAsia="Times New Roman" w:cs="Arial"/>
          <w:lang w:eastAsia="cs-CZ"/>
        </w:rPr>
        <w:t>Čl. VII.</w:t>
      </w:r>
    </w:p>
    <w:p w14:paraId="35606384" w14:textId="3F853B68" w:rsidR="00217E42" w:rsidRPr="000F39E0" w:rsidRDefault="00217E42" w:rsidP="00217E42">
      <w:pPr>
        <w:jc w:val="both"/>
        <w:rPr>
          <w:rFonts w:eastAsia="Times New Roman" w:cs="Arial"/>
          <w:lang w:eastAsia="cs-CZ"/>
        </w:rPr>
      </w:pPr>
      <w:r w:rsidRPr="000F39E0">
        <w:rPr>
          <w:rFonts w:eastAsia="Times New Roman" w:cs="Arial"/>
          <w:lang w:eastAsia="cs-CZ"/>
        </w:rPr>
        <w:t xml:space="preserve">Důvodem pro odstoupení od této smlouvy ze strany pronajímatele je jakékoliv porušení této smlouvy, zejména pak porušení povinností uvedených v čl. III odst. 3 této smlouvy. </w:t>
      </w:r>
    </w:p>
    <w:p w14:paraId="38D3A1E8" w14:textId="77777777" w:rsidR="00217E42" w:rsidRPr="000F39E0" w:rsidRDefault="00217E42" w:rsidP="00217E42">
      <w:pPr>
        <w:jc w:val="center"/>
        <w:rPr>
          <w:rFonts w:eastAsia="Times New Roman" w:cs="Arial"/>
          <w:lang w:eastAsia="cs-CZ"/>
        </w:rPr>
      </w:pPr>
    </w:p>
    <w:p w14:paraId="29F718E0" w14:textId="7544E403" w:rsidR="00217E42" w:rsidRDefault="00217E42" w:rsidP="00217E42">
      <w:pPr>
        <w:jc w:val="center"/>
        <w:rPr>
          <w:rFonts w:eastAsia="Times New Roman" w:cs="Arial"/>
          <w:lang w:eastAsia="cs-CZ"/>
        </w:rPr>
      </w:pPr>
      <w:r w:rsidRPr="000F39E0">
        <w:rPr>
          <w:rFonts w:eastAsia="Times New Roman" w:cs="Arial"/>
          <w:lang w:eastAsia="cs-CZ"/>
        </w:rPr>
        <w:t>Čl.</w:t>
      </w:r>
      <w:r w:rsidR="00652E79">
        <w:rPr>
          <w:rFonts w:eastAsia="Times New Roman" w:cs="Arial"/>
          <w:lang w:eastAsia="cs-CZ"/>
        </w:rPr>
        <w:t xml:space="preserve"> </w:t>
      </w:r>
      <w:r w:rsidRPr="000F39E0">
        <w:rPr>
          <w:rFonts w:eastAsia="Times New Roman" w:cs="Arial"/>
          <w:lang w:eastAsia="cs-CZ"/>
        </w:rPr>
        <w:t>VIII.</w:t>
      </w:r>
    </w:p>
    <w:p w14:paraId="3FFB7DE7" w14:textId="2E19E7CD" w:rsidR="00326C87" w:rsidRPr="000F39E0" w:rsidRDefault="00326C87" w:rsidP="00326C87">
      <w:pPr>
        <w:jc w:val="both"/>
        <w:rPr>
          <w:rFonts w:eastAsia="Times New Roman" w:cs="Arial"/>
          <w:lang w:eastAsia="cs-CZ"/>
        </w:rPr>
      </w:pPr>
      <w:r w:rsidRPr="000F39E0">
        <w:rPr>
          <w:rFonts w:eastAsia="Times New Roman" w:cs="Arial"/>
          <w:lang w:eastAsia="cs-CZ"/>
        </w:rPr>
        <w:t>1) Nájemce bere na vědomí a je srozuměn s tím, že pozemky, které jsou předmětem nájmu dle této smlouvy, mohou</w:t>
      </w:r>
      <w:r>
        <w:rPr>
          <w:rFonts w:eastAsia="Times New Roman" w:cs="Arial"/>
          <w:lang w:eastAsia="cs-CZ"/>
        </w:rPr>
        <w:t xml:space="preserve"> </w:t>
      </w:r>
      <w:r w:rsidRPr="000F39E0">
        <w:rPr>
          <w:rFonts w:eastAsia="Times New Roman" w:cs="Arial"/>
          <w:lang w:eastAsia="cs-CZ"/>
        </w:rPr>
        <w:t>být pronajímatelem převedeny na třetí osoby v souladu s jeho dispozičním oprávněním. V případě změny vlastnictví platí ustanovení § 2221 a § 2222 NOZ.</w:t>
      </w:r>
      <w:r>
        <w:rPr>
          <w:rFonts w:eastAsia="Times New Roman" w:cs="Arial"/>
          <w:lang w:eastAsia="cs-CZ"/>
        </w:rPr>
        <w:t xml:space="preserve"> Pronajímatel je povinen v případě převodu vlastnictví nového vlastníka o předmětu nájmu a nájemní smlouvě ve smlouvě o převodu vlastnictví informovat</w:t>
      </w:r>
    </w:p>
    <w:p w14:paraId="5FAEA7C5" w14:textId="77777777" w:rsidR="00326C87" w:rsidRPr="000F39E0" w:rsidRDefault="00326C87" w:rsidP="00326C87">
      <w:pPr>
        <w:jc w:val="both"/>
        <w:rPr>
          <w:rFonts w:cs="Arial"/>
        </w:rPr>
      </w:pPr>
      <w:r w:rsidRPr="000F39E0">
        <w:rPr>
          <w:rFonts w:cs="Arial"/>
        </w:rPr>
        <w:t>2) Nájemce bere na vědomí a je srozuměn s tím, že k poze</w:t>
      </w:r>
      <w:r w:rsidRPr="00C661A7">
        <w:rPr>
          <w:rFonts w:cs="Arial"/>
        </w:rPr>
        <w:t>m</w:t>
      </w:r>
      <w:r>
        <w:rPr>
          <w:rFonts w:cs="Arial"/>
        </w:rPr>
        <w:t>k</w:t>
      </w:r>
      <w:r w:rsidRPr="00C661A7">
        <w:rPr>
          <w:rFonts w:cs="Arial"/>
        </w:rPr>
        <w:t>ům</w:t>
      </w:r>
      <w:r w:rsidRPr="000F39E0">
        <w:rPr>
          <w:rFonts w:cs="Arial"/>
          <w:i/>
        </w:rPr>
        <w:t>,</w:t>
      </w:r>
      <w:r w:rsidRPr="000F39E0">
        <w:rPr>
          <w:rFonts w:cs="Arial"/>
        </w:rPr>
        <w:t xml:space="preserve"> kter</w:t>
      </w:r>
      <w:r>
        <w:rPr>
          <w:rFonts w:cs="Arial"/>
        </w:rPr>
        <w:t>é</w:t>
      </w:r>
      <w:r w:rsidRPr="000F39E0">
        <w:rPr>
          <w:rFonts w:cs="Arial"/>
        </w:rPr>
        <w:t xml:space="preserve"> </w:t>
      </w:r>
      <w:r>
        <w:rPr>
          <w:rFonts w:cs="Arial"/>
        </w:rPr>
        <w:t>jsou</w:t>
      </w:r>
      <w:r w:rsidRPr="000F39E0">
        <w:rPr>
          <w:rFonts w:cs="Arial"/>
        </w:rPr>
        <w:t xml:space="preserve"> předmětem nájmu dle této smlouvy nemá zajištěn přístup a tuto smlouvu uzavírá s tím, že si přístup zajistí bez toho, aby mohl požadovat po pronajímateli jakékoli plnění.</w:t>
      </w:r>
    </w:p>
    <w:p w14:paraId="6EBBBC49" w14:textId="77777777" w:rsidR="00326C87" w:rsidRPr="0087119A" w:rsidRDefault="00326C87" w:rsidP="00326C87">
      <w:pPr>
        <w:pStyle w:val="Normlnweb"/>
        <w:tabs>
          <w:tab w:val="left" w:pos="540"/>
        </w:tabs>
        <w:spacing w:before="0" w:beforeAutospacing="0" w:after="0" w:afterAutospacing="0"/>
        <w:jc w:val="both"/>
        <w:rPr>
          <w:rFonts w:ascii="Arial" w:hAnsi="Arial" w:cs="Arial"/>
          <w:sz w:val="22"/>
          <w:szCs w:val="22"/>
        </w:rPr>
      </w:pPr>
      <w:r>
        <w:rPr>
          <w:rFonts w:cs="Arial"/>
        </w:rPr>
        <w:t xml:space="preserve">3) </w:t>
      </w:r>
      <w:bookmarkStart w:id="4" w:name="_Hlk13039343"/>
      <w:r w:rsidRPr="0087119A">
        <w:rPr>
          <w:rFonts w:ascii="Arial" w:hAnsi="Arial" w:cs="Arial"/>
          <w:bCs/>
          <w:sz w:val="22"/>
          <w:szCs w:val="22"/>
        </w:rPr>
        <w:t>Pronajímatel</w:t>
      </w:r>
      <w:r w:rsidRPr="0087119A">
        <w:rPr>
          <w:rFonts w:ascii="Arial" w:hAnsi="Arial" w:cs="Arial"/>
          <w:i/>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4"/>
    <w:p w14:paraId="30A30BA4" w14:textId="77777777" w:rsidR="00326C87" w:rsidRPr="000F39E0" w:rsidRDefault="00326C87" w:rsidP="00326C87">
      <w:pPr>
        <w:jc w:val="center"/>
        <w:rPr>
          <w:rFonts w:eastAsia="Times New Roman" w:cs="Arial"/>
          <w:lang w:eastAsia="cs-CZ"/>
        </w:rPr>
      </w:pPr>
      <w:r w:rsidRPr="000F39E0">
        <w:rPr>
          <w:rFonts w:eastAsia="Times New Roman" w:cs="Arial"/>
          <w:lang w:eastAsia="cs-CZ"/>
        </w:rPr>
        <w:t>Čl. IX</w:t>
      </w:r>
    </w:p>
    <w:p w14:paraId="7A02611A" w14:textId="77777777" w:rsidR="00326C87" w:rsidRPr="000F39E0" w:rsidRDefault="00326C87" w:rsidP="00326C87">
      <w:pPr>
        <w:jc w:val="both"/>
        <w:rPr>
          <w:rFonts w:eastAsia="Times New Roman" w:cs="Arial"/>
          <w:lang w:eastAsia="cs-CZ"/>
        </w:rPr>
      </w:pPr>
      <w:r w:rsidRPr="000F39E0">
        <w:rPr>
          <w:rFonts w:eastAsia="Times New Roman" w:cs="Arial"/>
          <w:lang w:eastAsia="cs-CZ"/>
        </w:rPr>
        <w:t>1) Smluvní strany se dohodly, že jakékoliv změny a doplňky této smlouvy jsou možné pouze písemnou formou dodatku k této smlouvě, a to na základě dohody smluvních stran. Případné dodatky ke smlouvě musí být vzestupně očíslovány.</w:t>
      </w:r>
    </w:p>
    <w:p w14:paraId="48540A12" w14:textId="77777777" w:rsidR="00326C87" w:rsidRPr="000F39E0" w:rsidRDefault="00326C87" w:rsidP="00326C87">
      <w:pPr>
        <w:tabs>
          <w:tab w:val="left" w:pos="284"/>
          <w:tab w:val="left" w:pos="568"/>
        </w:tabs>
        <w:jc w:val="both"/>
        <w:rPr>
          <w:rFonts w:eastAsia="Times New Roman" w:cs="Arial"/>
          <w:lang w:eastAsia="cs-CZ"/>
        </w:rPr>
      </w:pPr>
    </w:p>
    <w:p w14:paraId="5B133678" w14:textId="77777777" w:rsidR="00326C87" w:rsidRPr="000F39E0" w:rsidRDefault="00326C87" w:rsidP="00326C87">
      <w:pPr>
        <w:jc w:val="both"/>
        <w:rPr>
          <w:rFonts w:eastAsia="Times New Roman" w:cs="Arial"/>
          <w:lang w:eastAsia="cs-CZ"/>
        </w:rPr>
      </w:pPr>
      <w:r w:rsidRPr="000F39E0">
        <w:rPr>
          <w:rFonts w:eastAsia="Times New Roman" w:cs="Arial"/>
          <w:lang w:eastAsia="cs-CZ"/>
        </w:rPr>
        <w:t xml:space="preserve">2) Smluvní strany jsou povinny se vzájemně informovat o jakékoli změně údajů týkajících se jejich specifikace jako smluvní strany této smlouvy, a to nejpozději do 30 dnů ode dne změny. </w:t>
      </w:r>
    </w:p>
    <w:p w14:paraId="0B1D82F2" w14:textId="77777777" w:rsidR="00326C87" w:rsidRPr="000F39E0" w:rsidRDefault="00326C87" w:rsidP="00326C87">
      <w:pPr>
        <w:jc w:val="center"/>
        <w:rPr>
          <w:rFonts w:eastAsia="Times New Roman" w:cs="Arial"/>
          <w:lang w:eastAsia="cs-CZ"/>
        </w:rPr>
      </w:pPr>
    </w:p>
    <w:p w14:paraId="0635403B" w14:textId="77777777" w:rsidR="00326C87" w:rsidRPr="000F39E0" w:rsidRDefault="00326C87" w:rsidP="00326C87">
      <w:pPr>
        <w:jc w:val="center"/>
        <w:rPr>
          <w:rFonts w:eastAsia="Times New Roman" w:cs="Arial"/>
          <w:lang w:eastAsia="cs-CZ"/>
        </w:rPr>
      </w:pPr>
      <w:r w:rsidRPr="000F39E0">
        <w:rPr>
          <w:rFonts w:eastAsia="Times New Roman" w:cs="Arial"/>
          <w:lang w:eastAsia="cs-CZ"/>
        </w:rPr>
        <w:t>Čl. X.</w:t>
      </w:r>
    </w:p>
    <w:p w14:paraId="43EDC165" w14:textId="6372824F" w:rsidR="00326C87" w:rsidRPr="000F39E0" w:rsidRDefault="00326C87" w:rsidP="00326C87">
      <w:pPr>
        <w:jc w:val="both"/>
        <w:rPr>
          <w:rFonts w:eastAsia="Times New Roman" w:cs="Arial"/>
          <w:lang w:eastAsia="cs-CZ"/>
        </w:rPr>
      </w:pPr>
      <w:r w:rsidRPr="000F39E0">
        <w:rPr>
          <w:rFonts w:eastAsia="Times New Roman" w:cs="Arial"/>
          <w:lang w:eastAsia="cs-CZ"/>
        </w:rPr>
        <w:t>Tato smlouva je vyhotovena v</w:t>
      </w:r>
      <w:r>
        <w:rPr>
          <w:rFonts w:eastAsia="Times New Roman" w:cs="Arial"/>
          <w:lang w:eastAsia="cs-CZ"/>
        </w:rPr>
        <w:t>e</w:t>
      </w:r>
      <w:r w:rsidRPr="000F39E0">
        <w:rPr>
          <w:rFonts w:eastAsia="Times New Roman" w:cs="Arial"/>
          <w:lang w:eastAsia="cs-CZ"/>
        </w:rPr>
        <w:t xml:space="preserve"> </w:t>
      </w:r>
      <w:r>
        <w:rPr>
          <w:rFonts w:eastAsia="Times New Roman" w:cs="Arial"/>
          <w:lang w:eastAsia="cs-CZ"/>
        </w:rPr>
        <w:t>dvou</w:t>
      </w:r>
      <w:r w:rsidRPr="000F39E0">
        <w:rPr>
          <w:rFonts w:eastAsia="Times New Roman" w:cs="Arial"/>
          <w:lang w:eastAsia="cs-CZ"/>
        </w:rPr>
        <w:t xml:space="preserve"> stejnopisech, z nichž každý má platnost originálu. </w:t>
      </w:r>
      <w:r>
        <w:rPr>
          <w:rFonts w:eastAsia="Times New Roman" w:cs="Arial"/>
          <w:lang w:eastAsia="cs-CZ"/>
        </w:rPr>
        <w:t>Jeden</w:t>
      </w:r>
      <w:r w:rsidRPr="000F39E0">
        <w:rPr>
          <w:rFonts w:eastAsia="Times New Roman" w:cs="Arial"/>
          <w:lang w:eastAsia="cs-CZ"/>
        </w:rPr>
        <w:t xml:space="preserve"> stejnopis přebírá nájemce a jeden je určen pro pronajímatele.</w:t>
      </w:r>
    </w:p>
    <w:p w14:paraId="13210EBE" w14:textId="77777777" w:rsidR="00326C87" w:rsidRPr="000F39E0" w:rsidRDefault="00326C87" w:rsidP="00326C87">
      <w:pPr>
        <w:jc w:val="center"/>
        <w:rPr>
          <w:rFonts w:eastAsia="Times New Roman" w:cs="Arial"/>
          <w:lang w:eastAsia="cs-CZ"/>
        </w:rPr>
      </w:pPr>
    </w:p>
    <w:p w14:paraId="763F5AB3" w14:textId="77777777" w:rsidR="00326C87" w:rsidRPr="000F39E0" w:rsidRDefault="00326C87" w:rsidP="00326C87">
      <w:pPr>
        <w:jc w:val="center"/>
        <w:rPr>
          <w:rFonts w:eastAsia="Times New Roman" w:cs="Arial"/>
          <w:lang w:eastAsia="cs-CZ"/>
        </w:rPr>
      </w:pPr>
      <w:r w:rsidRPr="000F39E0">
        <w:rPr>
          <w:rFonts w:eastAsia="Times New Roman" w:cs="Arial"/>
          <w:lang w:eastAsia="cs-CZ"/>
        </w:rPr>
        <w:t>Čl. XI.</w:t>
      </w:r>
    </w:p>
    <w:p w14:paraId="77877066" w14:textId="5077406C" w:rsidR="00326C87" w:rsidRPr="000F39E0" w:rsidRDefault="00326C87" w:rsidP="00326C87">
      <w:pPr>
        <w:tabs>
          <w:tab w:val="left" w:pos="709"/>
        </w:tabs>
        <w:jc w:val="both"/>
        <w:rPr>
          <w:rFonts w:eastAsia="Times New Roman" w:cs="Arial"/>
        </w:rPr>
      </w:pPr>
      <w:r w:rsidRPr="000F39E0">
        <w:rPr>
          <w:rFonts w:eastAsia="Times New Roman" w:cs="Arial"/>
        </w:rPr>
        <w:t xml:space="preserve">Tato smlouva nabývá platnosti dnem podpisu smluvními stranami a účinnosti dnem uvedeným v Čl. III této smlouvy, nejdříve však dnem uveřejnění v registru smluv dle ustanovení § 6 odst. 1 zákona </w:t>
      </w:r>
      <w:r w:rsidRPr="003E3244">
        <w:rPr>
          <w:rFonts w:eastAsia="Times New Roman" w:cs="Arial"/>
        </w:rPr>
        <w:t>č.</w:t>
      </w:r>
      <w:r w:rsidR="0079318C" w:rsidRPr="003E3244">
        <w:rPr>
          <w:rFonts w:eastAsia="Times New Roman" w:cs="Arial"/>
        </w:rPr>
        <w:t> </w:t>
      </w:r>
      <w:r w:rsidRPr="003E3244">
        <w:rPr>
          <w:rFonts w:eastAsia="Times New Roman" w:cs="Arial"/>
        </w:rPr>
        <w:t>340/2015 Sb</w:t>
      </w:r>
      <w:r w:rsidRPr="000F39E0">
        <w:rPr>
          <w:rFonts w:eastAsia="Times New Roman" w:cs="Arial"/>
        </w:rPr>
        <w:t>., o zvláštních podmínkách účinnosti některých smluv, uveřejňování těchto smluv a o registru smluv</w:t>
      </w:r>
      <w:r w:rsidRPr="000F39E0">
        <w:rPr>
          <w:rFonts w:cs="Arial"/>
        </w:rPr>
        <w:t xml:space="preserve">, </w:t>
      </w:r>
      <w:r w:rsidRPr="000F39E0">
        <w:rPr>
          <w:rFonts w:cs="Arial"/>
          <w:bdr w:val="none" w:sz="0" w:space="0" w:color="auto" w:frame="1"/>
        </w:rPr>
        <w:t>ve znění pozdějších předpisů</w:t>
      </w:r>
      <w:r w:rsidRPr="000F39E0">
        <w:rPr>
          <w:rFonts w:eastAsia="Times New Roman" w:cs="Arial"/>
        </w:rPr>
        <w:t>. Pronajímatel zajistí uveřejnění této smlouvy v registru smluv.</w:t>
      </w:r>
    </w:p>
    <w:p w14:paraId="0FC94174" w14:textId="77777777" w:rsidR="00FA584B" w:rsidRDefault="00FA584B" w:rsidP="00326C87">
      <w:pPr>
        <w:jc w:val="center"/>
        <w:rPr>
          <w:rFonts w:eastAsia="Times New Roman" w:cs="Arial"/>
          <w:lang w:eastAsia="cs-CZ"/>
        </w:rPr>
      </w:pPr>
    </w:p>
    <w:p w14:paraId="21EFDE23" w14:textId="0C6E7CF4" w:rsidR="00326C87" w:rsidRPr="000F39E0" w:rsidRDefault="00326C87" w:rsidP="00326C87">
      <w:pPr>
        <w:jc w:val="center"/>
        <w:rPr>
          <w:rFonts w:eastAsia="Times New Roman" w:cs="Arial"/>
          <w:lang w:eastAsia="cs-CZ"/>
        </w:rPr>
      </w:pPr>
      <w:r w:rsidRPr="000F39E0">
        <w:rPr>
          <w:rFonts w:eastAsia="Times New Roman" w:cs="Arial"/>
          <w:lang w:eastAsia="cs-CZ"/>
        </w:rPr>
        <w:t>Čl. XII.</w:t>
      </w:r>
    </w:p>
    <w:p w14:paraId="0A29998B" w14:textId="77777777" w:rsidR="00326C87" w:rsidRPr="000F39E0" w:rsidRDefault="00326C87" w:rsidP="00326C87">
      <w:pPr>
        <w:tabs>
          <w:tab w:val="left" w:pos="-360"/>
        </w:tabs>
        <w:spacing w:before="120"/>
        <w:jc w:val="both"/>
        <w:rPr>
          <w:rFonts w:eastAsia="Times New Roman" w:cs="Arial"/>
          <w:lang w:eastAsia="ar-SA"/>
        </w:rPr>
      </w:pPr>
      <w:r w:rsidRPr="000F39E0">
        <w:rPr>
          <w:rFonts w:eastAsia="Times New Roman" w:cs="Arial"/>
          <w:lang w:eastAsia="ar-SA"/>
        </w:rPr>
        <w:t>Nájemce souhlasí s tím, že s obsahem nájemní smlouvy může pronajímatel seznámit třetí osoby, pokud to bude nezbytně nutné.</w:t>
      </w:r>
    </w:p>
    <w:p w14:paraId="7C708C0C" w14:textId="610AF1C0" w:rsidR="00326C87" w:rsidRPr="000F39E0" w:rsidRDefault="00326C87" w:rsidP="00326C87">
      <w:pPr>
        <w:jc w:val="center"/>
        <w:rPr>
          <w:rFonts w:eastAsia="Times New Roman" w:cs="Arial"/>
          <w:lang w:eastAsia="cs-CZ"/>
        </w:rPr>
      </w:pPr>
      <w:r w:rsidRPr="000F39E0">
        <w:rPr>
          <w:rFonts w:eastAsia="Times New Roman" w:cs="Arial"/>
          <w:lang w:eastAsia="cs-CZ"/>
        </w:rPr>
        <w:lastRenderedPageBreak/>
        <w:t>Čl. XIII.</w:t>
      </w:r>
    </w:p>
    <w:p w14:paraId="04B9AEC9" w14:textId="77777777" w:rsidR="00326C87" w:rsidRPr="000F39E0" w:rsidRDefault="00326C87" w:rsidP="00326C87">
      <w:pPr>
        <w:jc w:val="both"/>
        <w:rPr>
          <w:rFonts w:eastAsia="Times New Roman" w:cs="Arial"/>
          <w:lang w:eastAsia="cs-CZ"/>
        </w:rPr>
      </w:pPr>
      <w:r w:rsidRPr="000F39E0">
        <w:rPr>
          <w:rFonts w:eastAsia="Times New Roman" w:cs="Arial"/>
          <w:lang w:eastAsia="cs-CZ"/>
        </w:rPr>
        <w:t>Smluvní strany po přečtení smlouvy prohlašují, že s jejím obsahem souhlasí, a že tato smlouva je shodným projevem jejich vážné a svobodné vůle a na důkaz toho připojují své podpisy.</w:t>
      </w:r>
    </w:p>
    <w:p w14:paraId="62730366" w14:textId="4ECA327A" w:rsidR="00326C87" w:rsidRDefault="00326C87" w:rsidP="00326C87">
      <w:pPr>
        <w:tabs>
          <w:tab w:val="left" w:pos="3402"/>
          <w:tab w:val="left" w:pos="6237"/>
        </w:tabs>
        <w:ind w:hanging="24"/>
        <w:jc w:val="both"/>
        <w:rPr>
          <w:rFonts w:eastAsia="Times New Roman" w:cs="Arial"/>
        </w:rPr>
      </w:pPr>
    </w:p>
    <w:p w14:paraId="3DFF4378" w14:textId="77777777" w:rsidR="00774F57" w:rsidRPr="000F39E0" w:rsidRDefault="00774F57" w:rsidP="00326C87">
      <w:pPr>
        <w:tabs>
          <w:tab w:val="left" w:pos="3402"/>
          <w:tab w:val="left" w:pos="6237"/>
        </w:tabs>
        <w:ind w:hanging="24"/>
        <w:jc w:val="both"/>
        <w:rPr>
          <w:rFonts w:eastAsia="Times New Roman" w:cs="Arial"/>
        </w:rPr>
      </w:pPr>
    </w:p>
    <w:p w14:paraId="71564A9A" w14:textId="3DD1ECBA" w:rsidR="00326C87" w:rsidRPr="00D339F0" w:rsidRDefault="00326C87" w:rsidP="00326C87">
      <w:pPr>
        <w:jc w:val="both"/>
        <w:rPr>
          <w:rFonts w:cs="Arial"/>
        </w:rPr>
      </w:pPr>
      <w:r w:rsidRPr="00D339F0">
        <w:rPr>
          <w:rFonts w:cs="Arial"/>
        </w:rPr>
        <w:t xml:space="preserve">V Lounech dne </w:t>
      </w:r>
      <w:r w:rsidR="00CD11CA">
        <w:rPr>
          <w:rFonts w:cs="Arial"/>
        </w:rPr>
        <w:t>2</w:t>
      </w:r>
      <w:r w:rsidR="003D022B">
        <w:rPr>
          <w:rFonts w:cs="Arial"/>
        </w:rPr>
        <w:t>9</w:t>
      </w:r>
      <w:r w:rsidR="00CD11CA">
        <w:rPr>
          <w:rFonts w:cs="Arial"/>
        </w:rPr>
        <w:t>. 9. 2021</w:t>
      </w:r>
    </w:p>
    <w:p w14:paraId="3534B2A4" w14:textId="145E0BD4" w:rsidR="00217E42" w:rsidRDefault="00217E42" w:rsidP="00217E42">
      <w:pPr>
        <w:jc w:val="both"/>
        <w:rPr>
          <w:rFonts w:eastAsia="Times New Roman" w:cs="Arial"/>
          <w:lang w:eastAsia="cs-CZ"/>
        </w:rPr>
      </w:pPr>
    </w:p>
    <w:p w14:paraId="4DCA60BD" w14:textId="3D1B1A9D" w:rsidR="00217E42" w:rsidRDefault="00217E42" w:rsidP="00217E42">
      <w:pPr>
        <w:jc w:val="both"/>
        <w:rPr>
          <w:rFonts w:eastAsia="Times New Roman" w:cs="Arial"/>
          <w:lang w:eastAsia="cs-CZ"/>
        </w:rPr>
      </w:pPr>
    </w:p>
    <w:p w14:paraId="53D8BD98" w14:textId="3CEE51C7" w:rsidR="009D3CBB" w:rsidRDefault="009D3CBB" w:rsidP="00217E42">
      <w:pPr>
        <w:jc w:val="both"/>
        <w:rPr>
          <w:rFonts w:eastAsia="Times New Roman" w:cs="Arial"/>
          <w:lang w:eastAsia="cs-CZ"/>
        </w:rPr>
      </w:pPr>
    </w:p>
    <w:p w14:paraId="1DC405CE" w14:textId="041F6065" w:rsidR="009D3CBB" w:rsidRDefault="009D3CBB" w:rsidP="00217E42">
      <w:pPr>
        <w:jc w:val="both"/>
        <w:rPr>
          <w:rFonts w:eastAsia="Times New Roman" w:cs="Arial"/>
          <w:lang w:eastAsia="cs-CZ"/>
        </w:rPr>
      </w:pPr>
    </w:p>
    <w:p w14:paraId="42C1AAC7" w14:textId="1AC174F4" w:rsidR="009D3CBB" w:rsidRDefault="009D3CBB" w:rsidP="00217E42">
      <w:pPr>
        <w:jc w:val="both"/>
        <w:rPr>
          <w:rFonts w:eastAsia="Times New Roman" w:cs="Arial"/>
          <w:lang w:eastAsia="cs-CZ"/>
        </w:rPr>
      </w:pPr>
    </w:p>
    <w:p w14:paraId="0AB07442" w14:textId="2E68C39F" w:rsidR="009D3CBB" w:rsidRDefault="009D3CBB" w:rsidP="00217E42">
      <w:pPr>
        <w:jc w:val="both"/>
        <w:rPr>
          <w:rFonts w:eastAsia="Times New Roman" w:cs="Arial"/>
          <w:lang w:eastAsia="cs-CZ"/>
        </w:rPr>
      </w:pPr>
    </w:p>
    <w:p w14:paraId="042574B8" w14:textId="77777777" w:rsidR="009D3CBB" w:rsidRPr="000F39E0" w:rsidRDefault="009D3CBB" w:rsidP="00217E42">
      <w:pPr>
        <w:jc w:val="both"/>
        <w:rPr>
          <w:rFonts w:eastAsia="Times New Roman" w:cs="Arial"/>
          <w:lang w:eastAsia="cs-CZ"/>
        </w:rPr>
      </w:pPr>
    </w:p>
    <w:p w14:paraId="4743F791" w14:textId="77777777" w:rsidR="00326C87" w:rsidRPr="00B22341" w:rsidRDefault="00326C87" w:rsidP="00326C87">
      <w:pPr>
        <w:tabs>
          <w:tab w:val="left" w:pos="5529"/>
        </w:tabs>
        <w:jc w:val="both"/>
        <w:rPr>
          <w:rFonts w:cs="Arial"/>
        </w:rPr>
      </w:pPr>
      <w:r w:rsidRPr="00B22341">
        <w:rPr>
          <w:rFonts w:cs="Arial"/>
        </w:rPr>
        <w:t>………………………………..</w:t>
      </w:r>
      <w:r>
        <w:rPr>
          <w:rFonts w:cs="Arial"/>
        </w:rPr>
        <w:t xml:space="preserve">                                </w:t>
      </w:r>
      <w:r w:rsidRPr="00B22341">
        <w:rPr>
          <w:rFonts w:cs="Arial"/>
        </w:rPr>
        <w:t>………..……………………………..</w:t>
      </w:r>
    </w:p>
    <w:p w14:paraId="157D4BFF" w14:textId="1553DFE9" w:rsidR="00326C87" w:rsidRPr="00B22341" w:rsidRDefault="00326C87" w:rsidP="00326C87">
      <w:pPr>
        <w:jc w:val="both"/>
        <w:rPr>
          <w:rFonts w:cs="Arial"/>
          <w:b/>
        </w:rPr>
      </w:pPr>
      <w:r w:rsidRPr="00B22341">
        <w:rPr>
          <w:rFonts w:cs="Arial"/>
          <w:b/>
        </w:rPr>
        <w:t>Ing. Jana Vernerová</w:t>
      </w:r>
      <w:r w:rsidRPr="00B22341">
        <w:rPr>
          <w:rFonts w:cs="Arial"/>
          <w:b/>
        </w:rPr>
        <w:tab/>
      </w:r>
      <w:r w:rsidRPr="00B22341">
        <w:rPr>
          <w:rFonts w:cs="Arial"/>
          <w:b/>
        </w:rPr>
        <w:tab/>
        <w:t xml:space="preserve">              </w:t>
      </w:r>
      <w:r w:rsidRPr="00B22341">
        <w:rPr>
          <w:rFonts w:cs="Arial"/>
          <w:b/>
        </w:rPr>
        <w:tab/>
      </w:r>
      <w:r>
        <w:rPr>
          <w:rFonts w:cs="Arial"/>
          <w:b/>
        </w:rPr>
        <w:t xml:space="preserve">       </w:t>
      </w:r>
      <w:r w:rsidRPr="00B22341">
        <w:rPr>
          <w:rFonts w:cs="Arial"/>
          <w:b/>
        </w:rPr>
        <w:t xml:space="preserve"> </w:t>
      </w:r>
      <w:r w:rsidR="00685A8B" w:rsidRPr="00D3705B">
        <w:rPr>
          <w:rFonts w:cs="Arial"/>
          <w:b/>
        </w:rPr>
        <w:t>PÍSKY – J. Elsnic spol. s r.o.</w:t>
      </w:r>
      <w:r w:rsidRPr="00B22341">
        <w:rPr>
          <w:rFonts w:cs="Arial"/>
          <w:b/>
        </w:rPr>
        <w:t xml:space="preserve"> </w:t>
      </w:r>
    </w:p>
    <w:p w14:paraId="02D932B5" w14:textId="43CB2E10" w:rsidR="00326C87" w:rsidRPr="00B22341" w:rsidRDefault="00326C87" w:rsidP="00326C87">
      <w:pPr>
        <w:jc w:val="both"/>
        <w:rPr>
          <w:rFonts w:cs="Arial"/>
          <w:i/>
        </w:rPr>
      </w:pPr>
      <w:r w:rsidRPr="00B22341">
        <w:rPr>
          <w:rFonts w:cs="Arial"/>
        </w:rPr>
        <w:t>vedoucí Pobočky Louny</w:t>
      </w:r>
      <w:r w:rsidRPr="00B22341">
        <w:rPr>
          <w:rFonts w:cs="Arial"/>
        </w:rPr>
        <w:tab/>
      </w:r>
      <w:r w:rsidRPr="00B22341">
        <w:rPr>
          <w:rFonts w:cs="Arial"/>
        </w:rPr>
        <w:tab/>
      </w:r>
      <w:r w:rsidRPr="00B22341">
        <w:rPr>
          <w:rFonts w:cs="Arial"/>
          <w:i/>
        </w:rPr>
        <w:tab/>
      </w:r>
      <w:r>
        <w:rPr>
          <w:rFonts w:cs="Arial"/>
          <w:i/>
        </w:rPr>
        <w:t xml:space="preserve">       </w:t>
      </w:r>
      <w:r w:rsidRPr="00B22341">
        <w:rPr>
          <w:rFonts w:cs="Arial"/>
          <w:i/>
        </w:rPr>
        <w:t xml:space="preserve"> </w:t>
      </w:r>
      <w:r w:rsidR="00CD11CA">
        <w:rPr>
          <w:rFonts w:cs="Arial"/>
          <w:iCs/>
        </w:rPr>
        <w:t>xxxx xxxxxxxxx - xxxxxxxx</w:t>
      </w:r>
    </w:p>
    <w:p w14:paraId="46882FA7" w14:textId="0690B610" w:rsidR="00326C87" w:rsidRPr="00D339F0" w:rsidRDefault="00326C87" w:rsidP="00685A8B">
      <w:pPr>
        <w:jc w:val="both"/>
        <w:rPr>
          <w:rFonts w:cs="Arial"/>
        </w:rPr>
      </w:pPr>
      <w:r>
        <w:rPr>
          <w:rFonts w:cs="Arial"/>
        </w:rPr>
        <w:t>pronajímatel</w:t>
      </w:r>
      <w:r>
        <w:rPr>
          <w:rFonts w:cs="Arial"/>
        </w:rPr>
        <w:tab/>
        <w:t xml:space="preserve">                                                      nájemce</w:t>
      </w:r>
    </w:p>
    <w:p w14:paraId="7198E21F" w14:textId="77777777" w:rsidR="00326C87" w:rsidRDefault="00326C87" w:rsidP="00326C87">
      <w:pPr>
        <w:jc w:val="both"/>
        <w:rPr>
          <w:rFonts w:cs="Arial"/>
        </w:rPr>
      </w:pPr>
    </w:p>
    <w:p w14:paraId="1127B1E8" w14:textId="77777777" w:rsidR="00326C87" w:rsidRDefault="00326C87" w:rsidP="00326C87">
      <w:pPr>
        <w:jc w:val="both"/>
        <w:rPr>
          <w:rFonts w:cs="Arial"/>
        </w:rPr>
      </w:pPr>
    </w:p>
    <w:p w14:paraId="3AE0C176" w14:textId="77777777" w:rsidR="00326C87" w:rsidRDefault="00326C87" w:rsidP="00326C87">
      <w:pPr>
        <w:jc w:val="both"/>
        <w:rPr>
          <w:rFonts w:cs="Arial"/>
        </w:rPr>
      </w:pPr>
    </w:p>
    <w:p w14:paraId="5B6A9DD6" w14:textId="2BFB7509" w:rsidR="00326C87" w:rsidRDefault="00326C87" w:rsidP="00326C87">
      <w:pPr>
        <w:jc w:val="both"/>
        <w:rPr>
          <w:rFonts w:cs="Arial"/>
        </w:rPr>
      </w:pPr>
    </w:p>
    <w:p w14:paraId="68C5AAF7" w14:textId="77777777" w:rsidR="009D3CBB" w:rsidRDefault="009D3CBB" w:rsidP="00326C87">
      <w:pPr>
        <w:jc w:val="both"/>
        <w:rPr>
          <w:rFonts w:cs="Arial"/>
        </w:rPr>
      </w:pPr>
    </w:p>
    <w:p w14:paraId="24361002" w14:textId="77777777" w:rsidR="00326C87" w:rsidRDefault="00326C87" w:rsidP="00326C87">
      <w:pPr>
        <w:jc w:val="both"/>
        <w:rPr>
          <w:rFonts w:cs="Arial"/>
        </w:rPr>
      </w:pPr>
    </w:p>
    <w:p w14:paraId="4910DA78" w14:textId="77777777" w:rsidR="00326C87" w:rsidRPr="00D339F0" w:rsidRDefault="00326C87" w:rsidP="00326C87">
      <w:pPr>
        <w:jc w:val="both"/>
        <w:rPr>
          <w:rFonts w:cs="Arial"/>
        </w:rPr>
      </w:pPr>
      <w:r w:rsidRPr="00D339F0">
        <w:rPr>
          <w:rFonts w:cs="Arial"/>
        </w:rPr>
        <w:t xml:space="preserve">Za správnost: </w:t>
      </w:r>
    </w:p>
    <w:p w14:paraId="2699FAD9" w14:textId="77777777" w:rsidR="00326C87" w:rsidRDefault="00326C87" w:rsidP="00326C87">
      <w:pPr>
        <w:jc w:val="both"/>
        <w:rPr>
          <w:rFonts w:cs="Arial"/>
        </w:rPr>
      </w:pPr>
      <w:r>
        <w:rPr>
          <w:rFonts w:cs="Arial"/>
        </w:rPr>
        <w:t>Ing. Hana Dragounová …………..……</w:t>
      </w:r>
    </w:p>
    <w:p w14:paraId="7C3914B8" w14:textId="77777777" w:rsidR="00326C87" w:rsidRDefault="00326C87" w:rsidP="00326C87">
      <w:pPr>
        <w:tabs>
          <w:tab w:val="left" w:pos="5529"/>
        </w:tabs>
        <w:jc w:val="both"/>
        <w:rPr>
          <w:i/>
          <w:sz w:val="24"/>
          <w:szCs w:val="24"/>
        </w:rPr>
      </w:pPr>
    </w:p>
    <w:p w14:paraId="34DCD865" w14:textId="77777777" w:rsidR="00326C87" w:rsidRDefault="00326C87" w:rsidP="00326C87">
      <w:pPr>
        <w:tabs>
          <w:tab w:val="left" w:pos="5529"/>
        </w:tabs>
        <w:jc w:val="both"/>
        <w:rPr>
          <w:i/>
          <w:sz w:val="24"/>
          <w:szCs w:val="24"/>
        </w:rPr>
      </w:pPr>
    </w:p>
    <w:p w14:paraId="176676C8" w14:textId="77777777" w:rsidR="00326C87" w:rsidRDefault="00326C87" w:rsidP="00326C87">
      <w:pPr>
        <w:tabs>
          <w:tab w:val="left" w:pos="5529"/>
        </w:tabs>
        <w:jc w:val="both"/>
        <w:rPr>
          <w:i/>
          <w:sz w:val="24"/>
          <w:szCs w:val="24"/>
        </w:rPr>
      </w:pPr>
    </w:p>
    <w:p w14:paraId="50E79333" w14:textId="77777777" w:rsidR="00326C87" w:rsidRDefault="00326C87" w:rsidP="00326C87">
      <w:pPr>
        <w:tabs>
          <w:tab w:val="left" w:pos="5529"/>
        </w:tabs>
        <w:jc w:val="both"/>
        <w:rPr>
          <w:i/>
          <w:sz w:val="24"/>
          <w:szCs w:val="24"/>
        </w:rPr>
      </w:pPr>
    </w:p>
    <w:p w14:paraId="5F06DC60" w14:textId="77777777" w:rsidR="00326C87" w:rsidRDefault="00326C87" w:rsidP="00326C87">
      <w:pPr>
        <w:tabs>
          <w:tab w:val="left" w:pos="5529"/>
        </w:tabs>
        <w:jc w:val="both"/>
        <w:rPr>
          <w:i/>
          <w:sz w:val="24"/>
          <w:szCs w:val="24"/>
        </w:rPr>
      </w:pPr>
    </w:p>
    <w:p w14:paraId="25412857" w14:textId="77777777" w:rsidR="00326C87" w:rsidRDefault="00326C87" w:rsidP="00326C87">
      <w:pPr>
        <w:tabs>
          <w:tab w:val="left" w:pos="5529"/>
        </w:tabs>
        <w:jc w:val="both"/>
        <w:rPr>
          <w:i/>
          <w:sz w:val="24"/>
          <w:szCs w:val="24"/>
        </w:rPr>
      </w:pPr>
    </w:p>
    <w:p w14:paraId="4FB566CC" w14:textId="77777777" w:rsidR="00326C87" w:rsidRDefault="00326C87" w:rsidP="00326C87">
      <w:pPr>
        <w:tabs>
          <w:tab w:val="left" w:pos="5529"/>
        </w:tabs>
        <w:jc w:val="both"/>
        <w:rPr>
          <w:i/>
          <w:sz w:val="24"/>
          <w:szCs w:val="24"/>
        </w:rPr>
      </w:pPr>
    </w:p>
    <w:p w14:paraId="7D358E1A" w14:textId="77777777" w:rsidR="00326C87" w:rsidRPr="00D339F0" w:rsidRDefault="00326C87" w:rsidP="00326C87">
      <w:pPr>
        <w:jc w:val="both"/>
        <w:rPr>
          <w:rFonts w:cs="Arial"/>
        </w:rPr>
      </w:pPr>
      <w:r w:rsidRPr="00D339F0">
        <w:rPr>
          <w:rFonts w:cs="Arial"/>
        </w:rPr>
        <w:t>Tato smlouva byla uveřejněna v registru smluv dle zákona č. 340/2015 Sb., o zvláštních podmínkách účinnosti některých smluv, uveřejňování těchto smluv a o registru smluv (zákon o registru smluv)</w:t>
      </w:r>
      <w:r>
        <w:rPr>
          <w:rFonts w:cs="Arial"/>
        </w:rPr>
        <w:t xml:space="preserve">, </w:t>
      </w:r>
      <w:r w:rsidRPr="00BA6CC7">
        <w:rPr>
          <w:rFonts w:cs="Arial"/>
        </w:rPr>
        <w:t>ve znění pozdějších předpisů.</w:t>
      </w:r>
    </w:p>
    <w:p w14:paraId="0A996E2A" w14:textId="77777777" w:rsidR="00326C87" w:rsidRPr="00D339F0" w:rsidRDefault="00326C87" w:rsidP="00326C87">
      <w:pPr>
        <w:jc w:val="both"/>
        <w:rPr>
          <w:rFonts w:cs="Arial"/>
        </w:rPr>
      </w:pPr>
    </w:p>
    <w:p w14:paraId="3B23F855" w14:textId="77777777" w:rsidR="00326C87" w:rsidRPr="00D339F0" w:rsidRDefault="00326C87" w:rsidP="00326C87">
      <w:pPr>
        <w:jc w:val="both"/>
        <w:rPr>
          <w:rFonts w:cs="Arial"/>
        </w:rPr>
      </w:pPr>
      <w:r w:rsidRPr="00D339F0">
        <w:rPr>
          <w:rFonts w:cs="Arial"/>
        </w:rPr>
        <w:t>Datum registrace ………………………….</w:t>
      </w:r>
    </w:p>
    <w:p w14:paraId="6DFA9BC2" w14:textId="77777777" w:rsidR="00326C87" w:rsidRPr="00D339F0" w:rsidRDefault="00326C87" w:rsidP="00326C87">
      <w:pPr>
        <w:jc w:val="both"/>
        <w:rPr>
          <w:rFonts w:cs="Arial"/>
        </w:rPr>
      </w:pPr>
      <w:r w:rsidRPr="00D339F0">
        <w:rPr>
          <w:rFonts w:cs="Arial"/>
        </w:rPr>
        <w:t>ID smlouvy ………………………………..</w:t>
      </w:r>
    </w:p>
    <w:p w14:paraId="42365B3C" w14:textId="77777777" w:rsidR="00326C87" w:rsidRPr="00D339F0" w:rsidRDefault="00326C87" w:rsidP="00326C87">
      <w:pPr>
        <w:jc w:val="both"/>
        <w:rPr>
          <w:rFonts w:cs="Arial"/>
        </w:rPr>
      </w:pPr>
      <w:r w:rsidRPr="00D339F0">
        <w:rPr>
          <w:rFonts w:cs="Arial"/>
        </w:rPr>
        <w:t>ID verze ……………………………………</w:t>
      </w:r>
    </w:p>
    <w:p w14:paraId="39C244D2" w14:textId="77777777" w:rsidR="00CD11CA" w:rsidRDefault="00326C87" w:rsidP="00326C87">
      <w:pPr>
        <w:jc w:val="both"/>
        <w:rPr>
          <w:rFonts w:cs="Arial"/>
        </w:rPr>
      </w:pPr>
      <w:r w:rsidRPr="00D339F0">
        <w:rPr>
          <w:rFonts w:cs="Arial"/>
        </w:rPr>
        <w:t xml:space="preserve">Registraci provedl </w:t>
      </w:r>
      <w:r w:rsidR="00CD11CA">
        <w:rPr>
          <w:rFonts w:cs="Arial"/>
        </w:rPr>
        <w:t xml:space="preserve">Alena Černovská, DiS. </w:t>
      </w:r>
    </w:p>
    <w:p w14:paraId="1071CD65" w14:textId="77777777" w:rsidR="00CD11CA" w:rsidRDefault="00CD11CA" w:rsidP="00326C87">
      <w:pPr>
        <w:jc w:val="both"/>
        <w:rPr>
          <w:rFonts w:cs="Arial"/>
        </w:rPr>
      </w:pPr>
    </w:p>
    <w:p w14:paraId="360B0639" w14:textId="040BD836" w:rsidR="00326C87" w:rsidRPr="00D339F0" w:rsidRDefault="00326C87" w:rsidP="00326C87">
      <w:pPr>
        <w:jc w:val="both"/>
        <w:rPr>
          <w:rFonts w:cs="Arial"/>
        </w:rPr>
      </w:pPr>
      <w:r w:rsidRPr="00D339F0">
        <w:rPr>
          <w:rFonts w:cs="Arial"/>
        </w:rPr>
        <w:t xml:space="preserve">V </w:t>
      </w:r>
      <w:r>
        <w:rPr>
          <w:rFonts w:cs="Arial"/>
        </w:rPr>
        <w:t>Lounech</w:t>
      </w:r>
      <w:r w:rsidRPr="00D339F0">
        <w:rPr>
          <w:rFonts w:cs="Arial"/>
        </w:rPr>
        <w:t xml:space="preserve"> dne ……………..</w:t>
      </w:r>
      <w:r w:rsidRPr="00D339F0">
        <w:rPr>
          <w:rFonts w:cs="Arial"/>
        </w:rPr>
        <w:tab/>
      </w:r>
      <w:r w:rsidRPr="00D339F0">
        <w:rPr>
          <w:rFonts w:cs="Arial"/>
        </w:rPr>
        <w:tab/>
      </w:r>
      <w:r>
        <w:rPr>
          <w:rFonts w:cs="Arial"/>
        </w:rPr>
        <w:tab/>
      </w:r>
      <w:r w:rsidRPr="00D339F0">
        <w:rPr>
          <w:rFonts w:cs="Arial"/>
        </w:rPr>
        <w:tab/>
        <w:t>…………</w:t>
      </w:r>
      <w:r w:rsidR="00CD11CA">
        <w:rPr>
          <w:rFonts w:cs="Arial"/>
        </w:rPr>
        <w:t>…….</w:t>
      </w:r>
      <w:r w:rsidRPr="00D339F0">
        <w:rPr>
          <w:rFonts w:cs="Arial"/>
        </w:rPr>
        <w:t>………………………..</w:t>
      </w:r>
    </w:p>
    <w:p w14:paraId="5FFA8881" w14:textId="106BD92E" w:rsidR="00326C87" w:rsidRPr="005A3547" w:rsidRDefault="00326C87" w:rsidP="00326C87">
      <w:pPr>
        <w:tabs>
          <w:tab w:val="left" w:pos="5670"/>
        </w:tabs>
        <w:rPr>
          <w:i/>
          <w:sz w:val="24"/>
          <w:szCs w:val="24"/>
        </w:rPr>
      </w:pPr>
      <w:r>
        <w:rPr>
          <w:rFonts w:cs="Arial"/>
        </w:rPr>
        <w:t xml:space="preserve">                                                                               </w:t>
      </w:r>
      <w:r w:rsidR="00CD11CA">
        <w:rPr>
          <w:rFonts w:cs="Arial"/>
        </w:rPr>
        <w:t xml:space="preserve">   </w:t>
      </w:r>
      <w:r w:rsidRPr="001A3A9C">
        <w:rPr>
          <w:rFonts w:cs="Arial"/>
          <w:i/>
        </w:rPr>
        <w:t>podpis odpovědného zaměstnance</w:t>
      </w:r>
    </w:p>
    <w:p w14:paraId="67EE0621" w14:textId="0947D15D" w:rsidR="00217E42" w:rsidRDefault="00217E42" w:rsidP="00217E42">
      <w:pPr>
        <w:jc w:val="both"/>
        <w:rPr>
          <w:rFonts w:eastAsia="Times New Roman" w:cs="Arial"/>
          <w:lang w:eastAsia="cs-CZ"/>
        </w:rPr>
      </w:pPr>
    </w:p>
    <w:p w14:paraId="23379C1A" w14:textId="276C5794" w:rsidR="00326C87" w:rsidRDefault="00326C87" w:rsidP="00217E42">
      <w:pPr>
        <w:jc w:val="both"/>
        <w:rPr>
          <w:rFonts w:eastAsia="Times New Roman" w:cs="Arial"/>
          <w:lang w:eastAsia="cs-CZ"/>
        </w:rPr>
      </w:pPr>
    </w:p>
    <w:p w14:paraId="0268A335" w14:textId="0349E4F3" w:rsidR="00326C87" w:rsidRDefault="00326C87" w:rsidP="00217E42">
      <w:pPr>
        <w:jc w:val="both"/>
        <w:rPr>
          <w:rFonts w:eastAsia="Times New Roman" w:cs="Arial"/>
          <w:lang w:eastAsia="cs-CZ"/>
        </w:rPr>
      </w:pPr>
    </w:p>
    <w:p w14:paraId="44E0F6B3" w14:textId="05651940" w:rsidR="00326C87" w:rsidRDefault="00326C87" w:rsidP="00217E42">
      <w:pPr>
        <w:jc w:val="both"/>
        <w:rPr>
          <w:rFonts w:eastAsia="Times New Roman" w:cs="Arial"/>
          <w:lang w:eastAsia="cs-CZ"/>
        </w:rPr>
      </w:pPr>
    </w:p>
    <w:sectPr w:rsidR="00326C87" w:rsidSect="0035436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7D897" w14:textId="77777777" w:rsidR="00A95526" w:rsidRDefault="00A95526" w:rsidP="00C67F0A">
      <w:r>
        <w:separator/>
      </w:r>
    </w:p>
  </w:endnote>
  <w:endnote w:type="continuationSeparator" w:id="0">
    <w:p w14:paraId="797DAEDB" w14:textId="77777777" w:rsidR="00A95526" w:rsidRDefault="00A95526" w:rsidP="00C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E155" w14:textId="77777777" w:rsidR="00A95526" w:rsidRDefault="00A95526" w:rsidP="00C67F0A">
      <w:r>
        <w:separator/>
      </w:r>
    </w:p>
  </w:footnote>
  <w:footnote w:type="continuationSeparator" w:id="0">
    <w:p w14:paraId="7EDA0F22" w14:textId="77777777" w:rsidR="00A95526" w:rsidRDefault="00A95526" w:rsidP="00C6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multilevel"/>
    <w:tmpl w:val="00000004"/>
    <w:name w:val="WW8Num8"/>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2" w15:restartNumberingAfterBreak="0">
    <w:nsid w:val="00000005"/>
    <w:multiLevelType w:val="singleLevel"/>
    <w:tmpl w:val="00000005"/>
    <w:name w:val="WW8Num10"/>
    <w:lvl w:ilvl="0">
      <w:start w:val="1"/>
      <w:numFmt w:val="bullet"/>
      <w:lvlText w:val=""/>
      <w:lvlJc w:val="left"/>
      <w:pPr>
        <w:tabs>
          <w:tab w:val="num" w:pos="862"/>
        </w:tabs>
        <w:ind w:left="862" w:hanging="360"/>
      </w:pPr>
      <w:rPr>
        <w:rFonts w:ascii="Symbol" w:hAnsi="Symbol"/>
      </w:rPr>
    </w:lvl>
  </w:abstractNum>
  <w:abstractNum w:abstractNumId="3" w15:restartNumberingAfterBreak="0">
    <w:nsid w:val="00000008"/>
    <w:multiLevelType w:val="singleLevel"/>
    <w:tmpl w:val="00000008"/>
    <w:name w:val="WW8Num47"/>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A"/>
    <w:multiLevelType w:val="singleLevel"/>
    <w:tmpl w:val="0000000A"/>
    <w:name w:val="WW8Num54"/>
    <w:lvl w:ilvl="0">
      <w:start w:val="3"/>
      <w:numFmt w:val="decimal"/>
      <w:lvlText w:val="%1)"/>
      <w:lvlJc w:val="left"/>
      <w:pPr>
        <w:tabs>
          <w:tab w:val="num" w:pos="1298"/>
        </w:tabs>
        <w:ind w:left="1298" w:hanging="360"/>
      </w:pPr>
    </w:lvl>
  </w:abstractNum>
  <w:abstractNum w:abstractNumId="5" w15:restartNumberingAfterBreak="0">
    <w:nsid w:val="10CE5AD6"/>
    <w:multiLevelType w:val="multilevel"/>
    <w:tmpl w:val="2EE8E94C"/>
    <w:lvl w:ilvl="0">
      <w:start w:val="1"/>
      <w:numFmt w:val="decimal"/>
      <w:pStyle w:val="Nadpis1"/>
      <w:lvlText w:val="%1"/>
      <w:lvlJc w:val="left"/>
      <w:pPr>
        <w:ind w:left="432" w:hanging="432"/>
      </w:pPr>
      <w:rPr>
        <w:rFonts w:hint="default"/>
      </w:rPr>
    </w:lvl>
    <w:lvl w:ilvl="1">
      <w:start w:val="1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7" w15:restartNumberingAfterBreak="0">
    <w:nsid w:val="26D502DB"/>
    <w:multiLevelType w:val="hybridMultilevel"/>
    <w:tmpl w:val="6874A998"/>
    <w:lvl w:ilvl="0" w:tplc="6D26E99C">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9FF3A74"/>
    <w:multiLevelType w:val="hybridMultilevel"/>
    <w:tmpl w:val="AD9A66E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D17E6"/>
    <w:multiLevelType w:val="hybridMultilevel"/>
    <w:tmpl w:val="E4C609A2"/>
    <w:lvl w:ilvl="0" w:tplc="C2F818E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9A8684E"/>
    <w:multiLevelType w:val="hybridMultilevel"/>
    <w:tmpl w:val="3DCAE274"/>
    <w:lvl w:ilvl="0" w:tplc="C2F818E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9"/>
  </w:num>
  <w:num w:numId="5">
    <w:abstractNumId w:val="10"/>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40"/>
    <w:rsid w:val="00030A32"/>
    <w:rsid w:val="00045147"/>
    <w:rsid w:val="000536F9"/>
    <w:rsid w:val="00084EA7"/>
    <w:rsid w:val="000F087B"/>
    <w:rsid w:val="000F39E0"/>
    <w:rsid w:val="00114498"/>
    <w:rsid w:val="001A0F52"/>
    <w:rsid w:val="00217E42"/>
    <w:rsid w:val="00276041"/>
    <w:rsid w:val="002E67B5"/>
    <w:rsid w:val="002F5EEC"/>
    <w:rsid w:val="00326C87"/>
    <w:rsid w:val="0035436B"/>
    <w:rsid w:val="00360EEE"/>
    <w:rsid w:val="00370E1D"/>
    <w:rsid w:val="00395167"/>
    <w:rsid w:val="003D022B"/>
    <w:rsid w:val="003E0A40"/>
    <w:rsid w:val="003E3244"/>
    <w:rsid w:val="004552DF"/>
    <w:rsid w:val="0045630A"/>
    <w:rsid w:val="00461201"/>
    <w:rsid w:val="00485DD9"/>
    <w:rsid w:val="00534D17"/>
    <w:rsid w:val="00536251"/>
    <w:rsid w:val="00555C61"/>
    <w:rsid w:val="00566A56"/>
    <w:rsid w:val="00596FF7"/>
    <w:rsid w:val="005A5748"/>
    <w:rsid w:val="005E2049"/>
    <w:rsid w:val="00636D95"/>
    <w:rsid w:val="00652E79"/>
    <w:rsid w:val="00656B9B"/>
    <w:rsid w:val="00685A8B"/>
    <w:rsid w:val="006C045A"/>
    <w:rsid w:val="007466F3"/>
    <w:rsid w:val="00774F57"/>
    <w:rsid w:val="0079318C"/>
    <w:rsid w:val="007C3528"/>
    <w:rsid w:val="00913666"/>
    <w:rsid w:val="00943176"/>
    <w:rsid w:val="009D3CBB"/>
    <w:rsid w:val="009F5607"/>
    <w:rsid w:val="00A57F5A"/>
    <w:rsid w:val="00A95526"/>
    <w:rsid w:val="00AF4C94"/>
    <w:rsid w:val="00AF7C10"/>
    <w:rsid w:val="00C67F0A"/>
    <w:rsid w:val="00CD11CA"/>
    <w:rsid w:val="00D3705B"/>
    <w:rsid w:val="00D6231F"/>
    <w:rsid w:val="00D6390A"/>
    <w:rsid w:val="00D82CAD"/>
    <w:rsid w:val="00DE68C7"/>
    <w:rsid w:val="00DF278F"/>
    <w:rsid w:val="00E05104"/>
    <w:rsid w:val="00E0596B"/>
    <w:rsid w:val="00E6363E"/>
    <w:rsid w:val="00E66C05"/>
    <w:rsid w:val="00EB3492"/>
    <w:rsid w:val="00EC78B1"/>
    <w:rsid w:val="00EE4CEA"/>
    <w:rsid w:val="00F4525A"/>
    <w:rsid w:val="00FA584B"/>
    <w:rsid w:val="00FD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79758BE"/>
  <w15:chartTrackingRefBased/>
  <w15:docId w15:val="{5C7B6B45-A532-4FC7-9657-7BABB3F5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A40"/>
    <w:pPr>
      <w:spacing w:after="0" w:line="240" w:lineRule="auto"/>
    </w:pPr>
    <w:rPr>
      <w:rFonts w:ascii="Arial" w:hAnsi="Arial"/>
    </w:rPr>
  </w:style>
  <w:style w:type="paragraph" w:styleId="Nadpis1">
    <w:name w:val="heading 1"/>
    <w:basedOn w:val="Normln"/>
    <w:next w:val="Normln"/>
    <w:link w:val="Nadpis1Char"/>
    <w:autoRedefine/>
    <w:qFormat/>
    <w:rsid w:val="003E0A40"/>
    <w:pPr>
      <w:keepNext/>
      <w:numPr>
        <w:numId w:val="2"/>
      </w:numPr>
      <w:jc w:val="both"/>
      <w:outlineLvl w:val="0"/>
    </w:pPr>
    <w:rPr>
      <w:rFonts w:eastAsia="Times New Roman" w:cs="Arial"/>
      <w:b/>
      <w:bCs/>
      <w:color w:val="5B9BD5" w:themeColor="accent1"/>
      <w:kern w:val="32"/>
      <w:sz w:val="28"/>
      <w:szCs w:val="28"/>
      <w:lang w:eastAsia="cs-CZ"/>
    </w:rPr>
  </w:style>
  <w:style w:type="paragraph" w:styleId="Nadpis2">
    <w:name w:val="heading 2"/>
    <w:basedOn w:val="Normln"/>
    <w:next w:val="Normln"/>
    <w:link w:val="Nadpis2Char"/>
    <w:unhideWhenUsed/>
    <w:qFormat/>
    <w:rsid w:val="003E0A40"/>
    <w:pPr>
      <w:keepNext/>
      <w:keepLines/>
      <w:numPr>
        <w:ilvl w:val="1"/>
        <w:numId w:val="2"/>
      </w:numPr>
      <w:spacing w:before="40"/>
      <w:outlineLvl w:val="1"/>
    </w:pPr>
    <w:rPr>
      <w:rFonts w:eastAsiaTheme="majorEastAsia" w:cstheme="majorBidi"/>
      <w:b/>
      <w:sz w:val="26"/>
      <w:szCs w:val="26"/>
    </w:rPr>
  </w:style>
  <w:style w:type="paragraph" w:styleId="Nadpis3">
    <w:name w:val="heading 3"/>
    <w:basedOn w:val="Normln"/>
    <w:next w:val="Normln"/>
    <w:link w:val="Nadpis3Char"/>
    <w:unhideWhenUsed/>
    <w:qFormat/>
    <w:rsid w:val="003E0A40"/>
    <w:pPr>
      <w:keepNext/>
      <w:keepLines/>
      <w:numPr>
        <w:ilvl w:val="2"/>
        <w:numId w:val="2"/>
      </w:numPr>
      <w:spacing w:before="40"/>
      <w:outlineLvl w:val="2"/>
    </w:pPr>
    <w:rPr>
      <w:rFonts w:eastAsiaTheme="majorEastAsia" w:cstheme="majorBidi"/>
      <w:b/>
      <w:sz w:val="24"/>
      <w:szCs w:val="24"/>
    </w:rPr>
  </w:style>
  <w:style w:type="paragraph" w:styleId="Nadpis4">
    <w:name w:val="heading 4"/>
    <w:basedOn w:val="Normln"/>
    <w:next w:val="Normln"/>
    <w:link w:val="Nadpis4Char"/>
    <w:unhideWhenUsed/>
    <w:qFormat/>
    <w:rsid w:val="003E0A40"/>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3E0A40"/>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qFormat/>
    <w:rsid w:val="003E0A40"/>
    <w:pPr>
      <w:keepNext/>
      <w:numPr>
        <w:ilvl w:val="5"/>
        <w:numId w:val="2"/>
      </w:numPr>
      <w:jc w:val="center"/>
      <w:outlineLvl w:val="5"/>
    </w:pPr>
    <w:rPr>
      <w:rFonts w:ascii="Times New Roman" w:eastAsia="Times New Roman" w:hAnsi="Times New Roman" w:cs="Times New Roman"/>
      <w:b/>
      <w:bCs/>
      <w:sz w:val="28"/>
      <w:szCs w:val="24"/>
      <w:lang w:eastAsia="cs-CZ"/>
    </w:rPr>
  </w:style>
  <w:style w:type="paragraph" w:styleId="Nadpis7">
    <w:name w:val="heading 7"/>
    <w:basedOn w:val="Normln"/>
    <w:next w:val="Normln"/>
    <w:link w:val="Nadpis7Char"/>
    <w:unhideWhenUsed/>
    <w:qFormat/>
    <w:rsid w:val="003E0A40"/>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qFormat/>
    <w:rsid w:val="003E0A40"/>
    <w:pPr>
      <w:keepNext/>
      <w:numPr>
        <w:ilvl w:val="7"/>
        <w:numId w:val="2"/>
      </w:numPr>
      <w:jc w:val="both"/>
      <w:outlineLvl w:val="7"/>
    </w:pPr>
    <w:rPr>
      <w:rFonts w:ascii="Times New Roman" w:eastAsia="Times New Roman" w:hAnsi="Times New Roman" w:cs="Times New Roman"/>
      <w:b/>
      <w:bCs/>
      <w:sz w:val="24"/>
      <w:szCs w:val="24"/>
      <w:lang w:eastAsia="cs-CZ"/>
    </w:rPr>
  </w:style>
  <w:style w:type="paragraph" w:styleId="Nadpis9">
    <w:name w:val="heading 9"/>
    <w:basedOn w:val="Normln"/>
    <w:next w:val="Normln"/>
    <w:link w:val="Nadpis9Char"/>
    <w:qFormat/>
    <w:rsid w:val="003E0A40"/>
    <w:pPr>
      <w:keepNext/>
      <w:numPr>
        <w:ilvl w:val="8"/>
        <w:numId w:val="2"/>
      </w:numPr>
      <w:spacing w:before="120"/>
      <w:outlineLvl w:val="8"/>
    </w:pPr>
    <w:rPr>
      <w:rFonts w:ascii="Times New Roman" w:eastAsia="Times New Roman" w:hAnsi="Times New Roman" w:cs="Times New Roman"/>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0A40"/>
    <w:rPr>
      <w:rFonts w:ascii="Arial" w:eastAsia="Times New Roman" w:hAnsi="Arial" w:cs="Arial"/>
      <w:b/>
      <w:bCs/>
      <w:color w:val="5B9BD5" w:themeColor="accent1"/>
      <w:kern w:val="32"/>
      <w:sz w:val="28"/>
      <w:szCs w:val="28"/>
      <w:lang w:eastAsia="cs-CZ"/>
    </w:rPr>
  </w:style>
  <w:style w:type="character" w:customStyle="1" w:styleId="Nadpis2Char">
    <w:name w:val="Nadpis 2 Char"/>
    <w:basedOn w:val="Standardnpsmoodstavce"/>
    <w:link w:val="Nadpis2"/>
    <w:rsid w:val="003E0A40"/>
    <w:rPr>
      <w:rFonts w:ascii="Arial" w:eastAsiaTheme="majorEastAsia" w:hAnsi="Arial" w:cstheme="majorBidi"/>
      <w:b/>
      <w:sz w:val="26"/>
      <w:szCs w:val="26"/>
    </w:rPr>
  </w:style>
  <w:style w:type="character" w:customStyle="1" w:styleId="Nadpis3Char">
    <w:name w:val="Nadpis 3 Char"/>
    <w:basedOn w:val="Standardnpsmoodstavce"/>
    <w:link w:val="Nadpis3"/>
    <w:rsid w:val="003E0A40"/>
    <w:rPr>
      <w:rFonts w:ascii="Arial" w:eastAsiaTheme="majorEastAsia" w:hAnsi="Arial" w:cstheme="majorBidi"/>
      <w:b/>
      <w:sz w:val="24"/>
      <w:szCs w:val="24"/>
    </w:rPr>
  </w:style>
  <w:style w:type="character" w:customStyle="1" w:styleId="Nadpis4Char">
    <w:name w:val="Nadpis 4 Char"/>
    <w:basedOn w:val="Standardnpsmoodstavce"/>
    <w:link w:val="Nadpis4"/>
    <w:rsid w:val="003E0A4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3E0A4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3E0A40"/>
    <w:rPr>
      <w:rFonts w:ascii="Times New Roman" w:eastAsia="Times New Roman" w:hAnsi="Times New Roman" w:cs="Times New Roman"/>
      <w:b/>
      <w:bCs/>
      <w:sz w:val="28"/>
      <w:szCs w:val="24"/>
      <w:lang w:eastAsia="cs-CZ"/>
    </w:rPr>
  </w:style>
  <w:style w:type="character" w:customStyle="1" w:styleId="Nadpis7Char">
    <w:name w:val="Nadpis 7 Char"/>
    <w:basedOn w:val="Standardnpsmoodstavce"/>
    <w:link w:val="Nadpis7"/>
    <w:rsid w:val="003E0A4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3E0A40"/>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link w:val="Nadpis9"/>
    <w:rsid w:val="003E0A40"/>
    <w:rPr>
      <w:rFonts w:ascii="Times New Roman" w:eastAsia="Times New Roman" w:hAnsi="Times New Roman" w:cs="Times New Roman"/>
      <w:bCs/>
      <w:i/>
      <w:iCs/>
      <w:sz w:val="24"/>
      <w:szCs w:val="24"/>
      <w:lang w:eastAsia="cs-CZ"/>
    </w:rPr>
  </w:style>
  <w:style w:type="paragraph" w:styleId="Odstavecseseznamem">
    <w:name w:val="List Paragraph"/>
    <w:basedOn w:val="Normln"/>
    <w:uiPriority w:val="34"/>
    <w:qFormat/>
    <w:rsid w:val="003E0A40"/>
    <w:pPr>
      <w:ind w:left="720"/>
      <w:contextualSpacing/>
    </w:pPr>
  </w:style>
  <w:style w:type="character" w:styleId="slostrnky">
    <w:name w:val="page number"/>
    <w:basedOn w:val="Standardnpsmoodstavce"/>
    <w:rsid w:val="003E0A40"/>
  </w:style>
  <w:style w:type="paragraph" w:styleId="Zhlav">
    <w:name w:val="header"/>
    <w:basedOn w:val="Normln"/>
    <w:link w:val="ZhlavChar"/>
    <w:uiPriority w:val="99"/>
    <w:rsid w:val="003E0A40"/>
    <w:pPr>
      <w:tabs>
        <w:tab w:val="center" w:pos="4536"/>
        <w:tab w:val="right" w:pos="9072"/>
      </w:tabs>
      <w:suppressAutoHyphens/>
    </w:pPr>
    <w:rPr>
      <w:rFonts w:ascii="Times New Roman" w:eastAsia="Times New Roman" w:hAnsi="Times New Roman" w:cs="Times New Roman"/>
      <w:sz w:val="20"/>
      <w:szCs w:val="20"/>
      <w:lang w:val="x-none" w:eastAsia="ar-SA"/>
    </w:rPr>
  </w:style>
  <w:style w:type="character" w:customStyle="1" w:styleId="ZhlavChar">
    <w:name w:val="Záhlaví Char"/>
    <w:basedOn w:val="Standardnpsmoodstavce"/>
    <w:link w:val="Zhlav"/>
    <w:uiPriority w:val="99"/>
    <w:rsid w:val="003E0A40"/>
    <w:rPr>
      <w:rFonts w:ascii="Times New Roman" w:eastAsia="Times New Roman" w:hAnsi="Times New Roman" w:cs="Times New Roman"/>
      <w:sz w:val="20"/>
      <w:szCs w:val="20"/>
      <w:lang w:val="x-none" w:eastAsia="ar-SA"/>
    </w:rPr>
  </w:style>
  <w:style w:type="paragraph" w:styleId="Zpat">
    <w:name w:val="footer"/>
    <w:basedOn w:val="Normln"/>
    <w:link w:val="ZpatChar"/>
    <w:rsid w:val="003E0A40"/>
    <w:pPr>
      <w:tabs>
        <w:tab w:val="center" w:pos="4536"/>
        <w:tab w:val="right" w:pos="9072"/>
      </w:tabs>
      <w:suppressAutoHyphens/>
    </w:pPr>
    <w:rPr>
      <w:rFonts w:ascii="Times New Roman" w:eastAsia="Times New Roman" w:hAnsi="Times New Roman" w:cs="Times New Roman"/>
      <w:sz w:val="20"/>
      <w:szCs w:val="20"/>
      <w:lang w:val="x-none" w:eastAsia="ar-SA"/>
    </w:rPr>
  </w:style>
  <w:style w:type="character" w:customStyle="1" w:styleId="ZpatChar">
    <w:name w:val="Zápatí Char"/>
    <w:basedOn w:val="Standardnpsmoodstavce"/>
    <w:link w:val="Zpat"/>
    <w:rsid w:val="003E0A40"/>
    <w:rPr>
      <w:rFonts w:ascii="Times New Roman" w:eastAsia="Times New Roman" w:hAnsi="Times New Roman" w:cs="Times New Roman"/>
      <w:sz w:val="20"/>
      <w:szCs w:val="20"/>
      <w:lang w:val="x-none" w:eastAsia="ar-SA"/>
    </w:rPr>
  </w:style>
  <w:style w:type="character" w:styleId="Odkaznakoment">
    <w:name w:val="annotation reference"/>
    <w:basedOn w:val="Standardnpsmoodstavce"/>
    <w:uiPriority w:val="99"/>
    <w:semiHidden/>
    <w:unhideWhenUsed/>
    <w:rsid w:val="003E0A40"/>
    <w:rPr>
      <w:sz w:val="16"/>
      <w:szCs w:val="16"/>
    </w:rPr>
  </w:style>
  <w:style w:type="paragraph" w:styleId="Textkomente">
    <w:name w:val="annotation text"/>
    <w:basedOn w:val="Normln"/>
    <w:link w:val="TextkomenteChar"/>
    <w:unhideWhenUsed/>
    <w:rsid w:val="003E0A40"/>
    <w:rPr>
      <w:sz w:val="20"/>
      <w:szCs w:val="20"/>
    </w:rPr>
  </w:style>
  <w:style w:type="character" w:customStyle="1" w:styleId="TextkomenteChar">
    <w:name w:val="Text komentáře Char"/>
    <w:basedOn w:val="Standardnpsmoodstavce"/>
    <w:link w:val="Textkomente"/>
    <w:rsid w:val="003E0A40"/>
    <w:rPr>
      <w:rFonts w:ascii="Arial" w:hAnsi="Arial"/>
      <w:sz w:val="20"/>
      <w:szCs w:val="20"/>
    </w:rPr>
  </w:style>
  <w:style w:type="paragraph" w:styleId="Textbubliny">
    <w:name w:val="Balloon Text"/>
    <w:basedOn w:val="Normln"/>
    <w:link w:val="TextbublinyChar"/>
    <w:semiHidden/>
    <w:unhideWhenUsed/>
    <w:rsid w:val="003E0A40"/>
    <w:rPr>
      <w:rFonts w:ascii="Tahoma" w:hAnsi="Tahoma" w:cs="Tahoma"/>
      <w:sz w:val="16"/>
      <w:szCs w:val="16"/>
    </w:rPr>
  </w:style>
  <w:style w:type="character" w:customStyle="1" w:styleId="TextbublinyChar">
    <w:name w:val="Text bubliny Char"/>
    <w:basedOn w:val="Standardnpsmoodstavce"/>
    <w:link w:val="Textbubliny"/>
    <w:semiHidden/>
    <w:rsid w:val="003E0A40"/>
    <w:rPr>
      <w:rFonts w:ascii="Tahoma" w:hAnsi="Tahoma" w:cs="Tahoma"/>
      <w:sz w:val="16"/>
      <w:szCs w:val="16"/>
    </w:rPr>
  </w:style>
  <w:style w:type="paragraph" w:styleId="Revize">
    <w:name w:val="Revision"/>
    <w:hidden/>
    <w:uiPriority w:val="99"/>
    <w:semiHidden/>
    <w:rsid w:val="003E0A40"/>
    <w:pPr>
      <w:spacing w:after="0" w:line="240" w:lineRule="auto"/>
    </w:pPr>
  </w:style>
  <w:style w:type="paragraph" w:styleId="Zkladntext">
    <w:name w:val="Body Text"/>
    <w:basedOn w:val="Normln"/>
    <w:link w:val="ZkladntextChar"/>
    <w:uiPriority w:val="99"/>
    <w:rsid w:val="003E0A40"/>
    <w:pPr>
      <w:suppressAutoHyphens/>
    </w:pPr>
    <w:rPr>
      <w:rFonts w:ascii="Times New Roman" w:eastAsia="Times New Roman" w:hAnsi="Times New Roman" w:cs="Times New Roman"/>
      <w:sz w:val="20"/>
      <w:szCs w:val="20"/>
      <w:lang w:val="x-none" w:eastAsia="ar-SA"/>
    </w:rPr>
  </w:style>
  <w:style w:type="character" w:customStyle="1" w:styleId="ZkladntextChar">
    <w:name w:val="Základní text Char"/>
    <w:basedOn w:val="Standardnpsmoodstavce"/>
    <w:link w:val="Zkladntext"/>
    <w:uiPriority w:val="99"/>
    <w:rsid w:val="003E0A40"/>
    <w:rPr>
      <w:rFonts w:ascii="Times New Roman" w:eastAsia="Times New Roman" w:hAnsi="Times New Roman" w:cs="Times New Roman"/>
      <w:sz w:val="20"/>
      <w:szCs w:val="20"/>
      <w:lang w:val="x-none" w:eastAsia="ar-SA"/>
    </w:rPr>
  </w:style>
  <w:style w:type="paragraph" w:styleId="Obsah1">
    <w:name w:val="toc 1"/>
    <w:basedOn w:val="Normln"/>
    <w:next w:val="Normln"/>
    <w:autoRedefine/>
    <w:uiPriority w:val="39"/>
    <w:unhideWhenUsed/>
    <w:qFormat/>
    <w:rsid w:val="003E0A40"/>
    <w:pPr>
      <w:tabs>
        <w:tab w:val="right" w:leader="dot" w:pos="9062"/>
      </w:tabs>
      <w:spacing w:after="100"/>
    </w:pPr>
    <w:rPr>
      <w:rFonts w:eastAsiaTheme="minorEastAsia"/>
      <w:lang w:eastAsia="cs-CZ"/>
    </w:rPr>
  </w:style>
  <w:style w:type="paragraph" w:styleId="Bezmezer">
    <w:name w:val="No Spacing"/>
    <w:uiPriority w:val="1"/>
    <w:qFormat/>
    <w:rsid w:val="003E0A40"/>
    <w:pPr>
      <w:spacing w:after="0" w:line="240" w:lineRule="auto"/>
    </w:pPr>
    <w:rPr>
      <w:rFonts w:ascii="Calibri" w:eastAsia="Calibri" w:hAnsi="Calibri" w:cs="Times New Roman"/>
    </w:rPr>
  </w:style>
  <w:style w:type="paragraph" w:styleId="Zkladntextodsazen">
    <w:name w:val="Body Text Indent"/>
    <w:basedOn w:val="Normln"/>
    <w:link w:val="ZkladntextodsazenChar"/>
    <w:unhideWhenUsed/>
    <w:rsid w:val="003E0A40"/>
    <w:pPr>
      <w:spacing w:after="120"/>
      <w:ind w:left="283"/>
    </w:pPr>
  </w:style>
  <w:style w:type="character" w:customStyle="1" w:styleId="ZkladntextodsazenChar">
    <w:name w:val="Základní text odsazený Char"/>
    <w:basedOn w:val="Standardnpsmoodstavce"/>
    <w:link w:val="Zkladntextodsazen"/>
    <w:rsid w:val="003E0A40"/>
    <w:rPr>
      <w:rFonts w:ascii="Arial" w:hAnsi="Arial"/>
    </w:rPr>
  </w:style>
  <w:style w:type="paragraph" w:styleId="Zkladntext2">
    <w:name w:val="Body Text 2"/>
    <w:basedOn w:val="Normln"/>
    <w:link w:val="Zkladntext2Char"/>
    <w:unhideWhenUsed/>
    <w:rsid w:val="003E0A40"/>
    <w:pPr>
      <w:spacing w:after="120" w:line="480" w:lineRule="auto"/>
    </w:pPr>
  </w:style>
  <w:style w:type="character" w:customStyle="1" w:styleId="Zkladntext2Char">
    <w:name w:val="Základní text 2 Char"/>
    <w:basedOn w:val="Standardnpsmoodstavce"/>
    <w:link w:val="Zkladntext2"/>
    <w:rsid w:val="003E0A40"/>
    <w:rPr>
      <w:rFonts w:ascii="Arial" w:hAnsi="Arial"/>
    </w:rPr>
  </w:style>
  <w:style w:type="paragraph" w:styleId="Zkladntextodsazen2">
    <w:name w:val="Body Text Indent 2"/>
    <w:basedOn w:val="Normln"/>
    <w:link w:val="Zkladntextodsazen2Char"/>
    <w:rsid w:val="003E0A40"/>
    <w:pPr>
      <w:ind w:left="708"/>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3E0A40"/>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3E0A40"/>
    <w:pPr>
      <w:ind w:left="708" w:hanging="348"/>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3E0A40"/>
    <w:rPr>
      <w:rFonts w:ascii="Times New Roman" w:eastAsia="Times New Roman" w:hAnsi="Times New Roman" w:cs="Times New Roman"/>
      <w:sz w:val="24"/>
      <w:szCs w:val="24"/>
      <w:lang w:eastAsia="cs-CZ"/>
    </w:rPr>
  </w:style>
  <w:style w:type="paragraph" w:customStyle="1" w:styleId="adresa">
    <w:name w:val="adresa"/>
    <w:basedOn w:val="Normln"/>
    <w:rsid w:val="003E0A40"/>
    <w:pPr>
      <w:tabs>
        <w:tab w:val="left" w:pos="3402"/>
        <w:tab w:val="left" w:pos="6237"/>
      </w:tabs>
      <w:jc w:val="both"/>
    </w:pPr>
    <w:rPr>
      <w:rFonts w:ascii="Times New Roman" w:eastAsia="Times New Roman" w:hAnsi="Times New Roman" w:cs="Times New Roman"/>
      <w:sz w:val="24"/>
      <w:szCs w:val="24"/>
    </w:rPr>
  </w:style>
  <w:style w:type="paragraph" w:styleId="Zkladntext3">
    <w:name w:val="Body Text 3"/>
    <w:basedOn w:val="Normln"/>
    <w:link w:val="Zkladntext3Char"/>
    <w:rsid w:val="003E0A40"/>
    <w:rPr>
      <w:rFonts w:ascii="Times New Roman" w:eastAsia="Times New Roman" w:hAnsi="Times New Roman" w:cs="Times New Roman"/>
      <w:sz w:val="24"/>
      <w:szCs w:val="24"/>
    </w:rPr>
  </w:style>
  <w:style w:type="character" w:customStyle="1" w:styleId="Zkladntext3Char">
    <w:name w:val="Základní text 3 Char"/>
    <w:basedOn w:val="Standardnpsmoodstavce"/>
    <w:link w:val="Zkladntext3"/>
    <w:rsid w:val="003E0A40"/>
    <w:rPr>
      <w:rFonts w:ascii="Times New Roman" w:eastAsia="Times New Roman" w:hAnsi="Times New Roman" w:cs="Times New Roman"/>
      <w:sz w:val="24"/>
      <w:szCs w:val="24"/>
    </w:rPr>
  </w:style>
  <w:style w:type="paragraph" w:customStyle="1" w:styleId="para">
    <w:name w:val="para"/>
    <w:basedOn w:val="Normln"/>
    <w:rsid w:val="003E0A40"/>
    <w:pPr>
      <w:tabs>
        <w:tab w:val="left" w:pos="709"/>
      </w:tabs>
      <w:jc w:val="center"/>
    </w:pPr>
    <w:rPr>
      <w:rFonts w:ascii="Times New Roman" w:eastAsia="Times New Roman" w:hAnsi="Times New Roman" w:cs="Times New Roman"/>
      <w:b/>
      <w:sz w:val="24"/>
      <w:szCs w:val="20"/>
    </w:rPr>
  </w:style>
  <w:style w:type="paragraph" w:customStyle="1" w:styleId="vnintext">
    <w:name w:val="vniønítext"/>
    <w:basedOn w:val="Normln"/>
    <w:rsid w:val="003E0A40"/>
    <w:pPr>
      <w:tabs>
        <w:tab w:val="left" w:pos="709"/>
      </w:tabs>
      <w:ind w:firstLine="426"/>
      <w:jc w:val="both"/>
    </w:pPr>
    <w:rPr>
      <w:rFonts w:ascii="Times New Roman" w:eastAsia="Times New Roman" w:hAnsi="Times New Roman" w:cs="Times New Roman"/>
      <w:sz w:val="24"/>
      <w:szCs w:val="20"/>
    </w:rPr>
  </w:style>
  <w:style w:type="paragraph" w:customStyle="1" w:styleId="Export1">
    <w:name w:val="Export 1"/>
    <w:rsid w:val="003E0A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Times New Roman"/>
      <w:i/>
      <w:sz w:val="24"/>
      <w:szCs w:val="20"/>
      <w:lang w:val="en-US"/>
    </w:rPr>
  </w:style>
  <w:style w:type="paragraph" w:customStyle="1" w:styleId="odrkaA">
    <w:name w:val="odrážkaA"/>
    <w:basedOn w:val="Normln"/>
    <w:next w:val="Normln"/>
    <w:rsid w:val="003E0A40"/>
    <w:pPr>
      <w:tabs>
        <w:tab w:val="left" w:pos="993"/>
      </w:tabs>
      <w:ind w:firstLine="709"/>
      <w:jc w:val="both"/>
    </w:pPr>
    <w:rPr>
      <w:rFonts w:ascii="Times New Roman" w:eastAsia="Times New Roman" w:hAnsi="Times New Roman" w:cs="Times New Roman"/>
      <w:sz w:val="24"/>
      <w:szCs w:val="20"/>
    </w:rPr>
  </w:style>
  <w:style w:type="paragraph" w:customStyle="1" w:styleId="Zkladntext31">
    <w:name w:val="Základní text 31"/>
    <w:basedOn w:val="Normln"/>
    <w:rsid w:val="003E0A40"/>
    <w:rPr>
      <w:rFonts w:ascii="Times New Roman" w:eastAsia="Times New Roman" w:hAnsi="Times New Roman" w:cs="Times New Roman"/>
      <w:sz w:val="24"/>
      <w:szCs w:val="24"/>
    </w:rPr>
  </w:style>
  <w:style w:type="numbering" w:customStyle="1" w:styleId="List18">
    <w:name w:val="List 18"/>
    <w:basedOn w:val="Bezseznamu"/>
    <w:rsid w:val="003E0A40"/>
    <w:pPr>
      <w:numPr>
        <w:numId w:val="1"/>
      </w:numPr>
    </w:pPr>
  </w:style>
  <w:style w:type="paragraph" w:customStyle="1" w:styleId="Zkladntext32">
    <w:name w:val="Základní text 32"/>
    <w:basedOn w:val="Normln"/>
    <w:rsid w:val="003E0A40"/>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3E0A40"/>
    <w:rPr>
      <w:rFonts w:ascii="Calibri" w:eastAsia="Calibri" w:hAnsi="Calibri" w:cs="Times New Roman"/>
      <w:szCs w:val="21"/>
    </w:rPr>
  </w:style>
  <w:style w:type="character" w:customStyle="1" w:styleId="ProsttextChar">
    <w:name w:val="Prostý text Char"/>
    <w:basedOn w:val="Standardnpsmoodstavce"/>
    <w:link w:val="Prosttext"/>
    <w:uiPriority w:val="99"/>
    <w:rsid w:val="003E0A40"/>
    <w:rPr>
      <w:rFonts w:ascii="Calibri" w:eastAsia="Calibri" w:hAnsi="Calibri" w:cs="Times New Roman"/>
      <w:szCs w:val="21"/>
    </w:rPr>
  </w:style>
  <w:style w:type="paragraph" w:styleId="Obsah2">
    <w:name w:val="toc 2"/>
    <w:basedOn w:val="Normln"/>
    <w:next w:val="Normln"/>
    <w:autoRedefine/>
    <w:uiPriority w:val="39"/>
    <w:unhideWhenUsed/>
    <w:rsid w:val="003E0A40"/>
    <w:pPr>
      <w:spacing w:after="100"/>
      <w:ind w:left="220"/>
    </w:pPr>
  </w:style>
  <w:style w:type="paragraph" w:styleId="Obsah3">
    <w:name w:val="toc 3"/>
    <w:basedOn w:val="Normln"/>
    <w:next w:val="Normln"/>
    <w:autoRedefine/>
    <w:uiPriority w:val="39"/>
    <w:unhideWhenUsed/>
    <w:rsid w:val="003E0A40"/>
    <w:pPr>
      <w:spacing w:after="100"/>
      <w:ind w:left="440"/>
    </w:pPr>
  </w:style>
  <w:style w:type="character" w:styleId="Hypertextovodkaz">
    <w:name w:val="Hyperlink"/>
    <w:basedOn w:val="Standardnpsmoodstavce"/>
    <w:uiPriority w:val="99"/>
    <w:unhideWhenUsed/>
    <w:rsid w:val="003E0A40"/>
    <w:rPr>
      <w:color w:val="0563C1" w:themeColor="hyperlink"/>
      <w:u w:val="single"/>
    </w:rPr>
  </w:style>
  <w:style w:type="paragraph" w:customStyle="1" w:styleId="Zkladntext21">
    <w:name w:val="Základní text 21"/>
    <w:basedOn w:val="Normln"/>
    <w:rsid w:val="003E0A40"/>
    <w:pPr>
      <w:suppressAutoHyphens/>
    </w:pPr>
    <w:rPr>
      <w:rFonts w:ascii="Times New Roman" w:eastAsia="Times New Roman" w:hAnsi="Times New Roman" w:cs="Times New Roman"/>
      <w:b/>
      <w:bCs/>
      <w:sz w:val="28"/>
      <w:szCs w:val="24"/>
      <w:u w:val="single"/>
      <w:lang w:eastAsia="ar-SA"/>
    </w:rPr>
  </w:style>
  <w:style w:type="paragraph" w:customStyle="1" w:styleId="1vnitntext">
    <w:name w:val="1vnitøní text"/>
    <w:basedOn w:val="Normln"/>
    <w:rsid w:val="003E0A40"/>
    <w:pPr>
      <w:suppressAutoHyphens/>
      <w:ind w:firstLine="426"/>
      <w:jc w:val="both"/>
    </w:pPr>
    <w:rPr>
      <w:rFonts w:ascii="Times New Roman" w:eastAsia="Times New Roman" w:hAnsi="Times New Roman" w:cs="Times New Roman"/>
      <w:sz w:val="24"/>
      <w:szCs w:val="20"/>
      <w:lang w:eastAsia="ar-SA"/>
    </w:rPr>
  </w:style>
  <w:style w:type="paragraph" w:styleId="Nadpisobsahu">
    <w:name w:val="TOC Heading"/>
    <w:basedOn w:val="Nadpis1"/>
    <w:next w:val="Normln"/>
    <w:uiPriority w:val="39"/>
    <w:unhideWhenUsed/>
    <w:qFormat/>
    <w:rsid w:val="003E0A4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Pedmtkomente">
    <w:name w:val="annotation subject"/>
    <w:basedOn w:val="Textkomente"/>
    <w:next w:val="Textkomente"/>
    <w:link w:val="PedmtkomenteChar"/>
    <w:uiPriority w:val="99"/>
    <w:semiHidden/>
    <w:unhideWhenUsed/>
    <w:rsid w:val="003E0A40"/>
    <w:rPr>
      <w:b/>
      <w:bCs/>
    </w:rPr>
  </w:style>
  <w:style w:type="character" w:customStyle="1" w:styleId="PedmtkomenteChar">
    <w:name w:val="Předmět komentáře Char"/>
    <w:basedOn w:val="TextkomenteChar"/>
    <w:link w:val="Pedmtkomente"/>
    <w:uiPriority w:val="99"/>
    <w:semiHidden/>
    <w:rsid w:val="003E0A40"/>
    <w:rPr>
      <w:rFonts w:ascii="Arial" w:hAnsi="Arial"/>
      <w:b/>
      <w:bCs/>
      <w:sz w:val="20"/>
      <w:szCs w:val="20"/>
    </w:rPr>
  </w:style>
  <w:style w:type="paragraph" w:customStyle="1" w:styleId="Zkladntext22">
    <w:name w:val="Základní text 22"/>
    <w:basedOn w:val="Normln"/>
    <w:rsid w:val="003E0A40"/>
    <w:pPr>
      <w:jc w:val="both"/>
    </w:pPr>
    <w:rPr>
      <w:rFonts w:ascii="Times New Roman" w:eastAsia="Times New Roman" w:hAnsi="Times New Roman" w:cs="Times New Roman"/>
      <w:b/>
      <w:sz w:val="24"/>
      <w:szCs w:val="20"/>
      <w:lang w:eastAsia="cs-CZ"/>
    </w:rPr>
  </w:style>
  <w:style w:type="paragraph" w:customStyle="1" w:styleId="Zkladntext23">
    <w:name w:val="Základní text 23"/>
    <w:basedOn w:val="Normln"/>
    <w:rsid w:val="00276041"/>
    <w:pPr>
      <w:jc w:val="both"/>
    </w:pPr>
    <w:rPr>
      <w:rFonts w:ascii="Times New Roman" w:eastAsia="Times New Roman" w:hAnsi="Times New Roman" w:cs="Times New Roman"/>
      <w:b/>
      <w:sz w:val="24"/>
      <w:szCs w:val="20"/>
      <w:lang w:eastAsia="cs-CZ"/>
    </w:rPr>
  </w:style>
  <w:style w:type="paragraph" w:styleId="Normlnweb">
    <w:name w:val="Normal (Web)"/>
    <w:basedOn w:val="Normln"/>
    <w:unhideWhenUsed/>
    <w:rsid w:val="00326C87"/>
    <w:pPr>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69a2d0682a4317adf9d1560a5671fbf9">
  <xsd:schema xmlns:xsd="http://www.w3.org/2001/XMLSchema" xmlns:xs="http://www.w3.org/2001/XMLSchema" xmlns:p="http://schemas.microsoft.com/office/2006/metadata/properties" xmlns:ns2="8d690c5f-7846-456b-922c-7f81e7b73eda" targetNamespace="http://schemas.microsoft.com/office/2006/metadata/properties" ma:root="true" ma:fieldsID="75ce430d2bf34d552cbc3eb0a0c0cab8"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8B9B9-CECD-4460-A7CA-535B08804D4A}">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0E900F3-1D10-48B0-A308-8C7BB5D270B0}">
  <ds:schemaRefs>
    <ds:schemaRef ds:uri="http://schemas.microsoft.com/sharepoint/v3/contenttype/forms"/>
  </ds:schemaRefs>
</ds:datastoreItem>
</file>

<file path=customXml/itemProps3.xml><?xml version="1.0" encoding="utf-8"?>
<ds:datastoreItem xmlns:ds="http://schemas.openxmlformats.org/officeDocument/2006/customXml" ds:itemID="{BE0DE25A-5852-438D-8D3D-75B22176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1824</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MP B - část 2_2_7 - Příloha č. 11 - Vzor nájemní smlouvy (1. 7. 2019)</vt:lpstr>
    </vt:vector>
  </TitlesOfParts>
  <Company>Státní pozemkový úřad</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2_2_7 - Příloha č. 11 - Vzor nájemní smlouvy (1. 7. 2019)</dc:title>
  <dc:subject/>
  <dc:creator>Seidlová Renata Ing.</dc:creator>
  <cp:keywords/>
  <dc:description/>
  <cp:lastModifiedBy>Černovská Alena DiS.</cp:lastModifiedBy>
  <cp:revision>23</cp:revision>
  <cp:lastPrinted>2021-04-22T11:40:00Z</cp:lastPrinted>
  <dcterms:created xsi:type="dcterms:W3CDTF">2021-04-22T11:36:00Z</dcterms:created>
  <dcterms:modified xsi:type="dcterms:W3CDTF">2021-09-29T06:58:00Z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ies>
</file>