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D5FA8" w14:textId="1F2F7085" w:rsidR="004243BC" w:rsidRDefault="004243BC" w:rsidP="00677477">
      <w:pPr>
        <w:pStyle w:val="StylDoprava"/>
        <w:tabs>
          <w:tab w:val="left" w:pos="6946"/>
        </w:tabs>
        <w:rPr>
          <w:color w:val="FF0000"/>
        </w:rPr>
      </w:pPr>
      <w:r w:rsidRPr="00452EC5">
        <w:t xml:space="preserve">Č.j. </w:t>
      </w:r>
      <w:r w:rsidR="00452EC5" w:rsidRPr="00452EC5">
        <w:t>SPU 291490/2021/508100/Schr</w:t>
      </w:r>
      <w:r w:rsidR="00E8634B" w:rsidRPr="00452EC5">
        <w:t xml:space="preserve"> </w:t>
      </w:r>
    </w:p>
    <w:p w14:paraId="10F03AAB" w14:textId="013502FB" w:rsidR="00AC6C69" w:rsidRPr="00373442" w:rsidRDefault="00AC6C69" w:rsidP="00677477">
      <w:pPr>
        <w:pStyle w:val="StylDoprava"/>
        <w:tabs>
          <w:tab w:val="left" w:pos="6946"/>
        </w:tabs>
      </w:pPr>
      <w:r w:rsidRPr="00373442">
        <w:t>Č. j. přejímajícího: S049895/2020-SŽD-GŘ-O31</w:t>
      </w:r>
    </w:p>
    <w:p w14:paraId="52991B83" w14:textId="77777777" w:rsidR="00B75FAF" w:rsidRPr="000B0AA7" w:rsidRDefault="00B75FAF" w:rsidP="00B75FAF">
      <w:pPr>
        <w:rPr>
          <w:rFonts w:ascii="Arial" w:hAnsi="Arial" w:cs="Arial"/>
          <w:b/>
          <w:sz w:val="20"/>
          <w:szCs w:val="20"/>
        </w:rPr>
      </w:pPr>
      <w:r w:rsidRPr="000B0AA7">
        <w:rPr>
          <w:rFonts w:ascii="Arial" w:hAnsi="Arial" w:cs="Arial"/>
          <w:b/>
          <w:sz w:val="20"/>
          <w:szCs w:val="20"/>
        </w:rPr>
        <w:t xml:space="preserve">Česká republika - Státní pozemkový úřad </w:t>
      </w:r>
    </w:p>
    <w:p w14:paraId="56C14DA6" w14:textId="77777777" w:rsidR="00B75FAF" w:rsidRPr="00D06D0F" w:rsidRDefault="00B75FAF" w:rsidP="00B75FAF">
      <w:pPr>
        <w:pStyle w:val="VnitrniText"/>
        <w:ind w:firstLine="0"/>
      </w:pPr>
      <w:r w:rsidRPr="00D06D0F">
        <w:t>se sídlem Praha 3 - Žižkov, Husinecká 1024/11a, PSČ 130 00</w:t>
      </w:r>
    </w:p>
    <w:p w14:paraId="50CCCA12" w14:textId="77777777" w:rsidR="00B75FAF" w:rsidRPr="00D06D0F" w:rsidRDefault="00B75FAF" w:rsidP="00B75FAF">
      <w:pPr>
        <w:pStyle w:val="VnitrniText"/>
        <w:ind w:firstLine="0"/>
      </w:pPr>
      <w:r w:rsidRPr="00D06D0F">
        <w:t>IČO: 01312774</w:t>
      </w:r>
    </w:p>
    <w:p w14:paraId="5B70FC8A" w14:textId="77777777" w:rsidR="00B75FAF" w:rsidRPr="00D06D0F" w:rsidRDefault="00B75FAF" w:rsidP="00B75FAF">
      <w:pPr>
        <w:pStyle w:val="VnitrniText"/>
        <w:ind w:firstLine="0"/>
      </w:pPr>
      <w:r w:rsidRPr="00D06D0F">
        <w:t>DIČ: CZ01312774</w:t>
      </w:r>
    </w:p>
    <w:p w14:paraId="18951878" w14:textId="74C4D60E" w:rsidR="00B75FAF" w:rsidRPr="00D06D0F" w:rsidRDefault="00932912" w:rsidP="00B75FAF">
      <w:pPr>
        <w:pStyle w:val="VnitrniText"/>
        <w:ind w:firstLine="0"/>
      </w:pPr>
      <w:r>
        <w:t>Za kterou právně jedná</w:t>
      </w:r>
      <w:r w:rsidR="00B75FAF">
        <w:t>:</w:t>
      </w:r>
      <w:r w:rsidR="00B75FAF" w:rsidRPr="00D06D0F">
        <w:t xml:space="preserve"> Ing. Pavel Pojer, ředitel Krajského pozemkového úřadu pro Ústecký kraj</w:t>
      </w:r>
    </w:p>
    <w:p w14:paraId="2AD8815F" w14:textId="77777777" w:rsidR="00B75FAF" w:rsidRPr="00D06D0F" w:rsidRDefault="00B75FAF" w:rsidP="00B75FAF">
      <w:pPr>
        <w:pStyle w:val="VnitrniText"/>
        <w:ind w:firstLine="0"/>
      </w:pPr>
      <w:r w:rsidRPr="00D06D0F">
        <w:t>adresa Husitská 1071/2, 41502 Teplice</w:t>
      </w:r>
    </w:p>
    <w:p w14:paraId="4EE7E1D1" w14:textId="77777777" w:rsidR="00B75FAF" w:rsidRDefault="00B75FAF" w:rsidP="00B75FAF">
      <w:pPr>
        <w:jc w:val="both"/>
        <w:rPr>
          <w:rFonts w:ascii="Arial" w:hAnsi="Arial" w:cs="Arial"/>
          <w:color w:val="000000"/>
          <w:sz w:val="20"/>
          <w:szCs w:val="20"/>
        </w:rPr>
      </w:pPr>
      <w:r w:rsidRPr="005D7075">
        <w:rPr>
          <w:rFonts w:ascii="Arial" w:hAnsi="Arial" w:cs="Arial"/>
          <w:color w:val="000000"/>
          <w:sz w:val="20"/>
          <w:szCs w:val="20"/>
        </w:rPr>
        <w:t xml:space="preserve">na základě </w:t>
      </w:r>
      <w:r>
        <w:rPr>
          <w:rFonts w:ascii="Arial" w:hAnsi="Arial" w:cs="Arial"/>
          <w:color w:val="000000"/>
          <w:sz w:val="20"/>
          <w:szCs w:val="20"/>
        </w:rPr>
        <w:t>jmenování na služební místo ředitele odboru – Krajského pozemkového úřadu pro Ústecký kraj, ze dne 01.02.2021.</w:t>
      </w:r>
    </w:p>
    <w:p w14:paraId="30CEF3A1" w14:textId="77777777" w:rsidR="00B75FAF" w:rsidRDefault="00B75FAF" w:rsidP="00B75FAF">
      <w:pPr>
        <w:pStyle w:val="VnitrniText"/>
        <w:ind w:firstLine="0"/>
      </w:pPr>
    </w:p>
    <w:p w14:paraId="0E654620" w14:textId="77777777" w:rsidR="00B75FAF" w:rsidRPr="00D06D0F" w:rsidRDefault="00B75FAF" w:rsidP="00B75FAF">
      <w:pPr>
        <w:pStyle w:val="VnitrniText"/>
        <w:ind w:firstLine="0"/>
      </w:pPr>
      <w:r w:rsidRPr="00D06D0F">
        <w:t>(dále jen ”</w:t>
      </w:r>
      <w:r w:rsidRPr="00F65859">
        <w:t xml:space="preserve"> předávající</w:t>
      </w:r>
      <w:r w:rsidRPr="00D06D0F">
        <w:t>”)</w:t>
      </w:r>
    </w:p>
    <w:p w14:paraId="5E3FFCE9" w14:textId="77777777" w:rsidR="00B75FAF" w:rsidRPr="00D06D0F" w:rsidRDefault="00B75FAF" w:rsidP="00B75FAF">
      <w:pPr>
        <w:pStyle w:val="VnitrniText"/>
        <w:ind w:firstLine="0"/>
      </w:pPr>
    </w:p>
    <w:p w14:paraId="57D654D4" w14:textId="77777777" w:rsidR="00B75FAF" w:rsidRPr="00D06D0F" w:rsidRDefault="00B75FAF" w:rsidP="00B75FAF">
      <w:pPr>
        <w:pStyle w:val="VnitrniText"/>
        <w:ind w:firstLine="0"/>
      </w:pPr>
      <w:r w:rsidRPr="00D06D0F">
        <w:t>a</w:t>
      </w:r>
    </w:p>
    <w:p w14:paraId="54812F38" w14:textId="77777777" w:rsidR="00B75FAF" w:rsidRPr="00D06D0F" w:rsidRDefault="00B75FAF" w:rsidP="00B75FAF">
      <w:pPr>
        <w:pStyle w:val="VnitrniText"/>
        <w:ind w:firstLine="0"/>
      </w:pPr>
    </w:p>
    <w:p w14:paraId="7AFD47E3" w14:textId="77777777" w:rsidR="00B75FAF" w:rsidRPr="00D06D0F" w:rsidRDefault="00B75FAF" w:rsidP="00B75FAF">
      <w:pPr>
        <w:pStyle w:val="VnitrniText"/>
        <w:ind w:firstLine="0"/>
      </w:pPr>
      <w:r w:rsidRPr="00D06D0F">
        <w:rPr>
          <w:b/>
        </w:rPr>
        <w:t>Správa železnic, státní organizace</w:t>
      </w:r>
    </w:p>
    <w:p w14:paraId="61BBD9C8" w14:textId="77777777" w:rsidR="00B75FAF" w:rsidRDefault="00B75FAF" w:rsidP="00B75FAF">
      <w:pPr>
        <w:pStyle w:val="VnitrniText"/>
        <w:ind w:firstLine="0"/>
      </w:pPr>
      <w:r w:rsidRPr="00D06D0F">
        <w:t>se sídlem Dlážděná 1003/7, Praha 1 - Nové Město, PSČ 11000</w:t>
      </w:r>
    </w:p>
    <w:p w14:paraId="7E9EB37B" w14:textId="77777777" w:rsidR="00B75FAF" w:rsidRPr="00D06D0F" w:rsidRDefault="00B75FAF" w:rsidP="00B75FAF">
      <w:pPr>
        <w:pStyle w:val="VnitrniText"/>
        <w:ind w:firstLine="0"/>
      </w:pPr>
      <w:r>
        <w:t xml:space="preserve">zastoupena: Bc. Jiřím Svobodou, MBA, generálním ředitelem </w:t>
      </w:r>
    </w:p>
    <w:p w14:paraId="2958701E" w14:textId="77777777" w:rsidR="00B75FAF" w:rsidRDefault="00B75FAF" w:rsidP="00B75FAF">
      <w:pPr>
        <w:pStyle w:val="VnitrniText"/>
        <w:ind w:firstLine="0"/>
      </w:pPr>
      <w:r w:rsidRPr="00D06D0F">
        <w:t xml:space="preserve">IČO: 70994234, </w:t>
      </w:r>
    </w:p>
    <w:p w14:paraId="40D2013F" w14:textId="3F7CA968" w:rsidR="00B75FAF" w:rsidRDefault="00B75FAF" w:rsidP="00B75FAF">
      <w:pPr>
        <w:pStyle w:val="VnitrniText"/>
        <w:ind w:firstLine="0"/>
      </w:pPr>
      <w:r>
        <w:t>DIČ: CZ709944234</w:t>
      </w:r>
    </w:p>
    <w:p w14:paraId="53869944" w14:textId="77777777" w:rsidR="00B75FAF" w:rsidRDefault="00B75FAF" w:rsidP="00B75FAF">
      <w:pPr>
        <w:pStyle w:val="VnitrniText"/>
        <w:ind w:firstLine="0"/>
      </w:pPr>
      <w:r w:rsidRPr="00D06D0F">
        <w:t>zapsán v obch.rejstříku, vedeného Městským soudem v Praze, oddíl A, vložka 48384</w:t>
      </w:r>
    </w:p>
    <w:p w14:paraId="6DB29533" w14:textId="77777777" w:rsidR="00B75FAF" w:rsidRPr="00D06D0F" w:rsidRDefault="00B75FAF" w:rsidP="00B75FAF">
      <w:pPr>
        <w:pStyle w:val="VnitrniText"/>
        <w:ind w:firstLine="0"/>
      </w:pPr>
    </w:p>
    <w:p w14:paraId="7712BB03" w14:textId="3495E8BE" w:rsidR="00B75FAF" w:rsidRDefault="00B75FAF" w:rsidP="00B75FAF">
      <w:pPr>
        <w:pStyle w:val="VnitrniText"/>
        <w:ind w:firstLine="0"/>
      </w:pPr>
      <w:r w:rsidRPr="00D06D0F">
        <w:t>(dále jen "přejímající")</w:t>
      </w:r>
    </w:p>
    <w:p w14:paraId="24E9C7F8" w14:textId="2C7BE34F" w:rsidR="001D5722" w:rsidRPr="003E5169" w:rsidRDefault="003E5169" w:rsidP="003E5169">
      <w:pPr>
        <w:pStyle w:val="Normlnweb"/>
        <w:spacing w:before="0" w:after="0"/>
        <w:jc w:val="both"/>
        <w:rPr>
          <w:rFonts w:ascii="Arial" w:hAnsi="Arial" w:cs="Arial"/>
          <w:kern w:val="0"/>
          <w:sz w:val="20"/>
          <w:szCs w:val="20"/>
          <w:lang w:eastAsia="ar-SA"/>
        </w:rPr>
      </w:pPr>
      <w:r>
        <w:rPr>
          <w:rFonts w:ascii="Arial" w:hAnsi="Arial" w:cs="Arial"/>
          <w:kern w:val="0"/>
          <w:sz w:val="20"/>
          <w:szCs w:val="20"/>
          <w:lang w:eastAsia="ar-SA"/>
        </w:rPr>
        <w:t>(předávající</w:t>
      </w:r>
      <w:r w:rsidRPr="003E5169">
        <w:rPr>
          <w:rFonts w:ascii="Arial" w:hAnsi="Arial" w:cs="Arial"/>
          <w:kern w:val="0"/>
          <w:sz w:val="20"/>
          <w:szCs w:val="20"/>
          <w:lang w:eastAsia="ar-SA"/>
        </w:rPr>
        <w:t xml:space="preserve"> a </w:t>
      </w:r>
      <w:r>
        <w:rPr>
          <w:rFonts w:ascii="Arial" w:hAnsi="Arial" w:cs="Arial"/>
          <w:kern w:val="0"/>
          <w:sz w:val="20"/>
          <w:szCs w:val="20"/>
          <w:lang w:eastAsia="ar-SA"/>
        </w:rPr>
        <w:t>přejímající</w:t>
      </w:r>
      <w:r w:rsidRPr="003E5169">
        <w:rPr>
          <w:rFonts w:ascii="Arial" w:hAnsi="Arial" w:cs="Arial"/>
          <w:kern w:val="0"/>
          <w:sz w:val="20"/>
          <w:szCs w:val="20"/>
          <w:lang w:eastAsia="ar-SA"/>
        </w:rPr>
        <w:t xml:space="preserve"> dále společně též „smluvní strany“)</w:t>
      </w:r>
    </w:p>
    <w:p w14:paraId="7479E1AD" w14:textId="77777777" w:rsidR="00CF17C0" w:rsidRPr="00D06D0F" w:rsidRDefault="00CF17C0" w:rsidP="000B0AA7">
      <w:pPr>
        <w:pStyle w:val="VnitrniText"/>
        <w:ind w:firstLine="0"/>
      </w:pPr>
    </w:p>
    <w:p w14:paraId="02D39B4B" w14:textId="0D7AA568"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w:t>
      </w:r>
      <w:r w:rsidR="00AC6C69">
        <w:t>, ve znění pozdějších předpisů</w:t>
      </w:r>
      <w:r w:rsidRPr="002350B4">
        <w:t xml:space="preserve">,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830403">
        <w:t xml:space="preserve"> </w:t>
      </w:r>
      <w:r>
        <w:t>ve znění pozdějších předpisů</w:t>
      </w:r>
      <w:r w:rsidR="00540C50" w:rsidRPr="00540C50">
        <w:t xml:space="preserve"> </w:t>
      </w:r>
      <w:r w:rsidR="00540C50">
        <w:t xml:space="preserve">a podle zákona </w:t>
      </w:r>
      <w:r w:rsidR="00732D32">
        <w:t xml:space="preserve">      </w:t>
      </w:r>
      <w:r w:rsidR="00540C50">
        <w:t xml:space="preserve">č. 77/2002 Sb., o akciové společnosti České dráhy, státní organizaci Správa železnic a o změně zákona </w:t>
      </w:r>
      <w:r w:rsidR="00732D32">
        <w:t xml:space="preserve">              </w:t>
      </w:r>
      <w:r w:rsidR="00540C50">
        <w:t>č. 266/1994 Sb., o drahách, ve znění pozdějších předpisů</w:t>
      </w:r>
      <w:r w:rsidRPr="002350B4">
        <w:t>,</w:t>
      </w:r>
      <w:r w:rsidR="00C8109E" w:rsidRPr="00C8109E">
        <w:t xml:space="preserve"> </w:t>
      </w:r>
      <w:r w:rsidRPr="002350B4">
        <w:t>tuto</w:t>
      </w:r>
    </w:p>
    <w:p w14:paraId="0AF94006"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58B3E8AF" w14:textId="77777777" w:rsidR="00830569" w:rsidRPr="00D06D0F" w:rsidRDefault="00830569" w:rsidP="001274AE"/>
    <w:p w14:paraId="08F25F5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79E1DBD" w14:textId="77777777" w:rsidR="00B75FAF" w:rsidRPr="00E90965" w:rsidRDefault="00B75FAF" w:rsidP="00B75FAF">
      <w:pPr>
        <w:jc w:val="center"/>
        <w:rPr>
          <w:rFonts w:ascii="Arial" w:hAnsi="Arial" w:cs="Arial"/>
          <w:b/>
          <w:sz w:val="22"/>
          <w:szCs w:val="22"/>
        </w:rPr>
      </w:pPr>
      <w:r w:rsidRPr="00E90965">
        <w:rPr>
          <w:rFonts w:ascii="Arial" w:hAnsi="Arial" w:cs="Arial"/>
          <w:b/>
          <w:sz w:val="22"/>
          <w:szCs w:val="22"/>
        </w:rPr>
        <w:t>č. 1001H21/68</w:t>
      </w:r>
    </w:p>
    <w:p w14:paraId="60B5125E" w14:textId="77777777" w:rsidR="00CF17C0" w:rsidRPr="00D06D0F" w:rsidRDefault="00CF17C0" w:rsidP="00D06D0F"/>
    <w:p w14:paraId="1D8E9903"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0290BB0C" w14:textId="6FC9080C" w:rsidR="00F65859" w:rsidRDefault="00540C50" w:rsidP="00F65859">
      <w:pPr>
        <w:pStyle w:val="VnitrniText"/>
      </w:pPr>
      <w:r>
        <w:t xml:space="preserve">1. </w:t>
      </w:r>
      <w:r w:rsidR="00F65859" w:rsidRPr="00411A01">
        <w:t xml:space="preserve">Státní pozemkový úřad jako </w:t>
      </w:r>
      <w:r w:rsidR="00F65859">
        <w:t>předávající</w:t>
      </w:r>
      <w:r w:rsidR="00F65859" w:rsidRPr="00411A01">
        <w:t xml:space="preserve"> je ve smyslu zákona č. 503/2012 Sb., o Státním pozemkovém úřadu a o změně některých souvisejících zákonů</w:t>
      </w:r>
      <w:r w:rsidR="00F65859">
        <w:t xml:space="preserve">, ve znění pozdějších předpisů, </w:t>
      </w:r>
      <w:r w:rsidR="00F65859" w:rsidRPr="00411A01">
        <w:t xml:space="preserve">příslušný hospodařit </w:t>
      </w:r>
      <w:r w:rsidR="00F65859">
        <w:t>s</w:t>
      </w:r>
      <w:r w:rsidR="00F65859" w:rsidRPr="00411A01">
        <w:t xml:space="preserve"> níže uveden</w:t>
      </w:r>
      <w:r w:rsidR="00F65859">
        <w:t>ý</w:t>
      </w:r>
      <w:r w:rsidR="00F65859" w:rsidRPr="00411A01">
        <w:t>m</w:t>
      </w:r>
      <w:r>
        <w:t>i</w:t>
      </w:r>
      <w:r w:rsidR="00F65859" w:rsidRPr="00411A01">
        <w:t xml:space="preserve"> pozemk</w:t>
      </w:r>
      <w:r>
        <w:t>y</w:t>
      </w:r>
      <w:r w:rsidR="00F65859" w:rsidRPr="00411A01">
        <w:t xml:space="preserve"> ve vlastnictví státu:</w:t>
      </w:r>
    </w:p>
    <w:p w14:paraId="228B31CA" w14:textId="77777777" w:rsidR="00540C50" w:rsidRPr="00411A01" w:rsidRDefault="00540C50" w:rsidP="00F65859">
      <w:pPr>
        <w:pStyle w:val="VnitrniText"/>
      </w:pPr>
    </w:p>
    <w:p w14:paraId="05645C42" w14:textId="0E46AD99" w:rsidR="008505AD" w:rsidRPr="00D06D0F" w:rsidRDefault="008505AD" w:rsidP="000B0AA7">
      <w:pPr>
        <w:pStyle w:val="VnitrniText"/>
        <w:ind w:firstLine="0"/>
      </w:pPr>
      <w:r w:rsidRPr="00D06D0F">
        <w:t>Pozem</w:t>
      </w:r>
      <w:r w:rsidR="00540C50">
        <w:t>ky</w:t>
      </w:r>
      <w:r w:rsidRPr="00D06D0F">
        <w:t>:</w:t>
      </w:r>
    </w:p>
    <w:p w14:paraId="7633F97C" w14:textId="77777777" w:rsidR="008505AD" w:rsidRPr="00112F3C" w:rsidRDefault="008505AD" w:rsidP="00112F3C">
      <w:pPr>
        <w:pStyle w:val="cary"/>
      </w:pPr>
      <w:r w:rsidRPr="00112F3C">
        <w:t>------------------------------------------------------------------------------------------------------------------------</w:t>
      </w:r>
      <w:r w:rsidR="00E60971" w:rsidRPr="00112F3C">
        <w:t>--</w:t>
      </w:r>
      <w:r w:rsidR="007431BA" w:rsidRPr="00112F3C">
        <w:t>-----------</w:t>
      </w:r>
    </w:p>
    <w:p w14:paraId="42F71302"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BA0FFEE" w14:textId="77777777" w:rsidR="007431BA" w:rsidRPr="007431BA" w:rsidRDefault="007431BA" w:rsidP="00112F3C">
      <w:pPr>
        <w:pStyle w:val="cary"/>
      </w:pPr>
      <w:r w:rsidRPr="007431BA">
        <w:t>-------------------------------------------------------------------------------------------------------------------------------------</w:t>
      </w:r>
    </w:p>
    <w:p w14:paraId="37C2172E" w14:textId="77777777" w:rsidR="00B75FAF" w:rsidRPr="00257EB0" w:rsidRDefault="00B75FAF" w:rsidP="00B75FAF">
      <w:pPr>
        <w:tabs>
          <w:tab w:val="left" w:pos="2268"/>
          <w:tab w:val="left" w:pos="4536"/>
          <w:tab w:val="left" w:pos="6237"/>
          <w:tab w:val="right" w:pos="9639"/>
        </w:tabs>
        <w:rPr>
          <w:rStyle w:val="tabulkyNemovitosti"/>
        </w:rPr>
      </w:pPr>
      <w:r w:rsidRPr="00257EB0">
        <w:rPr>
          <w:rStyle w:val="tabulkyNemovitosti"/>
        </w:rPr>
        <w:t>Katastr nemovitostí - pozemkové</w:t>
      </w:r>
    </w:p>
    <w:p w14:paraId="2C000D1D" w14:textId="77777777" w:rsidR="00B75FAF" w:rsidRPr="00257EB0" w:rsidRDefault="00B75FAF" w:rsidP="00B75FAF">
      <w:pPr>
        <w:tabs>
          <w:tab w:val="left" w:pos="2268"/>
          <w:tab w:val="left" w:pos="4536"/>
          <w:tab w:val="left" w:pos="6237"/>
          <w:tab w:val="right" w:pos="9639"/>
        </w:tabs>
        <w:rPr>
          <w:rStyle w:val="tabulkyNemovitosti"/>
        </w:rPr>
      </w:pPr>
      <w:r w:rsidRPr="00257EB0">
        <w:rPr>
          <w:rStyle w:val="tabulkyNemovitosti"/>
        </w:rPr>
        <w:t>Želenice</w:t>
      </w:r>
      <w:r w:rsidRPr="00257EB0">
        <w:rPr>
          <w:rStyle w:val="tabulkyNemovitosti"/>
        </w:rPr>
        <w:tab/>
        <w:t>Želenice u Mostu</w:t>
      </w:r>
      <w:r w:rsidRPr="00257EB0">
        <w:rPr>
          <w:rStyle w:val="tabulkyNemovitosti"/>
        </w:rPr>
        <w:tab/>
        <w:t>965/96</w:t>
      </w:r>
      <w:r w:rsidRPr="00257EB0">
        <w:rPr>
          <w:rStyle w:val="tabulkyNemovitosti"/>
        </w:rPr>
        <w:tab/>
        <w:t>vodní plocha</w:t>
      </w:r>
      <w:r w:rsidRPr="00257EB0">
        <w:rPr>
          <w:rStyle w:val="tabulkyNemovitosti"/>
        </w:rPr>
        <w:tab/>
        <w:t>10002</w:t>
      </w:r>
    </w:p>
    <w:p w14:paraId="1903DD5E" w14:textId="77777777" w:rsidR="00B75FAF" w:rsidRPr="00257EB0" w:rsidRDefault="00B75FAF" w:rsidP="00B75FAF">
      <w:pPr>
        <w:tabs>
          <w:tab w:val="left" w:pos="2268"/>
          <w:tab w:val="left" w:pos="4536"/>
          <w:tab w:val="left" w:pos="6237"/>
          <w:tab w:val="right" w:pos="9639"/>
        </w:tabs>
        <w:rPr>
          <w:rStyle w:val="tabulkyNemovitosti"/>
        </w:rPr>
      </w:pPr>
    </w:p>
    <w:p w14:paraId="44500BBB" w14:textId="77777777" w:rsidR="00B75FAF" w:rsidRPr="00257EB0" w:rsidRDefault="00B75FAF" w:rsidP="00B75FAF">
      <w:pPr>
        <w:tabs>
          <w:tab w:val="left" w:pos="2268"/>
          <w:tab w:val="left" w:pos="4536"/>
          <w:tab w:val="left" w:pos="6237"/>
          <w:tab w:val="right" w:pos="9639"/>
        </w:tabs>
        <w:rPr>
          <w:rStyle w:val="tabulkyNemovitosti"/>
        </w:rPr>
      </w:pPr>
      <w:r w:rsidRPr="00257EB0">
        <w:rPr>
          <w:rStyle w:val="tabulkyNemovitosti"/>
        </w:rPr>
        <w:t>Katastr nemovitostí - pozemkové</w:t>
      </w:r>
    </w:p>
    <w:p w14:paraId="4DDEE1B2" w14:textId="77777777" w:rsidR="00B75FAF" w:rsidRPr="00257EB0" w:rsidRDefault="00B75FAF" w:rsidP="00B75FAF">
      <w:pPr>
        <w:tabs>
          <w:tab w:val="left" w:pos="2268"/>
          <w:tab w:val="left" w:pos="4536"/>
          <w:tab w:val="left" w:pos="6237"/>
          <w:tab w:val="right" w:pos="9639"/>
        </w:tabs>
        <w:rPr>
          <w:rStyle w:val="tabulkyNemovitosti"/>
        </w:rPr>
      </w:pPr>
      <w:r w:rsidRPr="00257EB0">
        <w:rPr>
          <w:rStyle w:val="tabulkyNemovitosti"/>
        </w:rPr>
        <w:t>Želenice</w:t>
      </w:r>
      <w:r w:rsidRPr="00257EB0">
        <w:rPr>
          <w:rStyle w:val="tabulkyNemovitosti"/>
        </w:rPr>
        <w:tab/>
        <w:t>Želenice u Mostu</w:t>
      </w:r>
      <w:r w:rsidRPr="00257EB0">
        <w:rPr>
          <w:rStyle w:val="tabulkyNemovitosti"/>
        </w:rPr>
        <w:tab/>
        <w:t>965/97</w:t>
      </w:r>
      <w:r w:rsidRPr="00257EB0">
        <w:rPr>
          <w:rStyle w:val="tabulkyNemovitosti"/>
        </w:rPr>
        <w:tab/>
        <w:t>vodní plocha</w:t>
      </w:r>
      <w:r w:rsidRPr="00257EB0">
        <w:rPr>
          <w:rStyle w:val="tabulkyNemovitosti"/>
        </w:rPr>
        <w:tab/>
        <w:t>10002</w:t>
      </w:r>
    </w:p>
    <w:p w14:paraId="7A853E8E" w14:textId="77777777" w:rsidR="00B75FAF" w:rsidRPr="00257EB0" w:rsidRDefault="00B75FAF" w:rsidP="00B75FAF">
      <w:pPr>
        <w:tabs>
          <w:tab w:val="left" w:pos="2268"/>
          <w:tab w:val="left" w:pos="4536"/>
          <w:tab w:val="left" w:pos="6237"/>
          <w:tab w:val="right" w:pos="9639"/>
        </w:tabs>
        <w:rPr>
          <w:rStyle w:val="tabulkyNemovitosti"/>
        </w:rPr>
      </w:pPr>
    </w:p>
    <w:p w14:paraId="64BDC612" w14:textId="77777777" w:rsidR="00B75FAF" w:rsidRPr="00257EB0" w:rsidRDefault="00B75FAF" w:rsidP="00B75FAF">
      <w:pPr>
        <w:tabs>
          <w:tab w:val="left" w:pos="2268"/>
          <w:tab w:val="left" w:pos="4536"/>
          <w:tab w:val="left" w:pos="6237"/>
          <w:tab w:val="right" w:pos="9639"/>
        </w:tabs>
        <w:rPr>
          <w:rStyle w:val="tabulkyNemovitosti"/>
        </w:rPr>
      </w:pPr>
      <w:r w:rsidRPr="00257EB0">
        <w:rPr>
          <w:rStyle w:val="tabulkyNemovitosti"/>
        </w:rPr>
        <w:t>Katastr nemovitostí - pozemkové</w:t>
      </w:r>
    </w:p>
    <w:p w14:paraId="5F647D60" w14:textId="77777777" w:rsidR="00B75FAF" w:rsidRPr="00257EB0" w:rsidRDefault="00B75FAF" w:rsidP="00B75FAF">
      <w:pPr>
        <w:tabs>
          <w:tab w:val="left" w:pos="2268"/>
          <w:tab w:val="left" w:pos="4536"/>
          <w:tab w:val="left" w:pos="6237"/>
          <w:tab w:val="right" w:pos="9639"/>
        </w:tabs>
        <w:rPr>
          <w:rStyle w:val="tabulkyNemovitosti"/>
        </w:rPr>
      </w:pPr>
      <w:r w:rsidRPr="00257EB0">
        <w:rPr>
          <w:rStyle w:val="tabulkyNemovitosti"/>
        </w:rPr>
        <w:t>Želenice</w:t>
      </w:r>
      <w:r w:rsidRPr="00257EB0">
        <w:rPr>
          <w:rStyle w:val="tabulkyNemovitosti"/>
        </w:rPr>
        <w:tab/>
        <w:t>Želenice u Mostu</w:t>
      </w:r>
      <w:r w:rsidRPr="00257EB0">
        <w:rPr>
          <w:rStyle w:val="tabulkyNemovitosti"/>
        </w:rPr>
        <w:tab/>
        <w:t>965/99</w:t>
      </w:r>
      <w:r w:rsidRPr="00257EB0">
        <w:rPr>
          <w:rStyle w:val="tabulkyNemovitosti"/>
        </w:rPr>
        <w:tab/>
        <w:t>vodní plocha</w:t>
      </w:r>
      <w:r w:rsidRPr="00257EB0">
        <w:rPr>
          <w:rStyle w:val="tabulkyNemovitosti"/>
        </w:rPr>
        <w:tab/>
        <w:t>10002</w:t>
      </w:r>
    </w:p>
    <w:p w14:paraId="2D2AA7BD" w14:textId="77777777" w:rsidR="00B75FAF" w:rsidRPr="007431BA" w:rsidRDefault="00B75FAF" w:rsidP="00B75FAF">
      <w:pPr>
        <w:pStyle w:val="cary"/>
      </w:pPr>
      <w:r w:rsidRPr="007431BA">
        <w:t>-------------------------------------------------------------------------------------------------------------------------------------</w:t>
      </w:r>
    </w:p>
    <w:p w14:paraId="5871CBA9" w14:textId="487E7629" w:rsidR="00B75FAF" w:rsidRDefault="00B75FAF" w:rsidP="00B75FAF">
      <w:pPr>
        <w:pStyle w:val="VnitrniText"/>
        <w:ind w:firstLine="0"/>
      </w:pPr>
      <w:r>
        <w:t>zapsané na výše uveden</w:t>
      </w:r>
      <w:r w:rsidR="00540C50">
        <w:t>ém</w:t>
      </w:r>
      <w:r>
        <w:t xml:space="preserve"> LV u Katastrálního úřadu pro Ústecký kraj, Katastrální pracoviště Most.</w:t>
      </w:r>
    </w:p>
    <w:p w14:paraId="548B8943" w14:textId="081DA0DE" w:rsidR="00540C50" w:rsidRDefault="00540C50" w:rsidP="00B75FAF">
      <w:pPr>
        <w:pStyle w:val="VnitrniText"/>
        <w:ind w:firstLine="0"/>
      </w:pPr>
    </w:p>
    <w:p w14:paraId="7C49B9B3" w14:textId="3687E9D9" w:rsidR="00D4325F" w:rsidRDefault="00540C50" w:rsidP="003E5169">
      <w:pPr>
        <w:pStyle w:val="VnitrniText"/>
      </w:pPr>
      <w:r>
        <w:t>2. Předmětem převodu jsou</w:t>
      </w:r>
      <w:r w:rsidRPr="00217725">
        <w:t xml:space="preserve"> pozemk</w:t>
      </w:r>
      <w:r>
        <w:t>y</w:t>
      </w:r>
      <w:r w:rsidRPr="00217725">
        <w:t xml:space="preserve"> p. č. </w:t>
      </w:r>
      <w:r>
        <w:t>965/96, 965/97 a 965/99 popsané</w:t>
      </w:r>
      <w:r w:rsidRPr="00217725">
        <w:t xml:space="preserve"> v předchozím odstavci</w:t>
      </w:r>
      <w:r>
        <w:t>.</w:t>
      </w:r>
    </w:p>
    <w:p w14:paraId="6BCC634F" w14:textId="77777777" w:rsidR="003E5169" w:rsidRPr="00B75FAF" w:rsidRDefault="003E5169" w:rsidP="000B0AA7">
      <w:pPr>
        <w:pStyle w:val="VnitrniText"/>
        <w:ind w:firstLine="0"/>
      </w:pPr>
    </w:p>
    <w:p w14:paraId="3365F426"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695433D6" w14:textId="77777777" w:rsidR="00F65859" w:rsidRDefault="00F65859" w:rsidP="006D1A0C">
      <w:pPr>
        <w:pStyle w:val="VnitrniText"/>
        <w:ind w:firstLine="0"/>
      </w:pPr>
      <w:r w:rsidRPr="002350B4">
        <w:t>Přejímající prohlašuje:</w:t>
      </w:r>
    </w:p>
    <w:p w14:paraId="2372CC3C" w14:textId="77777777" w:rsidR="00A124A3" w:rsidRDefault="006D1A0C" w:rsidP="006D1A0C">
      <w:pPr>
        <w:pStyle w:val="VnitrniText"/>
      </w:pPr>
      <w:r>
        <w:t xml:space="preserve">1. </w:t>
      </w:r>
      <w:r w:rsidR="00F65859" w:rsidRPr="00B27B5C">
        <w:t>s odvoláním na zákon č. 77/1997 Sb., o státním podniku, ve znění pozdějších předpisů</w:t>
      </w:r>
      <w:r w:rsidR="008A5C4B">
        <w:t xml:space="preserve"> </w:t>
      </w:r>
      <w:r w:rsidR="008A5C4B" w:rsidRPr="00540C50">
        <w:t xml:space="preserve"> </w:t>
      </w:r>
      <w:r w:rsidR="008A5C4B">
        <w:t xml:space="preserve">a  zákon </w:t>
      </w:r>
      <w:r w:rsidR="00732D32">
        <w:t xml:space="preserve">            </w:t>
      </w:r>
      <w:r w:rsidR="008A5C4B">
        <w:t xml:space="preserve">č. 77/2002 Sb., o akciové společnosti České dráhy, státní organizaci Správa železnic </w:t>
      </w:r>
      <w:r w:rsidR="00C8109E">
        <w:t xml:space="preserve">a o změně zákona </w:t>
      </w:r>
      <w:r w:rsidR="00A124A3">
        <w:t xml:space="preserve">            </w:t>
      </w:r>
    </w:p>
    <w:p w14:paraId="7694CA39" w14:textId="77777777" w:rsidR="00A124A3" w:rsidRDefault="00A124A3" w:rsidP="00A124A3">
      <w:pPr>
        <w:pStyle w:val="VnitrniText"/>
        <w:ind w:firstLine="0"/>
      </w:pPr>
    </w:p>
    <w:p w14:paraId="0208A410" w14:textId="77777777" w:rsidR="00452EC5" w:rsidRDefault="00452EC5" w:rsidP="00A124A3">
      <w:pPr>
        <w:pStyle w:val="VnitrniText"/>
        <w:ind w:firstLine="0"/>
      </w:pPr>
    </w:p>
    <w:p w14:paraId="5E55975F" w14:textId="1A567664" w:rsidR="00F65859" w:rsidRDefault="00C8109E" w:rsidP="00A124A3">
      <w:pPr>
        <w:pStyle w:val="VnitrniText"/>
        <w:ind w:firstLine="0"/>
      </w:pPr>
      <w:r>
        <w:t>č. 266/1994 Sb., o drahách, ve znění pozdějších předpisů</w:t>
      </w:r>
      <w:r w:rsidR="00F65859" w:rsidRPr="00B27B5C">
        <w:t xml:space="preserve">, má právo hospodařit </w:t>
      </w:r>
      <w:r w:rsidR="00F65859">
        <w:t xml:space="preserve">s majetkem státu </w:t>
      </w:r>
      <w:r w:rsidR="00F65859" w:rsidRPr="00B27B5C">
        <w:t>podle tohoto předpisu,</w:t>
      </w:r>
    </w:p>
    <w:p w14:paraId="149CF04E" w14:textId="77777777" w:rsidR="0038399F" w:rsidRDefault="0038399F" w:rsidP="006D1A0C">
      <w:pPr>
        <w:pStyle w:val="VnitrniText"/>
      </w:pPr>
    </w:p>
    <w:p w14:paraId="63BB9D2D" w14:textId="0D74DCE1" w:rsidR="00F65859" w:rsidRDefault="006D1A0C" w:rsidP="006D1A0C">
      <w:pPr>
        <w:pStyle w:val="VnitrniText"/>
      </w:pPr>
      <w:r>
        <w:t xml:space="preserve">2. </w:t>
      </w:r>
      <w:r w:rsidR="00F65859" w:rsidRPr="00AF03B3">
        <w:t>že pozem</w:t>
      </w:r>
      <w:r w:rsidR="00DA7142">
        <w:t>ky</w:t>
      </w:r>
      <w:r w:rsidR="00F65859" w:rsidRPr="00AF03B3">
        <w:t xml:space="preserve"> uveden</w:t>
      </w:r>
      <w:r w:rsidR="00DA7142">
        <w:t>é</w:t>
      </w:r>
      <w:r w:rsidR="00F65859" w:rsidRPr="00AF03B3">
        <w:t xml:space="preserve"> v čl. I. této smlouvy potřebuje pro zabezpečení </w:t>
      </w:r>
      <w:r w:rsidR="00F65859" w:rsidRPr="00EE4E00">
        <w:t xml:space="preserve">výkonu </w:t>
      </w:r>
      <w:r w:rsidR="00F65859">
        <w:t>své působnosti a činnosti,</w:t>
      </w:r>
    </w:p>
    <w:p w14:paraId="2F89B412" w14:textId="77777777" w:rsidR="0038399F" w:rsidRPr="00AF03B3" w:rsidRDefault="0038399F" w:rsidP="006D1A0C">
      <w:pPr>
        <w:pStyle w:val="VnitrniText"/>
      </w:pPr>
    </w:p>
    <w:p w14:paraId="50CDDF85" w14:textId="0D5DF661" w:rsidR="005C5AF6" w:rsidRDefault="001D5722" w:rsidP="001D5722">
      <w:pPr>
        <w:pStyle w:val="VnitrniText"/>
      </w:pPr>
      <w:r>
        <w:t>3.</w:t>
      </w:r>
      <w:r w:rsidR="00A124A3">
        <w:t xml:space="preserve"> </w:t>
      </w:r>
      <w:r w:rsidR="008A5C4B">
        <w:t>že</w:t>
      </w:r>
      <w:r w:rsidR="00DA7142">
        <w:t xml:space="preserve"> na pozemcích </w:t>
      </w:r>
      <w:r w:rsidR="008A5C4B">
        <w:t xml:space="preserve">uvedených v čl. I. této smlouvy </w:t>
      </w:r>
      <w:r w:rsidR="00DA7142">
        <w:t>se nachází těleso dráhy v majetku České republiky a právu hospodařit pro</w:t>
      </w:r>
      <w:r w:rsidR="008A5C4B">
        <w:t xml:space="preserve"> přejímajícího</w:t>
      </w:r>
      <w:r w:rsidR="00DA7142">
        <w:t>. Jedná se o pozemky tratí TU 0591 Ústí nad Labem – Chomutov v km 38,740 – 38,870, které přejímající potřebuje z důvodu zajištění provozuschopnosti železniční dopravní cesty.</w:t>
      </w:r>
    </w:p>
    <w:p w14:paraId="39C0AD93" w14:textId="2FCFBE5D" w:rsidR="00C8047A" w:rsidRDefault="00C8047A" w:rsidP="001D5722">
      <w:pPr>
        <w:pStyle w:val="VnitrniText"/>
      </w:pPr>
    </w:p>
    <w:p w14:paraId="4FC6C715" w14:textId="77777777" w:rsidR="00C8047A" w:rsidRPr="005C5AF6" w:rsidRDefault="00C8047A" w:rsidP="001D5722">
      <w:pPr>
        <w:pStyle w:val="VnitrniText"/>
      </w:pPr>
    </w:p>
    <w:p w14:paraId="0504C803"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2379D4A3" w14:textId="6525EADD" w:rsidR="00F65859" w:rsidRPr="00D4409F" w:rsidRDefault="00F65859" w:rsidP="00864B6B">
      <w:pPr>
        <w:pStyle w:val="VnitrniText"/>
      </w:pPr>
      <w:r>
        <w:t>Předávající se s přejímajícím dohodl na předání majetku uvedeného v čl. I. této smlouvy. Předání majetku uvedeného v čl. I. této smlouvy</w:t>
      </w:r>
      <w:r w:rsidR="009F484B">
        <w:t xml:space="preserve"> nastává dnem podání návrhu na změnu v katastru nemovitostí a tím</w:t>
      </w:r>
      <w:r>
        <w:t xml:space="preserve"> současně</w:t>
      </w:r>
      <w:r w:rsidR="00145922">
        <w:t xml:space="preserve"> předávajícímu zanikne</w:t>
      </w:r>
      <w:r>
        <w:t xml:space="preserve"> příslušnost hospodařit s majetkem uvedeným v čl. I. této smlouvy a </w:t>
      </w:r>
      <w:r w:rsidR="00145922">
        <w:t xml:space="preserve">přejímajícímu vznikne </w:t>
      </w:r>
      <w:r w:rsidRPr="00D4409F">
        <w:t>právo hospodařit s tímto majetkem.</w:t>
      </w:r>
    </w:p>
    <w:p w14:paraId="64666F0A" w14:textId="3C759C5A" w:rsidR="00864B6B" w:rsidRDefault="00D4325F" w:rsidP="00145922">
      <w:pPr>
        <w:pStyle w:val="VnitrniText"/>
        <w:ind w:firstLine="0"/>
      </w:pPr>
      <w:r w:rsidRPr="00D06D0F">
        <w:t xml:space="preserve"> </w:t>
      </w:r>
    </w:p>
    <w:p w14:paraId="0F8D4843" w14:textId="77777777" w:rsidR="00C8047A" w:rsidRDefault="00C8047A" w:rsidP="00864B6B">
      <w:pPr>
        <w:pStyle w:val="VnitrniText"/>
      </w:pPr>
    </w:p>
    <w:p w14:paraId="48BEB889" w14:textId="729D7BAE" w:rsidR="00864B6B" w:rsidRPr="00F1451D" w:rsidRDefault="00145922" w:rsidP="00864B6B">
      <w:pPr>
        <w:pStyle w:val="para"/>
        <w:rPr>
          <w:rFonts w:ascii="Arial" w:hAnsi="Arial" w:cs="Arial"/>
          <w:sz w:val="20"/>
        </w:rPr>
      </w:pPr>
      <w:r>
        <w:rPr>
          <w:rFonts w:ascii="Arial" w:hAnsi="Arial" w:cs="Arial"/>
          <w:sz w:val="20"/>
        </w:rPr>
        <w:t>I</w:t>
      </w:r>
      <w:r w:rsidR="00864B6B" w:rsidRPr="00F1451D">
        <w:rPr>
          <w:rFonts w:ascii="Arial" w:hAnsi="Arial" w:cs="Arial"/>
          <w:sz w:val="20"/>
        </w:rPr>
        <w:t>V.</w:t>
      </w:r>
    </w:p>
    <w:p w14:paraId="57BA3ACE"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830403">
        <w:t xml:space="preserve"> </w:t>
      </w:r>
      <w:r w:rsidRPr="002774C6">
        <w:t>Sb</w:t>
      </w:r>
      <w:r w:rsidR="00830403">
        <w:t>.</w:t>
      </w:r>
      <w:r w:rsidR="00864B6B" w:rsidRPr="00D4409F">
        <w:t xml:space="preserve"> </w:t>
      </w:r>
    </w:p>
    <w:p w14:paraId="1E6EE547" w14:textId="77777777" w:rsidR="006C0E9D" w:rsidRDefault="006C0E9D" w:rsidP="00864B6B">
      <w:pPr>
        <w:pStyle w:val="VnitrniText"/>
      </w:pPr>
    </w:p>
    <w:p w14:paraId="1F5E929C"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0A2B3EE5" w14:textId="77777777" w:rsidR="00C708DD" w:rsidRDefault="00C708DD" w:rsidP="00C708DD">
      <w:pPr>
        <w:pStyle w:val="VnitrniText"/>
        <w:rPr>
          <w:color w:val="000000"/>
        </w:rPr>
      </w:pPr>
    </w:p>
    <w:p w14:paraId="381890F6" w14:textId="77777777" w:rsidR="00654281" w:rsidRDefault="00654281" w:rsidP="00654281">
      <w:pPr>
        <w:pStyle w:val="VnitrniText"/>
        <w:ind w:firstLine="0"/>
      </w:pPr>
      <w:r>
        <w:t>Pozemek:</w:t>
      </w:r>
    </w:p>
    <w:p w14:paraId="217E08EF" w14:textId="77777777" w:rsidR="00654281" w:rsidRDefault="00654281" w:rsidP="00654281">
      <w:pPr>
        <w:pStyle w:val="cary"/>
      </w:pPr>
      <w:r>
        <w:t>-------------------------------------------------------------------------------------------------------------------------------------</w:t>
      </w:r>
    </w:p>
    <w:p w14:paraId="7B296AF3"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7EF8D9F8" w14:textId="77777777" w:rsidR="00654281" w:rsidRPr="00654281" w:rsidRDefault="00654281" w:rsidP="00654281">
      <w:pPr>
        <w:pStyle w:val="cary"/>
      </w:pPr>
      <w:r>
        <w:t>-------------------------------------------------------------------------------------------------------------------------------------</w:t>
      </w:r>
    </w:p>
    <w:p w14:paraId="6E4BA265" w14:textId="77777777" w:rsidR="00B75FAF" w:rsidRPr="003E6EDE" w:rsidRDefault="00B75FAF" w:rsidP="00B75FAF">
      <w:pPr>
        <w:tabs>
          <w:tab w:val="left" w:pos="2268"/>
          <w:tab w:val="right" w:pos="6804"/>
          <w:tab w:val="right" w:pos="9639"/>
        </w:tabs>
        <w:rPr>
          <w:rStyle w:val="Styl11b"/>
          <w:sz w:val="16"/>
          <w:szCs w:val="16"/>
        </w:rPr>
      </w:pPr>
      <w:r w:rsidRPr="003E6EDE">
        <w:rPr>
          <w:rStyle w:val="Styl11b"/>
          <w:sz w:val="16"/>
          <w:szCs w:val="16"/>
        </w:rPr>
        <w:t>Želenice u Mostu</w:t>
      </w:r>
      <w:r w:rsidRPr="003E6EDE">
        <w:rPr>
          <w:rStyle w:val="Styl11b"/>
          <w:sz w:val="16"/>
          <w:szCs w:val="16"/>
        </w:rPr>
        <w:tab/>
        <w:t>965/96</w:t>
      </w:r>
      <w:r w:rsidRPr="003E6EDE">
        <w:rPr>
          <w:rStyle w:val="Styl11b"/>
          <w:sz w:val="16"/>
          <w:szCs w:val="16"/>
        </w:rPr>
        <w:tab/>
        <w:t>1 088,89 Kč</w:t>
      </w:r>
    </w:p>
    <w:p w14:paraId="66A1FBD8" w14:textId="77777777" w:rsidR="00B75FAF" w:rsidRPr="003E6EDE" w:rsidRDefault="00B75FAF" w:rsidP="00B75FAF">
      <w:pPr>
        <w:tabs>
          <w:tab w:val="left" w:pos="2268"/>
          <w:tab w:val="right" w:pos="6804"/>
          <w:tab w:val="right" w:pos="9639"/>
        </w:tabs>
        <w:rPr>
          <w:rStyle w:val="Styl11b"/>
          <w:sz w:val="16"/>
          <w:szCs w:val="16"/>
        </w:rPr>
      </w:pPr>
    </w:p>
    <w:p w14:paraId="6F4770BF" w14:textId="77777777" w:rsidR="00B75FAF" w:rsidRPr="003E6EDE" w:rsidRDefault="00B75FAF" w:rsidP="00B75FAF">
      <w:pPr>
        <w:tabs>
          <w:tab w:val="left" w:pos="2268"/>
          <w:tab w:val="right" w:pos="6804"/>
          <w:tab w:val="right" w:pos="9639"/>
        </w:tabs>
        <w:rPr>
          <w:rStyle w:val="Styl11b"/>
          <w:sz w:val="16"/>
          <w:szCs w:val="16"/>
        </w:rPr>
      </w:pPr>
      <w:r w:rsidRPr="003E6EDE">
        <w:rPr>
          <w:rStyle w:val="Styl11b"/>
          <w:sz w:val="16"/>
          <w:szCs w:val="16"/>
        </w:rPr>
        <w:t>Želenice u Mostu</w:t>
      </w:r>
      <w:r w:rsidRPr="003E6EDE">
        <w:rPr>
          <w:rStyle w:val="Styl11b"/>
          <w:sz w:val="16"/>
          <w:szCs w:val="16"/>
        </w:rPr>
        <w:tab/>
        <w:t>965/97</w:t>
      </w:r>
      <w:r w:rsidRPr="003E6EDE">
        <w:rPr>
          <w:rStyle w:val="Styl11b"/>
          <w:sz w:val="16"/>
          <w:szCs w:val="16"/>
        </w:rPr>
        <w:tab/>
        <w:t>708,56 Kč</w:t>
      </w:r>
    </w:p>
    <w:p w14:paraId="22BD4314" w14:textId="77777777" w:rsidR="00B75FAF" w:rsidRPr="003E6EDE" w:rsidRDefault="00B75FAF" w:rsidP="00B75FAF">
      <w:pPr>
        <w:tabs>
          <w:tab w:val="left" w:pos="2268"/>
          <w:tab w:val="right" w:pos="6804"/>
          <w:tab w:val="right" w:pos="9639"/>
        </w:tabs>
        <w:rPr>
          <w:rStyle w:val="Styl11b"/>
          <w:sz w:val="16"/>
          <w:szCs w:val="16"/>
        </w:rPr>
      </w:pPr>
    </w:p>
    <w:p w14:paraId="51C31B20" w14:textId="77777777" w:rsidR="00B75FAF" w:rsidRPr="003E6EDE" w:rsidRDefault="00B75FAF" w:rsidP="00B75FAF">
      <w:pPr>
        <w:tabs>
          <w:tab w:val="left" w:pos="2268"/>
          <w:tab w:val="right" w:pos="6804"/>
          <w:tab w:val="right" w:pos="9639"/>
        </w:tabs>
        <w:rPr>
          <w:rStyle w:val="Styl11b"/>
          <w:sz w:val="16"/>
          <w:szCs w:val="16"/>
        </w:rPr>
      </w:pPr>
      <w:r w:rsidRPr="003E6EDE">
        <w:rPr>
          <w:rStyle w:val="Styl11b"/>
          <w:sz w:val="16"/>
          <w:szCs w:val="16"/>
        </w:rPr>
        <w:t>Želenice u Mostu</w:t>
      </w:r>
      <w:r w:rsidRPr="003E6EDE">
        <w:rPr>
          <w:rStyle w:val="Styl11b"/>
          <w:sz w:val="16"/>
          <w:szCs w:val="16"/>
        </w:rPr>
        <w:tab/>
        <w:t>965/99</w:t>
      </w:r>
      <w:r w:rsidRPr="003E6EDE">
        <w:rPr>
          <w:rStyle w:val="Styl11b"/>
          <w:sz w:val="16"/>
          <w:szCs w:val="16"/>
        </w:rPr>
        <w:tab/>
        <w:t>531,42 Kč</w:t>
      </w:r>
    </w:p>
    <w:p w14:paraId="44F471B1" w14:textId="77777777" w:rsidR="00B75FAF" w:rsidRDefault="00B75FAF" w:rsidP="00B75FAF">
      <w:pPr>
        <w:pStyle w:val="cary"/>
      </w:pPr>
      <w:r w:rsidRPr="007431BA">
        <w:t>-------------------------------------------------------------------------------------------------------------------------------------</w:t>
      </w:r>
    </w:p>
    <w:p w14:paraId="70BA6FAF" w14:textId="77777777" w:rsidR="00B75FAF" w:rsidRDefault="00B75FAF" w:rsidP="00B75FAF">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2 328,87 Kč</w:t>
      </w:r>
    </w:p>
    <w:p w14:paraId="3B5B8B5A" w14:textId="77777777" w:rsidR="00B75FAF" w:rsidRDefault="00B75FAF" w:rsidP="00B75FAF">
      <w:pPr>
        <w:pStyle w:val="VnitrniText"/>
        <w:ind w:firstLine="0"/>
      </w:pPr>
    </w:p>
    <w:p w14:paraId="77C88179" w14:textId="77777777" w:rsidR="00C708DD" w:rsidRDefault="00C708DD" w:rsidP="00E8634B">
      <w:pPr>
        <w:pStyle w:val="VnitrniText"/>
        <w:ind w:firstLine="0"/>
      </w:pPr>
    </w:p>
    <w:p w14:paraId="621BF365" w14:textId="06FBFBF2" w:rsidR="00011A73" w:rsidRPr="00F1451D" w:rsidRDefault="00011A73" w:rsidP="006069E5">
      <w:pPr>
        <w:pStyle w:val="para"/>
        <w:rPr>
          <w:rFonts w:ascii="Arial" w:hAnsi="Arial" w:cs="Arial"/>
          <w:sz w:val="20"/>
        </w:rPr>
      </w:pPr>
      <w:r w:rsidRPr="00F1451D">
        <w:rPr>
          <w:rFonts w:ascii="Arial" w:hAnsi="Arial" w:cs="Arial"/>
          <w:sz w:val="20"/>
        </w:rPr>
        <w:t>V.</w:t>
      </w:r>
    </w:p>
    <w:p w14:paraId="65554E0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149EF7FA" w14:textId="37711223"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r w:rsidR="00216AFB" w:rsidRPr="00216AFB">
        <w:t xml:space="preserve"> </w:t>
      </w:r>
      <w:r w:rsidR="00216AFB" w:rsidRPr="00846713">
        <w:t xml:space="preserve">Předávající prohlašuje, že na pozemcích uvedených ve čl. I. této smlouvy neváznou ke dni podpisu této smlouvy žádné dluhy, věcná břemena, zástavní práva, právo nájmu, právo stavby ani jiné právní povinnosti či závady a že mu nejsou známy ani žádné </w:t>
      </w:r>
      <w:r w:rsidR="00216AFB">
        <w:t xml:space="preserve">další </w:t>
      </w:r>
      <w:r w:rsidR="00216AFB" w:rsidRPr="00846713">
        <w:t>skutečnosti, na které by měl přejímajícího upozornit.</w:t>
      </w:r>
    </w:p>
    <w:p w14:paraId="319BE359" w14:textId="77777777" w:rsidR="001D73FD" w:rsidRPr="00D06D0F" w:rsidRDefault="001D73FD" w:rsidP="000B0AA7">
      <w:pPr>
        <w:pStyle w:val="VnitrniText"/>
      </w:pPr>
    </w:p>
    <w:p w14:paraId="7FDF88C7" w14:textId="77777777" w:rsidR="00B75FAF" w:rsidRDefault="00B75FAF" w:rsidP="00B75FAF">
      <w:pPr>
        <w:pStyle w:val="VnitrniText"/>
      </w:pPr>
      <w:r>
        <w:t>2.  Předávané</w:t>
      </w:r>
      <w:r w:rsidRPr="00011A73">
        <w:t xml:space="preserve"> nemovitosti nejsou zatíženy užívacími právy třetích osob.</w:t>
      </w:r>
    </w:p>
    <w:p w14:paraId="3E11F064" w14:textId="77777777" w:rsidR="001D73FD" w:rsidRDefault="001D73FD" w:rsidP="001D5722">
      <w:pPr>
        <w:pStyle w:val="VnitrniText"/>
        <w:ind w:firstLine="0"/>
      </w:pPr>
    </w:p>
    <w:p w14:paraId="1D063627" w14:textId="77777777" w:rsidR="0037157C" w:rsidRPr="00D06D0F" w:rsidRDefault="0037157C" w:rsidP="001D5722">
      <w:pPr>
        <w:pStyle w:val="VnitrniText"/>
        <w:ind w:firstLine="0"/>
      </w:pPr>
    </w:p>
    <w:p w14:paraId="125840CD" w14:textId="0BFD1ED3"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w:t>
      </w:r>
      <w:r w:rsidRPr="00F1451D">
        <w:rPr>
          <w:rFonts w:ascii="Arial" w:hAnsi="Arial" w:cs="Arial"/>
          <w:sz w:val="20"/>
        </w:rPr>
        <w:t xml:space="preserve">. </w:t>
      </w:r>
    </w:p>
    <w:p w14:paraId="5EBAA8A6"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9E4E0A4" w14:textId="1986A109" w:rsidR="00651DC0" w:rsidRDefault="00651DC0" w:rsidP="00651DC0">
      <w:pPr>
        <w:pStyle w:val="VnitrniText"/>
      </w:pPr>
    </w:p>
    <w:p w14:paraId="5CDC96EE" w14:textId="77777777" w:rsidR="00C8047A" w:rsidRDefault="00C8047A" w:rsidP="00651DC0">
      <w:pPr>
        <w:pStyle w:val="VnitrniText"/>
      </w:pPr>
    </w:p>
    <w:p w14:paraId="1C8AC27B" w14:textId="08944911" w:rsidR="00651DC0" w:rsidRPr="00F1451D" w:rsidRDefault="001D5722" w:rsidP="00651DC0">
      <w:pPr>
        <w:pStyle w:val="para"/>
        <w:rPr>
          <w:rFonts w:ascii="Arial" w:hAnsi="Arial" w:cs="Arial"/>
          <w:sz w:val="20"/>
        </w:rPr>
      </w:pPr>
      <w:r>
        <w:rPr>
          <w:rFonts w:ascii="Arial" w:hAnsi="Arial" w:cs="Arial"/>
          <w:sz w:val="20"/>
        </w:rPr>
        <w:t>VII</w:t>
      </w:r>
      <w:r w:rsidR="00651DC0" w:rsidRPr="00F1451D">
        <w:rPr>
          <w:rFonts w:ascii="Arial" w:hAnsi="Arial" w:cs="Arial"/>
          <w:sz w:val="20"/>
        </w:rPr>
        <w:t>.</w:t>
      </w:r>
    </w:p>
    <w:p w14:paraId="1253A66D"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E2470DA" w14:textId="77777777" w:rsidR="006D1A0C" w:rsidRPr="002350B4" w:rsidRDefault="006D1A0C" w:rsidP="00651DC0">
      <w:pPr>
        <w:pStyle w:val="VnitrniText"/>
      </w:pPr>
    </w:p>
    <w:p w14:paraId="019FD326" w14:textId="77777777" w:rsidR="00452EC5" w:rsidRDefault="00452EC5" w:rsidP="00651DC0">
      <w:pPr>
        <w:pStyle w:val="VnitrniText"/>
      </w:pPr>
    </w:p>
    <w:p w14:paraId="470A1916" w14:textId="208AA31A"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w:t>
      </w:r>
      <w:r w:rsidR="00C8047A">
        <w:t>čtyře</w:t>
      </w:r>
      <w:r w:rsidRPr="00235E99">
        <w:t xml:space="preserve">ch stejnopisech, z nichž jeden je určen pro předávajícího, </w:t>
      </w:r>
      <w:r w:rsidR="00C8047A">
        <w:t>dva</w:t>
      </w:r>
      <w:r w:rsidRPr="00235E99">
        <w:t xml:space="preserve"> pro přejímajícího a jeden pro příslušný katastrální úřad.</w:t>
      </w:r>
    </w:p>
    <w:p w14:paraId="69713C2D" w14:textId="77777777" w:rsidR="006D1A0C" w:rsidRDefault="006D1A0C" w:rsidP="00651DC0">
      <w:pPr>
        <w:pStyle w:val="VnitrniText"/>
      </w:pPr>
    </w:p>
    <w:p w14:paraId="381E8CB9" w14:textId="605DFCB2" w:rsidR="00F06433" w:rsidRDefault="0056118C" w:rsidP="00F06433">
      <w:pPr>
        <w:pStyle w:val="VnitrniText"/>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sidRPr="00830403">
        <w:t xml:space="preserve"> </w:t>
      </w:r>
    </w:p>
    <w:p w14:paraId="10B42B62" w14:textId="7FEF4713" w:rsidR="00C8047A" w:rsidRPr="00830403" w:rsidRDefault="00C8047A" w:rsidP="00C8047A">
      <w:pPr>
        <w:pStyle w:val="VnitrniText"/>
      </w:pPr>
      <w:r w:rsidRPr="00E97007">
        <w:rPr>
          <w:iCs/>
        </w:rPr>
        <w:t xml:space="preserve">Smluvní strany berou na vědomí, že </w:t>
      </w:r>
      <w:r>
        <w:rPr>
          <w:iCs/>
        </w:rPr>
        <w:t>předávající</w:t>
      </w:r>
      <w:r w:rsidRPr="00E97007">
        <w:rPr>
          <w:iCs/>
        </w:rPr>
        <w:t xml:space="preserve">, zveřejní obraz </w:t>
      </w:r>
      <w:r>
        <w:rPr>
          <w:iCs/>
        </w:rPr>
        <w:t xml:space="preserve">této </w:t>
      </w:r>
      <w:r w:rsidRPr="00E97007">
        <w:rPr>
          <w:iCs/>
        </w:rPr>
        <w:t>smlouvy a jejích případných změn (dodatků)</w:t>
      </w:r>
      <w:r>
        <w:rPr>
          <w:iCs/>
        </w:rPr>
        <w:t>,</w:t>
      </w:r>
      <w:r w:rsidRPr="00E97007">
        <w:rPr>
          <w:iCs/>
        </w:rPr>
        <w:t xml:space="preserve"> včetně metadat požadovaných k uveřejnění dle zákona č. 340/2015 Sb.</w:t>
      </w:r>
      <w:r>
        <w:rPr>
          <w:iCs/>
        </w:rPr>
        <w:t>, o zvláštních podmínkách účinnosti některých smluv, uveřejňování těchto smluv a</w:t>
      </w:r>
      <w:r w:rsidRPr="00E97007">
        <w:rPr>
          <w:iCs/>
        </w:rPr>
        <w:t xml:space="preserve"> o registru smluv. Zveřejnění smlouvy a metadat v registru smluv zajistí </w:t>
      </w:r>
      <w:r>
        <w:rPr>
          <w:iCs/>
        </w:rPr>
        <w:t>předávající</w:t>
      </w:r>
      <w:r w:rsidRPr="00E97007">
        <w:rPr>
          <w:iCs/>
        </w:rPr>
        <w:t>, kter</w:t>
      </w:r>
      <w:r>
        <w:rPr>
          <w:iCs/>
        </w:rPr>
        <w:t>ý</w:t>
      </w:r>
      <w:r w:rsidRPr="00E97007">
        <w:rPr>
          <w:iCs/>
        </w:rPr>
        <w:t xml:space="preserve"> má právo tuto smlouvu zveřejnit rovněž v pochybnostech o tom, zda tato smlouva zveřejnění podléhá či nikoliv.</w:t>
      </w:r>
    </w:p>
    <w:p w14:paraId="07097126" w14:textId="77777777" w:rsidR="007B4E72" w:rsidRPr="00830403" w:rsidRDefault="007B4E72" w:rsidP="00F06433">
      <w:pPr>
        <w:pStyle w:val="VnitrniText"/>
      </w:pPr>
    </w:p>
    <w:p w14:paraId="10466D6A" w14:textId="77777777" w:rsidR="00F06433" w:rsidRDefault="00F06433" w:rsidP="00F06433">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8E02E3B" w14:textId="77777777" w:rsidR="00F06433" w:rsidRPr="00AE38E1" w:rsidRDefault="00FD112C" w:rsidP="00F06433">
      <w:pPr>
        <w:pStyle w:val="VnitrniText"/>
      </w:pPr>
      <w:r>
        <w:t>Smluvní strany</w:t>
      </w:r>
      <w:r w:rsidR="00F06433">
        <w:t xml:space="preserve"> se zavazují, že budou postupovat </w:t>
      </w:r>
      <w:r w:rsidR="00F71071">
        <w:t>v souladu</w:t>
      </w:r>
      <w:r w:rsidR="00F06433">
        <w:t xml:space="preserve">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4B5A8C83" w14:textId="3A19E0CC" w:rsidR="00651DC0" w:rsidRDefault="00651DC0" w:rsidP="001D5722">
      <w:pPr>
        <w:pStyle w:val="VnitrniText"/>
        <w:ind w:firstLine="0"/>
      </w:pPr>
    </w:p>
    <w:p w14:paraId="0DD1BD44" w14:textId="77777777" w:rsidR="00C8047A" w:rsidRDefault="00C8047A" w:rsidP="001D5722">
      <w:pPr>
        <w:pStyle w:val="VnitrniText"/>
        <w:ind w:firstLine="0"/>
      </w:pPr>
    </w:p>
    <w:p w14:paraId="6BCD59D3" w14:textId="057DEA13" w:rsidR="00092D97" w:rsidRPr="00D917C5" w:rsidRDefault="00145922" w:rsidP="00092D97">
      <w:pPr>
        <w:pStyle w:val="para"/>
        <w:rPr>
          <w:rFonts w:ascii="Arial" w:hAnsi="Arial" w:cs="Arial"/>
          <w:sz w:val="20"/>
        </w:rPr>
      </w:pPr>
      <w:r>
        <w:rPr>
          <w:rFonts w:ascii="Arial" w:hAnsi="Arial" w:cs="Arial"/>
          <w:sz w:val="20"/>
        </w:rPr>
        <w:t>V</w:t>
      </w:r>
      <w:r w:rsidR="001D5722">
        <w:rPr>
          <w:rFonts w:ascii="Arial" w:hAnsi="Arial" w:cs="Arial"/>
          <w:sz w:val="20"/>
        </w:rPr>
        <w:t>I</w:t>
      </w:r>
      <w:r>
        <w:rPr>
          <w:rFonts w:ascii="Arial" w:hAnsi="Arial" w:cs="Arial"/>
          <w:sz w:val="20"/>
        </w:rPr>
        <w:t>II</w:t>
      </w:r>
      <w:r w:rsidR="00092D97" w:rsidRPr="00D917C5">
        <w:rPr>
          <w:rFonts w:ascii="Arial" w:hAnsi="Arial" w:cs="Arial"/>
          <w:sz w:val="20"/>
        </w:rPr>
        <w:t>.</w:t>
      </w:r>
    </w:p>
    <w:p w14:paraId="3FFBE47F"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3D79A4E4" w14:textId="77777777" w:rsidR="00EB6C54" w:rsidRPr="006856AD" w:rsidRDefault="00EB6C54" w:rsidP="00230457">
      <w:pPr>
        <w:pStyle w:val="VnitrniText"/>
      </w:pPr>
    </w:p>
    <w:p w14:paraId="7EB7A6FA" w14:textId="77777777" w:rsidR="00230457" w:rsidRDefault="00230457" w:rsidP="003D6A83"/>
    <w:p w14:paraId="668DB117"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45CBD8AC" w14:textId="77777777" w:rsidTr="005C2DEC">
        <w:tc>
          <w:tcPr>
            <w:tcW w:w="4888" w:type="dxa"/>
            <w:hideMark/>
          </w:tcPr>
          <w:p w14:paraId="64CFAB53" w14:textId="23DF4A09" w:rsidR="005C2DEC" w:rsidRDefault="005C2DEC">
            <w:pPr>
              <w:pStyle w:val="VnitrniText"/>
              <w:ind w:firstLine="0"/>
            </w:pPr>
            <w:r>
              <w:t xml:space="preserve">V Teplicích dne </w:t>
            </w:r>
            <w:r w:rsidR="00866F61">
              <w:t>29.09.2021</w:t>
            </w:r>
          </w:p>
        </w:tc>
        <w:tc>
          <w:tcPr>
            <w:tcW w:w="4889" w:type="dxa"/>
            <w:hideMark/>
          </w:tcPr>
          <w:p w14:paraId="0DEC858B" w14:textId="3DD4EA91" w:rsidR="005C2DEC" w:rsidRDefault="005C2DEC" w:rsidP="00C8047A">
            <w:pPr>
              <w:pStyle w:val="VnitrniText"/>
              <w:tabs>
                <w:tab w:val="left" w:pos="4820"/>
              </w:tabs>
              <w:ind w:firstLine="0"/>
            </w:pPr>
            <w:r>
              <w:t xml:space="preserve">V </w:t>
            </w:r>
            <w:r w:rsidR="00C8047A">
              <w:t>Praze</w:t>
            </w:r>
            <w:r>
              <w:t xml:space="preserve"> dne </w:t>
            </w:r>
            <w:r w:rsidR="00866F61">
              <w:t>17.09.2021</w:t>
            </w:r>
          </w:p>
        </w:tc>
      </w:tr>
    </w:tbl>
    <w:p w14:paraId="38441AA6" w14:textId="77777777" w:rsidR="005C2DEC" w:rsidRDefault="005C2DEC" w:rsidP="005C2DEC">
      <w:pPr>
        <w:pStyle w:val="VnitrniText"/>
        <w:tabs>
          <w:tab w:val="left" w:pos="4820"/>
        </w:tabs>
        <w:ind w:firstLine="142"/>
      </w:pPr>
      <w:r>
        <w:tab/>
      </w:r>
    </w:p>
    <w:p w14:paraId="27BF15D1" w14:textId="77777777" w:rsidR="005C2DEC" w:rsidRDefault="005C2DEC" w:rsidP="005C2DEC">
      <w:pPr>
        <w:pStyle w:val="VnitrniText"/>
        <w:tabs>
          <w:tab w:val="left" w:pos="5103"/>
        </w:tabs>
        <w:ind w:firstLine="142"/>
      </w:pPr>
    </w:p>
    <w:p w14:paraId="68B4BFA6"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560F8818" w14:textId="77777777" w:rsidTr="005C2DEC">
        <w:tc>
          <w:tcPr>
            <w:tcW w:w="4888" w:type="dxa"/>
          </w:tcPr>
          <w:p w14:paraId="79294381" w14:textId="77777777" w:rsidR="005C2DEC" w:rsidRDefault="005C2DEC">
            <w:pPr>
              <w:pStyle w:val="VnitrniText"/>
              <w:ind w:firstLine="0"/>
            </w:pPr>
          </w:p>
        </w:tc>
        <w:tc>
          <w:tcPr>
            <w:tcW w:w="4889" w:type="dxa"/>
          </w:tcPr>
          <w:p w14:paraId="3F0FA3E6" w14:textId="77777777" w:rsidR="005C2DEC" w:rsidRDefault="005C2DEC">
            <w:pPr>
              <w:pStyle w:val="VnitrniText"/>
              <w:tabs>
                <w:tab w:val="left" w:pos="5103"/>
              </w:tabs>
              <w:ind w:firstLine="0"/>
            </w:pPr>
          </w:p>
        </w:tc>
      </w:tr>
      <w:tr w:rsidR="005C2DEC" w14:paraId="41178CC3" w14:textId="77777777" w:rsidTr="005C2DEC">
        <w:tc>
          <w:tcPr>
            <w:tcW w:w="4888" w:type="dxa"/>
          </w:tcPr>
          <w:p w14:paraId="2CE4DCE2" w14:textId="77777777" w:rsidR="005C2DEC" w:rsidRDefault="005C2DEC" w:rsidP="005C2DEC">
            <w:pPr>
              <w:pStyle w:val="VnitrniText"/>
              <w:tabs>
                <w:tab w:val="left" w:pos="5103"/>
              </w:tabs>
              <w:ind w:firstLine="0"/>
              <w:jc w:val="left"/>
            </w:pPr>
            <w:r>
              <w:t>............................................</w:t>
            </w:r>
          </w:p>
        </w:tc>
        <w:tc>
          <w:tcPr>
            <w:tcW w:w="4889" w:type="dxa"/>
          </w:tcPr>
          <w:p w14:paraId="62FA8D9C" w14:textId="77777777" w:rsidR="005C2DEC" w:rsidRDefault="005C2DEC" w:rsidP="005C2DEC">
            <w:pPr>
              <w:pStyle w:val="VnitrniText"/>
              <w:tabs>
                <w:tab w:val="left" w:pos="5103"/>
              </w:tabs>
              <w:ind w:firstLine="0"/>
              <w:jc w:val="left"/>
            </w:pPr>
            <w:r>
              <w:t>............................................</w:t>
            </w:r>
          </w:p>
        </w:tc>
      </w:tr>
      <w:tr w:rsidR="005C2DEC" w14:paraId="1E4F697E" w14:textId="77777777" w:rsidTr="005C2DEC">
        <w:tc>
          <w:tcPr>
            <w:tcW w:w="4888" w:type="dxa"/>
          </w:tcPr>
          <w:p w14:paraId="3F7FEEAE" w14:textId="77777777" w:rsidR="005C2DEC" w:rsidRPr="001D5722" w:rsidRDefault="005C2DEC">
            <w:pPr>
              <w:suppressAutoHyphens w:val="0"/>
              <w:autoSpaceDE w:val="0"/>
              <w:autoSpaceDN w:val="0"/>
              <w:adjustRightInd w:val="0"/>
              <w:rPr>
                <w:rFonts w:ascii="Arial" w:hAnsi="Arial" w:cs="Arial"/>
                <w:b/>
                <w:bCs/>
                <w:sz w:val="20"/>
                <w:szCs w:val="20"/>
              </w:rPr>
            </w:pPr>
            <w:r w:rsidRPr="001D5722">
              <w:rPr>
                <w:rFonts w:ascii="Arial" w:hAnsi="Arial" w:cs="Arial"/>
                <w:b/>
                <w:bCs/>
                <w:sz w:val="20"/>
                <w:szCs w:val="20"/>
              </w:rPr>
              <w:t>Státní pozemkový úřad</w:t>
            </w:r>
          </w:p>
        </w:tc>
        <w:tc>
          <w:tcPr>
            <w:tcW w:w="4889" w:type="dxa"/>
          </w:tcPr>
          <w:p w14:paraId="29F45AE2" w14:textId="77777777" w:rsidR="005C2DEC" w:rsidRPr="001D5722" w:rsidRDefault="005C2DEC">
            <w:pPr>
              <w:suppressAutoHyphens w:val="0"/>
              <w:autoSpaceDE w:val="0"/>
              <w:autoSpaceDN w:val="0"/>
              <w:adjustRightInd w:val="0"/>
              <w:rPr>
                <w:rFonts w:ascii="Arial" w:hAnsi="Arial" w:cs="Arial"/>
                <w:b/>
                <w:bCs/>
                <w:sz w:val="20"/>
                <w:szCs w:val="20"/>
              </w:rPr>
            </w:pPr>
            <w:r w:rsidRPr="001D5722">
              <w:rPr>
                <w:rFonts w:ascii="Arial" w:hAnsi="Arial" w:cs="Arial"/>
                <w:b/>
                <w:bCs/>
                <w:sz w:val="20"/>
                <w:szCs w:val="20"/>
              </w:rPr>
              <w:t>Správa železnic, státní organizace</w:t>
            </w:r>
          </w:p>
        </w:tc>
      </w:tr>
      <w:tr w:rsidR="005C2DEC" w14:paraId="0257B418" w14:textId="77777777" w:rsidTr="005C2DEC">
        <w:tc>
          <w:tcPr>
            <w:tcW w:w="4888" w:type="dxa"/>
          </w:tcPr>
          <w:p w14:paraId="678ED4FF" w14:textId="2EB19EE0"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6D8E2CC0" w14:textId="678AACD1" w:rsidR="005C2DEC" w:rsidRDefault="00DA7142">
            <w:pPr>
              <w:suppressAutoHyphens w:val="0"/>
              <w:autoSpaceDE w:val="0"/>
              <w:autoSpaceDN w:val="0"/>
              <w:adjustRightInd w:val="0"/>
              <w:rPr>
                <w:rFonts w:ascii="Arial" w:hAnsi="Arial" w:cs="Arial"/>
                <w:sz w:val="20"/>
                <w:szCs w:val="20"/>
              </w:rPr>
            </w:pPr>
            <w:r>
              <w:rPr>
                <w:rFonts w:ascii="Arial" w:hAnsi="Arial" w:cs="Arial"/>
                <w:sz w:val="20"/>
                <w:szCs w:val="20"/>
              </w:rPr>
              <w:t xml:space="preserve">generální ředitel </w:t>
            </w:r>
          </w:p>
        </w:tc>
      </w:tr>
      <w:tr w:rsidR="005C2DEC" w14:paraId="37ED9AB7" w14:textId="77777777" w:rsidTr="005C2DEC">
        <w:tc>
          <w:tcPr>
            <w:tcW w:w="4888" w:type="dxa"/>
          </w:tcPr>
          <w:p w14:paraId="79A4B762" w14:textId="77777777" w:rsidR="005C2DEC" w:rsidRPr="001D5722" w:rsidRDefault="005C2DEC">
            <w:pPr>
              <w:suppressAutoHyphens w:val="0"/>
              <w:autoSpaceDE w:val="0"/>
              <w:autoSpaceDN w:val="0"/>
              <w:adjustRightInd w:val="0"/>
              <w:rPr>
                <w:rFonts w:ascii="Arial" w:hAnsi="Arial" w:cs="Arial"/>
                <w:b/>
                <w:bCs/>
                <w:sz w:val="20"/>
                <w:szCs w:val="20"/>
              </w:rPr>
            </w:pPr>
            <w:r w:rsidRPr="001D5722">
              <w:rPr>
                <w:rFonts w:ascii="Arial" w:hAnsi="Arial" w:cs="Arial"/>
                <w:b/>
                <w:bCs/>
                <w:sz w:val="20"/>
                <w:szCs w:val="20"/>
              </w:rPr>
              <w:t>Ing. Pavel Pojer</w:t>
            </w:r>
          </w:p>
        </w:tc>
        <w:tc>
          <w:tcPr>
            <w:tcW w:w="4889" w:type="dxa"/>
          </w:tcPr>
          <w:p w14:paraId="3F1C336C" w14:textId="1981386A" w:rsidR="005C2DEC" w:rsidRPr="001D5722" w:rsidRDefault="00DA7142" w:rsidP="00C8047A">
            <w:pPr>
              <w:suppressAutoHyphens w:val="0"/>
              <w:autoSpaceDE w:val="0"/>
              <w:autoSpaceDN w:val="0"/>
              <w:adjustRightInd w:val="0"/>
              <w:rPr>
                <w:rFonts w:ascii="Arial" w:hAnsi="Arial" w:cs="Arial"/>
                <w:b/>
                <w:bCs/>
                <w:sz w:val="20"/>
                <w:szCs w:val="20"/>
              </w:rPr>
            </w:pPr>
            <w:r>
              <w:rPr>
                <w:rFonts w:ascii="Arial" w:hAnsi="Arial" w:cs="Arial"/>
                <w:b/>
                <w:bCs/>
                <w:sz w:val="20"/>
                <w:szCs w:val="20"/>
              </w:rPr>
              <w:t>Bc. J</w:t>
            </w:r>
            <w:r w:rsidR="00C8047A">
              <w:rPr>
                <w:rFonts w:ascii="Arial" w:hAnsi="Arial" w:cs="Arial"/>
                <w:b/>
                <w:bCs/>
                <w:sz w:val="20"/>
                <w:szCs w:val="20"/>
              </w:rPr>
              <w:t>i</w:t>
            </w:r>
            <w:r>
              <w:rPr>
                <w:rFonts w:ascii="Arial" w:hAnsi="Arial" w:cs="Arial"/>
                <w:b/>
                <w:bCs/>
                <w:sz w:val="20"/>
                <w:szCs w:val="20"/>
              </w:rPr>
              <w:t>ří Svoboda, MBA</w:t>
            </w:r>
          </w:p>
        </w:tc>
      </w:tr>
      <w:tr w:rsidR="005C2DEC" w14:paraId="02BB6763" w14:textId="77777777" w:rsidTr="005C2DEC">
        <w:tc>
          <w:tcPr>
            <w:tcW w:w="4888" w:type="dxa"/>
          </w:tcPr>
          <w:p w14:paraId="31552836" w14:textId="77777777" w:rsidR="001D5722" w:rsidRDefault="001D5722">
            <w:pPr>
              <w:suppressAutoHyphens w:val="0"/>
              <w:autoSpaceDE w:val="0"/>
              <w:autoSpaceDN w:val="0"/>
              <w:adjustRightInd w:val="0"/>
              <w:rPr>
                <w:rFonts w:ascii="Arial" w:hAnsi="Arial" w:cs="Arial"/>
                <w:sz w:val="20"/>
                <w:szCs w:val="20"/>
              </w:rPr>
            </w:pPr>
          </w:p>
          <w:p w14:paraId="2AF46F44" w14:textId="77777777" w:rsidR="005C2DEC" w:rsidRDefault="001D5722">
            <w:pPr>
              <w:suppressAutoHyphens w:val="0"/>
              <w:autoSpaceDE w:val="0"/>
              <w:autoSpaceDN w:val="0"/>
              <w:adjustRightInd w:val="0"/>
              <w:rPr>
                <w:rFonts w:ascii="Arial" w:hAnsi="Arial" w:cs="Arial"/>
                <w:sz w:val="20"/>
                <w:szCs w:val="20"/>
              </w:rPr>
            </w:pPr>
            <w:r>
              <w:rPr>
                <w:rFonts w:ascii="Arial" w:hAnsi="Arial" w:cs="Arial"/>
                <w:sz w:val="20"/>
                <w:szCs w:val="20"/>
              </w:rPr>
              <w:t>p</w:t>
            </w:r>
            <w:r w:rsidR="005C2DEC">
              <w:rPr>
                <w:rFonts w:ascii="Arial" w:hAnsi="Arial" w:cs="Arial"/>
                <w:sz w:val="20"/>
                <w:szCs w:val="20"/>
              </w:rPr>
              <w:t>ředávající</w:t>
            </w:r>
          </w:p>
        </w:tc>
        <w:tc>
          <w:tcPr>
            <w:tcW w:w="4889" w:type="dxa"/>
          </w:tcPr>
          <w:p w14:paraId="7E5D60C3" w14:textId="77777777" w:rsidR="001D5722" w:rsidRDefault="001D5722">
            <w:pPr>
              <w:suppressAutoHyphens w:val="0"/>
              <w:autoSpaceDE w:val="0"/>
              <w:autoSpaceDN w:val="0"/>
              <w:adjustRightInd w:val="0"/>
              <w:rPr>
                <w:rFonts w:ascii="Arial" w:hAnsi="Arial" w:cs="Arial"/>
                <w:sz w:val="20"/>
                <w:szCs w:val="20"/>
              </w:rPr>
            </w:pPr>
          </w:p>
          <w:p w14:paraId="5F56099B" w14:textId="77777777" w:rsidR="005C2DEC" w:rsidRDefault="001D572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A79FFE7" w14:textId="77777777" w:rsidR="005C2DEC" w:rsidRDefault="005C2DEC">
      <w:pPr>
        <w:suppressAutoHyphens w:val="0"/>
        <w:autoSpaceDE w:val="0"/>
        <w:autoSpaceDN w:val="0"/>
        <w:adjustRightInd w:val="0"/>
        <w:rPr>
          <w:rFonts w:ascii="Arial" w:hAnsi="Arial" w:cs="Arial"/>
          <w:sz w:val="20"/>
          <w:szCs w:val="20"/>
        </w:rPr>
      </w:pPr>
    </w:p>
    <w:p w14:paraId="655B30F0" w14:textId="7D469DF7" w:rsidR="00F1451D" w:rsidRDefault="00F1451D" w:rsidP="00F1451D">
      <w:pPr>
        <w:pStyle w:val="VnitrniText"/>
        <w:ind w:firstLine="0"/>
      </w:pPr>
    </w:p>
    <w:p w14:paraId="19270BE3" w14:textId="09FFCEC5" w:rsidR="00A124A3" w:rsidRDefault="00A124A3" w:rsidP="00F1451D">
      <w:pPr>
        <w:pStyle w:val="VnitrniText"/>
        <w:ind w:firstLine="0"/>
      </w:pPr>
    </w:p>
    <w:p w14:paraId="35AC2419" w14:textId="27F1A654" w:rsidR="00A124A3" w:rsidRDefault="00A124A3" w:rsidP="00F1451D">
      <w:pPr>
        <w:pStyle w:val="VnitrniText"/>
        <w:ind w:firstLine="0"/>
      </w:pPr>
    </w:p>
    <w:p w14:paraId="7C86B6C9" w14:textId="77777777" w:rsidR="00A124A3" w:rsidRDefault="00A124A3" w:rsidP="00F1451D">
      <w:pPr>
        <w:pStyle w:val="VnitrniText"/>
        <w:ind w:firstLine="0"/>
      </w:pPr>
    </w:p>
    <w:p w14:paraId="767146DE"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2B8B120"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327009D8"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0F3668A2"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3558B511"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27271914" w14:textId="77777777" w:rsidR="00F1451D" w:rsidRPr="00A87810" w:rsidRDefault="00F1451D" w:rsidP="00F1451D">
      <w:pPr>
        <w:spacing w:before="120"/>
        <w:jc w:val="both"/>
        <w:rPr>
          <w:rFonts w:ascii="Arial" w:hAnsi="Arial" w:cs="Arial"/>
          <w:sz w:val="20"/>
          <w:szCs w:val="20"/>
        </w:rPr>
      </w:pPr>
    </w:p>
    <w:p w14:paraId="21F9EE2F"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C33335B"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345D8F7" w14:textId="77777777" w:rsidR="00F1451D" w:rsidRPr="00D06D0F" w:rsidRDefault="00F1451D" w:rsidP="00F1451D">
      <w:pPr>
        <w:pStyle w:val="VnitrniText"/>
        <w:ind w:firstLine="0"/>
      </w:pPr>
    </w:p>
    <w:p w14:paraId="28040DB7" w14:textId="77777777" w:rsidR="00DA7142" w:rsidRDefault="00DA7142" w:rsidP="00DA7142">
      <w:pPr>
        <w:pStyle w:val="VnitrniText"/>
        <w:ind w:firstLine="0"/>
      </w:pPr>
    </w:p>
    <w:p w14:paraId="0EF6FDB0" w14:textId="68C19FBB" w:rsidR="00DA7142" w:rsidRDefault="00DA7142" w:rsidP="00DA7142">
      <w:pPr>
        <w:pStyle w:val="VnitrniText"/>
        <w:ind w:firstLine="0"/>
      </w:pPr>
    </w:p>
    <w:p w14:paraId="6719C77C" w14:textId="6306D83B" w:rsidR="00A124A3" w:rsidRDefault="00A124A3" w:rsidP="00DA7142">
      <w:pPr>
        <w:pStyle w:val="VnitrniText"/>
        <w:ind w:firstLine="0"/>
      </w:pPr>
    </w:p>
    <w:p w14:paraId="18A236C3" w14:textId="221B9CD3" w:rsidR="00A124A3" w:rsidRDefault="00A124A3" w:rsidP="00DA7142">
      <w:pPr>
        <w:pStyle w:val="VnitrniText"/>
        <w:ind w:firstLine="0"/>
      </w:pPr>
    </w:p>
    <w:p w14:paraId="185C1728" w14:textId="1FF11E78" w:rsidR="00A124A3" w:rsidRDefault="00A124A3" w:rsidP="00DA7142">
      <w:pPr>
        <w:pStyle w:val="VnitrniText"/>
        <w:ind w:firstLine="0"/>
      </w:pPr>
    </w:p>
    <w:p w14:paraId="002A9945" w14:textId="77777777" w:rsidR="00A124A3" w:rsidRDefault="00A124A3" w:rsidP="00DA7142">
      <w:pPr>
        <w:pStyle w:val="VnitrniText"/>
        <w:ind w:firstLine="0"/>
      </w:pPr>
    </w:p>
    <w:p w14:paraId="1A9A3498" w14:textId="3E8EFFC5" w:rsidR="00DA7142" w:rsidRPr="0026235E" w:rsidRDefault="00DA7142" w:rsidP="00DA7142">
      <w:pPr>
        <w:pStyle w:val="VnitrniText"/>
        <w:ind w:firstLine="0"/>
      </w:pPr>
      <w:r w:rsidRPr="0026235E">
        <w:t>Za věcnou a formální správnost odpovídá</w:t>
      </w:r>
      <w:r>
        <w:t xml:space="preserve"> </w:t>
      </w:r>
      <w:r w:rsidRPr="0026235E">
        <w:t>vedoucí oddělení převodu majetku státu KPÚ pro Ústecký kraj</w:t>
      </w:r>
    </w:p>
    <w:p w14:paraId="28E06284" w14:textId="77777777" w:rsidR="00DA7142" w:rsidRPr="0026235E" w:rsidRDefault="00DA7142" w:rsidP="00DA7142">
      <w:pPr>
        <w:pStyle w:val="VnitrniText"/>
        <w:ind w:firstLine="0"/>
      </w:pPr>
      <w:r w:rsidRPr="0026235E">
        <w:t>Ing. Lenka Strnadová</w:t>
      </w:r>
    </w:p>
    <w:p w14:paraId="43303DBE" w14:textId="77777777" w:rsidR="00DA7142" w:rsidRDefault="00DA7142" w:rsidP="00DA7142">
      <w:pPr>
        <w:pStyle w:val="VnitrniText"/>
        <w:ind w:firstLine="0"/>
      </w:pPr>
    </w:p>
    <w:p w14:paraId="51E03134" w14:textId="77777777" w:rsidR="00CE6402" w:rsidRDefault="00CE6402" w:rsidP="00B4772C">
      <w:pPr>
        <w:pStyle w:val="VnitrniText"/>
        <w:ind w:firstLine="0"/>
      </w:pPr>
    </w:p>
    <w:p w14:paraId="20CC6C56" w14:textId="77777777" w:rsidR="00CE6402" w:rsidRPr="00D06D0F" w:rsidRDefault="00CE6402" w:rsidP="00CE6402">
      <w:pPr>
        <w:pStyle w:val="VnitrniText"/>
        <w:ind w:firstLine="0"/>
      </w:pPr>
      <w:r w:rsidRPr="00D06D0F">
        <w:t>.................................................</w:t>
      </w:r>
    </w:p>
    <w:p w14:paraId="5D64EDEA" w14:textId="77777777" w:rsidR="00CE6402" w:rsidRPr="00B4772C" w:rsidRDefault="00CE6402" w:rsidP="00B4772C">
      <w:pPr>
        <w:pStyle w:val="VnitrniText"/>
        <w:ind w:firstLine="0"/>
      </w:pPr>
      <w:r>
        <w:tab/>
        <w:t>podpis</w:t>
      </w:r>
    </w:p>
    <w:p w14:paraId="04081F93" w14:textId="77777777" w:rsidR="00B4772C" w:rsidRDefault="00B4772C" w:rsidP="000B0AA7">
      <w:pPr>
        <w:pStyle w:val="VnitrniText"/>
        <w:ind w:firstLine="0"/>
      </w:pPr>
    </w:p>
    <w:p w14:paraId="46AFFDA7" w14:textId="77777777" w:rsidR="00B4772C" w:rsidRDefault="00B4772C" w:rsidP="000B0AA7">
      <w:pPr>
        <w:pStyle w:val="VnitrniText"/>
        <w:ind w:firstLine="0"/>
      </w:pPr>
    </w:p>
    <w:p w14:paraId="15DF77F0" w14:textId="77777777" w:rsidR="00DA7142" w:rsidRDefault="00DA7142" w:rsidP="00CE6402">
      <w:pPr>
        <w:pStyle w:val="VnitrniText"/>
        <w:ind w:firstLine="0"/>
      </w:pPr>
    </w:p>
    <w:p w14:paraId="22D0296C" w14:textId="77777777" w:rsidR="00DA7142" w:rsidRDefault="00DA7142" w:rsidP="00CE6402">
      <w:pPr>
        <w:pStyle w:val="VnitrniText"/>
        <w:ind w:firstLine="0"/>
      </w:pPr>
    </w:p>
    <w:p w14:paraId="59601D5B" w14:textId="77777777" w:rsidR="00DA7142" w:rsidRDefault="00DA7142" w:rsidP="00CE6402">
      <w:pPr>
        <w:pStyle w:val="VnitrniText"/>
        <w:ind w:firstLine="0"/>
      </w:pPr>
    </w:p>
    <w:p w14:paraId="68A2D2CC" w14:textId="26D1CADC" w:rsidR="00CE6402" w:rsidRDefault="00337C94" w:rsidP="00CE6402">
      <w:pPr>
        <w:pStyle w:val="VnitrniText"/>
        <w:ind w:firstLine="0"/>
      </w:pPr>
      <w:r w:rsidRPr="00337C94">
        <w:t xml:space="preserve">Za správnost </w:t>
      </w:r>
      <w:r w:rsidR="00230457">
        <w:t>KPÚ:</w:t>
      </w:r>
      <w:r w:rsidR="00CE6402">
        <w:t xml:space="preserve"> Ing. Milena Schrenková</w:t>
      </w:r>
    </w:p>
    <w:p w14:paraId="497DC1DD" w14:textId="5753182E" w:rsidR="00337C94" w:rsidRDefault="00337C94" w:rsidP="000B0AA7">
      <w:pPr>
        <w:pStyle w:val="VnitrniText"/>
        <w:ind w:firstLine="0"/>
      </w:pPr>
    </w:p>
    <w:p w14:paraId="29D37AAC" w14:textId="77777777" w:rsidR="00DA7142" w:rsidRDefault="00DA7142" w:rsidP="000B0AA7">
      <w:pPr>
        <w:pStyle w:val="VnitrniText"/>
        <w:ind w:firstLine="0"/>
      </w:pPr>
    </w:p>
    <w:p w14:paraId="78830862" w14:textId="77777777" w:rsidR="00CE6402" w:rsidRPr="00D06D0F" w:rsidRDefault="00CE6402" w:rsidP="00CE6402">
      <w:pPr>
        <w:pStyle w:val="VnitrniText"/>
        <w:ind w:firstLine="0"/>
      </w:pPr>
      <w:r w:rsidRPr="00D06D0F">
        <w:t>.................................................</w:t>
      </w:r>
    </w:p>
    <w:p w14:paraId="55E59448" w14:textId="77777777" w:rsidR="00722C9B" w:rsidRDefault="00CE6402" w:rsidP="00CE6402">
      <w:pPr>
        <w:pStyle w:val="VnitrniText"/>
        <w:ind w:firstLine="0"/>
      </w:pPr>
      <w:r>
        <w:tab/>
      </w:r>
      <w:r w:rsidR="00F71071">
        <w:t>p</w:t>
      </w:r>
      <w:r>
        <w:t>odpis</w:t>
      </w:r>
    </w:p>
    <w:p w14:paraId="63767196" w14:textId="77777777" w:rsidR="00F71071" w:rsidRDefault="00F71071" w:rsidP="00CE6402">
      <w:pPr>
        <w:pStyle w:val="VnitrniText"/>
        <w:ind w:firstLine="0"/>
      </w:pPr>
    </w:p>
    <w:sectPr w:rsidR="00F71071" w:rsidSect="00406FA0">
      <w:headerReference w:type="default" r:id="rId8"/>
      <w:footnotePr>
        <w:pos w:val="beneathText"/>
      </w:footnotePr>
      <w:pgSz w:w="11905" w:h="16837"/>
      <w:pgMar w:top="993"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13115" w14:textId="77777777" w:rsidR="00957DE3" w:rsidRDefault="00957DE3">
      <w:r>
        <w:separator/>
      </w:r>
    </w:p>
  </w:endnote>
  <w:endnote w:type="continuationSeparator" w:id="0">
    <w:p w14:paraId="3F821F69" w14:textId="77777777" w:rsidR="00957DE3" w:rsidRDefault="0095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01CEB" w14:textId="77777777" w:rsidR="00957DE3" w:rsidRDefault="00957DE3">
      <w:r>
        <w:separator/>
      </w:r>
    </w:p>
  </w:footnote>
  <w:footnote w:type="continuationSeparator" w:id="0">
    <w:p w14:paraId="2C70DA4F" w14:textId="77777777" w:rsidR="00957DE3" w:rsidRDefault="0095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B361C" w14:textId="2DE45542" w:rsidR="00AC6C69" w:rsidRPr="00AC6C69" w:rsidRDefault="00AC6C69" w:rsidP="00AC6C69">
    <w:pPr>
      <w:pStyle w:val="Zhlav"/>
      <w:jc w:val="right"/>
      <w:rPr>
        <w:sz w:val="20"/>
        <w:szCs w:val="20"/>
      </w:rPr>
    </w:pPr>
    <w:r w:rsidRPr="00AC6C69">
      <w:rPr>
        <w:sz w:val="20"/>
        <w:szCs w:val="20"/>
      </w:rPr>
      <w:t>Č.</w:t>
    </w:r>
    <w:r>
      <w:rPr>
        <w:sz w:val="20"/>
        <w:szCs w:val="20"/>
      </w:rPr>
      <w:t xml:space="preserve"> </w:t>
    </w:r>
    <w:r w:rsidRPr="00AC6C69">
      <w:rPr>
        <w:sz w:val="20"/>
        <w:szCs w:val="20"/>
      </w:rPr>
      <w:t>j. 132834/2021-SŽ-GŘ-O31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7851BD9"/>
    <w:multiLevelType w:val="hybridMultilevel"/>
    <w:tmpl w:val="89F05E4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78EF2D35"/>
    <w:multiLevelType w:val="hybridMultilevel"/>
    <w:tmpl w:val="6ED66FAC"/>
    <w:lvl w:ilvl="0" w:tplc="9B629554">
      <w:start w:val="1"/>
      <w:numFmt w:val="decimal"/>
      <w:lvlText w:val="%1."/>
      <w:lvlJc w:val="left"/>
      <w:pPr>
        <w:ind w:left="1146" w:hanging="360"/>
      </w:pPr>
      <w:rPr>
        <w:b/>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1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45922"/>
    <w:rsid w:val="00151A12"/>
    <w:rsid w:val="00166E69"/>
    <w:rsid w:val="00170A4E"/>
    <w:rsid w:val="00181A52"/>
    <w:rsid w:val="0018318A"/>
    <w:rsid w:val="00190EA1"/>
    <w:rsid w:val="0019777F"/>
    <w:rsid w:val="001A00D9"/>
    <w:rsid w:val="001C0D55"/>
    <w:rsid w:val="001C387A"/>
    <w:rsid w:val="001C6B2B"/>
    <w:rsid w:val="001D5722"/>
    <w:rsid w:val="001D73FD"/>
    <w:rsid w:val="001E19A5"/>
    <w:rsid w:val="001E1CF7"/>
    <w:rsid w:val="001E47B8"/>
    <w:rsid w:val="001F2A5E"/>
    <w:rsid w:val="002029BF"/>
    <w:rsid w:val="00206BEA"/>
    <w:rsid w:val="00212954"/>
    <w:rsid w:val="00216AFB"/>
    <w:rsid w:val="002242C8"/>
    <w:rsid w:val="0022597E"/>
    <w:rsid w:val="00227370"/>
    <w:rsid w:val="00227CC5"/>
    <w:rsid w:val="00230457"/>
    <w:rsid w:val="00232E62"/>
    <w:rsid w:val="002350B4"/>
    <w:rsid w:val="00235E99"/>
    <w:rsid w:val="0023665E"/>
    <w:rsid w:val="00245A89"/>
    <w:rsid w:val="0024684B"/>
    <w:rsid w:val="002469A8"/>
    <w:rsid w:val="00246E2E"/>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3442"/>
    <w:rsid w:val="0037485C"/>
    <w:rsid w:val="0038399F"/>
    <w:rsid w:val="00390A13"/>
    <w:rsid w:val="0039790A"/>
    <w:rsid w:val="003A432A"/>
    <w:rsid w:val="003B4003"/>
    <w:rsid w:val="003B7D4F"/>
    <w:rsid w:val="003C3CC3"/>
    <w:rsid w:val="003C4278"/>
    <w:rsid w:val="003D4F2E"/>
    <w:rsid w:val="003D5654"/>
    <w:rsid w:val="003D6A83"/>
    <w:rsid w:val="003E0CB6"/>
    <w:rsid w:val="003E49DE"/>
    <w:rsid w:val="003E5100"/>
    <w:rsid w:val="003E5169"/>
    <w:rsid w:val="003F56C5"/>
    <w:rsid w:val="0040389C"/>
    <w:rsid w:val="00406FA0"/>
    <w:rsid w:val="00411A01"/>
    <w:rsid w:val="004243BC"/>
    <w:rsid w:val="00425A7B"/>
    <w:rsid w:val="00425E6C"/>
    <w:rsid w:val="004316D8"/>
    <w:rsid w:val="0043238D"/>
    <w:rsid w:val="004331FA"/>
    <w:rsid w:val="00452EC5"/>
    <w:rsid w:val="00464535"/>
    <w:rsid w:val="00485D64"/>
    <w:rsid w:val="00491D41"/>
    <w:rsid w:val="004A3F22"/>
    <w:rsid w:val="004A5163"/>
    <w:rsid w:val="004A5A92"/>
    <w:rsid w:val="004C2CD1"/>
    <w:rsid w:val="004E11C1"/>
    <w:rsid w:val="004E368B"/>
    <w:rsid w:val="004E6319"/>
    <w:rsid w:val="0050635F"/>
    <w:rsid w:val="005211F0"/>
    <w:rsid w:val="00526280"/>
    <w:rsid w:val="00540C50"/>
    <w:rsid w:val="00556316"/>
    <w:rsid w:val="0056118C"/>
    <w:rsid w:val="00565DF2"/>
    <w:rsid w:val="0057089B"/>
    <w:rsid w:val="00576EE6"/>
    <w:rsid w:val="00583F66"/>
    <w:rsid w:val="005B0329"/>
    <w:rsid w:val="005C2DEC"/>
    <w:rsid w:val="005C5AF6"/>
    <w:rsid w:val="005D1D35"/>
    <w:rsid w:val="005D44E5"/>
    <w:rsid w:val="005D7048"/>
    <w:rsid w:val="005F70A8"/>
    <w:rsid w:val="006069E5"/>
    <w:rsid w:val="00614963"/>
    <w:rsid w:val="006178AD"/>
    <w:rsid w:val="006227AE"/>
    <w:rsid w:val="00634DC7"/>
    <w:rsid w:val="00637E47"/>
    <w:rsid w:val="0064148E"/>
    <w:rsid w:val="006479E9"/>
    <w:rsid w:val="00651DC0"/>
    <w:rsid w:val="006536BE"/>
    <w:rsid w:val="00654281"/>
    <w:rsid w:val="00676CFF"/>
    <w:rsid w:val="00677477"/>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2D32"/>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73E3"/>
    <w:rsid w:val="0082535B"/>
    <w:rsid w:val="00830403"/>
    <w:rsid w:val="00830569"/>
    <w:rsid w:val="008345B3"/>
    <w:rsid w:val="008445AB"/>
    <w:rsid w:val="008505AD"/>
    <w:rsid w:val="0086244A"/>
    <w:rsid w:val="00864B6B"/>
    <w:rsid w:val="00866F61"/>
    <w:rsid w:val="00870C27"/>
    <w:rsid w:val="008823AC"/>
    <w:rsid w:val="0088452B"/>
    <w:rsid w:val="008851FA"/>
    <w:rsid w:val="00895CF0"/>
    <w:rsid w:val="008A4DA6"/>
    <w:rsid w:val="008A54CA"/>
    <w:rsid w:val="008A5C4B"/>
    <w:rsid w:val="008B6B62"/>
    <w:rsid w:val="008C1227"/>
    <w:rsid w:val="008D5012"/>
    <w:rsid w:val="008D52B4"/>
    <w:rsid w:val="008D5C23"/>
    <w:rsid w:val="008E07E0"/>
    <w:rsid w:val="008F7719"/>
    <w:rsid w:val="008F7B5E"/>
    <w:rsid w:val="00905096"/>
    <w:rsid w:val="009068A2"/>
    <w:rsid w:val="0092090F"/>
    <w:rsid w:val="00930423"/>
    <w:rsid w:val="00932912"/>
    <w:rsid w:val="00955E0D"/>
    <w:rsid w:val="009579A9"/>
    <w:rsid w:val="00957DE3"/>
    <w:rsid w:val="009603E5"/>
    <w:rsid w:val="00961005"/>
    <w:rsid w:val="00970C02"/>
    <w:rsid w:val="00970EE4"/>
    <w:rsid w:val="00971DFB"/>
    <w:rsid w:val="009925D9"/>
    <w:rsid w:val="009A30E2"/>
    <w:rsid w:val="009B091D"/>
    <w:rsid w:val="009B300A"/>
    <w:rsid w:val="009C2C86"/>
    <w:rsid w:val="009C6747"/>
    <w:rsid w:val="009C6A18"/>
    <w:rsid w:val="009D0DDC"/>
    <w:rsid w:val="009D1A88"/>
    <w:rsid w:val="009D2F14"/>
    <w:rsid w:val="009D4580"/>
    <w:rsid w:val="009E2AED"/>
    <w:rsid w:val="009F1EB1"/>
    <w:rsid w:val="009F484B"/>
    <w:rsid w:val="009F7E57"/>
    <w:rsid w:val="00A01666"/>
    <w:rsid w:val="00A07F0F"/>
    <w:rsid w:val="00A111A6"/>
    <w:rsid w:val="00A124A3"/>
    <w:rsid w:val="00A1698F"/>
    <w:rsid w:val="00A21E6E"/>
    <w:rsid w:val="00A3392F"/>
    <w:rsid w:val="00A34803"/>
    <w:rsid w:val="00A35A72"/>
    <w:rsid w:val="00A4751B"/>
    <w:rsid w:val="00A61C2F"/>
    <w:rsid w:val="00A621EF"/>
    <w:rsid w:val="00A66E77"/>
    <w:rsid w:val="00A73D4E"/>
    <w:rsid w:val="00A74BA3"/>
    <w:rsid w:val="00A7544F"/>
    <w:rsid w:val="00A756DA"/>
    <w:rsid w:val="00A7577B"/>
    <w:rsid w:val="00A87810"/>
    <w:rsid w:val="00A93619"/>
    <w:rsid w:val="00A94F10"/>
    <w:rsid w:val="00AB1D0B"/>
    <w:rsid w:val="00AC1FD6"/>
    <w:rsid w:val="00AC3EC5"/>
    <w:rsid w:val="00AC6C69"/>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75FAF"/>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047A"/>
    <w:rsid w:val="00C8109E"/>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0F85"/>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917C5"/>
    <w:rsid w:val="00DA6E53"/>
    <w:rsid w:val="00DA7142"/>
    <w:rsid w:val="00DB27DA"/>
    <w:rsid w:val="00DB4B6D"/>
    <w:rsid w:val="00DB57EC"/>
    <w:rsid w:val="00DC7E37"/>
    <w:rsid w:val="00DD04AE"/>
    <w:rsid w:val="00DD1E59"/>
    <w:rsid w:val="00DD1ED1"/>
    <w:rsid w:val="00DD5FE3"/>
    <w:rsid w:val="00DD691A"/>
    <w:rsid w:val="00DE0D0A"/>
    <w:rsid w:val="00DE2D14"/>
    <w:rsid w:val="00DE5EC4"/>
    <w:rsid w:val="00DE68C4"/>
    <w:rsid w:val="00E16933"/>
    <w:rsid w:val="00E16B45"/>
    <w:rsid w:val="00E227E9"/>
    <w:rsid w:val="00E36938"/>
    <w:rsid w:val="00E46414"/>
    <w:rsid w:val="00E503CF"/>
    <w:rsid w:val="00E57888"/>
    <w:rsid w:val="00E60971"/>
    <w:rsid w:val="00E61F91"/>
    <w:rsid w:val="00E63A04"/>
    <w:rsid w:val="00E67AE2"/>
    <w:rsid w:val="00E75539"/>
    <w:rsid w:val="00E83145"/>
    <w:rsid w:val="00E85F55"/>
    <w:rsid w:val="00E8634B"/>
    <w:rsid w:val="00E92626"/>
    <w:rsid w:val="00EA19FB"/>
    <w:rsid w:val="00EB6C54"/>
    <w:rsid w:val="00EC467B"/>
    <w:rsid w:val="00ED43D6"/>
    <w:rsid w:val="00EE4E00"/>
    <w:rsid w:val="00EE55DE"/>
    <w:rsid w:val="00EF2483"/>
    <w:rsid w:val="00F02239"/>
    <w:rsid w:val="00F02A82"/>
    <w:rsid w:val="00F06433"/>
    <w:rsid w:val="00F06757"/>
    <w:rsid w:val="00F13881"/>
    <w:rsid w:val="00F1451D"/>
    <w:rsid w:val="00F2225C"/>
    <w:rsid w:val="00F23993"/>
    <w:rsid w:val="00F26A5F"/>
    <w:rsid w:val="00F4287B"/>
    <w:rsid w:val="00F500AD"/>
    <w:rsid w:val="00F61148"/>
    <w:rsid w:val="00F65859"/>
    <w:rsid w:val="00F66559"/>
    <w:rsid w:val="00F66E72"/>
    <w:rsid w:val="00F71071"/>
    <w:rsid w:val="00F84387"/>
    <w:rsid w:val="00FA091E"/>
    <w:rsid w:val="00FA1CE3"/>
    <w:rsid w:val="00FA3E69"/>
    <w:rsid w:val="00FA41FA"/>
    <w:rsid w:val="00FA7FF5"/>
    <w:rsid w:val="00FB2C89"/>
    <w:rsid w:val="00FB6E4E"/>
    <w:rsid w:val="00FD1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D1295"/>
  <w14:defaultImageDpi w14:val="0"/>
  <w15:docId w15:val="{3B543E93-E268-4C6D-8C66-00A354B6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830403"/>
    <w:rPr>
      <w:sz w:val="16"/>
      <w:szCs w:val="16"/>
    </w:rPr>
  </w:style>
  <w:style w:type="paragraph" w:styleId="Textkomente">
    <w:name w:val="annotation text"/>
    <w:basedOn w:val="Normln"/>
    <w:link w:val="TextkomenteChar"/>
    <w:uiPriority w:val="99"/>
    <w:rsid w:val="00830403"/>
    <w:rPr>
      <w:sz w:val="20"/>
      <w:szCs w:val="20"/>
    </w:rPr>
  </w:style>
  <w:style w:type="character" w:customStyle="1" w:styleId="TextkomenteChar">
    <w:name w:val="Text komentáře Char"/>
    <w:basedOn w:val="Standardnpsmoodstavce"/>
    <w:link w:val="Textkomente"/>
    <w:uiPriority w:val="99"/>
    <w:rsid w:val="00830403"/>
    <w:rPr>
      <w:lang w:eastAsia="ar-SA"/>
    </w:rPr>
  </w:style>
  <w:style w:type="paragraph" w:styleId="Pedmtkomente">
    <w:name w:val="annotation subject"/>
    <w:basedOn w:val="Textkomente"/>
    <w:next w:val="Textkomente"/>
    <w:link w:val="PedmtkomenteChar"/>
    <w:uiPriority w:val="99"/>
    <w:rsid w:val="00830403"/>
    <w:rPr>
      <w:b/>
      <w:bCs/>
    </w:rPr>
  </w:style>
  <w:style w:type="character" w:customStyle="1" w:styleId="PedmtkomenteChar">
    <w:name w:val="Předmět komentáře Char"/>
    <w:basedOn w:val="TextkomenteChar"/>
    <w:link w:val="Pedmtkomente"/>
    <w:uiPriority w:val="99"/>
    <w:rsid w:val="00830403"/>
    <w:rPr>
      <w:b/>
      <w:bCs/>
      <w:lang w:eastAsia="ar-SA"/>
    </w:rPr>
  </w:style>
  <w:style w:type="paragraph" w:styleId="Revize">
    <w:name w:val="Revision"/>
    <w:hidden/>
    <w:uiPriority w:val="99"/>
    <w:semiHidden/>
    <w:rsid w:val="00830403"/>
    <w:rPr>
      <w:sz w:val="24"/>
      <w:szCs w:val="24"/>
      <w:lang w:eastAsia="ar-SA"/>
    </w:rPr>
  </w:style>
  <w:style w:type="paragraph" w:styleId="Textbubliny">
    <w:name w:val="Balloon Text"/>
    <w:basedOn w:val="Normln"/>
    <w:link w:val="TextbublinyChar"/>
    <w:uiPriority w:val="99"/>
    <w:rsid w:val="00830403"/>
    <w:rPr>
      <w:rFonts w:ascii="Segoe UI" w:hAnsi="Segoe UI" w:cs="Segoe UI"/>
      <w:sz w:val="18"/>
      <w:szCs w:val="18"/>
    </w:rPr>
  </w:style>
  <w:style w:type="character" w:customStyle="1" w:styleId="TextbublinyChar">
    <w:name w:val="Text bubliny Char"/>
    <w:basedOn w:val="Standardnpsmoodstavce"/>
    <w:link w:val="Textbubliny"/>
    <w:uiPriority w:val="99"/>
    <w:rsid w:val="00830403"/>
    <w:rPr>
      <w:rFonts w:ascii="Segoe UI" w:hAnsi="Segoe UI" w:cs="Segoe UI"/>
      <w:sz w:val="18"/>
      <w:szCs w:val="18"/>
      <w:lang w:eastAsia="ar-SA"/>
    </w:rPr>
  </w:style>
  <w:style w:type="paragraph" w:styleId="Zhlav">
    <w:name w:val="header"/>
    <w:basedOn w:val="Normln"/>
    <w:link w:val="ZhlavChar"/>
    <w:uiPriority w:val="99"/>
    <w:rsid w:val="00AC6C69"/>
    <w:pPr>
      <w:tabs>
        <w:tab w:val="center" w:pos="4536"/>
        <w:tab w:val="right" w:pos="9072"/>
      </w:tabs>
    </w:pPr>
  </w:style>
  <w:style w:type="character" w:customStyle="1" w:styleId="ZhlavChar">
    <w:name w:val="Záhlaví Char"/>
    <w:basedOn w:val="Standardnpsmoodstavce"/>
    <w:link w:val="Zhlav"/>
    <w:uiPriority w:val="99"/>
    <w:rsid w:val="00AC6C69"/>
    <w:rPr>
      <w:sz w:val="24"/>
      <w:szCs w:val="24"/>
      <w:lang w:eastAsia="ar-SA"/>
    </w:rPr>
  </w:style>
  <w:style w:type="paragraph" w:styleId="Zpat">
    <w:name w:val="footer"/>
    <w:basedOn w:val="Normln"/>
    <w:link w:val="ZpatChar"/>
    <w:uiPriority w:val="99"/>
    <w:rsid w:val="00AC6C69"/>
    <w:pPr>
      <w:tabs>
        <w:tab w:val="center" w:pos="4536"/>
        <w:tab w:val="right" w:pos="9072"/>
      </w:tabs>
    </w:pPr>
  </w:style>
  <w:style w:type="character" w:customStyle="1" w:styleId="ZpatChar">
    <w:name w:val="Zápatí Char"/>
    <w:basedOn w:val="Standardnpsmoodstavce"/>
    <w:link w:val="Zpat"/>
    <w:uiPriority w:val="99"/>
    <w:rsid w:val="00AC6C69"/>
    <w:rPr>
      <w:sz w:val="24"/>
      <w:szCs w:val="24"/>
      <w:lang w:eastAsia="ar-SA"/>
    </w:rPr>
  </w:style>
  <w:style w:type="paragraph" w:styleId="Normlnweb">
    <w:name w:val="Normal (Web)"/>
    <w:basedOn w:val="Normln"/>
    <w:rsid w:val="003E5169"/>
    <w:pPr>
      <w:autoSpaceDN w:val="0"/>
      <w:spacing w:before="280" w:after="119"/>
      <w:textAlignment w:val="baseline"/>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909723">
      <w:marLeft w:val="0"/>
      <w:marRight w:val="0"/>
      <w:marTop w:val="0"/>
      <w:marBottom w:val="0"/>
      <w:divBdr>
        <w:top w:val="none" w:sz="0" w:space="0" w:color="auto"/>
        <w:left w:val="none" w:sz="0" w:space="0" w:color="auto"/>
        <w:bottom w:val="none" w:sz="0" w:space="0" w:color="auto"/>
        <w:right w:val="none" w:sz="0" w:space="0" w:color="auto"/>
      </w:divBdr>
    </w:div>
    <w:div w:id="775909724">
      <w:marLeft w:val="0"/>
      <w:marRight w:val="0"/>
      <w:marTop w:val="0"/>
      <w:marBottom w:val="0"/>
      <w:divBdr>
        <w:top w:val="none" w:sz="0" w:space="0" w:color="auto"/>
        <w:left w:val="none" w:sz="0" w:space="0" w:color="auto"/>
        <w:bottom w:val="none" w:sz="0" w:space="0" w:color="auto"/>
        <w:right w:val="none" w:sz="0" w:space="0" w:color="auto"/>
      </w:divBdr>
    </w:div>
    <w:div w:id="775909725">
      <w:marLeft w:val="0"/>
      <w:marRight w:val="0"/>
      <w:marTop w:val="0"/>
      <w:marBottom w:val="0"/>
      <w:divBdr>
        <w:top w:val="none" w:sz="0" w:space="0" w:color="auto"/>
        <w:left w:val="none" w:sz="0" w:space="0" w:color="auto"/>
        <w:bottom w:val="none" w:sz="0" w:space="0" w:color="auto"/>
        <w:right w:val="none" w:sz="0" w:space="0" w:color="auto"/>
      </w:divBdr>
    </w:div>
    <w:div w:id="775909726">
      <w:marLeft w:val="0"/>
      <w:marRight w:val="0"/>
      <w:marTop w:val="0"/>
      <w:marBottom w:val="0"/>
      <w:divBdr>
        <w:top w:val="none" w:sz="0" w:space="0" w:color="auto"/>
        <w:left w:val="none" w:sz="0" w:space="0" w:color="auto"/>
        <w:bottom w:val="none" w:sz="0" w:space="0" w:color="auto"/>
        <w:right w:val="none" w:sz="0" w:space="0" w:color="auto"/>
      </w:divBdr>
    </w:div>
    <w:div w:id="775909727">
      <w:marLeft w:val="0"/>
      <w:marRight w:val="0"/>
      <w:marTop w:val="0"/>
      <w:marBottom w:val="0"/>
      <w:divBdr>
        <w:top w:val="none" w:sz="0" w:space="0" w:color="auto"/>
        <w:left w:val="none" w:sz="0" w:space="0" w:color="auto"/>
        <w:bottom w:val="none" w:sz="0" w:space="0" w:color="auto"/>
        <w:right w:val="none" w:sz="0" w:space="0" w:color="auto"/>
      </w:divBdr>
    </w:div>
    <w:div w:id="775909728">
      <w:marLeft w:val="0"/>
      <w:marRight w:val="0"/>
      <w:marTop w:val="0"/>
      <w:marBottom w:val="0"/>
      <w:divBdr>
        <w:top w:val="none" w:sz="0" w:space="0" w:color="auto"/>
        <w:left w:val="none" w:sz="0" w:space="0" w:color="auto"/>
        <w:bottom w:val="none" w:sz="0" w:space="0" w:color="auto"/>
        <w:right w:val="none" w:sz="0" w:space="0" w:color="auto"/>
      </w:divBdr>
    </w:div>
    <w:div w:id="775909729">
      <w:marLeft w:val="0"/>
      <w:marRight w:val="0"/>
      <w:marTop w:val="0"/>
      <w:marBottom w:val="0"/>
      <w:divBdr>
        <w:top w:val="none" w:sz="0" w:space="0" w:color="auto"/>
        <w:left w:val="none" w:sz="0" w:space="0" w:color="auto"/>
        <w:bottom w:val="none" w:sz="0" w:space="0" w:color="auto"/>
        <w:right w:val="none" w:sz="0" w:space="0" w:color="auto"/>
      </w:divBdr>
    </w:div>
    <w:div w:id="775909730">
      <w:marLeft w:val="0"/>
      <w:marRight w:val="0"/>
      <w:marTop w:val="0"/>
      <w:marBottom w:val="0"/>
      <w:divBdr>
        <w:top w:val="none" w:sz="0" w:space="0" w:color="auto"/>
        <w:left w:val="none" w:sz="0" w:space="0" w:color="auto"/>
        <w:bottom w:val="none" w:sz="0" w:space="0" w:color="auto"/>
        <w:right w:val="none" w:sz="0" w:space="0" w:color="auto"/>
      </w:divBdr>
    </w:div>
    <w:div w:id="775909731">
      <w:marLeft w:val="0"/>
      <w:marRight w:val="0"/>
      <w:marTop w:val="0"/>
      <w:marBottom w:val="0"/>
      <w:divBdr>
        <w:top w:val="none" w:sz="0" w:space="0" w:color="auto"/>
        <w:left w:val="none" w:sz="0" w:space="0" w:color="auto"/>
        <w:bottom w:val="none" w:sz="0" w:space="0" w:color="auto"/>
        <w:right w:val="none" w:sz="0" w:space="0" w:color="auto"/>
      </w:divBdr>
    </w:div>
    <w:div w:id="775909732">
      <w:marLeft w:val="0"/>
      <w:marRight w:val="0"/>
      <w:marTop w:val="0"/>
      <w:marBottom w:val="0"/>
      <w:divBdr>
        <w:top w:val="none" w:sz="0" w:space="0" w:color="auto"/>
        <w:left w:val="none" w:sz="0" w:space="0" w:color="auto"/>
        <w:bottom w:val="none" w:sz="0" w:space="0" w:color="auto"/>
        <w:right w:val="none" w:sz="0" w:space="0" w:color="auto"/>
      </w:divBdr>
    </w:div>
    <w:div w:id="775909733">
      <w:marLeft w:val="0"/>
      <w:marRight w:val="0"/>
      <w:marTop w:val="0"/>
      <w:marBottom w:val="0"/>
      <w:divBdr>
        <w:top w:val="none" w:sz="0" w:space="0" w:color="auto"/>
        <w:left w:val="none" w:sz="0" w:space="0" w:color="auto"/>
        <w:bottom w:val="none" w:sz="0" w:space="0" w:color="auto"/>
        <w:right w:val="none" w:sz="0" w:space="0" w:color="auto"/>
      </w:divBdr>
    </w:div>
    <w:div w:id="775909734">
      <w:marLeft w:val="0"/>
      <w:marRight w:val="0"/>
      <w:marTop w:val="0"/>
      <w:marBottom w:val="0"/>
      <w:divBdr>
        <w:top w:val="none" w:sz="0" w:space="0" w:color="auto"/>
        <w:left w:val="none" w:sz="0" w:space="0" w:color="auto"/>
        <w:bottom w:val="none" w:sz="0" w:space="0" w:color="auto"/>
        <w:right w:val="none" w:sz="0" w:space="0" w:color="auto"/>
      </w:divBdr>
    </w:div>
    <w:div w:id="775909735">
      <w:marLeft w:val="0"/>
      <w:marRight w:val="0"/>
      <w:marTop w:val="0"/>
      <w:marBottom w:val="0"/>
      <w:divBdr>
        <w:top w:val="none" w:sz="0" w:space="0" w:color="auto"/>
        <w:left w:val="none" w:sz="0" w:space="0" w:color="auto"/>
        <w:bottom w:val="none" w:sz="0" w:space="0" w:color="auto"/>
        <w:right w:val="none" w:sz="0" w:space="0" w:color="auto"/>
      </w:divBdr>
    </w:div>
    <w:div w:id="775909736">
      <w:marLeft w:val="0"/>
      <w:marRight w:val="0"/>
      <w:marTop w:val="0"/>
      <w:marBottom w:val="0"/>
      <w:divBdr>
        <w:top w:val="none" w:sz="0" w:space="0" w:color="auto"/>
        <w:left w:val="none" w:sz="0" w:space="0" w:color="auto"/>
        <w:bottom w:val="none" w:sz="0" w:space="0" w:color="auto"/>
        <w:right w:val="none" w:sz="0" w:space="0" w:color="auto"/>
      </w:divBdr>
    </w:div>
    <w:div w:id="775909737">
      <w:marLeft w:val="0"/>
      <w:marRight w:val="0"/>
      <w:marTop w:val="0"/>
      <w:marBottom w:val="0"/>
      <w:divBdr>
        <w:top w:val="none" w:sz="0" w:space="0" w:color="auto"/>
        <w:left w:val="none" w:sz="0" w:space="0" w:color="auto"/>
        <w:bottom w:val="none" w:sz="0" w:space="0" w:color="auto"/>
        <w:right w:val="none" w:sz="0" w:space="0" w:color="auto"/>
      </w:divBdr>
    </w:div>
    <w:div w:id="775909738">
      <w:marLeft w:val="0"/>
      <w:marRight w:val="0"/>
      <w:marTop w:val="0"/>
      <w:marBottom w:val="0"/>
      <w:divBdr>
        <w:top w:val="none" w:sz="0" w:space="0" w:color="auto"/>
        <w:left w:val="none" w:sz="0" w:space="0" w:color="auto"/>
        <w:bottom w:val="none" w:sz="0" w:space="0" w:color="auto"/>
        <w:right w:val="none" w:sz="0" w:space="0" w:color="auto"/>
      </w:divBdr>
    </w:div>
    <w:div w:id="775909739">
      <w:marLeft w:val="0"/>
      <w:marRight w:val="0"/>
      <w:marTop w:val="0"/>
      <w:marBottom w:val="0"/>
      <w:divBdr>
        <w:top w:val="none" w:sz="0" w:space="0" w:color="auto"/>
        <w:left w:val="none" w:sz="0" w:space="0" w:color="auto"/>
        <w:bottom w:val="none" w:sz="0" w:space="0" w:color="auto"/>
        <w:right w:val="none" w:sz="0" w:space="0" w:color="auto"/>
      </w:divBdr>
    </w:div>
    <w:div w:id="775909740">
      <w:marLeft w:val="0"/>
      <w:marRight w:val="0"/>
      <w:marTop w:val="0"/>
      <w:marBottom w:val="0"/>
      <w:divBdr>
        <w:top w:val="none" w:sz="0" w:space="0" w:color="auto"/>
        <w:left w:val="none" w:sz="0" w:space="0" w:color="auto"/>
        <w:bottom w:val="none" w:sz="0" w:space="0" w:color="auto"/>
        <w:right w:val="none" w:sz="0" w:space="0" w:color="auto"/>
      </w:divBdr>
    </w:div>
    <w:div w:id="775909741">
      <w:marLeft w:val="0"/>
      <w:marRight w:val="0"/>
      <w:marTop w:val="0"/>
      <w:marBottom w:val="0"/>
      <w:divBdr>
        <w:top w:val="none" w:sz="0" w:space="0" w:color="auto"/>
        <w:left w:val="none" w:sz="0" w:space="0" w:color="auto"/>
        <w:bottom w:val="none" w:sz="0" w:space="0" w:color="auto"/>
        <w:right w:val="none" w:sz="0" w:space="0" w:color="auto"/>
      </w:divBdr>
    </w:div>
    <w:div w:id="775909742">
      <w:marLeft w:val="0"/>
      <w:marRight w:val="0"/>
      <w:marTop w:val="0"/>
      <w:marBottom w:val="0"/>
      <w:divBdr>
        <w:top w:val="none" w:sz="0" w:space="0" w:color="auto"/>
        <w:left w:val="none" w:sz="0" w:space="0" w:color="auto"/>
        <w:bottom w:val="none" w:sz="0" w:space="0" w:color="auto"/>
        <w:right w:val="none" w:sz="0" w:space="0" w:color="auto"/>
      </w:divBdr>
    </w:div>
    <w:div w:id="7759097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21E7-3E5D-40DB-99C3-AA81BFB5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1237</Words>
  <Characters>8248</Characters>
  <Application>Microsoft Office Word</Application>
  <DocSecurity>0</DocSecurity>
  <Lines>68</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Schrenková Milena Ing.</dc:creator>
  <cp:keywords/>
  <dc:description/>
  <cp:lastModifiedBy>Schrenková Milena Ing.</cp:lastModifiedBy>
  <cp:revision>6</cp:revision>
  <cp:lastPrinted>2021-08-11T07:15:00Z</cp:lastPrinted>
  <dcterms:created xsi:type="dcterms:W3CDTF">2021-07-29T08:51:00Z</dcterms:created>
  <dcterms:modified xsi:type="dcterms:W3CDTF">2021-09-29T07:00:00Z</dcterms:modified>
</cp:coreProperties>
</file>