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892BD" w14:textId="77777777" w:rsidR="004243BC" w:rsidRPr="00D06D0F" w:rsidRDefault="004243BC" w:rsidP="000B0AA7">
      <w:pPr>
        <w:pStyle w:val="StylDoprava"/>
      </w:pPr>
      <w:r w:rsidRPr="00D06D0F">
        <w:t xml:space="preserve">Č.j. SPÚ </w:t>
      </w:r>
      <w:r w:rsidR="00BC17A6" w:rsidRPr="00D06D0F">
        <w:t>324948/2021</w:t>
      </w:r>
    </w:p>
    <w:p w14:paraId="7DD218F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015112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33EDE7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DE8DC36" w14:textId="77777777" w:rsidR="00CF17C0" w:rsidRPr="00D06D0F" w:rsidRDefault="00CF17C0" w:rsidP="000B0AA7">
      <w:pPr>
        <w:pStyle w:val="VnitrniText"/>
        <w:ind w:firstLine="0"/>
      </w:pPr>
      <w:r w:rsidRPr="00D06D0F">
        <w:t>DIČ: CZ</w:t>
      </w:r>
      <w:r w:rsidR="00A21E6E" w:rsidRPr="00D06D0F">
        <w:t>01312774</w:t>
      </w:r>
    </w:p>
    <w:p w14:paraId="4954E373"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58A698D4" w14:textId="77777777" w:rsidR="00FB6E4E" w:rsidRPr="00D06D0F" w:rsidRDefault="00BC17A6" w:rsidP="000B0AA7">
      <w:pPr>
        <w:pStyle w:val="VnitrniText"/>
        <w:ind w:firstLine="0"/>
      </w:pPr>
      <w:r w:rsidRPr="00D06D0F">
        <w:t>adresa Libušina 502/5, 70200 Ostrava</w:t>
      </w:r>
    </w:p>
    <w:p w14:paraId="0A41E5FE"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1D21071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71A7BBD" w14:textId="77777777" w:rsidR="00BC17A6" w:rsidRPr="00D06D0F" w:rsidRDefault="00BC17A6" w:rsidP="000B0AA7">
      <w:pPr>
        <w:pStyle w:val="VnitrniText"/>
        <w:ind w:firstLine="0"/>
      </w:pPr>
    </w:p>
    <w:p w14:paraId="6E09CED5" w14:textId="77777777" w:rsidR="00CF17C0" w:rsidRPr="00D06D0F" w:rsidRDefault="00CF17C0" w:rsidP="000B0AA7">
      <w:pPr>
        <w:pStyle w:val="VnitrniText"/>
        <w:ind w:firstLine="0"/>
      </w:pPr>
      <w:r w:rsidRPr="00D06D0F">
        <w:t>a</w:t>
      </w:r>
    </w:p>
    <w:p w14:paraId="0950C508" w14:textId="77777777" w:rsidR="00BC17A6" w:rsidRPr="00D06D0F" w:rsidRDefault="00BC17A6" w:rsidP="000B0AA7">
      <w:pPr>
        <w:pStyle w:val="VnitrniText"/>
        <w:ind w:firstLine="0"/>
      </w:pPr>
    </w:p>
    <w:p w14:paraId="7AA37CEC" w14:textId="77777777" w:rsidR="00BC17A6" w:rsidRPr="00D06D0F" w:rsidRDefault="00BC17A6" w:rsidP="000B0AA7">
      <w:pPr>
        <w:pStyle w:val="VnitrniText"/>
        <w:ind w:firstLine="0"/>
      </w:pPr>
      <w:r w:rsidRPr="00D06D0F">
        <w:rPr>
          <w:b/>
        </w:rPr>
        <w:t>Ředitelství silnic a dálnic ČR</w:t>
      </w:r>
    </w:p>
    <w:p w14:paraId="6CFC72B3" w14:textId="676BE590" w:rsidR="00BC17A6" w:rsidRPr="00D06D0F" w:rsidRDefault="00BC17A6" w:rsidP="000B0AA7">
      <w:pPr>
        <w:pStyle w:val="VnitrniText"/>
        <w:ind w:firstLine="0"/>
      </w:pPr>
      <w:r w:rsidRPr="00D06D0F">
        <w:t>se sídlem Na Pankráci 546/56, Praha, PSČ 14505</w:t>
      </w:r>
    </w:p>
    <w:p w14:paraId="2BC93EBB" w14:textId="77777777" w:rsidR="00BC17A6" w:rsidRPr="00D06D0F" w:rsidRDefault="00BC17A6" w:rsidP="000B0AA7">
      <w:pPr>
        <w:pStyle w:val="VnitrniText"/>
        <w:ind w:firstLine="0"/>
      </w:pPr>
      <w:r w:rsidRPr="00D06D0F">
        <w:t>IČO: 65993390</w:t>
      </w:r>
    </w:p>
    <w:p w14:paraId="62784F98" w14:textId="77777777" w:rsidR="00BC17A6" w:rsidRPr="00D06D0F" w:rsidRDefault="00BC17A6" w:rsidP="000B0AA7">
      <w:pPr>
        <w:pStyle w:val="VnitrniText"/>
        <w:ind w:firstLine="0"/>
      </w:pPr>
      <w:r w:rsidRPr="00D06D0F">
        <w:t>DIČ: CZ65993390</w:t>
      </w:r>
    </w:p>
    <w:p w14:paraId="170378B3" w14:textId="7712D55C" w:rsidR="00A341DD" w:rsidRDefault="00A341DD" w:rsidP="00A341DD">
      <w:pPr>
        <w:pStyle w:val="VnitrniText"/>
        <w:ind w:firstLine="0"/>
      </w:pPr>
      <w:r>
        <w:t>kontaktní adresa: Ředitelství silnic a dálnic ČR, Správa Olomouc</w:t>
      </w:r>
    </w:p>
    <w:p w14:paraId="7B3A307C" w14:textId="418F3A5B" w:rsidR="00A341DD" w:rsidRDefault="00A341DD" w:rsidP="00A341DD">
      <w:pPr>
        <w:pStyle w:val="VnitrniText"/>
        <w:ind w:firstLine="0"/>
      </w:pPr>
      <w:r>
        <w:t xml:space="preserve">se sídlem: Wolkerova </w:t>
      </w:r>
      <w:proofErr w:type="gramStart"/>
      <w:r>
        <w:t>24a</w:t>
      </w:r>
      <w:proofErr w:type="gramEnd"/>
      <w:r>
        <w:t>, 779 00 Olomouc</w:t>
      </w:r>
    </w:p>
    <w:p w14:paraId="0262ED80" w14:textId="7AA91782" w:rsidR="00A341DD" w:rsidRPr="00D06D0F" w:rsidRDefault="00A341DD" w:rsidP="00A341DD">
      <w:pPr>
        <w:pStyle w:val="VnitrniText"/>
        <w:ind w:firstLine="0"/>
      </w:pPr>
      <w:r>
        <w:t xml:space="preserve">oprávněná jednat: Ing. </w:t>
      </w:r>
      <w:r w:rsidR="00FF0685">
        <w:t>Martin Smolka</w:t>
      </w:r>
      <w:r>
        <w:t>,</w:t>
      </w:r>
      <w:r w:rsidR="00FF0685">
        <w:t xml:space="preserve"> MBA,</w:t>
      </w:r>
      <w:r>
        <w:t xml:space="preserve"> ředitel Správy O</w:t>
      </w:r>
      <w:r w:rsidR="00FF0685">
        <w:t>lomouc</w:t>
      </w:r>
    </w:p>
    <w:p w14:paraId="283E0312" w14:textId="77777777" w:rsidR="00A341DD" w:rsidRPr="00D06D0F" w:rsidRDefault="00A341DD" w:rsidP="00A341DD">
      <w:pPr>
        <w:pStyle w:val="VnitrniText"/>
        <w:ind w:firstLine="0"/>
      </w:pPr>
      <w:r w:rsidRPr="00D06D0F">
        <w:t>(dále jen "přejímající")</w:t>
      </w:r>
    </w:p>
    <w:p w14:paraId="2BFF2C73" w14:textId="77777777" w:rsidR="00CF17C0" w:rsidRPr="00D06D0F" w:rsidRDefault="00CF17C0" w:rsidP="000B0AA7">
      <w:pPr>
        <w:pStyle w:val="VnitrniText"/>
        <w:ind w:firstLine="0"/>
      </w:pPr>
    </w:p>
    <w:p w14:paraId="77590A1F" w14:textId="551BE7A6"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41E6F26" w14:textId="77777777" w:rsidR="00830569" w:rsidRPr="00D06D0F" w:rsidRDefault="00830569" w:rsidP="001274AE"/>
    <w:p w14:paraId="7E9AF5B8"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9D189C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1006H21/22</w:t>
      </w:r>
    </w:p>
    <w:p w14:paraId="02F9BB05" w14:textId="77777777" w:rsidR="00CF17C0" w:rsidRPr="00D06D0F" w:rsidRDefault="00CF17C0" w:rsidP="00D06D0F"/>
    <w:p w14:paraId="418867D6" w14:textId="2A92A67E" w:rsidR="00CF17C0"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570A0BC9" w14:textId="77777777" w:rsidR="00FF0685" w:rsidRPr="003E06F7" w:rsidRDefault="00FF0685" w:rsidP="00D06D0F">
      <w:pPr>
        <w:pStyle w:val="para"/>
        <w:rPr>
          <w:rFonts w:ascii="Arial" w:hAnsi="Arial" w:cs="Arial"/>
          <w:sz w:val="20"/>
        </w:rPr>
      </w:pPr>
    </w:p>
    <w:p w14:paraId="29045F5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27CACBAD" w14:textId="77777777" w:rsidR="008505AD" w:rsidRPr="00D06D0F" w:rsidRDefault="008505AD" w:rsidP="000B0AA7">
      <w:pPr>
        <w:pStyle w:val="VnitrniText"/>
        <w:ind w:firstLine="0"/>
      </w:pPr>
      <w:r w:rsidRPr="00D06D0F">
        <w:t>Pozemek:</w:t>
      </w:r>
    </w:p>
    <w:p w14:paraId="29F4665E" w14:textId="77777777" w:rsidR="008505AD" w:rsidRPr="00112F3C" w:rsidRDefault="008505AD" w:rsidP="00112F3C">
      <w:pPr>
        <w:pStyle w:val="cary"/>
      </w:pPr>
      <w:r w:rsidRPr="00112F3C">
        <w:t>------------------------------------------------------------------------------------------------------------------------</w:t>
      </w:r>
      <w:r w:rsidR="00E60971" w:rsidRPr="00112F3C">
        <w:t>--</w:t>
      </w:r>
      <w:r w:rsidR="007431BA" w:rsidRPr="00112F3C">
        <w:t>-----------</w:t>
      </w:r>
    </w:p>
    <w:p w14:paraId="2007F8A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CDB8DC3" w14:textId="77777777" w:rsidR="007431BA" w:rsidRPr="007431BA" w:rsidRDefault="007431BA" w:rsidP="00112F3C">
      <w:pPr>
        <w:pStyle w:val="cary"/>
      </w:pPr>
      <w:r w:rsidRPr="007431BA">
        <w:t>-------------------------------------------------------------------------------------------------------------------------------------</w:t>
      </w:r>
    </w:p>
    <w:p w14:paraId="3DDA63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E1F9B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Kozmice</w:t>
      </w:r>
      <w:r w:rsidRPr="00257EB0">
        <w:rPr>
          <w:rStyle w:val="tabulkyNemovitosti"/>
        </w:rPr>
        <w:tab/>
        <w:t>Kozmice</w:t>
      </w:r>
      <w:r w:rsidRPr="00257EB0">
        <w:rPr>
          <w:rStyle w:val="tabulkyNemovitosti"/>
        </w:rPr>
        <w:tab/>
        <w:t>740/1</w:t>
      </w:r>
      <w:r w:rsidRPr="00257EB0">
        <w:rPr>
          <w:rStyle w:val="tabulkyNemovitosti"/>
        </w:rPr>
        <w:tab/>
        <w:t>ostatní plocha</w:t>
      </w:r>
      <w:r w:rsidRPr="00257EB0">
        <w:rPr>
          <w:rStyle w:val="tabulkyNemovitosti"/>
        </w:rPr>
        <w:tab/>
        <w:t>10002</w:t>
      </w:r>
    </w:p>
    <w:p w14:paraId="1D9579CB" w14:textId="77777777" w:rsidR="007431BA" w:rsidRPr="007431BA" w:rsidRDefault="007431BA" w:rsidP="00112F3C">
      <w:pPr>
        <w:pStyle w:val="cary"/>
      </w:pPr>
      <w:r w:rsidRPr="007431BA">
        <w:t>-------------------------------------------------------------------------------------------------------------------------------------</w:t>
      </w:r>
    </w:p>
    <w:p w14:paraId="0A6E29CE" w14:textId="35F9FF7E" w:rsidR="00916F06" w:rsidRDefault="00916F06" w:rsidP="00916F06">
      <w:pPr>
        <w:pStyle w:val="VnitrniText"/>
        <w:ind w:firstLine="0"/>
      </w:pPr>
      <w:r>
        <w:t>zapsaný na výše uvedeném LV u Katastrálního úřadu pro Moravskoslezský kraj, Katastrální pracoviště Opava.</w:t>
      </w:r>
    </w:p>
    <w:p w14:paraId="3282A2BD" w14:textId="77777777" w:rsidR="00597A03" w:rsidRDefault="00597A03" w:rsidP="00D06D0F">
      <w:pPr>
        <w:pStyle w:val="para"/>
        <w:rPr>
          <w:rFonts w:ascii="Arial" w:hAnsi="Arial" w:cs="Arial"/>
          <w:sz w:val="20"/>
        </w:rPr>
      </w:pPr>
    </w:p>
    <w:p w14:paraId="16F5631D" w14:textId="0E42C4C0" w:rsidR="006E33CA" w:rsidRDefault="006E33CA" w:rsidP="00D06D0F">
      <w:pPr>
        <w:pStyle w:val="para"/>
        <w:rPr>
          <w:rFonts w:ascii="Arial" w:hAnsi="Arial" w:cs="Arial"/>
          <w:sz w:val="20"/>
        </w:rPr>
      </w:pPr>
      <w:r w:rsidRPr="003E06F7">
        <w:rPr>
          <w:rFonts w:ascii="Arial" w:hAnsi="Arial" w:cs="Arial"/>
          <w:sz w:val="20"/>
        </w:rPr>
        <w:t>II.</w:t>
      </w:r>
    </w:p>
    <w:p w14:paraId="50EC00F9" w14:textId="77777777" w:rsidR="00FF0685" w:rsidRPr="003E06F7" w:rsidRDefault="00FF0685" w:rsidP="00D06D0F">
      <w:pPr>
        <w:pStyle w:val="para"/>
        <w:rPr>
          <w:rFonts w:ascii="Arial" w:hAnsi="Arial" w:cs="Arial"/>
          <w:sz w:val="20"/>
        </w:rPr>
      </w:pPr>
    </w:p>
    <w:p w14:paraId="5EE80A81" w14:textId="77777777" w:rsidR="00F65859" w:rsidRDefault="00F65859" w:rsidP="00971877">
      <w:pPr>
        <w:pStyle w:val="VnitrniText"/>
      </w:pPr>
      <w:r w:rsidRPr="002350B4">
        <w:t>Přejímající prohlašuje:</w:t>
      </w:r>
    </w:p>
    <w:p w14:paraId="06E7CED5"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05F67E4D" w14:textId="77777777" w:rsidR="00E84B98" w:rsidRDefault="00E84B98" w:rsidP="00971877">
      <w:pPr>
        <w:pStyle w:val="VnitrniText"/>
      </w:pPr>
    </w:p>
    <w:p w14:paraId="5C57F6EF"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5A91A0C" w14:textId="77777777" w:rsidR="00E84B98" w:rsidRDefault="00E84B98" w:rsidP="00971877">
      <w:pPr>
        <w:pStyle w:val="VnitrniText"/>
      </w:pPr>
    </w:p>
    <w:p w14:paraId="3359156D" w14:textId="77EA5868" w:rsidR="00F65859" w:rsidRDefault="00971877" w:rsidP="00971877">
      <w:pPr>
        <w:pStyle w:val="VnitrniText"/>
      </w:pPr>
      <w:r>
        <w:t>3.</w:t>
      </w:r>
      <w:r w:rsidR="00F65859">
        <w:t xml:space="preserve"> </w:t>
      </w:r>
      <w:r w:rsidR="00FF0685" w:rsidRPr="00EE4E00">
        <w:rPr>
          <w:color w:val="000000"/>
        </w:rPr>
        <w:t xml:space="preserve">že pozemek uvedený v čl. I. </w:t>
      </w:r>
      <w:r w:rsidR="00FF0685">
        <w:rPr>
          <w:color w:val="000000"/>
        </w:rPr>
        <w:t>této smlouvy</w:t>
      </w:r>
      <w:r w:rsidR="00F65859">
        <w:t xml:space="preserve"> bude využit pro směnu dle zákona č. 219/2000 Sb., ve znění pozdějších předpisů</w:t>
      </w:r>
      <w:r w:rsidR="00FF0685">
        <w:t>,</w:t>
      </w:r>
      <w:r w:rsidR="00F65859">
        <w:t xml:space="preserve"> a to v rámci majetkoprávní </w:t>
      </w:r>
      <w:r w:rsidR="00FF0685">
        <w:t>přípravy</w:t>
      </w:r>
      <w:r w:rsidR="00F65859">
        <w:t xml:space="preserve"> veřejně prospěšné stavby D55 5501 Olomouc-Kokory.</w:t>
      </w:r>
    </w:p>
    <w:p w14:paraId="0A85E5F7" w14:textId="77777777" w:rsidR="005C5AF6" w:rsidRPr="005C5AF6" w:rsidRDefault="005C5AF6" w:rsidP="00F65859">
      <w:pPr>
        <w:pStyle w:val="VnitrniText"/>
      </w:pPr>
    </w:p>
    <w:p w14:paraId="4DD3F518" w14:textId="019A2DE6" w:rsidR="006E33CA" w:rsidRDefault="006E33CA" w:rsidP="006069E5">
      <w:pPr>
        <w:pStyle w:val="para"/>
        <w:rPr>
          <w:rFonts w:ascii="Arial" w:hAnsi="Arial" w:cs="Arial"/>
          <w:sz w:val="20"/>
        </w:rPr>
      </w:pPr>
      <w:r w:rsidRPr="003E06F7">
        <w:rPr>
          <w:rFonts w:ascii="Arial" w:hAnsi="Arial" w:cs="Arial"/>
          <w:sz w:val="20"/>
        </w:rPr>
        <w:t>III.</w:t>
      </w:r>
    </w:p>
    <w:p w14:paraId="12DF70EE" w14:textId="77777777" w:rsidR="00FF0685" w:rsidRPr="003E06F7" w:rsidRDefault="00FF0685" w:rsidP="006069E5">
      <w:pPr>
        <w:pStyle w:val="para"/>
        <w:rPr>
          <w:rFonts w:ascii="Arial" w:hAnsi="Arial" w:cs="Arial"/>
          <w:sz w:val="20"/>
        </w:rPr>
      </w:pPr>
    </w:p>
    <w:p w14:paraId="576E74AE"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37F24AE" w14:textId="77777777" w:rsidR="00CF17C0" w:rsidRPr="00D06D0F" w:rsidRDefault="00CF17C0" w:rsidP="000B0AA7">
      <w:pPr>
        <w:pStyle w:val="VnitrniText"/>
      </w:pPr>
    </w:p>
    <w:p w14:paraId="7FAF0F82" w14:textId="7318B3BA" w:rsidR="00864B6B" w:rsidRDefault="00864B6B" w:rsidP="006069E5">
      <w:pPr>
        <w:pStyle w:val="para"/>
        <w:rPr>
          <w:rFonts w:ascii="Arial" w:hAnsi="Arial" w:cs="Arial"/>
          <w:sz w:val="20"/>
        </w:rPr>
      </w:pPr>
      <w:r w:rsidRPr="003E06F7">
        <w:rPr>
          <w:rFonts w:ascii="Arial" w:hAnsi="Arial" w:cs="Arial"/>
          <w:sz w:val="20"/>
        </w:rPr>
        <w:lastRenderedPageBreak/>
        <w:t>IV.</w:t>
      </w:r>
    </w:p>
    <w:p w14:paraId="15B3D3BF" w14:textId="77777777" w:rsidR="00FF0685" w:rsidRPr="003E06F7" w:rsidRDefault="00FF0685" w:rsidP="006069E5">
      <w:pPr>
        <w:pStyle w:val="para"/>
        <w:rPr>
          <w:rFonts w:ascii="Arial" w:hAnsi="Arial" w:cs="Arial"/>
          <w:sz w:val="20"/>
        </w:rPr>
      </w:pPr>
    </w:p>
    <w:p w14:paraId="79F2E86E"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76CBCE0D" w14:textId="77777777" w:rsidR="00864B6B" w:rsidRDefault="00864B6B" w:rsidP="00864B6B">
      <w:pPr>
        <w:pStyle w:val="VnitrniText"/>
      </w:pPr>
    </w:p>
    <w:p w14:paraId="03ACBFF0" w14:textId="4B17F704" w:rsidR="00864B6B" w:rsidRDefault="00864B6B" w:rsidP="00864B6B">
      <w:pPr>
        <w:pStyle w:val="para"/>
        <w:rPr>
          <w:rFonts w:ascii="Arial" w:hAnsi="Arial" w:cs="Arial"/>
          <w:sz w:val="20"/>
        </w:rPr>
      </w:pPr>
      <w:r w:rsidRPr="003E06F7">
        <w:rPr>
          <w:rFonts w:ascii="Arial" w:hAnsi="Arial" w:cs="Arial"/>
          <w:sz w:val="20"/>
        </w:rPr>
        <w:t>V.</w:t>
      </w:r>
    </w:p>
    <w:p w14:paraId="716C400C" w14:textId="77777777" w:rsidR="00FF0685" w:rsidRPr="003E06F7" w:rsidRDefault="00FF0685" w:rsidP="00864B6B">
      <w:pPr>
        <w:pStyle w:val="para"/>
        <w:rPr>
          <w:rFonts w:ascii="Arial" w:hAnsi="Arial" w:cs="Arial"/>
          <w:sz w:val="20"/>
        </w:rPr>
      </w:pPr>
    </w:p>
    <w:p w14:paraId="154C0D5E" w14:textId="550F680F"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FF0685">
        <w:rPr>
          <w:color w:val="000000"/>
        </w:rPr>
        <w:t xml:space="preserve"> </w:t>
      </w:r>
      <w:proofErr w:type="gramStart"/>
      <w:r w:rsidR="00971877">
        <w:rPr>
          <w:color w:val="000000"/>
        </w:rPr>
        <w:t>Sb</w:t>
      </w:r>
      <w:r w:rsidR="00971877" w:rsidRPr="002350B4">
        <w:rPr>
          <w:color w:val="000000"/>
        </w:rPr>
        <w:t>.</w:t>
      </w:r>
      <w:r w:rsidR="00FF0685">
        <w:rPr>
          <w:color w:val="000000"/>
        </w:rPr>
        <w:t>.</w:t>
      </w:r>
      <w:proofErr w:type="gramEnd"/>
      <w:r w:rsidR="00971877" w:rsidRPr="00961D10">
        <w:rPr>
          <w:color w:val="000000"/>
        </w:rPr>
        <w:t xml:space="preserve"> </w:t>
      </w:r>
    </w:p>
    <w:p w14:paraId="21A984F3" w14:textId="77777777" w:rsidR="00E84B98" w:rsidRDefault="00E84B98" w:rsidP="00864B6B">
      <w:pPr>
        <w:pStyle w:val="VnitrniText"/>
        <w:rPr>
          <w:color w:val="000000"/>
        </w:rPr>
      </w:pPr>
    </w:p>
    <w:p w14:paraId="7F5E21C9"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59430F1C" w14:textId="77777777" w:rsidR="00C21F29" w:rsidRDefault="00C21F29" w:rsidP="00C21F29">
      <w:pPr>
        <w:pStyle w:val="VnitrniText"/>
        <w:ind w:firstLine="0"/>
      </w:pPr>
    </w:p>
    <w:p w14:paraId="7CA77F02" w14:textId="77777777" w:rsidR="00C21F29" w:rsidRPr="00D06D0F" w:rsidRDefault="00C21F29" w:rsidP="00C21F29">
      <w:pPr>
        <w:pStyle w:val="VnitrniText"/>
        <w:ind w:firstLine="0"/>
      </w:pPr>
      <w:r w:rsidRPr="00D06D0F">
        <w:t>Pozem</w:t>
      </w:r>
      <w:r w:rsidR="00E36F12">
        <w:t>e</w:t>
      </w:r>
      <w:r w:rsidRPr="00D06D0F">
        <w:t>k:</w:t>
      </w:r>
    </w:p>
    <w:p w14:paraId="40C067C3" w14:textId="77777777" w:rsidR="00364B83" w:rsidRPr="00112F3C" w:rsidRDefault="00364B83" w:rsidP="00364B83">
      <w:pPr>
        <w:pStyle w:val="cary"/>
      </w:pPr>
      <w:r w:rsidRPr="00112F3C">
        <w:t>-------------------------------------------------------------------------------------------------------------------------------------</w:t>
      </w:r>
    </w:p>
    <w:p w14:paraId="30597D61"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742BCE66" w14:textId="77777777" w:rsidR="00364B83" w:rsidRPr="007431BA" w:rsidRDefault="00364B83" w:rsidP="00364B83">
      <w:pPr>
        <w:pStyle w:val="cary"/>
      </w:pPr>
      <w:r w:rsidRPr="007431BA">
        <w:t>-------------------------------------------------------------------------------------------------------------------------------------</w:t>
      </w:r>
    </w:p>
    <w:p w14:paraId="4F9A08EE"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Kozmice</w:t>
      </w:r>
      <w:r w:rsidRPr="003E6EDE">
        <w:rPr>
          <w:rStyle w:val="Styl11b"/>
          <w:sz w:val="16"/>
          <w:szCs w:val="16"/>
        </w:rPr>
        <w:tab/>
        <w:t>740/1</w:t>
      </w:r>
      <w:r w:rsidRPr="003E6EDE">
        <w:rPr>
          <w:rStyle w:val="Styl11b"/>
          <w:sz w:val="16"/>
          <w:szCs w:val="16"/>
        </w:rPr>
        <w:tab/>
        <w:t>7 122,06 Kč</w:t>
      </w:r>
    </w:p>
    <w:p w14:paraId="63555F43" w14:textId="77777777" w:rsidR="00364B83" w:rsidRDefault="00364B83" w:rsidP="00364B83">
      <w:pPr>
        <w:pStyle w:val="cary"/>
      </w:pPr>
      <w:r w:rsidRPr="007431BA">
        <w:t>-------------------------------------------------------------------------------------------------------------------------------------</w:t>
      </w:r>
    </w:p>
    <w:p w14:paraId="5D346E25"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7 122,06 Kč</w:t>
      </w:r>
    </w:p>
    <w:p w14:paraId="3F72755B" w14:textId="77777777" w:rsidR="00E36F12" w:rsidRDefault="00E36F12" w:rsidP="00E36F12">
      <w:pPr>
        <w:pStyle w:val="VnitrniText"/>
        <w:ind w:firstLine="0"/>
      </w:pPr>
    </w:p>
    <w:p w14:paraId="02CE4A93" w14:textId="60E20644" w:rsidR="00011A73"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5A174CEC" w14:textId="77777777" w:rsidR="00FF0685" w:rsidRPr="003E06F7" w:rsidRDefault="00FF0685" w:rsidP="006069E5">
      <w:pPr>
        <w:pStyle w:val="para"/>
        <w:rPr>
          <w:rFonts w:ascii="Arial" w:hAnsi="Arial" w:cs="Arial"/>
          <w:sz w:val="20"/>
        </w:rPr>
      </w:pPr>
    </w:p>
    <w:p w14:paraId="3F0F90E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53364A1B"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64C5BF07" w14:textId="77777777" w:rsidR="001D73FD" w:rsidRPr="00D06D0F" w:rsidRDefault="001D73FD" w:rsidP="000B0AA7">
      <w:pPr>
        <w:pStyle w:val="VnitrniText"/>
      </w:pPr>
    </w:p>
    <w:p w14:paraId="39F7A372" w14:textId="543647F0" w:rsidR="0037157C" w:rsidRDefault="00C8663B" w:rsidP="00FF0685">
      <w:pPr>
        <w:pStyle w:val="VnitrniText"/>
      </w:pPr>
      <w:r>
        <w:t>2</w:t>
      </w:r>
      <w:r w:rsidR="003316EA">
        <w:t>.</w:t>
      </w:r>
      <w:r>
        <w:t xml:space="preserve">  Užívací vztah k převáděnému pozemku je řešen nájemní smlouvou č. 57N17/22, kterou se Státním pozemkovým úřadem uzavřel </w:t>
      </w:r>
      <w:proofErr w:type="spellStart"/>
      <w:r w:rsidR="00C17ED0">
        <w:t>xxxxxxxx</w:t>
      </w:r>
      <w:proofErr w:type="spellEnd"/>
      <w:r>
        <w:t>, jakožto nájemce. S obsahem nájemní smlouvy byl přejímající seznámen před podpisem této smlouvy, což stvrzuje svým podpisem.</w:t>
      </w:r>
    </w:p>
    <w:p w14:paraId="6C4615B1" w14:textId="63D6F9EA" w:rsidR="00782107" w:rsidRDefault="00782107" w:rsidP="00EB6C54">
      <w:pPr>
        <w:pStyle w:val="VnitrniText"/>
      </w:pPr>
    </w:p>
    <w:p w14:paraId="4F21F659" w14:textId="74C6EAE9" w:rsidR="00543166" w:rsidRDefault="00543166" w:rsidP="00543166">
      <w:pPr>
        <w:pStyle w:val="VnitrniText"/>
      </w:pPr>
      <w:r>
        <w:t>3. Pozemek převáděný z vlastnictví státu do vlastnictví nabyvatele je součástí společenstevní honitby Honebního společenstva Bohuslavice, jejímž držitelem je Honební společenstva Bohuslavice. Tento pozemek je ve smyslu zákona o SPÚ v režimu přičlenění.</w:t>
      </w:r>
    </w:p>
    <w:p w14:paraId="493E70DB" w14:textId="77777777" w:rsidR="00543166" w:rsidRPr="00D06D0F" w:rsidRDefault="00543166" w:rsidP="00EB6C54">
      <w:pPr>
        <w:pStyle w:val="VnitrniText"/>
      </w:pPr>
    </w:p>
    <w:p w14:paraId="57BB19DD" w14:textId="5C742577" w:rsidR="00011A73"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6ECE398B" w14:textId="77777777" w:rsidR="00FF0685" w:rsidRPr="003E06F7" w:rsidRDefault="00FF0685" w:rsidP="006069E5">
      <w:pPr>
        <w:pStyle w:val="para"/>
        <w:rPr>
          <w:rFonts w:ascii="Arial" w:hAnsi="Arial" w:cs="Arial"/>
          <w:sz w:val="20"/>
        </w:rPr>
      </w:pPr>
    </w:p>
    <w:p w14:paraId="3FDC2926"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2297A923" w14:textId="77777777" w:rsidR="00D4325F" w:rsidRPr="00D06D0F" w:rsidRDefault="00D4325F" w:rsidP="00D4325F"/>
    <w:p w14:paraId="2F4069C6" w14:textId="7882783D"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404BA7FB" w14:textId="77777777" w:rsidR="00FF0685" w:rsidRPr="003E06F7" w:rsidRDefault="00FF0685" w:rsidP="006069E5">
      <w:pPr>
        <w:pStyle w:val="para"/>
        <w:rPr>
          <w:rFonts w:ascii="Arial" w:hAnsi="Arial" w:cs="Arial"/>
          <w:sz w:val="20"/>
        </w:rPr>
      </w:pPr>
    </w:p>
    <w:p w14:paraId="5526A466"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467DC43B" w14:textId="77777777" w:rsidR="00E84B98" w:rsidRPr="0022782E" w:rsidRDefault="00E84B98" w:rsidP="0022782E">
      <w:pPr>
        <w:pStyle w:val="VnitrniText"/>
      </w:pPr>
    </w:p>
    <w:p w14:paraId="61DDE9D7"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1960D837" w14:textId="77777777" w:rsidR="00E84B98" w:rsidRDefault="00E84B98" w:rsidP="00A4006E">
      <w:pPr>
        <w:pStyle w:val="VnitrniText"/>
      </w:pPr>
    </w:p>
    <w:p w14:paraId="33537A2B"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24828257" w14:textId="1EBBBD6E" w:rsidR="00D86C61" w:rsidRDefault="00A4006E" w:rsidP="005D5130">
      <w:pPr>
        <w:pStyle w:val="VnitrniText"/>
        <w:rPr>
          <w:lang w:val="en-US"/>
        </w:rPr>
      </w:pPr>
      <w:r w:rsidRPr="00357422">
        <w:t>Pro účely uveřejnění v registru smluv smluvní strany navzájem prohlašují, že smlouva neobsahuje žádné obchodní tajemství</w:t>
      </w:r>
      <w:r w:rsidR="00543166">
        <w:t>.</w:t>
      </w:r>
    </w:p>
    <w:p w14:paraId="3DCEF85B" w14:textId="77777777" w:rsidR="00CF56A3" w:rsidRPr="00FE5386" w:rsidRDefault="00CF56A3" w:rsidP="005D5130">
      <w:pPr>
        <w:pStyle w:val="VnitrniText"/>
        <w:rPr>
          <w:lang w:val="en-US"/>
        </w:rPr>
      </w:pPr>
    </w:p>
    <w:p w14:paraId="481A901A"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E171581" w14:textId="317830B6"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16A0CA76" w14:textId="77777777" w:rsidR="00651DC0" w:rsidRDefault="00651DC0" w:rsidP="00651DC0">
      <w:pPr>
        <w:pStyle w:val="VnitrniText"/>
      </w:pPr>
    </w:p>
    <w:p w14:paraId="3183C71E" w14:textId="6AF17880" w:rsidR="00651DC0" w:rsidRDefault="00651DC0" w:rsidP="00651DC0">
      <w:pPr>
        <w:pStyle w:val="para"/>
        <w:rPr>
          <w:rFonts w:ascii="Arial" w:hAnsi="Arial" w:cs="Arial"/>
          <w:sz w:val="20"/>
        </w:rPr>
      </w:pPr>
      <w:r w:rsidRPr="003E06F7">
        <w:rPr>
          <w:rFonts w:ascii="Arial" w:hAnsi="Arial" w:cs="Arial"/>
          <w:sz w:val="20"/>
        </w:rPr>
        <w:t>IX.</w:t>
      </w:r>
    </w:p>
    <w:p w14:paraId="4CA8C428" w14:textId="77777777" w:rsidR="00FF0685" w:rsidRPr="003E06F7" w:rsidRDefault="00FF0685" w:rsidP="00651DC0">
      <w:pPr>
        <w:pStyle w:val="para"/>
        <w:rPr>
          <w:rFonts w:ascii="Arial" w:hAnsi="Arial" w:cs="Arial"/>
          <w:sz w:val="20"/>
        </w:rPr>
      </w:pPr>
    </w:p>
    <w:p w14:paraId="277A90DB"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D262331" w14:textId="3246CB3D" w:rsidR="00CF17C0" w:rsidRPr="00D06D0F" w:rsidRDefault="00CF17C0" w:rsidP="00FF0685">
      <w:r w:rsidRPr="00D06D0F">
        <w:tab/>
      </w:r>
      <w:r w:rsidRPr="00D06D0F">
        <w:tab/>
        <w:t xml:space="preserve">    </w:t>
      </w:r>
    </w:p>
    <w:tbl>
      <w:tblPr>
        <w:tblW w:w="0" w:type="auto"/>
        <w:tblLook w:val="04A0" w:firstRow="1" w:lastRow="0" w:firstColumn="1" w:lastColumn="0" w:noHBand="0" w:noVBand="1"/>
      </w:tblPr>
      <w:tblGrid>
        <w:gridCol w:w="4818"/>
        <w:gridCol w:w="4819"/>
      </w:tblGrid>
      <w:tr w:rsidR="00EE1A4B" w:rsidRPr="00A341DD" w14:paraId="309D4EA7" w14:textId="77777777" w:rsidTr="00A341DD">
        <w:tc>
          <w:tcPr>
            <w:tcW w:w="4888" w:type="dxa"/>
            <w:shd w:val="clear" w:color="auto" w:fill="auto"/>
            <w:hideMark/>
          </w:tcPr>
          <w:p w14:paraId="3B210603" w14:textId="1F55DA27" w:rsidR="003172DD" w:rsidRDefault="003172DD" w:rsidP="00A341DD">
            <w:pPr>
              <w:pStyle w:val="VnitrniText"/>
              <w:ind w:firstLine="0"/>
            </w:pPr>
            <w:r>
              <w:t>V Ostravě dne</w:t>
            </w:r>
            <w:r w:rsidR="00FF0685">
              <w:t xml:space="preserve"> </w:t>
            </w:r>
            <w:r w:rsidR="00EE1A4B">
              <w:t>23.9.2021</w:t>
            </w:r>
          </w:p>
        </w:tc>
        <w:tc>
          <w:tcPr>
            <w:tcW w:w="4889" w:type="dxa"/>
            <w:shd w:val="clear" w:color="auto" w:fill="auto"/>
            <w:hideMark/>
          </w:tcPr>
          <w:p w14:paraId="7CF07AA0" w14:textId="18095699" w:rsidR="003172DD" w:rsidRDefault="003172DD" w:rsidP="00A341DD">
            <w:pPr>
              <w:pStyle w:val="VnitrniText"/>
              <w:tabs>
                <w:tab w:val="left" w:pos="4820"/>
              </w:tabs>
              <w:ind w:firstLine="0"/>
            </w:pPr>
            <w:r>
              <w:t>V</w:t>
            </w:r>
            <w:r w:rsidR="00C17ED0">
              <w:t xml:space="preserve"> Olomouci</w:t>
            </w:r>
            <w:r>
              <w:t xml:space="preserve"> dne </w:t>
            </w:r>
            <w:r w:rsidR="00EE1A4B">
              <w:t>17.9.2021</w:t>
            </w:r>
          </w:p>
        </w:tc>
      </w:tr>
    </w:tbl>
    <w:p w14:paraId="1DDF2055" w14:textId="77777777" w:rsidR="003172DD" w:rsidRDefault="003172DD" w:rsidP="003172DD">
      <w:pPr>
        <w:pStyle w:val="VnitrniText"/>
        <w:tabs>
          <w:tab w:val="left" w:pos="4820"/>
        </w:tabs>
        <w:ind w:firstLine="142"/>
      </w:pPr>
      <w:r>
        <w:tab/>
      </w:r>
    </w:p>
    <w:p w14:paraId="48E7E34F" w14:textId="77777777" w:rsidR="003172DD" w:rsidRDefault="003172DD" w:rsidP="00EE1A4B">
      <w:pPr>
        <w:pStyle w:val="VnitrniText"/>
        <w:tabs>
          <w:tab w:val="left" w:pos="5103"/>
        </w:tabs>
        <w:ind w:firstLine="0"/>
      </w:pPr>
    </w:p>
    <w:tbl>
      <w:tblPr>
        <w:tblW w:w="0" w:type="auto"/>
        <w:tblLook w:val="04A0" w:firstRow="1" w:lastRow="0" w:firstColumn="1" w:lastColumn="0" w:noHBand="0" w:noVBand="1"/>
      </w:tblPr>
      <w:tblGrid>
        <w:gridCol w:w="4818"/>
        <w:gridCol w:w="4819"/>
      </w:tblGrid>
      <w:tr w:rsidR="003172DD" w:rsidRPr="00A341DD" w14:paraId="4927870D" w14:textId="77777777" w:rsidTr="00A341DD">
        <w:tc>
          <w:tcPr>
            <w:tcW w:w="4888" w:type="dxa"/>
            <w:shd w:val="clear" w:color="auto" w:fill="auto"/>
          </w:tcPr>
          <w:p w14:paraId="03082020" w14:textId="77777777" w:rsidR="003172DD" w:rsidRDefault="003172DD" w:rsidP="00A341DD">
            <w:pPr>
              <w:pStyle w:val="VnitrniText"/>
              <w:ind w:firstLine="0"/>
            </w:pPr>
          </w:p>
        </w:tc>
        <w:tc>
          <w:tcPr>
            <w:tcW w:w="4889" w:type="dxa"/>
            <w:shd w:val="clear" w:color="auto" w:fill="auto"/>
          </w:tcPr>
          <w:p w14:paraId="69C5179B" w14:textId="77777777" w:rsidR="003172DD" w:rsidRDefault="003172DD" w:rsidP="00A341DD">
            <w:pPr>
              <w:pStyle w:val="VnitrniText"/>
              <w:tabs>
                <w:tab w:val="left" w:pos="5103"/>
              </w:tabs>
              <w:ind w:firstLine="0"/>
            </w:pPr>
          </w:p>
        </w:tc>
      </w:tr>
      <w:tr w:rsidR="00FF0685" w:rsidRPr="00A341DD" w14:paraId="51A30475" w14:textId="77777777" w:rsidTr="00A341DD">
        <w:tc>
          <w:tcPr>
            <w:tcW w:w="4888" w:type="dxa"/>
            <w:shd w:val="clear" w:color="auto" w:fill="auto"/>
          </w:tcPr>
          <w:p w14:paraId="0C74E43A" w14:textId="0E52A614" w:rsidR="00FF0685" w:rsidRPr="00FF0685" w:rsidRDefault="00FF0685" w:rsidP="00FF0685">
            <w:pPr>
              <w:pStyle w:val="VnitrniText"/>
              <w:tabs>
                <w:tab w:val="left" w:pos="5103"/>
              </w:tabs>
              <w:ind w:firstLine="0"/>
              <w:jc w:val="left"/>
            </w:pPr>
            <w:r w:rsidRPr="00FF0685">
              <w:t>............................................</w:t>
            </w:r>
          </w:p>
        </w:tc>
        <w:tc>
          <w:tcPr>
            <w:tcW w:w="4889" w:type="dxa"/>
            <w:shd w:val="clear" w:color="auto" w:fill="auto"/>
          </w:tcPr>
          <w:p w14:paraId="7B644B20" w14:textId="60B89655" w:rsidR="00FF0685" w:rsidRPr="00FF0685" w:rsidRDefault="00FF0685" w:rsidP="00FF0685">
            <w:pPr>
              <w:pStyle w:val="VnitrniText"/>
              <w:tabs>
                <w:tab w:val="left" w:pos="5103"/>
              </w:tabs>
              <w:ind w:firstLine="0"/>
              <w:jc w:val="left"/>
            </w:pPr>
            <w:r w:rsidRPr="00FF0685">
              <w:t>............................................</w:t>
            </w:r>
          </w:p>
        </w:tc>
      </w:tr>
      <w:tr w:rsidR="00FF0685" w:rsidRPr="00A341DD" w14:paraId="6FC4446F" w14:textId="77777777" w:rsidTr="00A341DD">
        <w:tc>
          <w:tcPr>
            <w:tcW w:w="4888" w:type="dxa"/>
            <w:shd w:val="clear" w:color="auto" w:fill="auto"/>
          </w:tcPr>
          <w:p w14:paraId="75EEE3D4" w14:textId="65297D0F"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Státní pozemkový úřad</w:t>
            </w:r>
          </w:p>
        </w:tc>
        <w:tc>
          <w:tcPr>
            <w:tcW w:w="4889" w:type="dxa"/>
            <w:shd w:val="clear" w:color="auto" w:fill="auto"/>
          </w:tcPr>
          <w:p w14:paraId="68A7285C" w14:textId="044AA754"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Ředitelství silnic a dálnic ČR</w:t>
            </w:r>
          </w:p>
        </w:tc>
      </w:tr>
      <w:tr w:rsidR="00FF0685" w:rsidRPr="00A341DD" w14:paraId="67366FC7" w14:textId="77777777" w:rsidTr="00A341DD">
        <w:tc>
          <w:tcPr>
            <w:tcW w:w="4888" w:type="dxa"/>
            <w:shd w:val="clear" w:color="auto" w:fill="auto"/>
          </w:tcPr>
          <w:p w14:paraId="57824F8F" w14:textId="47EA13EA"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ředitelka Krajského pozemkového úřadu</w:t>
            </w:r>
          </w:p>
        </w:tc>
        <w:tc>
          <w:tcPr>
            <w:tcW w:w="4889" w:type="dxa"/>
            <w:shd w:val="clear" w:color="auto" w:fill="auto"/>
          </w:tcPr>
          <w:p w14:paraId="3D32F6E4" w14:textId="3BA94699"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Ing.</w:t>
            </w:r>
            <w:r>
              <w:rPr>
                <w:rFonts w:ascii="Arial" w:hAnsi="Arial" w:cs="Arial"/>
                <w:sz w:val="20"/>
                <w:szCs w:val="20"/>
              </w:rPr>
              <w:t xml:space="preserve"> Martin Smolka, MBA</w:t>
            </w:r>
          </w:p>
        </w:tc>
      </w:tr>
      <w:tr w:rsidR="00FF0685" w:rsidRPr="00A341DD" w14:paraId="6F6E946C" w14:textId="77777777" w:rsidTr="00A341DD">
        <w:tc>
          <w:tcPr>
            <w:tcW w:w="4888" w:type="dxa"/>
            <w:shd w:val="clear" w:color="auto" w:fill="auto"/>
          </w:tcPr>
          <w:p w14:paraId="2E6B152A" w14:textId="19961243"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Mgr. Dana Lišková</w:t>
            </w:r>
          </w:p>
        </w:tc>
        <w:tc>
          <w:tcPr>
            <w:tcW w:w="4889" w:type="dxa"/>
            <w:shd w:val="clear" w:color="auto" w:fill="auto"/>
          </w:tcPr>
          <w:p w14:paraId="5D17A700" w14:textId="6664BE54"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ředitel Správy O</w:t>
            </w:r>
            <w:r>
              <w:rPr>
                <w:rFonts w:ascii="Arial" w:hAnsi="Arial" w:cs="Arial"/>
                <w:sz w:val="20"/>
                <w:szCs w:val="20"/>
              </w:rPr>
              <w:t>lomouc</w:t>
            </w:r>
          </w:p>
        </w:tc>
      </w:tr>
      <w:tr w:rsidR="00FF0685" w:rsidRPr="00A341DD" w14:paraId="1A59B5B8" w14:textId="77777777" w:rsidTr="00A341DD">
        <w:tc>
          <w:tcPr>
            <w:tcW w:w="4888" w:type="dxa"/>
            <w:shd w:val="clear" w:color="auto" w:fill="auto"/>
          </w:tcPr>
          <w:p w14:paraId="305E9878" w14:textId="77777777" w:rsidR="00FF0685" w:rsidRDefault="00EE1A4B" w:rsidP="00FF0685">
            <w:pPr>
              <w:suppressAutoHyphens w:val="0"/>
              <w:autoSpaceDE w:val="0"/>
              <w:autoSpaceDN w:val="0"/>
              <w:adjustRightInd w:val="0"/>
              <w:rPr>
                <w:rFonts w:ascii="Arial" w:hAnsi="Arial" w:cs="Arial"/>
                <w:sz w:val="20"/>
                <w:szCs w:val="20"/>
              </w:rPr>
            </w:pPr>
            <w:r>
              <w:rPr>
                <w:rFonts w:ascii="Arial" w:hAnsi="Arial" w:cs="Arial"/>
                <w:sz w:val="20"/>
                <w:szCs w:val="20"/>
              </w:rPr>
              <w:t>v z. Ing. Tomáš Hořelica</w:t>
            </w:r>
          </w:p>
          <w:p w14:paraId="65CE245F" w14:textId="77777777" w:rsidR="00EE1A4B" w:rsidRDefault="00EE1A4B" w:rsidP="00FF0685">
            <w:pPr>
              <w:suppressAutoHyphens w:val="0"/>
              <w:autoSpaceDE w:val="0"/>
              <w:autoSpaceDN w:val="0"/>
              <w:adjustRightInd w:val="0"/>
              <w:rPr>
                <w:rFonts w:ascii="Arial" w:hAnsi="Arial" w:cs="Arial"/>
                <w:sz w:val="20"/>
                <w:szCs w:val="20"/>
              </w:rPr>
            </w:pPr>
            <w:r>
              <w:rPr>
                <w:rFonts w:ascii="Arial" w:hAnsi="Arial" w:cs="Arial"/>
                <w:sz w:val="20"/>
                <w:szCs w:val="20"/>
              </w:rPr>
              <w:t>zástupce ředitelky</w:t>
            </w:r>
          </w:p>
          <w:p w14:paraId="6611B427" w14:textId="77777777" w:rsidR="00EE1A4B" w:rsidRDefault="00EE1A4B" w:rsidP="00FF0685">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3C78EBD4" w14:textId="77777777" w:rsidR="00EE1A4B" w:rsidRDefault="00EE1A4B" w:rsidP="00FF0685">
            <w:pPr>
              <w:suppressAutoHyphens w:val="0"/>
              <w:autoSpaceDE w:val="0"/>
              <w:autoSpaceDN w:val="0"/>
              <w:adjustRightInd w:val="0"/>
              <w:rPr>
                <w:rFonts w:ascii="Arial" w:hAnsi="Arial" w:cs="Arial"/>
                <w:sz w:val="20"/>
                <w:szCs w:val="20"/>
              </w:rPr>
            </w:pPr>
            <w:r>
              <w:rPr>
                <w:rFonts w:ascii="Arial" w:hAnsi="Arial" w:cs="Arial"/>
                <w:sz w:val="20"/>
                <w:szCs w:val="20"/>
              </w:rPr>
              <w:t>pro Moravskoslezský kraj</w:t>
            </w:r>
          </w:p>
          <w:p w14:paraId="0040E2E2" w14:textId="1EBF26C7" w:rsidR="00EE1A4B" w:rsidRPr="00FF0685" w:rsidRDefault="00EE1A4B"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předávajíc</w:t>
            </w:r>
            <w:r>
              <w:rPr>
                <w:rFonts w:ascii="Arial" w:hAnsi="Arial" w:cs="Arial"/>
                <w:sz w:val="20"/>
                <w:szCs w:val="20"/>
              </w:rPr>
              <w:t>í</w:t>
            </w:r>
          </w:p>
        </w:tc>
        <w:tc>
          <w:tcPr>
            <w:tcW w:w="4889" w:type="dxa"/>
            <w:shd w:val="clear" w:color="auto" w:fill="auto"/>
          </w:tcPr>
          <w:p w14:paraId="544C9E17" w14:textId="54D221C2" w:rsidR="00FF0685" w:rsidRPr="00FF0685" w:rsidRDefault="00FF0685" w:rsidP="00FF0685">
            <w:pPr>
              <w:suppressAutoHyphens w:val="0"/>
              <w:autoSpaceDE w:val="0"/>
              <w:autoSpaceDN w:val="0"/>
              <w:adjustRightInd w:val="0"/>
              <w:rPr>
                <w:rFonts w:ascii="Arial" w:hAnsi="Arial" w:cs="Arial"/>
                <w:sz w:val="20"/>
                <w:szCs w:val="20"/>
              </w:rPr>
            </w:pPr>
            <w:r w:rsidRPr="00FF0685">
              <w:rPr>
                <w:rFonts w:ascii="Arial" w:hAnsi="Arial" w:cs="Arial"/>
                <w:sz w:val="20"/>
                <w:szCs w:val="20"/>
              </w:rPr>
              <w:t>přejímající</w:t>
            </w:r>
          </w:p>
        </w:tc>
      </w:tr>
    </w:tbl>
    <w:p w14:paraId="7E9D2224" w14:textId="77777777" w:rsidR="003172DD" w:rsidRDefault="003172DD">
      <w:pPr>
        <w:suppressAutoHyphens w:val="0"/>
        <w:autoSpaceDE w:val="0"/>
        <w:autoSpaceDN w:val="0"/>
        <w:adjustRightInd w:val="0"/>
        <w:rPr>
          <w:rFonts w:ascii="Arial" w:hAnsi="Arial" w:cs="Arial"/>
          <w:sz w:val="20"/>
          <w:szCs w:val="20"/>
        </w:rPr>
      </w:pPr>
    </w:p>
    <w:p w14:paraId="7A4498DD" w14:textId="77777777" w:rsidR="008C08FC" w:rsidRDefault="008C08FC" w:rsidP="008C08FC">
      <w:pPr>
        <w:pStyle w:val="VnitrniText"/>
        <w:ind w:firstLine="0"/>
      </w:pPr>
    </w:p>
    <w:p w14:paraId="34A954B1"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F22CE42"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554FB083"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6D337910"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AB85518"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CA56458" w14:textId="77777777" w:rsidR="008C08FC" w:rsidRPr="00A87810" w:rsidRDefault="008C08FC" w:rsidP="008C08FC">
      <w:pPr>
        <w:spacing w:before="120"/>
        <w:jc w:val="both"/>
        <w:rPr>
          <w:rFonts w:ascii="Arial" w:hAnsi="Arial" w:cs="Arial"/>
          <w:sz w:val="20"/>
          <w:szCs w:val="20"/>
        </w:rPr>
      </w:pPr>
    </w:p>
    <w:p w14:paraId="300749A7"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2A162A9"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452C2D1" w14:textId="77777777" w:rsidR="008C08FC" w:rsidRPr="00D06D0F" w:rsidRDefault="008C08FC" w:rsidP="008C08FC">
      <w:pPr>
        <w:pStyle w:val="VnitrniText"/>
        <w:ind w:firstLine="0"/>
      </w:pPr>
    </w:p>
    <w:p w14:paraId="7B4F83CE"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Moravskoslezský kraj</w:t>
      </w:r>
    </w:p>
    <w:p w14:paraId="348077EA" w14:textId="77777777" w:rsidR="0026235E" w:rsidRPr="0026235E" w:rsidRDefault="0026235E" w:rsidP="0026235E">
      <w:pPr>
        <w:pStyle w:val="VnitrniText"/>
        <w:ind w:firstLine="0"/>
      </w:pPr>
      <w:r w:rsidRPr="0026235E">
        <w:t>Ing. Zdeňka Fusková</w:t>
      </w:r>
    </w:p>
    <w:p w14:paraId="3F850C12" w14:textId="77777777" w:rsidR="0026235E" w:rsidRDefault="0026235E" w:rsidP="000B0AA7">
      <w:pPr>
        <w:pStyle w:val="VnitrniText"/>
        <w:ind w:firstLine="0"/>
      </w:pPr>
    </w:p>
    <w:p w14:paraId="4D992EDD" w14:textId="77777777" w:rsidR="00EC299A" w:rsidRDefault="00EC299A" w:rsidP="00EC299A">
      <w:pPr>
        <w:pStyle w:val="VnitrniText"/>
        <w:ind w:firstLine="0"/>
      </w:pPr>
    </w:p>
    <w:p w14:paraId="08A7BB2A" w14:textId="77777777" w:rsidR="00EC299A" w:rsidRDefault="00EC299A" w:rsidP="00EC299A">
      <w:pPr>
        <w:pStyle w:val="VnitrniText"/>
        <w:ind w:firstLine="0"/>
      </w:pPr>
    </w:p>
    <w:p w14:paraId="25C3FCCC" w14:textId="77777777" w:rsidR="00EC299A" w:rsidRDefault="00EC299A" w:rsidP="00EC299A">
      <w:pPr>
        <w:pStyle w:val="VnitrniText"/>
        <w:ind w:firstLine="0"/>
      </w:pPr>
      <w:r>
        <w:t>.................................................</w:t>
      </w:r>
    </w:p>
    <w:p w14:paraId="6AC5DCF9" w14:textId="77777777" w:rsidR="00EC299A" w:rsidRDefault="00EC299A" w:rsidP="00EC299A">
      <w:pPr>
        <w:pStyle w:val="VnitrniText"/>
        <w:ind w:firstLine="0"/>
      </w:pPr>
      <w:r>
        <w:tab/>
        <w:t>podpis</w:t>
      </w:r>
    </w:p>
    <w:p w14:paraId="43BB2582" w14:textId="77777777" w:rsidR="00EC299A" w:rsidRDefault="00EC299A" w:rsidP="00EC299A">
      <w:pPr>
        <w:pStyle w:val="VnitrniText"/>
        <w:ind w:firstLine="0"/>
      </w:pPr>
    </w:p>
    <w:p w14:paraId="7D9AB92D" w14:textId="77777777" w:rsidR="00EC299A" w:rsidRDefault="00EC299A" w:rsidP="00EC299A">
      <w:pPr>
        <w:pStyle w:val="VnitrniText"/>
        <w:ind w:firstLine="0"/>
      </w:pPr>
    </w:p>
    <w:p w14:paraId="33BEE218" w14:textId="77777777" w:rsidR="00EC299A" w:rsidRDefault="00EC299A" w:rsidP="00EC299A">
      <w:pPr>
        <w:pStyle w:val="VnitrniText"/>
        <w:ind w:firstLine="0"/>
      </w:pPr>
      <w:r>
        <w:t>Za správnost KPÚ: Ing. Zdeňka Fusková</w:t>
      </w:r>
    </w:p>
    <w:p w14:paraId="3CF4782E" w14:textId="77777777" w:rsidR="00EC299A" w:rsidRDefault="00EC299A" w:rsidP="00EC299A">
      <w:pPr>
        <w:pStyle w:val="VnitrniText"/>
        <w:ind w:firstLine="0"/>
      </w:pPr>
    </w:p>
    <w:p w14:paraId="09B33ECD" w14:textId="77777777" w:rsidR="00EC299A" w:rsidRDefault="00EC299A" w:rsidP="00EC299A">
      <w:pPr>
        <w:pStyle w:val="VnitrniText"/>
        <w:ind w:firstLine="0"/>
      </w:pPr>
    </w:p>
    <w:p w14:paraId="3C7CF9E4" w14:textId="77777777" w:rsidR="00EC299A" w:rsidRDefault="00EC299A" w:rsidP="00EC299A">
      <w:pPr>
        <w:pStyle w:val="VnitrniText"/>
        <w:ind w:firstLine="0"/>
      </w:pPr>
    </w:p>
    <w:p w14:paraId="218B7B3E" w14:textId="77777777" w:rsidR="00EC299A" w:rsidRDefault="00EC299A" w:rsidP="00EC299A">
      <w:pPr>
        <w:pStyle w:val="VnitrniText"/>
        <w:ind w:firstLine="0"/>
      </w:pPr>
      <w:r>
        <w:t>.................................................</w:t>
      </w:r>
    </w:p>
    <w:p w14:paraId="4E8602D7" w14:textId="60EFA6F8" w:rsidR="00722C9B" w:rsidRPr="00D06D0F" w:rsidRDefault="00EC299A" w:rsidP="00EC299A">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7CB8F" w14:textId="77777777" w:rsidR="00A341DD" w:rsidRDefault="00A341DD">
      <w:r>
        <w:separator/>
      </w:r>
    </w:p>
  </w:endnote>
  <w:endnote w:type="continuationSeparator" w:id="0">
    <w:p w14:paraId="54408B77" w14:textId="77777777" w:rsidR="00A341DD" w:rsidRDefault="00A3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F1456" w14:textId="77777777" w:rsidR="00A341DD" w:rsidRDefault="00A341DD">
    <w:pPr>
      <w:pStyle w:val="Zpat"/>
      <w:jc w:val="right"/>
    </w:pPr>
    <w:r>
      <w:fldChar w:fldCharType="begin"/>
    </w:r>
    <w:r>
      <w:instrText>PAGE   \* MERGEFORMAT</w:instrText>
    </w:r>
    <w:r>
      <w:fldChar w:fldCharType="separate"/>
    </w:r>
    <w:r>
      <w:t>2</w:t>
    </w:r>
    <w:r>
      <w:fldChar w:fldCharType="end"/>
    </w:r>
  </w:p>
  <w:p w14:paraId="6D739B7E" w14:textId="77777777" w:rsidR="00A341DD" w:rsidRDefault="00A341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7C85A" w14:textId="77777777" w:rsidR="00A341DD" w:rsidRDefault="00A341DD">
      <w:r>
        <w:separator/>
      </w:r>
    </w:p>
  </w:footnote>
  <w:footnote w:type="continuationSeparator" w:id="0">
    <w:p w14:paraId="42FF7D21" w14:textId="77777777" w:rsidR="00A341DD" w:rsidRDefault="00A3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43166"/>
    <w:rsid w:val="00556316"/>
    <w:rsid w:val="00565DF2"/>
    <w:rsid w:val="00576EE6"/>
    <w:rsid w:val="00583F66"/>
    <w:rsid w:val="00594B24"/>
    <w:rsid w:val="00596B54"/>
    <w:rsid w:val="00597A03"/>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1DD"/>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17ED0"/>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1A4B"/>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 w:val="00FF0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BF6CC"/>
  <w14:defaultImageDpi w14:val="0"/>
  <w15:docId w15:val="{EAAD9650-6843-4B5B-A0C1-F3363C70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A341DD"/>
    <w:pPr>
      <w:tabs>
        <w:tab w:val="center" w:pos="4536"/>
        <w:tab w:val="right" w:pos="9072"/>
      </w:tabs>
    </w:pPr>
  </w:style>
  <w:style w:type="character" w:customStyle="1" w:styleId="ZhlavChar">
    <w:name w:val="Záhlaví Char"/>
    <w:link w:val="Zhlav"/>
    <w:uiPriority w:val="99"/>
    <w:rsid w:val="00A341DD"/>
    <w:rPr>
      <w:sz w:val="24"/>
      <w:szCs w:val="24"/>
      <w:lang w:eastAsia="ar-SA"/>
    </w:rPr>
  </w:style>
  <w:style w:type="paragraph" w:styleId="Zpat">
    <w:name w:val="footer"/>
    <w:basedOn w:val="Normln"/>
    <w:link w:val="ZpatChar"/>
    <w:uiPriority w:val="99"/>
    <w:rsid w:val="00A341DD"/>
    <w:pPr>
      <w:tabs>
        <w:tab w:val="center" w:pos="4536"/>
        <w:tab w:val="right" w:pos="9072"/>
      </w:tabs>
    </w:pPr>
  </w:style>
  <w:style w:type="character" w:customStyle="1" w:styleId="ZpatChar">
    <w:name w:val="Zápatí Char"/>
    <w:link w:val="Zpat"/>
    <w:uiPriority w:val="99"/>
    <w:rsid w:val="00A341DD"/>
    <w:rPr>
      <w:sz w:val="24"/>
      <w:szCs w:val="24"/>
      <w:lang w:eastAsia="ar-SA"/>
    </w:rPr>
  </w:style>
  <w:style w:type="paragraph" w:styleId="Textbubliny">
    <w:name w:val="Balloon Text"/>
    <w:basedOn w:val="Normln"/>
    <w:link w:val="TextbublinyChar"/>
    <w:uiPriority w:val="99"/>
    <w:rsid w:val="00597A03"/>
    <w:rPr>
      <w:rFonts w:ascii="Segoe UI" w:hAnsi="Segoe UI" w:cs="Segoe UI"/>
      <w:sz w:val="18"/>
      <w:szCs w:val="18"/>
    </w:rPr>
  </w:style>
  <w:style w:type="character" w:customStyle="1" w:styleId="TextbublinyChar">
    <w:name w:val="Text bubliny Char"/>
    <w:basedOn w:val="Standardnpsmoodstavce"/>
    <w:link w:val="Textbubliny"/>
    <w:uiPriority w:val="99"/>
    <w:rsid w:val="00597A0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738265">
      <w:marLeft w:val="0"/>
      <w:marRight w:val="0"/>
      <w:marTop w:val="0"/>
      <w:marBottom w:val="0"/>
      <w:divBdr>
        <w:top w:val="none" w:sz="0" w:space="0" w:color="auto"/>
        <w:left w:val="none" w:sz="0" w:space="0" w:color="auto"/>
        <w:bottom w:val="none" w:sz="0" w:space="0" w:color="auto"/>
        <w:right w:val="none" w:sz="0" w:space="0" w:color="auto"/>
      </w:divBdr>
    </w:div>
    <w:div w:id="1612738266">
      <w:marLeft w:val="0"/>
      <w:marRight w:val="0"/>
      <w:marTop w:val="0"/>
      <w:marBottom w:val="0"/>
      <w:divBdr>
        <w:top w:val="none" w:sz="0" w:space="0" w:color="auto"/>
        <w:left w:val="none" w:sz="0" w:space="0" w:color="auto"/>
        <w:bottom w:val="none" w:sz="0" w:space="0" w:color="auto"/>
        <w:right w:val="none" w:sz="0" w:space="0" w:color="auto"/>
      </w:divBdr>
    </w:div>
    <w:div w:id="1612738267">
      <w:marLeft w:val="0"/>
      <w:marRight w:val="0"/>
      <w:marTop w:val="0"/>
      <w:marBottom w:val="0"/>
      <w:divBdr>
        <w:top w:val="none" w:sz="0" w:space="0" w:color="auto"/>
        <w:left w:val="none" w:sz="0" w:space="0" w:color="auto"/>
        <w:bottom w:val="none" w:sz="0" w:space="0" w:color="auto"/>
        <w:right w:val="none" w:sz="0" w:space="0" w:color="auto"/>
      </w:divBdr>
    </w:div>
    <w:div w:id="1612738268">
      <w:marLeft w:val="0"/>
      <w:marRight w:val="0"/>
      <w:marTop w:val="0"/>
      <w:marBottom w:val="0"/>
      <w:divBdr>
        <w:top w:val="none" w:sz="0" w:space="0" w:color="auto"/>
        <w:left w:val="none" w:sz="0" w:space="0" w:color="auto"/>
        <w:bottom w:val="none" w:sz="0" w:space="0" w:color="auto"/>
        <w:right w:val="none" w:sz="0" w:space="0" w:color="auto"/>
      </w:divBdr>
    </w:div>
    <w:div w:id="1612738269">
      <w:marLeft w:val="0"/>
      <w:marRight w:val="0"/>
      <w:marTop w:val="0"/>
      <w:marBottom w:val="0"/>
      <w:divBdr>
        <w:top w:val="none" w:sz="0" w:space="0" w:color="auto"/>
        <w:left w:val="none" w:sz="0" w:space="0" w:color="auto"/>
        <w:bottom w:val="none" w:sz="0" w:space="0" w:color="auto"/>
        <w:right w:val="none" w:sz="0" w:space="0" w:color="auto"/>
      </w:divBdr>
    </w:div>
    <w:div w:id="1612738270">
      <w:marLeft w:val="0"/>
      <w:marRight w:val="0"/>
      <w:marTop w:val="0"/>
      <w:marBottom w:val="0"/>
      <w:divBdr>
        <w:top w:val="none" w:sz="0" w:space="0" w:color="auto"/>
        <w:left w:val="none" w:sz="0" w:space="0" w:color="auto"/>
        <w:bottom w:val="none" w:sz="0" w:space="0" w:color="auto"/>
        <w:right w:val="none" w:sz="0" w:space="0" w:color="auto"/>
      </w:divBdr>
    </w:div>
    <w:div w:id="1612738271">
      <w:marLeft w:val="0"/>
      <w:marRight w:val="0"/>
      <w:marTop w:val="0"/>
      <w:marBottom w:val="0"/>
      <w:divBdr>
        <w:top w:val="none" w:sz="0" w:space="0" w:color="auto"/>
        <w:left w:val="none" w:sz="0" w:space="0" w:color="auto"/>
        <w:bottom w:val="none" w:sz="0" w:space="0" w:color="auto"/>
        <w:right w:val="none" w:sz="0" w:space="0" w:color="auto"/>
      </w:divBdr>
    </w:div>
    <w:div w:id="1612738272">
      <w:marLeft w:val="0"/>
      <w:marRight w:val="0"/>
      <w:marTop w:val="0"/>
      <w:marBottom w:val="0"/>
      <w:divBdr>
        <w:top w:val="none" w:sz="0" w:space="0" w:color="auto"/>
        <w:left w:val="none" w:sz="0" w:space="0" w:color="auto"/>
        <w:bottom w:val="none" w:sz="0" w:space="0" w:color="auto"/>
        <w:right w:val="none" w:sz="0" w:space="0" w:color="auto"/>
      </w:divBdr>
    </w:div>
    <w:div w:id="1612738273">
      <w:marLeft w:val="0"/>
      <w:marRight w:val="0"/>
      <w:marTop w:val="0"/>
      <w:marBottom w:val="0"/>
      <w:divBdr>
        <w:top w:val="none" w:sz="0" w:space="0" w:color="auto"/>
        <w:left w:val="none" w:sz="0" w:space="0" w:color="auto"/>
        <w:bottom w:val="none" w:sz="0" w:space="0" w:color="auto"/>
        <w:right w:val="none" w:sz="0" w:space="0" w:color="auto"/>
      </w:divBdr>
    </w:div>
    <w:div w:id="1612738274">
      <w:marLeft w:val="0"/>
      <w:marRight w:val="0"/>
      <w:marTop w:val="0"/>
      <w:marBottom w:val="0"/>
      <w:divBdr>
        <w:top w:val="none" w:sz="0" w:space="0" w:color="auto"/>
        <w:left w:val="none" w:sz="0" w:space="0" w:color="auto"/>
        <w:bottom w:val="none" w:sz="0" w:space="0" w:color="auto"/>
        <w:right w:val="none" w:sz="0" w:space="0" w:color="auto"/>
      </w:divBdr>
    </w:div>
    <w:div w:id="1612738275">
      <w:marLeft w:val="0"/>
      <w:marRight w:val="0"/>
      <w:marTop w:val="0"/>
      <w:marBottom w:val="0"/>
      <w:divBdr>
        <w:top w:val="none" w:sz="0" w:space="0" w:color="auto"/>
        <w:left w:val="none" w:sz="0" w:space="0" w:color="auto"/>
        <w:bottom w:val="none" w:sz="0" w:space="0" w:color="auto"/>
        <w:right w:val="none" w:sz="0" w:space="0" w:color="auto"/>
      </w:divBdr>
    </w:div>
    <w:div w:id="1612738276">
      <w:marLeft w:val="0"/>
      <w:marRight w:val="0"/>
      <w:marTop w:val="0"/>
      <w:marBottom w:val="0"/>
      <w:divBdr>
        <w:top w:val="none" w:sz="0" w:space="0" w:color="auto"/>
        <w:left w:val="none" w:sz="0" w:space="0" w:color="auto"/>
        <w:bottom w:val="none" w:sz="0" w:space="0" w:color="auto"/>
        <w:right w:val="none" w:sz="0" w:space="0" w:color="auto"/>
      </w:divBdr>
    </w:div>
    <w:div w:id="1612738277">
      <w:marLeft w:val="0"/>
      <w:marRight w:val="0"/>
      <w:marTop w:val="0"/>
      <w:marBottom w:val="0"/>
      <w:divBdr>
        <w:top w:val="none" w:sz="0" w:space="0" w:color="auto"/>
        <w:left w:val="none" w:sz="0" w:space="0" w:color="auto"/>
        <w:bottom w:val="none" w:sz="0" w:space="0" w:color="auto"/>
        <w:right w:val="none" w:sz="0" w:space="0" w:color="auto"/>
      </w:divBdr>
    </w:div>
    <w:div w:id="1612738278">
      <w:marLeft w:val="0"/>
      <w:marRight w:val="0"/>
      <w:marTop w:val="0"/>
      <w:marBottom w:val="0"/>
      <w:divBdr>
        <w:top w:val="none" w:sz="0" w:space="0" w:color="auto"/>
        <w:left w:val="none" w:sz="0" w:space="0" w:color="auto"/>
        <w:bottom w:val="none" w:sz="0" w:space="0" w:color="auto"/>
        <w:right w:val="none" w:sz="0" w:space="0" w:color="auto"/>
      </w:divBdr>
    </w:div>
    <w:div w:id="1612738279">
      <w:marLeft w:val="0"/>
      <w:marRight w:val="0"/>
      <w:marTop w:val="0"/>
      <w:marBottom w:val="0"/>
      <w:divBdr>
        <w:top w:val="none" w:sz="0" w:space="0" w:color="auto"/>
        <w:left w:val="none" w:sz="0" w:space="0" w:color="auto"/>
        <w:bottom w:val="none" w:sz="0" w:space="0" w:color="auto"/>
        <w:right w:val="none" w:sz="0" w:space="0" w:color="auto"/>
      </w:divBdr>
    </w:div>
    <w:div w:id="1612738280">
      <w:marLeft w:val="0"/>
      <w:marRight w:val="0"/>
      <w:marTop w:val="0"/>
      <w:marBottom w:val="0"/>
      <w:divBdr>
        <w:top w:val="none" w:sz="0" w:space="0" w:color="auto"/>
        <w:left w:val="none" w:sz="0" w:space="0" w:color="auto"/>
        <w:bottom w:val="none" w:sz="0" w:space="0" w:color="auto"/>
        <w:right w:val="none" w:sz="0" w:space="0" w:color="auto"/>
      </w:divBdr>
    </w:div>
    <w:div w:id="1612738281">
      <w:marLeft w:val="0"/>
      <w:marRight w:val="0"/>
      <w:marTop w:val="0"/>
      <w:marBottom w:val="0"/>
      <w:divBdr>
        <w:top w:val="none" w:sz="0" w:space="0" w:color="auto"/>
        <w:left w:val="none" w:sz="0" w:space="0" w:color="auto"/>
        <w:bottom w:val="none" w:sz="0" w:space="0" w:color="auto"/>
        <w:right w:val="none" w:sz="0" w:space="0" w:color="auto"/>
      </w:divBdr>
    </w:div>
    <w:div w:id="1612738282">
      <w:marLeft w:val="0"/>
      <w:marRight w:val="0"/>
      <w:marTop w:val="0"/>
      <w:marBottom w:val="0"/>
      <w:divBdr>
        <w:top w:val="none" w:sz="0" w:space="0" w:color="auto"/>
        <w:left w:val="none" w:sz="0" w:space="0" w:color="auto"/>
        <w:bottom w:val="none" w:sz="0" w:space="0" w:color="auto"/>
        <w:right w:val="none" w:sz="0" w:space="0" w:color="auto"/>
      </w:divBdr>
    </w:div>
    <w:div w:id="1612738283">
      <w:marLeft w:val="0"/>
      <w:marRight w:val="0"/>
      <w:marTop w:val="0"/>
      <w:marBottom w:val="0"/>
      <w:divBdr>
        <w:top w:val="none" w:sz="0" w:space="0" w:color="auto"/>
        <w:left w:val="none" w:sz="0" w:space="0" w:color="auto"/>
        <w:bottom w:val="none" w:sz="0" w:space="0" w:color="auto"/>
        <w:right w:val="none" w:sz="0" w:space="0" w:color="auto"/>
      </w:divBdr>
    </w:div>
    <w:div w:id="1612738284">
      <w:marLeft w:val="0"/>
      <w:marRight w:val="0"/>
      <w:marTop w:val="0"/>
      <w:marBottom w:val="0"/>
      <w:divBdr>
        <w:top w:val="none" w:sz="0" w:space="0" w:color="auto"/>
        <w:left w:val="none" w:sz="0" w:space="0" w:color="auto"/>
        <w:bottom w:val="none" w:sz="0" w:space="0" w:color="auto"/>
        <w:right w:val="none" w:sz="0" w:space="0" w:color="auto"/>
      </w:divBdr>
    </w:div>
    <w:div w:id="1612738285">
      <w:marLeft w:val="0"/>
      <w:marRight w:val="0"/>
      <w:marTop w:val="0"/>
      <w:marBottom w:val="0"/>
      <w:divBdr>
        <w:top w:val="none" w:sz="0" w:space="0" w:color="auto"/>
        <w:left w:val="none" w:sz="0" w:space="0" w:color="auto"/>
        <w:bottom w:val="none" w:sz="0" w:space="0" w:color="auto"/>
        <w:right w:val="none" w:sz="0" w:space="0" w:color="auto"/>
      </w:divBdr>
    </w:div>
    <w:div w:id="1612738286">
      <w:marLeft w:val="0"/>
      <w:marRight w:val="0"/>
      <w:marTop w:val="0"/>
      <w:marBottom w:val="0"/>
      <w:divBdr>
        <w:top w:val="none" w:sz="0" w:space="0" w:color="auto"/>
        <w:left w:val="none" w:sz="0" w:space="0" w:color="auto"/>
        <w:bottom w:val="none" w:sz="0" w:space="0" w:color="auto"/>
        <w:right w:val="none" w:sz="0" w:space="0" w:color="auto"/>
      </w:divBdr>
    </w:div>
    <w:div w:id="1612738287">
      <w:marLeft w:val="0"/>
      <w:marRight w:val="0"/>
      <w:marTop w:val="0"/>
      <w:marBottom w:val="0"/>
      <w:divBdr>
        <w:top w:val="none" w:sz="0" w:space="0" w:color="auto"/>
        <w:left w:val="none" w:sz="0" w:space="0" w:color="auto"/>
        <w:bottom w:val="none" w:sz="0" w:space="0" w:color="auto"/>
        <w:right w:val="none" w:sz="0" w:space="0" w:color="auto"/>
      </w:divBdr>
    </w:div>
    <w:div w:id="18063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1120</Words>
  <Characters>7633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2021-09-06T10:29:00Z</cp:lastPrinted>
  <dcterms:created xsi:type="dcterms:W3CDTF">2021-09-23T09:22:00Z</dcterms:created>
  <dcterms:modified xsi:type="dcterms:W3CDTF">2021-09-23T09:22:00Z</dcterms:modified>
</cp:coreProperties>
</file>