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8D317" w14:textId="58618D71" w:rsidR="004243BC" w:rsidRPr="00D06D0F" w:rsidRDefault="00694962" w:rsidP="00694962">
      <w:pPr>
        <w:pStyle w:val="StylDoprava"/>
        <w:jc w:val="center"/>
      </w:pPr>
      <w:r>
        <w:t xml:space="preserve">                                                                                              </w:t>
      </w:r>
      <w:r w:rsidR="004243BC" w:rsidRPr="00D06D0F">
        <w:t xml:space="preserve">Č.j. SPÚ </w:t>
      </w:r>
      <w:r>
        <w:t>277310/2021</w:t>
      </w:r>
    </w:p>
    <w:p w14:paraId="17470927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B36D0F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20FA9B1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91CD6FD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27077A2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Mgr. Dana Lišková, ředitelka Krajského pozemkového úřadu pro Moravskoslezský kraj</w:t>
      </w:r>
    </w:p>
    <w:p w14:paraId="5FAA65E1" w14:textId="77777777" w:rsidR="00FB6E4E" w:rsidRPr="00D06D0F" w:rsidRDefault="00BC17A6" w:rsidP="000B0AA7">
      <w:pPr>
        <w:pStyle w:val="VnitrniText"/>
        <w:ind w:firstLine="0"/>
      </w:pPr>
      <w:r w:rsidRPr="00D06D0F">
        <w:t>adresa Libušina 502/5, 70200 Ostrava</w:t>
      </w:r>
    </w:p>
    <w:p w14:paraId="27135576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BC258D9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9D75386" w14:textId="77777777" w:rsidR="00BC17A6" w:rsidRPr="00D06D0F" w:rsidRDefault="00BC17A6" w:rsidP="000B0AA7">
      <w:pPr>
        <w:pStyle w:val="VnitrniText"/>
        <w:ind w:firstLine="0"/>
      </w:pPr>
    </w:p>
    <w:p w14:paraId="34AC1B97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9AB3683" w14:textId="77777777" w:rsidR="00BC17A6" w:rsidRPr="00D06D0F" w:rsidRDefault="00BC17A6" w:rsidP="000B0AA7">
      <w:pPr>
        <w:pStyle w:val="VnitrniText"/>
        <w:ind w:firstLine="0"/>
      </w:pPr>
    </w:p>
    <w:p w14:paraId="0188678D" w14:textId="77777777" w:rsidR="00694962" w:rsidRDefault="00694962" w:rsidP="00694962">
      <w:pPr>
        <w:pStyle w:val="VnitrniText"/>
        <w:ind w:firstLine="0"/>
      </w:pPr>
      <w:r>
        <w:rPr>
          <w:b/>
        </w:rPr>
        <w:t>DIAMO, státní podnik</w:t>
      </w:r>
    </w:p>
    <w:p w14:paraId="68F92AF1" w14:textId="77777777" w:rsidR="00694962" w:rsidRDefault="00694962" w:rsidP="00694962">
      <w:pPr>
        <w:pStyle w:val="VnitrniText"/>
        <w:ind w:firstLine="0"/>
      </w:pPr>
      <w:r>
        <w:t>se sídlem Máchova 201, Stráž pod Ralskem, PSČ 47121</w:t>
      </w:r>
    </w:p>
    <w:p w14:paraId="39F14B86" w14:textId="77777777" w:rsidR="00694962" w:rsidRDefault="00694962" w:rsidP="00694962">
      <w:pPr>
        <w:pStyle w:val="VnitrniText"/>
        <w:ind w:firstLine="0"/>
      </w:pPr>
      <w:r>
        <w:t>IČO: 00002739</w:t>
      </w:r>
    </w:p>
    <w:p w14:paraId="78EB2F2A" w14:textId="77777777" w:rsidR="00694962" w:rsidRDefault="00694962" w:rsidP="00694962">
      <w:pPr>
        <w:pStyle w:val="VnitrniText"/>
        <w:ind w:firstLine="0"/>
      </w:pPr>
      <w:r>
        <w:t>Statutární orgán: Ing. Ludvík Kašpar, ředitel státního podniku</w:t>
      </w:r>
    </w:p>
    <w:p w14:paraId="717D5624" w14:textId="77777777" w:rsidR="00694962" w:rsidRDefault="00694962" w:rsidP="00694962">
      <w:pPr>
        <w:pStyle w:val="VnitrniText"/>
        <w:ind w:firstLine="0"/>
      </w:pPr>
      <w:r>
        <w:t xml:space="preserve">Jednající: Ing. Petr Kříž, Ph.D., vedoucí </w:t>
      </w:r>
      <w:proofErr w:type="spellStart"/>
      <w:r>
        <w:t>o.z</w:t>
      </w:r>
      <w:proofErr w:type="spellEnd"/>
      <w:r>
        <w:t>. ODRA</w:t>
      </w:r>
    </w:p>
    <w:p w14:paraId="705E94E4" w14:textId="77777777" w:rsidR="00694962" w:rsidRDefault="00694962" w:rsidP="00694962">
      <w:pPr>
        <w:pStyle w:val="VnitrniText"/>
        <w:ind w:firstLine="0"/>
      </w:pPr>
      <w:r>
        <w:t>na základě pověření ze dne 22.12.2020</w:t>
      </w:r>
    </w:p>
    <w:p w14:paraId="7782EBBB" w14:textId="77777777" w:rsidR="00694962" w:rsidRDefault="00694962" w:rsidP="00694962">
      <w:pPr>
        <w:pStyle w:val="VnitrniText"/>
        <w:ind w:firstLine="0"/>
      </w:pPr>
      <w:r>
        <w:t>(dále jen "přejímající")</w:t>
      </w:r>
    </w:p>
    <w:p w14:paraId="1627B317" w14:textId="77777777" w:rsidR="00CF17C0" w:rsidRPr="00D06D0F" w:rsidRDefault="00CF17C0" w:rsidP="000B0AA7">
      <w:pPr>
        <w:pStyle w:val="VnitrniText"/>
        <w:ind w:firstLine="0"/>
      </w:pPr>
    </w:p>
    <w:p w14:paraId="0C0E3AB2" w14:textId="2FCEE79F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r w:rsidR="00694962">
        <w:br/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 xml:space="preserve">. § 14 a násl. vyhlášky č. 62/2001 Sb., o hospodaření organizačních složek státu a státních organizací s majetkem státu, ve znění pozdějších předpisů </w:t>
      </w:r>
      <w:r w:rsidR="00694962">
        <w:br/>
      </w:r>
      <w:r>
        <w:t>a přejímající podle zákona č. 77/1997 Sb., o státním podniku,</w:t>
      </w:r>
      <w:r w:rsidR="00694962">
        <w:t xml:space="preserve"> </w:t>
      </w:r>
      <w:r>
        <w:t>ve znění pozdějších předpisů</w:t>
      </w:r>
      <w:r w:rsidRPr="002350B4">
        <w:t>, tuto</w:t>
      </w:r>
    </w:p>
    <w:p w14:paraId="18EE8121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10DC86E3" w14:textId="77777777" w:rsidR="00CF17C0" w:rsidRDefault="00CF17C0" w:rsidP="001274AE"/>
    <w:p w14:paraId="772F7945" w14:textId="77777777" w:rsidR="00830569" w:rsidRPr="00D06D0F" w:rsidRDefault="00830569" w:rsidP="001274AE"/>
    <w:p w14:paraId="734C3EDB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4F143BE3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1003H21/70</w:t>
      </w:r>
    </w:p>
    <w:p w14:paraId="7CC66C85" w14:textId="77777777" w:rsidR="00CF17C0" w:rsidRPr="00D06D0F" w:rsidRDefault="00CF17C0" w:rsidP="00D06D0F"/>
    <w:p w14:paraId="633E28DE" w14:textId="7E5F54F6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2A4B5BCD" w14:textId="77777777" w:rsidR="00694962" w:rsidRPr="00F1451D" w:rsidRDefault="00694962" w:rsidP="00D06D0F">
      <w:pPr>
        <w:pStyle w:val="para"/>
        <w:rPr>
          <w:rFonts w:ascii="Arial" w:hAnsi="Arial" w:cs="Arial"/>
          <w:sz w:val="20"/>
        </w:rPr>
      </w:pPr>
    </w:p>
    <w:p w14:paraId="62B2C4E8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7F38E692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4F27DA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5CA567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E62F56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56E68A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7B0E95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Orlová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Orlová</w:t>
      </w:r>
      <w:proofErr w:type="spellEnd"/>
      <w:r w:rsidRPr="00257EB0">
        <w:rPr>
          <w:rStyle w:val="tabulkyNemovitosti"/>
        </w:rPr>
        <w:tab/>
        <w:t>2534/2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68F57EC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1048-88/2016 ze dne 30.6.2016 z parcely č. KN 2534</w:t>
      </w:r>
    </w:p>
    <w:p w14:paraId="2D0EA5D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BEBB707" w14:textId="0A88101D" w:rsidR="00D4325F" w:rsidRPr="00694962" w:rsidRDefault="009B091D" w:rsidP="000B0AA7">
      <w:pPr>
        <w:pStyle w:val="VnitrniText"/>
        <w:ind w:firstLine="0"/>
      </w:pPr>
      <w:r>
        <w:t>zapsaný na výše uvedeném LV u Katastrálního úřadu pro Moravskoslezský kraj, Katastrální pracoviště v Karviné.</w:t>
      </w:r>
    </w:p>
    <w:p w14:paraId="2CD952EC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84EF73C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786F87EB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9BE3B61" w14:textId="77777777" w:rsidR="0038399F" w:rsidRDefault="0038399F" w:rsidP="006D1A0C">
      <w:pPr>
        <w:pStyle w:val="VnitrniText"/>
      </w:pPr>
    </w:p>
    <w:p w14:paraId="41F8DF91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03A583AA" w14:textId="77777777" w:rsidR="0038399F" w:rsidRPr="00AF03B3" w:rsidRDefault="0038399F" w:rsidP="006D1A0C">
      <w:pPr>
        <w:pStyle w:val="VnitrniText"/>
      </w:pPr>
    </w:p>
    <w:p w14:paraId="7FB8B6E5" w14:textId="0D21B947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694962">
        <w:t xml:space="preserve">že </w:t>
      </w:r>
      <w:r>
        <w:t>pozemek uvedený v čl. I této smlouvy bude sloužit k zajištění bezpečnosti při realizaci hornické činnosti k definitivnímu zajištění starého důlního díla Gottfried</w:t>
      </w:r>
      <w:r w:rsidR="00694962">
        <w:t>.</w:t>
      </w:r>
    </w:p>
    <w:p w14:paraId="6C4D5A7D" w14:textId="77777777" w:rsidR="00F65859" w:rsidRPr="00057863" w:rsidRDefault="00F65859" w:rsidP="006D1A0C">
      <w:pPr>
        <w:pStyle w:val="VnitrniText"/>
      </w:pPr>
    </w:p>
    <w:p w14:paraId="6E954B71" w14:textId="77777777" w:rsidR="005C5AF6" w:rsidRPr="005C5AF6" w:rsidRDefault="005C5AF6" w:rsidP="00F65859">
      <w:pPr>
        <w:pStyle w:val="VnitrniText"/>
      </w:pPr>
    </w:p>
    <w:p w14:paraId="707C2CC0" w14:textId="61CD7FE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23B0BA14" w14:textId="77777777" w:rsidR="00694962" w:rsidRPr="00F1451D" w:rsidRDefault="00694962" w:rsidP="006069E5">
      <w:pPr>
        <w:pStyle w:val="para"/>
        <w:rPr>
          <w:rFonts w:ascii="Arial" w:hAnsi="Arial" w:cs="Arial"/>
          <w:sz w:val="20"/>
        </w:rPr>
      </w:pPr>
    </w:p>
    <w:p w14:paraId="66CDC7F2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F7C750A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64A2F093" w14:textId="4DDF6017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0D762F7F" w14:textId="77777777" w:rsidR="00694962" w:rsidRPr="00F1451D" w:rsidRDefault="00694962" w:rsidP="006069E5">
      <w:pPr>
        <w:pStyle w:val="para"/>
        <w:rPr>
          <w:rFonts w:ascii="Arial" w:hAnsi="Arial" w:cs="Arial"/>
          <w:sz w:val="20"/>
        </w:rPr>
      </w:pPr>
    </w:p>
    <w:p w14:paraId="59F41FA0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056E305E" w14:textId="77777777" w:rsidR="00864B6B" w:rsidRDefault="00864B6B" w:rsidP="00864B6B">
      <w:pPr>
        <w:pStyle w:val="VnitrniText"/>
      </w:pPr>
    </w:p>
    <w:p w14:paraId="6F42478F" w14:textId="0A08C626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0DA65D53" w14:textId="77777777" w:rsidR="00694962" w:rsidRPr="00F1451D" w:rsidRDefault="00694962" w:rsidP="00864B6B">
      <w:pPr>
        <w:pStyle w:val="para"/>
        <w:rPr>
          <w:rFonts w:ascii="Arial" w:hAnsi="Arial" w:cs="Arial"/>
          <w:sz w:val="20"/>
        </w:rPr>
      </w:pPr>
    </w:p>
    <w:p w14:paraId="5CC028BE" w14:textId="49C7172D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694962">
        <w:t xml:space="preserve"> </w:t>
      </w:r>
      <w:proofErr w:type="gramStart"/>
      <w:r w:rsidRPr="002774C6">
        <w:t>Sb</w:t>
      </w:r>
      <w:r w:rsidR="00694962">
        <w:t>..</w:t>
      </w:r>
      <w:proofErr w:type="gramEnd"/>
      <w:r w:rsidR="00864B6B" w:rsidRPr="00D4409F">
        <w:t xml:space="preserve"> </w:t>
      </w:r>
    </w:p>
    <w:p w14:paraId="52E7DB29" w14:textId="77777777" w:rsidR="006C0E9D" w:rsidRDefault="006C0E9D" w:rsidP="00864B6B">
      <w:pPr>
        <w:pStyle w:val="VnitrniText"/>
      </w:pPr>
    </w:p>
    <w:p w14:paraId="23CFA171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F7134F4" w14:textId="77777777" w:rsidR="00C708DD" w:rsidRDefault="00C708DD" w:rsidP="00C708DD">
      <w:pPr>
        <w:pStyle w:val="VnitrniText"/>
        <w:rPr>
          <w:color w:val="000000"/>
        </w:rPr>
      </w:pPr>
    </w:p>
    <w:p w14:paraId="65096ABA" w14:textId="77777777" w:rsidR="00654281" w:rsidRDefault="00654281" w:rsidP="00654281">
      <w:pPr>
        <w:pStyle w:val="VnitrniText"/>
        <w:ind w:firstLine="0"/>
      </w:pPr>
      <w:r>
        <w:t>Pozemek:</w:t>
      </w:r>
    </w:p>
    <w:p w14:paraId="3550459A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38AEB3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636EF872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33E083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Orlová</w:t>
      </w:r>
      <w:r w:rsidRPr="00654281">
        <w:rPr>
          <w:rStyle w:val="Styl11b"/>
          <w:sz w:val="16"/>
          <w:szCs w:val="16"/>
        </w:rPr>
        <w:tab/>
        <w:t>2534/2</w:t>
      </w:r>
      <w:r w:rsidRPr="00654281">
        <w:rPr>
          <w:rStyle w:val="Styl11b"/>
          <w:sz w:val="16"/>
          <w:szCs w:val="16"/>
        </w:rPr>
        <w:tab/>
        <w:t>32,45 Kč</w:t>
      </w:r>
    </w:p>
    <w:p w14:paraId="6DCE789A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1B4114D" w14:textId="75D0FFEC" w:rsidR="00654281" w:rsidRPr="00694962" w:rsidRDefault="006F5219" w:rsidP="00694962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32,45 Kč</w:t>
      </w:r>
    </w:p>
    <w:p w14:paraId="5408A1E5" w14:textId="77777777" w:rsidR="00C708DD" w:rsidRDefault="00C708DD" w:rsidP="00864B6B">
      <w:pPr>
        <w:pStyle w:val="VnitrniText"/>
      </w:pPr>
    </w:p>
    <w:p w14:paraId="6A37AFBF" w14:textId="6DF6F41F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36003EFA" w14:textId="77777777" w:rsidR="00694962" w:rsidRPr="00F1451D" w:rsidRDefault="00694962" w:rsidP="006069E5">
      <w:pPr>
        <w:pStyle w:val="para"/>
        <w:rPr>
          <w:rFonts w:ascii="Arial" w:hAnsi="Arial" w:cs="Arial"/>
          <w:sz w:val="20"/>
        </w:rPr>
      </w:pPr>
    </w:p>
    <w:p w14:paraId="755E1F4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36E1FDE5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16D608A5" w14:textId="77777777" w:rsidR="001D73FD" w:rsidRPr="00D06D0F" w:rsidRDefault="001D73FD" w:rsidP="000B0AA7">
      <w:pPr>
        <w:pStyle w:val="VnitrniText"/>
      </w:pPr>
    </w:p>
    <w:p w14:paraId="2C165C3D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70DD4FC6" w14:textId="77777777" w:rsidR="001D73FD" w:rsidRDefault="001D73FD" w:rsidP="000B0AA7">
      <w:pPr>
        <w:pStyle w:val="VnitrniText"/>
      </w:pPr>
    </w:p>
    <w:p w14:paraId="754A40EF" w14:textId="77777777" w:rsidR="0037157C" w:rsidRPr="00D06D0F" w:rsidRDefault="0037157C" w:rsidP="00EB6C54">
      <w:pPr>
        <w:pStyle w:val="VnitrniText"/>
      </w:pPr>
    </w:p>
    <w:p w14:paraId="3CAA0124" w14:textId="427CBE15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6950D7C" w14:textId="77777777" w:rsidR="00694962" w:rsidRPr="00F1451D" w:rsidRDefault="00694962" w:rsidP="006069E5">
      <w:pPr>
        <w:pStyle w:val="para"/>
        <w:rPr>
          <w:rFonts w:ascii="Arial" w:hAnsi="Arial" w:cs="Arial"/>
          <w:sz w:val="20"/>
        </w:rPr>
      </w:pPr>
    </w:p>
    <w:p w14:paraId="60FAA6B5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22DA3FFB" w14:textId="77777777" w:rsidR="00651DC0" w:rsidRDefault="00651DC0" w:rsidP="00694962">
      <w:pPr>
        <w:pStyle w:val="VnitrniText"/>
        <w:ind w:firstLine="0"/>
      </w:pPr>
    </w:p>
    <w:p w14:paraId="29D5450B" w14:textId="694237B7" w:rsidR="00651DC0" w:rsidRDefault="00694962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F1451D">
        <w:rPr>
          <w:rFonts w:ascii="Arial" w:hAnsi="Arial" w:cs="Arial"/>
          <w:sz w:val="20"/>
        </w:rPr>
        <w:t>.</w:t>
      </w:r>
    </w:p>
    <w:p w14:paraId="2C60686F" w14:textId="77777777" w:rsidR="00694962" w:rsidRPr="00F1451D" w:rsidRDefault="00694962" w:rsidP="00651DC0">
      <w:pPr>
        <w:pStyle w:val="para"/>
        <w:rPr>
          <w:rFonts w:ascii="Arial" w:hAnsi="Arial" w:cs="Arial"/>
          <w:sz w:val="20"/>
        </w:rPr>
      </w:pPr>
    </w:p>
    <w:p w14:paraId="75C68E0F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5D44D833" w14:textId="77777777" w:rsidR="006D1A0C" w:rsidRPr="002350B4" w:rsidRDefault="006D1A0C" w:rsidP="00651DC0">
      <w:pPr>
        <w:pStyle w:val="VnitrniText"/>
      </w:pPr>
    </w:p>
    <w:p w14:paraId="3526F505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32928826" w14:textId="77777777" w:rsidR="006D1A0C" w:rsidRDefault="006D1A0C" w:rsidP="00651DC0">
      <w:pPr>
        <w:pStyle w:val="VnitrniText"/>
      </w:pPr>
    </w:p>
    <w:p w14:paraId="3A7DF0A6" w14:textId="7777777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0C85D7CA" w14:textId="77777777" w:rsidR="0056118C" w:rsidRPr="00AE38E1" w:rsidRDefault="0056118C" w:rsidP="0056118C">
      <w:pPr>
        <w:pStyle w:val="VnitrniText"/>
      </w:pPr>
    </w:p>
    <w:p w14:paraId="05B41ECD" w14:textId="6B7B3B47" w:rsidR="00651DC0" w:rsidRDefault="00651DC0" w:rsidP="00651DC0">
      <w:pPr>
        <w:pStyle w:val="VnitrniText"/>
      </w:pPr>
    </w:p>
    <w:p w14:paraId="719DF758" w14:textId="5426E22E" w:rsidR="00694962" w:rsidRDefault="00694962" w:rsidP="00651DC0">
      <w:pPr>
        <w:pStyle w:val="VnitrniText"/>
      </w:pPr>
    </w:p>
    <w:p w14:paraId="72BFD83F" w14:textId="77777777" w:rsidR="00694962" w:rsidRDefault="00694962" w:rsidP="00651DC0">
      <w:pPr>
        <w:pStyle w:val="VnitrniText"/>
      </w:pPr>
    </w:p>
    <w:p w14:paraId="6A0E5DB6" w14:textId="44D7EB69" w:rsidR="00092D97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XI.</w:t>
      </w:r>
    </w:p>
    <w:p w14:paraId="2A6F052B" w14:textId="77777777" w:rsidR="00694962" w:rsidRPr="00D917C5" w:rsidRDefault="00694962" w:rsidP="00092D97">
      <w:pPr>
        <w:pStyle w:val="para"/>
        <w:rPr>
          <w:rFonts w:ascii="Arial" w:hAnsi="Arial" w:cs="Arial"/>
          <w:sz w:val="20"/>
        </w:rPr>
      </w:pPr>
    </w:p>
    <w:p w14:paraId="442DF4A5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320F3C81" w14:textId="77777777" w:rsidR="00EB6C54" w:rsidRPr="006856AD" w:rsidRDefault="00EB6C54" w:rsidP="00230457">
      <w:pPr>
        <w:pStyle w:val="VnitrniText"/>
      </w:pPr>
    </w:p>
    <w:p w14:paraId="0D90DD2F" w14:textId="77777777" w:rsidR="00230457" w:rsidRDefault="00230457" w:rsidP="003D6A83"/>
    <w:p w14:paraId="09821005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583F044" w14:textId="77777777" w:rsidTr="005C2DEC">
        <w:tc>
          <w:tcPr>
            <w:tcW w:w="4888" w:type="dxa"/>
            <w:hideMark/>
          </w:tcPr>
          <w:p w14:paraId="5DAD4F47" w14:textId="7D17137D" w:rsidR="005C2DEC" w:rsidRDefault="005C2DEC">
            <w:pPr>
              <w:pStyle w:val="VnitrniText"/>
              <w:ind w:firstLine="0"/>
            </w:pPr>
            <w:r>
              <w:t xml:space="preserve">V Ostravě dne </w:t>
            </w:r>
            <w:r w:rsidR="009F5FE9">
              <w:t>23.9.2021</w:t>
            </w:r>
          </w:p>
        </w:tc>
        <w:tc>
          <w:tcPr>
            <w:tcW w:w="4889" w:type="dxa"/>
            <w:hideMark/>
          </w:tcPr>
          <w:p w14:paraId="5CC75139" w14:textId="13D1F291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9F5FE9">
              <w:t>Ostravě</w:t>
            </w:r>
            <w:r>
              <w:t xml:space="preserve"> dne </w:t>
            </w:r>
            <w:r w:rsidR="009F5FE9">
              <w:t>13.9.2021</w:t>
            </w:r>
          </w:p>
        </w:tc>
      </w:tr>
    </w:tbl>
    <w:p w14:paraId="11A54483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0C4206F9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5C122678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CEBFE3F" w14:textId="77777777" w:rsidTr="005C2DEC">
        <w:tc>
          <w:tcPr>
            <w:tcW w:w="4888" w:type="dxa"/>
          </w:tcPr>
          <w:p w14:paraId="3F5AA349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1336EB42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94962" w14:paraId="46032B6D" w14:textId="77777777" w:rsidTr="00694962">
        <w:tc>
          <w:tcPr>
            <w:tcW w:w="4536" w:type="dxa"/>
          </w:tcPr>
          <w:p w14:paraId="1ECB6A2D" w14:textId="77777777" w:rsidR="00694962" w:rsidRDefault="00694962">
            <w:pPr>
              <w:pStyle w:val="VnitrniText"/>
              <w:ind w:firstLine="0"/>
            </w:pPr>
          </w:p>
        </w:tc>
        <w:tc>
          <w:tcPr>
            <w:tcW w:w="4536" w:type="dxa"/>
          </w:tcPr>
          <w:p w14:paraId="7CB4FAB7" w14:textId="77777777" w:rsidR="00694962" w:rsidRDefault="00694962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694962" w14:paraId="28637CB1" w14:textId="77777777" w:rsidTr="00694962">
        <w:tc>
          <w:tcPr>
            <w:tcW w:w="4536" w:type="dxa"/>
            <w:hideMark/>
          </w:tcPr>
          <w:p w14:paraId="02A5D2A3" w14:textId="77777777" w:rsidR="00694962" w:rsidRDefault="0069496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536" w:type="dxa"/>
            <w:hideMark/>
          </w:tcPr>
          <w:p w14:paraId="2E8E691E" w14:textId="19A30882" w:rsidR="00694962" w:rsidRDefault="0069496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 xml:space="preserve">     ...........................................</w:t>
            </w:r>
          </w:p>
        </w:tc>
      </w:tr>
      <w:tr w:rsidR="00694962" w14:paraId="6965F1E2" w14:textId="77777777" w:rsidTr="00694962">
        <w:tc>
          <w:tcPr>
            <w:tcW w:w="4536" w:type="dxa"/>
            <w:hideMark/>
          </w:tcPr>
          <w:p w14:paraId="0BB36626" w14:textId="77777777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536" w:type="dxa"/>
            <w:hideMark/>
          </w:tcPr>
          <w:p w14:paraId="7C627D18" w14:textId="26C2A8AB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DIAMO, státní podnik</w:t>
            </w:r>
          </w:p>
        </w:tc>
      </w:tr>
      <w:tr w:rsidR="00694962" w14:paraId="68AB03B5" w14:textId="77777777" w:rsidTr="00694962">
        <w:tc>
          <w:tcPr>
            <w:tcW w:w="4536" w:type="dxa"/>
            <w:hideMark/>
          </w:tcPr>
          <w:p w14:paraId="06FD6829" w14:textId="77777777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536" w:type="dxa"/>
            <w:hideMark/>
          </w:tcPr>
          <w:p w14:paraId="4291A671" w14:textId="28971D51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vedoucí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ODRA</w:t>
            </w:r>
          </w:p>
        </w:tc>
      </w:tr>
      <w:tr w:rsidR="00694962" w14:paraId="4D029A25" w14:textId="77777777" w:rsidTr="00694962">
        <w:tc>
          <w:tcPr>
            <w:tcW w:w="4536" w:type="dxa"/>
            <w:hideMark/>
          </w:tcPr>
          <w:p w14:paraId="03BA1B9D" w14:textId="77777777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Lišková</w:t>
            </w:r>
          </w:p>
        </w:tc>
        <w:tc>
          <w:tcPr>
            <w:tcW w:w="4536" w:type="dxa"/>
            <w:hideMark/>
          </w:tcPr>
          <w:p w14:paraId="15C1F5E2" w14:textId="43E02E8D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Ing. Petr Kříž, Ph.D.</w:t>
            </w:r>
          </w:p>
        </w:tc>
      </w:tr>
      <w:tr w:rsidR="00694962" w14:paraId="66D55D1E" w14:textId="77777777" w:rsidTr="00694962">
        <w:tc>
          <w:tcPr>
            <w:tcW w:w="4536" w:type="dxa"/>
            <w:hideMark/>
          </w:tcPr>
          <w:p w14:paraId="28216BC8" w14:textId="77777777" w:rsidR="00694962" w:rsidRDefault="00C7133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z. Ing. Tomáš Hořelica</w:t>
            </w:r>
          </w:p>
          <w:p w14:paraId="47BFF744" w14:textId="77777777" w:rsidR="00C71332" w:rsidRDefault="00C7133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ředitele</w:t>
            </w:r>
          </w:p>
          <w:p w14:paraId="1F540452" w14:textId="77777777" w:rsidR="00C71332" w:rsidRDefault="00C7133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Krajského pozemkového úřadu</w:t>
            </w:r>
          </w:p>
          <w:p w14:paraId="5AD79B0E" w14:textId="77777777" w:rsidR="00C71332" w:rsidRDefault="00C7133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Moravskoslezský kraj</w:t>
            </w:r>
          </w:p>
          <w:p w14:paraId="77E05C5F" w14:textId="1C644500" w:rsidR="00C71332" w:rsidRDefault="00C7133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536" w:type="dxa"/>
            <w:hideMark/>
          </w:tcPr>
          <w:p w14:paraId="7544AE08" w14:textId="395E146C" w:rsidR="00694962" w:rsidRDefault="006949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přejímající</w:t>
            </w:r>
          </w:p>
        </w:tc>
      </w:tr>
    </w:tbl>
    <w:p w14:paraId="22623D9D" w14:textId="77777777" w:rsidR="00694962" w:rsidRDefault="00694962" w:rsidP="0069496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0C85E8" w14:textId="77777777" w:rsidR="00326A1C" w:rsidRDefault="00326A1C" w:rsidP="00326A1C">
      <w:pPr>
        <w:pStyle w:val="VnitrniText"/>
        <w:ind w:firstLine="142"/>
      </w:pPr>
    </w:p>
    <w:p w14:paraId="0D79F81D" w14:textId="77777777" w:rsidR="00722C9B" w:rsidRPr="00D06D0F" w:rsidRDefault="00722C9B" w:rsidP="000B0AA7">
      <w:pPr>
        <w:pStyle w:val="VnitrniText"/>
      </w:pPr>
    </w:p>
    <w:p w14:paraId="1B303A6B" w14:textId="77777777" w:rsidR="00F66E72" w:rsidRDefault="00F66E72" w:rsidP="000B0AA7">
      <w:pPr>
        <w:pStyle w:val="VnitrniText"/>
        <w:ind w:firstLine="0"/>
      </w:pPr>
    </w:p>
    <w:p w14:paraId="243DD218" w14:textId="77777777" w:rsidR="00F1451D" w:rsidRDefault="00F1451D" w:rsidP="00F1451D">
      <w:pPr>
        <w:pStyle w:val="VnitrniText"/>
        <w:ind w:firstLine="0"/>
      </w:pPr>
    </w:p>
    <w:p w14:paraId="72B1B789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6DAF44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8DA758D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FDC84A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9DAD49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1B1B56D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2E02F3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D80C731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0669E10" w14:textId="77777777" w:rsidR="00F1451D" w:rsidRPr="00D06D0F" w:rsidRDefault="00F1451D" w:rsidP="00F1451D">
      <w:pPr>
        <w:pStyle w:val="VnitrniText"/>
        <w:ind w:firstLine="0"/>
      </w:pPr>
    </w:p>
    <w:p w14:paraId="7BCA8E92" w14:textId="77777777" w:rsidR="00F1451D" w:rsidRDefault="00F1451D" w:rsidP="000B0AA7">
      <w:pPr>
        <w:pStyle w:val="VnitrniText"/>
        <w:ind w:firstLine="0"/>
      </w:pPr>
    </w:p>
    <w:p w14:paraId="24CC712D" w14:textId="77777777" w:rsidR="00F1451D" w:rsidRPr="00D06D0F" w:rsidRDefault="00F1451D" w:rsidP="000B0AA7">
      <w:pPr>
        <w:pStyle w:val="VnitrniText"/>
        <w:ind w:firstLine="0"/>
      </w:pPr>
    </w:p>
    <w:p w14:paraId="521E900E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79895893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Moravskoslezský kraj</w:t>
      </w:r>
    </w:p>
    <w:p w14:paraId="25180A65" w14:textId="77777777" w:rsidR="00B4772C" w:rsidRDefault="00B4772C" w:rsidP="00B4772C">
      <w:pPr>
        <w:pStyle w:val="VnitrniText"/>
        <w:ind w:firstLine="0"/>
      </w:pPr>
      <w:r w:rsidRPr="00B4772C">
        <w:t>Ing. Zdeňka Fusková</w:t>
      </w:r>
    </w:p>
    <w:p w14:paraId="26539C6F" w14:textId="77777777" w:rsidR="00CE6402" w:rsidRDefault="00CE6402" w:rsidP="00B4772C">
      <w:pPr>
        <w:pStyle w:val="VnitrniText"/>
        <w:ind w:firstLine="0"/>
      </w:pPr>
    </w:p>
    <w:p w14:paraId="70A51CB2" w14:textId="77777777" w:rsidR="00CE6402" w:rsidRDefault="00CE6402" w:rsidP="00B4772C">
      <w:pPr>
        <w:pStyle w:val="VnitrniText"/>
        <w:ind w:firstLine="0"/>
      </w:pPr>
    </w:p>
    <w:p w14:paraId="094AD8B8" w14:textId="77777777" w:rsidR="00CE6402" w:rsidRDefault="00CE6402" w:rsidP="00B4772C">
      <w:pPr>
        <w:pStyle w:val="VnitrniText"/>
        <w:ind w:firstLine="0"/>
      </w:pPr>
    </w:p>
    <w:p w14:paraId="1768CEA8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2ACCC545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0CB8B16D" w14:textId="77777777" w:rsidR="00B4772C" w:rsidRDefault="00B4772C" w:rsidP="000B0AA7">
      <w:pPr>
        <w:pStyle w:val="VnitrniText"/>
        <w:ind w:firstLine="0"/>
      </w:pPr>
    </w:p>
    <w:p w14:paraId="247B4F68" w14:textId="77777777" w:rsidR="00B4772C" w:rsidRDefault="00B4772C" w:rsidP="000B0AA7">
      <w:pPr>
        <w:pStyle w:val="VnitrniText"/>
        <w:ind w:firstLine="0"/>
      </w:pPr>
    </w:p>
    <w:p w14:paraId="29A21416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Ing. Zdeňka Fusková</w:t>
      </w:r>
    </w:p>
    <w:p w14:paraId="49E95886" w14:textId="77777777" w:rsidR="003307CF" w:rsidRDefault="003307CF" w:rsidP="000B0AA7">
      <w:pPr>
        <w:pStyle w:val="VnitrniText"/>
        <w:ind w:firstLine="0"/>
      </w:pPr>
    </w:p>
    <w:p w14:paraId="17F5DFEE" w14:textId="77777777" w:rsidR="00337C94" w:rsidRDefault="00337C94" w:rsidP="000B0AA7">
      <w:pPr>
        <w:pStyle w:val="VnitrniText"/>
        <w:ind w:firstLine="0"/>
      </w:pPr>
    </w:p>
    <w:p w14:paraId="4E9C595E" w14:textId="77777777" w:rsidR="00337C94" w:rsidRDefault="00337C94" w:rsidP="000B0AA7">
      <w:pPr>
        <w:pStyle w:val="VnitrniText"/>
        <w:ind w:firstLine="0"/>
      </w:pPr>
    </w:p>
    <w:p w14:paraId="5F1D55EB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376125C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EF7DC" w14:textId="77777777" w:rsidR="00694962" w:rsidRDefault="00694962">
      <w:r>
        <w:separator/>
      </w:r>
    </w:p>
  </w:endnote>
  <w:endnote w:type="continuationSeparator" w:id="0">
    <w:p w14:paraId="12A35DB8" w14:textId="77777777" w:rsidR="00694962" w:rsidRDefault="006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AFBCE" w14:textId="77777777" w:rsidR="00694962" w:rsidRDefault="00694962">
      <w:r>
        <w:separator/>
      </w:r>
    </w:p>
  </w:footnote>
  <w:footnote w:type="continuationSeparator" w:id="0">
    <w:p w14:paraId="3E198DA4" w14:textId="77777777" w:rsidR="00694962" w:rsidRDefault="0069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94962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5FE9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1332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4DF93"/>
  <w14:defaultImageDpi w14:val="0"/>
  <w15:docId w15:val="{978553CB-9DCB-4DA0-BF73-9476AF39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8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6088</Characters>
  <Application>Microsoft Office Word</Application>
  <DocSecurity>0</DocSecurity>
  <Lines>50</Lines>
  <Paragraphs>13</Paragraphs>
  <ScaleCrop>false</ScaleCrop>
  <Company>Pozemkový Fond ČR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Fusková Zdeňka</dc:creator>
  <cp:keywords/>
  <dc:description/>
  <cp:lastModifiedBy>Fusková Zdeňka Ing.</cp:lastModifiedBy>
  <cp:revision>3</cp:revision>
  <cp:lastPrinted>2021-07-30T05:25:00Z</cp:lastPrinted>
  <dcterms:created xsi:type="dcterms:W3CDTF">2021-09-23T06:56:00Z</dcterms:created>
  <dcterms:modified xsi:type="dcterms:W3CDTF">2021-09-23T06:58:00Z</dcterms:modified>
</cp:coreProperties>
</file>