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- MAMBAK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Dvořiště 72, 38293 Horní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Heršlák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18 601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31 291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35 868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49 681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646 231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40 945,17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Svatomírov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1 415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666 247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42 267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92N18/33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9211833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42 267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11.08.2021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