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EFAF7" w14:textId="77777777" w:rsidR="004243BC" w:rsidRPr="00D06D0F" w:rsidRDefault="004243BC" w:rsidP="000B0AA7">
      <w:pPr>
        <w:pStyle w:val="StylDoprava"/>
      </w:pPr>
      <w:r w:rsidRPr="00D06D0F">
        <w:t xml:space="preserve">Č.j. SPÚ </w:t>
      </w:r>
      <w:r w:rsidR="00BC17A6" w:rsidRPr="00D06D0F">
        <w:t>306318/2021</w:t>
      </w:r>
    </w:p>
    <w:p w14:paraId="784E98CA"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A486D06"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478B71E5"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B9D3BA0" w14:textId="77777777" w:rsidR="00CF17C0" w:rsidRPr="00D06D0F" w:rsidRDefault="00CF17C0" w:rsidP="000B0AA7">
      <w:pPr>
        <w:pStyle w:val="VnitrniText"/>
        <w:ind w:firstLine="0"/>
      </w:pPr>
      <w:r w:rsidRPr="00D06D0F">
        <w:t>DIČ: CZ</w:t>
      </w:r>
      <w:r w:rsidR="00A21E6E" w:rsidRPr="00D06D0F">
        <w:t>01312774</w:t>
      </w:r>
    </w:p>
    <w:p w14:paraId="6A05565E"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Mgr. Dana Lišková, ředitelka Krajského pozemkového úřadu pro Moravskoslezský kraj</w:t>
      </w:r>
    </w:p>
    <w:p w14:paraId="69CF4DE8" w14:textId="77777777" w:rsidR="00FB6E4E" w:rsidRPr="00D06D0F" w:rsidRDefault="00BC17A6" w:rsidP="000B0AA7">
      <w:pPr>
        <w:pStyle w:val="VnitrniText"/>
        <w:ind w:firstLine="0"/>
      </w:pPr>
      <w:r w:rsidRPr="00D06D0F">
        <w:t>adresa Libušina 502/5, 70200 Ostrava</w:t>
      </w:r>
    </w:p>
    <w:p w14:paraId="50EC9D7D"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2062A6F1"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03AB3FED" w14:textId="77777777" w:rsidR="00BC17A6" w:rsidRPr="00D06D0F" w:rsidRDefault="00BC17A6" w:rsidP="000B0AA7">
      <w:pPr>
        <w:pStyle w:val="VnitrniText"/>
        <w:ind w:firstLine="0"/>
      </w:pPr>
    </w:p>
    <w:p w14:paraId="5BC00870" w14:textId="77777777" w:rsidR="00CF17C0" w:rsidRPr="00D06D0F" w:rsidRDefault="00CF17C0" w:rsidP="000B0AA7">
      <w:pPr>
        <w:pStyle w:val="VnitrniText"/>
        <w:ind w:firstLine="0"/>
      </w:pPr>
      <w:r w:rsidRPr="00D06D0F">
        <w:t>a</w:t>
      </w:r>
    </w:p>
    <w:p w14:paraId="7110AA5E" w14:textId="77777777" w:rsidR="00BC17A6" w:rsidRPr="00D06D0F" w:rsidRDefault="00BC17A6" w:rsidP="000B0AA7">
      <w:pPr>
        <w:pStyle w:val="VnitrniText"/>
        <w:ind w:firstLine="0"/>
      </w:pPr>
    </w:p>
    <w:p w14:paraId="064AC325" w14:textId="77777777" w:rsidR="00BD1BE9" w:rsidRPr="00D06D0F" w:rsidRDefault="00BD1BE9" w:rsidP="00BD1BE9">
      <w:pPr>
        <w:pStyle w:val="VnitrniText"/>
        <w:ind w:firstLine="0"/>
      </w:pPr>
      <w:r w:rsidRPr="00D06D0F">
        <w:rPr>
          <w:b/>
        </w:rPr>
        <w:t>Ředitelství silnic a dálnic ČR</w:t>
      </w:r>
    </w:p>
    <w:p w14:paraId="7D2D0B93" w14:textId="77777777" w:rsidR="00BD1BE9" w:rsidRPr="00D06D0F" w:rsidRDefault="00BD1BE9" w:rsidP="00BD1BE9">
      <w:pPr>
        <w:pStyle w:val="VnitrniText"/>
        <w:ind w:firstLine="0"/>
      </w:pPr>
      <w:r w:rsidRPr="00D06D0F">
        <w:t>se sídlem Na Pankráci 546/56, Praha 4 Nusle, PSČ 14000</w:t>
      </w:r>
    </w:p>
    <w:p w14:paraId="4421FBE4" w14:textId="77777777" w:rsidR="00BD1BE9" w:rsidRPr="00D06D0F" w:rsidRDefault="00BD1BE9" w:rsidP="00BD1BE9">
      <w:pPr>
        <w:pStyle w:val="VnitrniText"/>
        <w:ind w:firstLine="0"/>
      </w:pPr>
      <w:r w:rsidRPr="00D06D0F">
        <w:t>IČO: 65993390</w:t>
      </w:r>
    </w:p>
    <w:p w14:paraId="66C92C79" w14:textId="77777777" w:rsidR="00BD1BE9" w:rsidRDefault="00BD1BE9" w:rsidP="00BD1BE9">
      <w:pPr>
        <w:pStyle w:val="VnitrniText"/>
        <w:ind w:firstLine="0"/>
      </w:pPr>
      <w:r w:rsidRPr="00D06D0F">
        <w:t>DIČ: CZ65993390</w:t>
      </w:r>
    </w:p>
    <w:p w14:paraId="4EBC0535" w14:textId="77777777" w:rsidR="00BD1BE9" w:rsidRDefault="00BD1BE9" w:rsidP="00BD1BE9">
      <w:pPr>
        <w:pStyle w:val="VnitrniText"/>
        <w:ind w:firstLine="0"/>
      </w:pPr>
      <w:r>
        <w:t>kontaktní adresa: Ředitelství silnic a dálnic ČR, Správa Ostrava</w:t>
      </w:r>
    </w:p>
    <w:p w14:paraId="1E20A7A2" w14:textId="77777777" w:rsidR="00BD1BE9" w:rsidRDefault="00BD1BE9" w:rsidP="00BD1BE9">
      <w:pPr>
        <w:pStyle w:val="VnitrniText"/>
        <w:ind w:firstLine="0"/>
      </w:pPr>
      <w:r>
        <w:t xml:space="preserve">se sídlem: </w:t>
      </w:r>
      <w:proofErr w:type="spellStart"/>
      <w:r>
        <w:t>Mojmírovců</w:t>
      </w:r>
      <w:proofErr w:type="spellEnd"/>
      <w:r>
        <w:t xml:space="preserve"> 5, 709 81 Ostrava-Mariánské Hory</w:t>
      </w:r>
    </w:p>
    <w:p w14:paraId="65CBC279" w14:textId="77777777" w:rsidR="00BD1BE9" w:rsidRPr="00D06D0F" w:rsidRDefault="00BD1BE9" w:rsidP="00BD1BE9">
      <w:pPr>
        <w:pStyle w:val="VnitrniText"/>
        <w:ind w:firstLine="0"/>
      </w:pPr>
      <w:r>
        <w:t xml:space="preserve">oprávněná jednat: Ing. Tomáš </w:t>
      </w:r>
      <w:proofErr w:type="spellStart"/>
      <w:r>
        <w:t>Opěla</w:t>
      </w:r>
      <w:proofErr w:type="spellEnd"/>
      <w:r>
        <w:t>, ředitel Správy Ostrava</w:t>
      </w:r>
    </w:p>
    <w:p w14:paraId="54F086E1" w14:textId="77777777" w:rsidR="00BD1BE9" w:rsidRPr="00D06D0F" w:rsidRDefault="00BD1BE9" w:rsidP="00BD1BE9">
      <w:pPr>
        <w:pStyle w:val="VnitrniText"/>
        <w:ind w:firstLine="0"/>
      </w:pPr>
      <w:r w:rsidRPr="00D06D0F">
        <w:t>(dále jen "přejímající")</w:t>
      </w:r>
    </w:p>
    <w:p w14:paraId="0F37F851" w14:textId="77777777" w:rsidR="00BC17A6" w:rsidRPr="00D06D0F" w:rsidRDefault="00BC17A6" w:rsidP="000B0AA7">
      <w:pPr>
        <w:pStyle w:val="VnitrniText"/>
        <w:ind w:firstLine="0"/>
      </w:pPr>
    </w:p>
    <w:p w14:paraId="713DF498" w14:textId="77777777" w:rsidR="00CF17C0" w:rsidRPr="00D06D0F" w:rsidRDefault="00CF17C0" w:rsidP="000B0AA7">
      <w:pPr>
        <w:pStyle w:val="VnitrniText"/>
        <w:ind w:firstLine="0"/>
      </w:pPr>
    </w:p>
    <w:p w14:paraId="70DD5BC2" w14:textId="37505CEB"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77161B15" w14:textId="77777777" w:rsidR="005C5AF6" w:rsidRPr="005C5AF6" w:rsidRDefault="005C5AF6" w:rsidP="001F1A58">
      <w:pPr>
        <w:pStyle w:val="VnitrniText"/>
        <w:ind w:firstLine="0"/>
      </w:pPr>
      <w:r w:rsidRPr="005C5AF6">
        <w:t xml:space="preserve"> </w:t>
      </w:r>
    </w:p>
    <w:p w14:paraId="2619ED57" w14:textId="77777777" w:rsidR="00CF17C0" w:rsidRDefault="00CF17C0" w:rsidP="001274AE"/>
    <w:p w14:paraId="4BB2EE0F" w14:textId="77777777" w:rsidR="00830569" w:rsidRPr="00D06D0F" w:rsidRDefault="00830569" w:rsidP="001274AE"/>
    <w:p w14:paraId="2A638BEB"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47FB8160"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1006H21/26</w:t>
      </w:r>
    </w:p>
    <w:p w14:paraId="6FA4BEEB" w14:textId="77777777" w:rsidR="00CF17C0" w:rsidRPr="00D06D0F" w:rsidRDefault="00CF17C0" w:rsidP="00D06D0F"/>
    <w:p w14:paraId="1E3D3482" w14:textId="21097412" w:rsidR="00CF17C0"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02B6A212" w14:textId="77777777" w:rsidR="00BD1BE9" w:rsidRPr="00E654EC" w:rsidRDefault="00BD1BE9" w:rsidP="00D06D0F">
      <w:pPr>
        <w:pStyle w:val="para"/>
        <w:rPr>
          <w:rFonts w:ascii="Arial" w:hAnsi="Arial" w:cs="Arial"/>
          <w:sz w:val="20"/>
        </w:rPr>
      </w:pPr>
    </w:p>
    <w:p w14:paraId="2D1431E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7ACA1F42" w14:textId="77777777" w:rsidR="008505AD" w:rsidRPr="00D06D0F" w:rsidRDefault="008505AD" w:rsidP="000B0AA7">
      <w:pPr>
        <w:pStyle w:val="VnitrniText"/>
        <w:ind w:firstLine="0"/>
      </w:pPr>
      <w:r w:rsidRPr="00D06D0F">
        <w:t>Pozemk</w:t>
      </w:r>
      <w:r w:rsidR="00070DFF">
        <w:t>y</w:t>
      </w:r>
      <w:r w:rsidRPr="00D06D0F">
        <w:t>:</w:t>
      </w:r>
    </w:p>
    <w:p w14:paraId="371E32B8" w14:textId="77777777" w:rsidR="008505AD" w:rsidRPr="00112F3C" w:rsidRDefault="008505AD" w:rsidP="00112F3C">
      <w:pPr>
        <w:pStyle w:val="cary"/>
      </w:pPr>
      <w:r w:rsidRPr="00112F3C">
        <w:t>------------------------------------------------------------------------------------------------------------------------</w:t>
      </w:r>
      <w:r w:rsidR="00E60971" w:rsidRPr="00112F3C">
        <w:t>--</w:t>
      </w:r>
      <w:r w:rsidR="007431BA" w:rsidRPr="00112F3C">
        <w:t>-----------</w:t>
      </w:r>
    </w:p>
    <w:p w14:paraId="1C8C8D8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71ED906" w14:textId="77777777" w:rsidR="007431BA" w:rsidRPr="007431BA" w:rsidRDefault="007431BA" w:rsidP="00112F3C">
      <w:pPr>
        <w:pStyle w:val="cary"/>
      </w:pPr>
      <w:r w:rsidRPr="007431BA">
        <w:t>-------------------------------------------------------------------------------------------------------------------------------------</w:t>
      </w:r>
    </w:p>
    <w:p w14:paraId="5578989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E83AC4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3778/2</w:t>
      </w:r>
      <w:r w:rsidRPr="00257EB0">
        <w:rPr>
          <w:rStyle w:val="tabulkyNemovitosti"/>
        </w:rPr>
        <w:tab/>
        <w:t>trvalý travní porost</w:t>
      </w:r>
      <w:r w:rsidRPr="00257EB0">
        <w:rPr>
          <w:rStyle w:val="tabulkyNemovitosti"/>
        </w:rPr>
        <w:tab/>
        <w:t>10002</w:t>
      </w:r>
    </w:p>
    <w:p w14:paraId="6C75198D" w14:textId="77777777" w:rsidR="008505AD" w:rsidRPr="00257EB0" w:rsidRDefault="008505AD" w:rsidP="00257EB0">
      <w:pPr>
        <w:tabs>
          <w:tab w:val="left" w:pos="2268"/>
          <w:tab w:val="left" w:pos="4536"/>
          <w:tab w:val="left" w:pos="6237"/>
          <w:tab w:val="right" w:pos="9639"/>
        </w:tabs>
        <w:rPr>
          <w:rStyle w:val="tabulkyNemovitosti"/>
        </w:rPr>
      </w:pPr>
    </w:p>
    <w:p w14:paraId="6362166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5035C7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3778/3</w:t>
      </w:r>
      <w:r w:rsidRPr="00257EB0">
        <w:rPr>
          <w:rStyle w:val="tabulkyNemovitosti"/>
        </w:rPr>
        <w:tab/>
        <w:t>trvalý travní porost</w:t>
      </w:r>
      <w:r w:rsidRPr="00257EB0">
        <w:rPr>
          <w:rStyle w:val="tabulkyNemovitosti"/>
        </w:rPr>
        <w:tab/>
        <w:t>10002</w:t>
      </w:r>
    </w:p>
    <w:p w14:paraId="2D002225" w14:textId="77777777" w:rsidR="008505AD" w:rsidRPr="00257EB0" w:rsidRDefault="008505AD" w:rsidP="00257EB0">
      <w:pPr>
        <w:tabs>
          <w:tab w:val="left" w:pos="2268"/>
          <w:tab w:val="left" w:pos="4536"/>
          <w:tab w:val="left" w:pos="6237"/>
          <w:tab w:val="right" w:pos="9639"/>
        </w:tabs>
        <w:rPr>
          <w:rStyle w:val="tabulkyNemovitosti"/>
        </w:rPr>
      </w:pPr>
    </w:p>
    <w:p w14:paraId="792AAD2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5415E1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3778/5</w:t>
      </w:r>
      <w:r w:rsidRPr="00257EB0">
        <w:rPr>
          <w:rStyle w:val="tabulkyNemovitosti"/>
        </w:rPr>
        <w:tab/>
        <w:t>trvalý travní porost</w:t>
      </w:r>
      <w:r w:rsidRPr="00257EB0">
        <w:rPr>
          <w:rStyle w:val="tabulkyNemovitosti"/>
        </w:rPr>
        <w:tab/>
        <w:t>10002</w:t>
      </w:r>
    </w:p>
    <w:p w14:paraId="67C4CADD" w14:textId="77777777" w:rsidR="008505AD" w:rsidRPr="00257EB0" w:rsidRDefault="008505AD" w:rsidP="00257EB0">
      <w:pPr>
        <w:tabs>
          <w:tab w:val="left" w:pos="2268"/>
          <w:tab w:val="left" w:pos="4536"/>
          <w:tab w:val="left" w:pos="6237"/>
          <w:tab w:val="right" w:pos="9639"/>
        </w:tabs>
        <w:rPr>
          <w:rStyle w:val="tabulkyNemovitosti"/>
        </w:rPr>
      </w:pPr>
    </w:p>
    <w:p w14:paraId="03A7670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827B90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3778/6</w:t>
      </w:r>
      <w:r w:rsidRPr="00257EB0">
        <w:rPr>
          <w:rStyle w:val="tabulkyNemovitosti"/>
        </w:rPr>
        <w:tab/>
        <w:t>trvalý travní porost</w:t>
      </w:r>
      <w:r w:rsidRPr="00257EB0">
        <w:rPr>
          <w:rStyle w:val="tabulkyNemovitosti"/>
        </w:rPr>
        <w:tab/>
        <w:t>10002</w:t>
      </w:r>
    </w:p>
    <w:p w14:paraId="36F31532" w14:textId="77777777" w:rsidR="008505AD" w:rsidRPr="00257EB0" w:rsidRDefault="008505AD" w:rsidP="00257EB0">
      <w:pPr>
        <w:tabs>
          <w:tab w:val="left" w:pos="2268"/>
          <w:tab w:val="left" w:pos="4536"/>
          <w:tab w:val="left" w:pos="6237"/>
          <w:tab w:val="right" w:pos="9639"/>
        </w:tabs>
        <w:rPr>
          <w:rStyle w:val="tabulkyNemovitosti"/>
        </w:rPr>
      </w:pPr>
    </w:p>
    <w:p w14:paraId="2680E11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948764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3781/2</w:t>
      </w:r>
      <w:r w:rsidRPr="00257EB0">
        <w:rPr>
          <w:rStyle w:val="tabulkyNemovitosti"/>
        </w:rPr>
        <w:tab/>
        <w:t>trvalý travní porost</w:t>
      </w:r>
      <w:r w:rsidRPr="00257EB0">
        <w:rPr>
          <w:rStyle w:val="tabulkyNemovitosti"/>
        </w:rPr>
        <w:tab/>
        <w:t>10002</w:t>
      </w:r>
    </w:p>
    <w:p w14:paraId="2BEED88A" w14:textId="77777777" w:rsidR="008505AD" w:rsidRPr="00257EB0" w:rsidRDefault="008505AD" w:rsidP="00257EB0">
      <w:pPr>
        <w:tabs>
          <w:tab w:val="left" w:pos="2268"/>
          <w:tab w:val="left" w:pos="4536"/>
          <w:tab w:val="left" w:pos="6237"/>
          <w:tab w:val="right" w:pos="9639"/>
        </w:tabs>
        <w:rPr>
          <w:rStyle w:val="tabulkyNemovitosti"/>
        </w:rPr>
      </w:pPr>
    </w:p>
    <w:p w14:paraId="04F5EFF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A02A0C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3787/52</w:t>
      </w:r>
      <w:r w:rsidRPr="00257EB0">
        <w:rPr>
          <w:rStyle w:val="tabulkyNemovitosti"/>
        </w:rPr>
        <w:tab/>
        <w:t>trvalý travní porost</w:t>
      </w:r>
      <w:r w:rsidRPr="00257EB0">
        <w:rPr>
          <w:rStyle w:val="tabulkyNemovitosti"/>
        </w:rPr>
        <w:tab/>
        <w:t>10002</w:t>
      </w:r>
    </w:p>
    <w:p w14:paraId="01DFD7C8" w14:textId="77777777" w:rsidR="008505AD" w:rsidRPr="00257EB0" w:rsidRDefault="008505AD" w:rsidP="00257EB0">
      <w:pPr>
        <w:tabs>
          <w:tab w:val="left" w:pos="2268"/>
          <w:tab w:val="left" w:pos="4536"/>
          <w:tab w:val="left" w:pos="6237"/>
          <w:tab w:val="right" w:pos="9639"/>
        </w:tabs>
        <w:rPr>
          <w:rStyle w:val="tabulkyNemovitosti"/>
        </w:rPr>
      </w:pPr>
    </w:p>
    <w:p w14:paraId="0365B81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0536F0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3787/57</w:t>
      </w:r>
      <w:r w:rsidRPr="00257EB0">
        <w:rPr>
          <w:rStyle w:val="tabulkyNemovitosti"/>
        </w:rPr>
        <w:tab/>
        <w:t>orná půda</w:t>
      </w:r>
      <w:r w:rsidRPr="00257EB0">
        <w:rPr>
          <w:rStyle w:val="tabulkyNemovitosti"/>
        </w:rPr>
        <w:tab/>
        <w:t>10002</w:t>
      </w:r>
    </w:p>
    <w:p w14:paraId="4BD6F38A" w14:textId="77777777" w:rsidR="008505AD" w:rsidRPr="00257EB0" w:rsidRDefault="008505AD" w:rsidP="00257EB0">
      <w:pPr>
        <w:tabs>
          <w:tab w:val="left" w:pos="2268"/>
          <w:tab w:val="left" w:pos="4536"/>
          <w:tab w:val="left" w:pos="6237"/>
          <w:tab w:val="right" w:pos="9639"/>
        </w:tabs>
        <w:rPr>
          <w:rStyle w:val="tabulkyNemovitosti"/>
        </w:rPr>
      </w:pPr>
    </w:p>
    <w:p w14:paraId="1049D2D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B2B716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3789/4</w:t>
      </w:r>
      <w:r w:rsidRPr="00257EB0">
        <w:rPr>
          <w:rStyle w:val="tabulkyNemovitosti"/>
        </w:rPr>
        <w:tab/>
        <w:t>trvalý travní porost</w:t>
      </w:r>
      <w:r w:rsidRPr="00257EB0">
        <w:rPr>
          <w:rStyle w:val="tabulkyNemovitosti"/>
        </w:rPr>
        <w:tab/>
        <w:t>10002</w:t>
      </w:r>
    </w:p>
    <w:p w14:paraId="4CAA65B1" w14:textId="77777777" w:rsidR="008505AD" w:rsidRPr="00257EB0" w:rsidRDefault="008505AD" w:rsidP="00257EB0">
      <w:pPr>
        <w:tabs>
          <w:tab w:val="left" w:pos="2268"/>
          <w:tab w:val="left" w:pos="4536"/>
          <w:tab w:val="left" w:pos="6237"/>
          <w:tab w:val="right" w:pos="9639"/>
        </w:tabs>
        <w:rPr>
          <w:rStyle w:val="tabulkyNemovitosti"/>
        </w:rPr>
      </w:pPr>
    </w:p>
    <w:p w14:paraId="400C191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B2B160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3829/4</w:t>
      </w:r>
      <w:r w:rsidRPr="00257EB0">
        <w:rPr>
          <w:rStyle w:val="tabulkyNemovitosti"/>
        </w:rPr>
        <w:tab/>
        <w:t>ostatní plocha</w:t>
      </w:r>
      <w:r w:rsidRPr="00257EB0">
        <w:rPr>
          <w:rStyle w:val="tabulkyNemovitosti"/>
        </w:rPr>
        <w:tab/>
        <w:t>10002</w:t>
      </w:r>
    </w:p>
    <w:p w14:paraId="2EF96E8D" w14:textId="77777777" w:rsidR="007431BA" w:rsidRPr="007431BA" w:rsidRDefault="007431BA" w:rsidP="00112F3C">
      <w:pPr>
        <w:pStyle w:val="cary"/>
      </w:pPr>
      <w:r w:rsidRPr="007431BA">
        <w:t>-------------------------------------------------------------------------------------------------------------------------------------</w:t>
      </w:r>
    </w:p>
    <w:p w14:paraId="49EDF76A" w14:textId="138DB5C6" w:rsidR="00D4325F" w:rsidRPr="00D06D0F" w:rsidRDefault="00916F06" w:rsidP="000B0AA7">
      <w:pPr>
        <w:pStyle w:val="VnitrniText"/>
        <w:ind w:firstLine="0"/>
        <w:rPr>
          <w:rFonts w:cs="Times New Roman"/>
        </w:rPr>
      </w:pPr>
      <w:r>
        <w:lastRenderedPageBreak/>
        <w:t>zapsan</w:t>
      </w:r>
      <w:r w:rsidR="00070DFF">
        <w:t>é</w:t>
      </w:r>
      <w:r>
        <w:t xml:space="preserve"> na výše uvedených LV u Katastrálního úřadu pro Moravskoslezský kraj, Katastrální pracoviště Bruntál.</w:t>
      </w:r>
    </w:p>
    <w:p w14:paraId="49398522"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3EB54B35" w14:textId="77777777" w:rsidR="00F65859" w:rsidRDefault="00F65859" w:rsidP="00971877">
      <w:pPr>
        <w:pStyle w:val="VnitrniText"/>
      </w:pPr>
      <w:r w:rsidRPr="002350B4">
        <w:t>Přejímající prohlašuje:</w:t>
      </w:r>
    </w:p>
    <w:p w14:paraId="4C1312A2"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12BEBDA7" w14:textId="77777777" w:rsidR="00797D70" w:rsidRDefault="00797D70" w:rsidP="00971877">
      <w:pPr>
        <w:pStyle w:val="VnitrniText"/>
      </w:pPr>
    </w:p>
    <w:p w14:paraId="3A7E5941"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1C32E530" w14:textId="77777777" w:rsidR="00797D70" w:rsidRDefault="00797D70" w:rsidP="00971877">
      <w:pPr>
        <w:pStyle w:val="VnitrniText"/>
      </w:pPr>
    </w:p>
    <w:p w14:paraId="678F1C5B" w14:textId="47178C1C" w:rsidR="00F65859" w:rsidRDefault="00971877" w:rsidP="00971877">
      <w:pPr>
        <w:pStyle w:val="VnitrniText"/>
      </w:pPr>
      <w:r>
        <w:t>3.</w:t>
      </w:r>
      <w:r w:rsidR="00F65859">
        <w:t xml:space="preserve"> </w:t>
      </w:r>
      <w:r w:rsidR="00BD1BE9" w:rsidRPr="00EE4E00">
        <w:rPr>
          <w:color w:val="000000"/>
        </w:rPr>
        <w:t xml:space="preserve">že pozemky uvedené v čl. I. </w:t>
      </w:r>
      <w:r w:rsidR="00BD1BE9">
        <w:rPr>
          <w:color w:val="000000"/>
        </w:rPr>
        <w:t>této smlouvy</w:t>
      </w:r>
      <w:r w:rsidR="00BD1BE9" w:rsidRPr="00EE4E00">
        <w:rPr>
          <w:color w:val="000000"/>
        </w:rPr>
        <w:t xml:space="preserve"> </w:t>
      </w:r>
      <w:r w:rsidR="00F65859">
        <w:t xml:space="preserve">jsou dotčeny veřejně prospěšnou stavbou dopravní infrastruktury "I/45 </w:t>
      </w:r>
      <w:proofErr w:type="gramStart"/>
      <w:r w:rsidR="00F65859">
        <w:t>Bruntál - východní</w:t>
      </w:r>
      <w:proofErr w:type="gramEnd"/>
      <w:r w:rsidR="00F65859">
        <w:t xml:space="preserve"> obchvat, I. etapa".</w:t>
      </w:r>
    </w:p>
    <w:p w14:paraId="3F981633" w14:textId="77777777" w:rsidR="005C5AF6" w:rsidRPr="005C5AF6" w:rsidRDefault="005C5AF6" w:rsidP="00BD1BE9">
      <w:pPr>
        <w:pStyle w:val="VnitrniText"/>
        <w:ind w:firstLine="0"/>
      </w:pPr>
    </w:p>
    <w:p w14:paraId="48986AAF" w14:textId="7DCD5251" w:rsidR="006E33CA" w:rsidRDefault="006E33CA" w:rsidP="006069E5">
      <w:pPr>
        <w:pStyle w:val="para"/>
        <w:rPr>
          <w:rFonts w:ascii="Arial" w:hAnsi="Arial" w:cs="Arial"/>
          <w:sz w:val="20"/>
        </w:rPr>
      </w:pPr>
      <w:r w:rsidRPr="00E654EC">
        <w:rPr>
          <w:rFonts w:ascii="Arial" w:hAnsi="Arial" w:cs="Arial"/>
          <w:sz w:val="20"/>
        </w:rPr>
        <w:t>III.</w:t>
      </w:r>
    </w:p>
    <w:p w14:paraId="48DBECA7" w14:textId="77777777" w:rsidR="00BD1BE9" w:rsidRPr="00E654EC" w:rsidRDefault="00BD1BE9" w:rsidP="006069E5">
      <w:pPr>
        <w:pStyle w:val="para"/>
        <w:rPr>
          <w:rFonts w:ascii="Arial" w:hAnsi="Arial" w:cs="Arial"/>
          <w:sz w:val="20"/>
        </w:rPr>
      </w:pPr>
    </w:p>
    <w:p w14:paraId="1A419258"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6097FA7B" w14:textId="77777777" w:rsidR="00CF17C0" w:rsidRPr="00D06D0F" w:rsidRDefault="00CF17C0" w:rsidP="000B0AA7">
      <w:pPr>
        <w:pStyle w:val="VnitrniText"/>
      </w:pPr>
    </w:p>
    <w:p w14:paraId="41712995" w14:textId="3812ACFE" w:rsidR="00864B6B" w:rsidRDefault="00864B6B" w:rsidP="006069E5">
      <w:pPr>
        <w:pStyle w:val="para"/>
        <w:rPr>
          <w:rFonts w:ascii="Arial" w:hAnsi="Arial" w:cs="Arial"/>
          <w:sz w:val="20"/>
        </w:rPr>
      </w:pPr>
      <w:r w:rsidRPr="00E654EC">
        <w:rPr>
          <w:rFonts w:ascii="Arial" w:hAnsi="Arial" w:cs="Arial"/>
          <w:sz w:val="20"/>
        </w:rPr>
        <w:t>IV.</w:t>
      </w:r>
    </w:p>
    <w:p w14:paraId="3F835C72" w14:textId="77777777" w:rsidR="00BD1BE9" w:rsidRPr="00E654EC" w:rsidRDefault="00BD1BE9" w:rsidP="006069E5">
      <w:pPr>
        <w:pStyle w:val="para"/>
        <w:rPr>
          <w:rFonts w:ascii="Arial" w:hAnsi="Arial" w:cs="Arial"/>
          <w:sz w:val="20"/>
        </w:rPr>
      </w:pPr>
    </w:p>
    <w:p w14:paraId="2D551E5C"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357A721C" w14:textId="77777777" w:rsidR="00864B6B" w:rsidRDefault="00864B6B" w:rsidP="00864B6B">
      <w:pPr>
        <w:pStyle w:val="VnitrniText"/>
      </w:pPr>
    </w:p>
    <w:p w14:paraId="357868F9" w14:textId="658AC6BF" w:rsidR="00864B6B" w:rsidRDefault="00864B6B" w:rsidP="00864B6B">
      <w:pPr>
        <w:pStyle w:val="para"/>
        <w:rPr>
          <w:rFonts w:ascii="Arial" w:hAnsi="Arial" w:cs="Arial"/>
          <w:sz w:val="20"/>
        </w:rPr>
      </w:pPr>
      <w:r w:rsidRPr="00E654EC">
        <w:rPr>
          <w:rFonts w:ascii="Arial" w:hAnsi="Arial" w:cs="Arial"/>
          <w:sz w:val="20"/>
        </w:rPr>
        <w:t>V.</w:t>
      </w:r>
    </w:p>
    <w:p w14:paraId="17F77803" w14:textId="77777777" w:rsidR="00BD1BE9" w:rsidRPr="00E654EC" w:rsidRDefault="00BD1BE9" w:rsidP="00864B6B">
      <w:pPr>
        <w:pStyle w:val="para"/>
        <w:rPr>
          <w:rFonts w:ascii="Arial" w:hAnsi="Arial" w:cs="Arial"/>
          <w:sz w:val="20"/>
        </w:rPr>
      </w:pPr>
    </w:p>
    <w:p w14:paraId="675FF943" w14:textId="512FAB43"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BD1BE9">
        <w:rPr>
          <w:color w:val="000000"/>
        </w:rPr>
        <w:t xml:space="preserve"> </w:t>
      </w:r>
      <w:proofErr w:type="gramStart"/>
      <w:r w:rsidR="00971877">
        <w:rPr>
          <w:color w:val="000000"/>
        </w:rPr>
        <w:t>Sb</w:t>
      </w:r>
      <w:r w:rsidR="00971877" w:rsidRPr="002350B4">
        <w:rPr>
          <w:color w:val="000000"/>
        </w:rPr>
        <w:t>.</w:t>
      </w:r>
      <w:r w:rsidR="005E0762">
        <w:rPr>
          <w:color w:val="000000"/>
        </w:rPr>
        <w:t>.</w:t>
      </w:r>
      <w:proofErr w:type="gramEnd"/>
      <w:r w:rsidR="00971877" w:rsidRPr="00961D10">
        <w:rPr>
          <w:color w:val="000000"/>
        </w:rPr>
        <w:t xml:space="preserve"> </w:t>
      </w:r>
    </w:p>
    <w:p w14:paraId="67EA7340" w14:textId="77777777" w:rsidR="00797D70" w:rsidRDefault="00797D70" w:rsidP="00864B6B">
      <w:pPr>
        <w:pStyle w:val="VnitrniText"/>
        <w:rPr>
          <w:color w:val="000000"/>
        </w:rPr>
      </w:pPr>
    </w:p>
    <w:p w14:paraId="28545E61"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47B579F1" w14:textId="77777777" w:rsidR="00864B6B" w:rsidRDefault="00864B6B" w:rsidP="00864B6B">
      <w:pPr>
        <w:pStyle w:val="VnitrniText"/>
        <w:rPr>
          <w:color w:val="000000"/>
        </w:rPr>
      </w:pPr>
    </w:p>
    <w:p w14:paraId="1813F010" w14:textId="77777777" w:rsidR="00080A5E" w:rsidRPr="00D06D0F" w:rsidRDefault="00080A5E" w:rsidP="00080A5E">
      <w:pPr>
        <w:pStyle w:val="VnitrniText"/>
        <w:ind w:firstLine="0"/>
      </w:pPr>
      <w:r w:rsidRPr="00D06D0F">
        <w:t>Pozemk</w:t>
      </w:r>
      <w:r>
        <w:t>y</w:t>
      </w:r>
      <w:r w:rsidRPr="00D06D0F">
        <w:t>:</w:t>
      </w:r>
    </w:p>
    <w:p w14:paraId="4FED63AA" w14:textId="77777777" w:rsidR="00080A5E" w:rsidRPr="00112F3C" w:rsidRDefault="00080A5E" w:rsidP="00080A5E">
      <w:pPr>
        <w:pStyle w:val="cary"/>
      </w:pPr>
      <w:r w:rsidRPr="00112F3C">
        <w:t>-------------------------------------------------------------------------------------------------------------------------------------</w:t>
      </w:r>
    </w:p>
    <w:p w14:paraId="61154008"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0746537E" w14:textId="77777777" w:rsidR="00080A5E" w:rsidRPr="007431BA" w:rsidRDefault="00080A5E" w:rsidP="00080A5E">
      <w:pPr>
        <w:pStyle w:val="cary"/>
      </w:pPr>
      <w:r w:rsidRPr="007431BA">
        <w:t>-------------------------------------------------------------------------------------------------------------------------------------</w:t>
      </w:r>
    </w:p>
    <w:p w14:paraId="2FFDC16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3778/2</w:t>
      </w:r>
      <w:r w:rsidRPr="003E6EDE">
        <w:rPr>
          <w:rStyle w:val="Styl11b"/>
          <w:sz w:val="16"/>
          <w:szCs w:val="16"/>
        </w:rPr>
        <w:tab/>
        <w:t>218,05 Kč</w:t>
      </w:r>
    </w:p>
    <w:p w14:paraId="34F20C00" w14:textId="77777777" w:rsidR="00080A5E" w:rsidRPr="003E6EDE" w:rsidRDefault="00080A5E" w:rsidP="003E6EDE">
      <w:pPr>
        <w:tabs>
          <w:tab w:val="left" w:pos="2268"/>
          <w:tab w:val="right" w:pos="6804"/>
          <w:tab w:val="right" w:pos="9639"/>
        </w:tabs>
        <w:rPr>
          <w:rStyle w:val="Styl11b"/>
          <w:sz w:val="16"/>
          <w:szCs w:val="16"/>
        </w:rPr>
      </w:pPr>
    </w:p>
    <w:p w14:paraId="44C3259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3778/3</w:t>
      </w:r>
      <w:r w:rsidRPr="003E6EDE">
        <w:rPr>
          <w:rStyle w:val="Styl11b"/>
          <w:sz w:val="16"/>
          <w:szCs w:val="16"/>
        </w:rPr>
        <w:tab/>
        <w:t>7 087,00 Kč</w:t>
      </w:r>
    </w:p>
    <w:p w14:paraId="0D8586D8" w14:textId="77777777" w:rsidR="00080A5E" w:rsidRPr="003E6EDE" w:rsidRDefault="00080A5E" w:rsidP="003E6EDE">
      <w:pPr>
        <w:tabs>
          <w:tab w:val="left" w:pos="2268"/>
          <w:tab w:val="right" w:pos="6804"/>
          <w:tab w:val="right" w:pos="9639"/>
        </w:tabs>
        <w:rPr>
          <w:rStyle w:val="Styl11b"/>
          <w:sz w:val="16"/>
          <w:szCs w:val="16"/>
        </w:rPr>
      </w:pPr>
    </w:p>
    <w:p w14:paraId="5692CB6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3778/5</w:t>
      </w:r>
      <w:r w:rsidRPr="003E6EDE">
        <w:rPr>
          <w:rStyle w:val="Styl11b"/>
          <w:sz w:val="16"/>
          <w:szCs w:val="16"/>
        </w:rPr>
        <w:tab/>
        <w:t>313,92 Kč</w:t>
      </w:r>
    </w:p>
    <w:p w14:paraId="589244CC" w14:textId="77777777" w:rsidR="00080A5E" w:rsidRPr="003E6EDE" w:rsidRDefault="00080A5E" w:rsidP="003E6EDE">
      <w:pPr>
        <w:tabs>
          <w:tab w:val="left" w:pos="2268"/>
          <w:tab w:val="right" w:pos="6804"/>
          <w:tab w:val="right" w:pos="9639"/>
        </w:tabs>
        <w:rPr>
          <w:rStyle w:val="Styl11b"/>
          <w:sz w:val="16"/>
          <w:szCs w:val="16"/>
        </w:rPr>
      </w:pPr>
    </w:p>
    <w:p w14:paraId="7E66352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3778/6</w:t>
      </w:r>
      <w:r w:rsidRPr="003E6EDE">
        <w:rPr>
          <w:rStyle w:val="Styl11b"/>
          <w:sz w:val="16"/>
          <w:szCs w:val="16"/>
        </w:rPr>
        <w:tab/>
        <w:t>5 702,88 Kč</w:t>
      </w:r>
    </w:p>
    <w:p w14:paraId="3211FA5A" w14:textId="77777777" w:rsidR="00080A5E" w:rsidRPr="003E6EDE" w:rsidRDefault="00080A5E" w:rsidP="003E6EDE">
      <w:pPr>
        <w:tabs>
          <w:tab w:val="left" w:pos="2268"/>
          <w:tab w:val="right" w:pos="6804"/>
          <w:tab w:val="right" w:pos="9639"/>
        </w:tabs>
        <w:rPr>
          <w:rStyle w:val="Styl11b"/>
          <w:sz w:val="16"/>
          <w:szCs w:val="16"/>
        </w:rPr>
      </w:pPr>
    </w:p>
    <w:p w14:paraId="76BE18C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3781/2</w:t>
      </w:r>
      <w:r w:rsidRPr="003E6EDE">
        <w:rPr>
          <w:rStyle w:val="Styl11b"/>
          <w:sz w:val="16"/>
          <w:szCs w:val="16"/>
        </w:rPr>
        <w:tab/>
        <w:t>13 593,55 Kč</w:t>
      </w:r>
    </w:p>
    <w:p w14:paraId="75CA3C99" w14:textId="77777777" w:rsidR="00080A5E" w:rsidRPr="003E6EDE" w:rsidRDefault="00080A5E" w:rsidP="003E6EDE">
      <w:pPr>
        <w:tabs>
          <w:tab w:val="left" w:pos="2268"/>
          <w:tab w:val="right" w:pos="6804"/>
          <w:tab w:val="right" w:pos="9639"/>
        </w:tabs>
        <w:rPr>
          <w:rStyle w:val="Styl11b"/>
          <w:sz w:val="16"/>
          <w:szCs w:val="16"/>
        </w:rPr>
      </w:pPr>
    </w:p>
    <w:p w14:paraId="6A83A86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3787/52</w:t>
      </w:r>
      <w:r w:rsidRPr="003E6EDE">
        <w:rPr>
          <w:rStyle w:val="Styl11b"/>
          <w:sz w:val="16"/>
          <w:szCs w:val="16"/>
        </w:rPr>
        <w:tab/>
        <w:t>655,59 Kč</w:t>
      </w:r>
    </w:p>
    <w:p w14:paraId="57E043C5" w14:textId="77777777" w:rsidR="00080A5E" w:rsidRPr="003E6EDE" w:rsidRDefault="00080A5E" w:rsidP="003E6EDE">
      <w:pPr>
        <w:tabs>
          <w:tab w:val="left" w:pos="2268"/>
          <w:tab w:val="right" w:pos="6804"/>
          <w:tab w:val="right" w:pos="9639"/>
        </w:tabs>
        <w:rPr>
          <w:rStyle w:val="Styl11b"/>
          <w:sz w:val="16"/>
          <w:szCs w:val="16"/>
        </w:rPr>
      </w:pPr>
    </w:p>
    <w:p w14:paraId="5194B9E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3787/57</w:t>
      </w:r>
      <w:r w:rsidRPr="003E6EDE">
        <w:rPr>
          <w:rStyle w:val="Styl11b"/>
          <w:sz w:val="16"/>
          <w:szCs w:val="16"/>
        </w:rPr>
        <w:tab/>
        <w:t>3 479,28 Kč</w:t>
      </w:r>
    </w:p>
    <w:p w14:paraId="51AD9F60" w14:textId="77777777" w:rsidR="00080A5E" w:rsidRPr="003E6EDE" w:rsidRDefault="00080A5E" w:rsidP="003E6EDE">
      <w:pPr>
        <w:tabs>
          <w:tab w:val="left" w:pos="2268"/>
          <w:tab w:val="right" w:pos="6804"/>
          <w:tab w:val="right" w:pos="9639"/>
        </w:tabs>
        <w:rPr>
          <w:rStyle w:val="Styl11b"/>
          <w:sz w:val="16"/>
          <w:szCs w:val="16"/>
        </w:rPr>
      </w:pPr>
    </w:p>
    <w:p w14:paraId="0CC7FD6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3789/4</w:t>
      </w:r>
      <w:r w:rsidRPr="003E6EDE">
        <w:rPr>
          <w:rStyle w:val="Styl11b"/>
          <w:sz w:val="16"/>
          <w:szCs w:val="16"/>
        </w:rPr>
        <w:tab/>
        <w:t>1 060,85 Kč</w:t>
      </w:r>
    </w:p>
    <w:p w14:paraId="6F50C529" w14:textId="77777777" w:rsidR="00080A5E" w:rsidRPr="003E6EDE" w:rsidRDefault="00080A5E" w:rsidP="003E6EDE">
      <w:pPr>
        <w:tabs>
          <w:tab w:val="left" w:pos="2268"/>
          <w:tab w:val="right" w:pos="6804"/>
          <w:tab w:val="right" w:pos="9639"/>
        </w:tabs>
        <w:rPr>
          <w:rStyle w:val="Styl11b"/>
          <w:sz w:val="16"/>
          <w:szCs w:val="16"/>
        </w:rPr>
      </w:pPr>
    </w:p>
    <w:p w14:paraId="08A89BF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3829/4</w:t>
      </w:r>
      <w:r w:rsidRPr="003E6EDE">
        <w:rPr>
          <w:rStyle w:val="Styl11b"/>
          <w:sz w:val="16"/>
          <w:szCs w:val="16"/>
        </w:rPr>
        <w:tab/>
        <w:t>369,00 Kč</w:t>
      </w:r>
    </w:p>
    <w:p w14:paraId="47737C0A" w14:textId="77777777" w:rsidR="00080A5E" w:rsidRDefault="00080A5E" w:rsidP="00080A5E">
      <w:pPr>
        <w:pStyle w:val="cary"/>
      </w:pPr>
      <w:r w:rsidRPr="007431BA">
        <w:t>-------------------------------------------------------------------------------------------------------------------------------------</w:t>
      </w:r>
    </w:p>
    <w:p w14:paraId="346A5F67"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32 480,12 Kč</w:t>
      </w:r>
    </w:p>
    <w:p w14:paraId="3F1D5E8A" w14:textId="77777777" w:rsidR="00971877" w:rsidRDefault="00971877" w:rsidP="00864B6B">
      <w:pPr>
        <w:pStyle w:val="VnitrniText"/>
      </w:pPr>
    </w:p>
    <w:p w14:paraId="64C0B098" w14:textId="0BC3D0C7" w:rsidR="00011A73"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722D12EB" w14:textId="77777777" w:rsidR="00BD1BE9" w:rsidRPr="00E654EC" w:rsidRDefault="00BD1BE9" w:rsidP="006069E5">
      <w:pPr>
        <w:pStyle w:val="para"/>
        <w:rPr>
          <w:rFonts w:ascii="Arial" w:hAnsi="Arial" w:cs="Arial"/>
          <w:sz w:val="20"/>
        </w:rPr>
      </w:pPr>
    </w:p>
    <w:p w14:paraId="4F43969A"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6EF5748C" w14:textId="2CCA1D2E"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60CE4081" w14:textId="3AB350BE" w:rsidR="005E0762" w:rsidRDefault="005E0762" w:rsidP="000B0AA7">
      <w:pPr>
        <w:pStyle w:val="VnitrniText"/>
      </w:pPr>
      <w:r>
        <w:t>Předávající upozorňuje přejímajícího</w:t>
      </w:r>
      <w:r w:rsidRPr="00D06D0F">
        <w:t xml:space="preserve">, že </w:t>
      </w:r>
      <w:r>
        <w:t xml:space="preserve">pozemky mohou být dotčeny zákonem č. 428/2012 Sb., </w:t>
      </w:r>
      <w:r>
        <w:br/>
        <w:t>o majetkovém vyrovnání s církvemi a náboženskými společnostmi.</w:t>
      </w:r>
    </w:p>
    <w:p w14:paraId="5985208F" w14:textId="77777777" w:rsidR="001D73FD" w:rsidRPr="00D06D0F" w:rsidRDefault="001D73FD" w:rsidP="000B0AA7">
      <w:pPr>
        <w:pStyle w:val="VnitrniText"/>
      </w:pPr>
    </w:p>
    <w:p w14:paraId="01BBE620" w14:textId="1C71497F" w:rsidR="001D73FD" w:rsidRDefault="00C8663B" w:rsidP="00BD1BE9">
      <w:pPr>
        <w:pStyle w:val="VnitrniText"/>
      </w:pPr>
      <w:r>
        <w:lastRenderedPageBreak/>
        <w:t>2</w:t>
      </w:r>
      <w:r w:rsidR="003316EA">
        <w:t>.</w:t>
      </w:r>
      <w:r>
        <w:t xml:space="preserve">  Užívací vztah k předávaným nemovitostem </w:t>
      </w:r>
      <w:proofErr w:type="spellStart"/>
      <w:r>
        <w:t>parc.č</w:t>
      </w:r>
      <w:proofErr w:type="spellEnd"/>
      <w:r>
        <w:t>. 3</w:t>
      </w:r>
      <w:r w:rsidR="00AD324B">
        <w:t>7</w:t>
      </w:r>
      <w:r>
        <w:t>81/2, 3787/</w:t>
      </w:r>
      <w:r w:rsidR="00AD324B">
        <w:t>5</w:t>
      </w:r>
      <w:r>
        <w:t>2, 3787/57 je řešen nájemní smlouvou č. 301N20/26, uzavřenou se Staroměstskou zemědělskou, spol. s r.o., jakožto nájemcem. S obsahem nájemní smlouvy byl přejímající seznámen před podpisem této smlouvy, což stvrzuje svým podpisem.</w:t>
      </w:r>
    </w:p>
    <w:p w14:paraId="207804DC" w14:textId="77777777" w:rsidR="001D73FD" w:rsidRDefault="001D73FD" w:rsidP="000B0AA7">
      <w:pPr>
        <w:pStyle w:val="VnitrniText"/>
      </w:pPr>
    </w:p>
    <w:p w14:paraId="375F3E59" w14:textId="77777777" w:rsidR="007D2608" w:rsidRDefault="007D2608" w:rsidP="00EB6C54">
      <w:pPr>
        <w:pStyle w:val="VnitrniText"/>
      </w:pPr>
      <w:r>
        <w:t>3. Pozemky převáděné z vlastnictví státu do vlastnictví nabyvatele jsou součástí společenstevní honitby Honebního společenstva Oborná, jejímž držitelem je Honební společenstvo Oborná. Tyto pozemky jsou ve smyslu zákona o SPÚ v režimu přičlenění.</w:t>
      </w:r>
    </w:p>
    <w:p w14:paraId="5BE79F51" w14:textId="77777777" w:rsidR="007D2608" w:rsidRDefault="007D2608" w:rsidP="00EB6C54">
      <w:pPr>
        <w:pStyle w:val="VnitrniText"/>
      </w:pPr>
    </w:p>
    <w:p w14:paraId="705E9C9D" w14:textId="56BE6644" w:rsidR="0037157C" w:rsidRDefault="007D2608" w:rsidP="00BD1BE9">
      <w:pPr>
        <w:pStyle w:val="VnitrniText"/>
      </w:pPr>
      <w:r>
        <w:t xml:space="preserve">4. Nabyvatel bere na vědomí a je srozuměn s tím, že SPÚ uzavřel smlouvu o smlouvě budoucí o právu provést stavbu, kterou se zavázal k uzavření smlouvy o právu provést stavbu a dal souhlas s tím, aby Větrná Energie Morava s.r.o. umístila na převáděných pozemcích </w:t>
      </w:r>
      <w:proofErr w:type="spellStart"/>
      <w:r>
        <w:t>parc.č</w:t>
      </w:r>
      <w:proofErr w:type="spellEnd"/>
      <w:r>
        <w:t xml:space="preserve">. 3778/2, 3778/3, 3778/5, 3778/6, 3789/4, resp. jejich částech stavbu podzemního kabelového vedení 30 </w:t>
      </w:r>
      <w:proofErr w:type="spellStart"/>
      <w:r>
        <w:t>kV</w:t>
      </w:r>
      <w:proofErr w:type="spellEnd"/>
      <w:r>
        <w:t>. Nabyvatel se zavazuje, že v souladu se smlouvou o smlouvě budoucí o právu provést stavbu uzavře smlouvu o právu provést stavbu.</w:t>
      </w:r>
    </w:p>
    <w:p w14:paraId="78AB2526" w14:textId="77777777" w:rsidR="00782107" w:rsidRPr="00D06D0F" w:rsidRDefault="00782107" w:rsidP="00EB6C54">
      <w:pPr>
        <w:pStyle w:val="VnitrniText"/>
      </w:pPr>
    </w:p>
    <w:p w14:paraId="58BD1538" w14:textId="616620C8" w:rsidR="00011A73"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26048FF2" w14:textId="77777777" w:rsidR="00BD1BE9" w:rsidRPr="00E654EC" w:rsidRDefault="00BD1BE9" w:rsidP="006069E5">
      <w:pPr>
        <w:pStyle w:val="para"/>
        <w:rPr>
          <w:rFonts w:ascii="Arial" w:hAnsi="Arial" w:cs="Arial"/>
          <w:sz w:val="20"/>
        </w:rPr>
      </w:pPr>
    </w:p>
    <w:p w14:paraId="574B3F38" w14:textId="29B3C49F" w:rsidR="00D4325F" w:rsidRDefault="00E43A39" w:rsidP="00BD1BE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708ACFC4" w14:textId="77777777" w:rsidR="00BD1BE9" w:rsidRPr="00D06D0F" w:rsidRDefault="00BD1BE9" w:rsidP="00BD1BE9">
      <w:pPr>
        <w:pStyle w:val="VnitrniText"/>
      </w:pPr>
    </w:p>
    <w:p w14:paraId="7CC535A3" w14:textId="18518166" w:rsidR="00011A73"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09DDEED0" w14:textId="77777777" w:rsidR="00BD1BE9" w:rsidRPr="00E654EC" w:rsidRDefault="00BD1BE9" w:rsidP="006069E5">
      <w:pPr>
        <w:pStyle w:val="para"/>
        <w:rPr>
          <w:rFonts w:ascii="Arial" w:hAnsi="Arial" w:cs="Arial"/>
          <w:sz w:val="20"/>
        </w:rPr>
      </w:pPr>
    </w:p>
    <w:p w14:paraId="34A79671"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1C433A01" w14:textId="77777777" w:rsidR="00797D70" w:rsidRPr="0022782E" w:rsidRDefault="00797D70" w:rsidP="00E43A39">
      <w:pPr>
        <w:pStyle w:val="VnitrniText"/>
      </w:pPr>
    </w:p>
    <w:p w14:paraId="5A1500BE"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72CA64B1" w14:textId="77777777" w:rsidR="00797D70" w:rsidRDefault="00797D70" w:rsidP="00E43A39">
      <w:pPr>
        <w:pStyle w:val="VnitrniText"/>
      </w:pPr>
    </w:p>
    <w:p w14:paraId="5985DB2D"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7F36375E"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5DF7122C" w14:textId="77777777" w:rsidR="001D7A48" w:rsidRDefault="001D7A48" w:rsidP="002D00F2">
      <w:pPr>
        <w:pStyle w:val="VnitrniText"/>
        <w:rPr>
          <w:lang w:val="en-US"/>
        </w:rPr>
      </w:pPr>
    </w:p>
    <w:p w14:paraId="6A811A18"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5D2EB13" w14:textId="221F635A"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3791285F" w14:textId="77777777" w:rsidR="00E43A39" w:rsidRPr="0022782E" w:rsidRDefault="00E43A39" w:rsidP="00E43A39"/>
    <w:p w14:paraId="56C690B6" w14:textId="569A53E0" w:rsidR="00651DC0" w:rsidRDefault="00BD1BE9" w:rsidP="00651DC0">
      <w:pPr>
        <w:pStyle w:val="VnitrniText"/>
      </w:pPr>
      <w:r>
        <w:br/>
      </w:r>
      <w:r>
        <w:br/>
      </w:r>
      <w:r>
        <w:br/>
      </w:r>
      <w:r>
        <w:br/>
      </w:r>
      <w:r>
        <w:br/>
      </w:r>
      <w:r>
        <w:br/>
      </w:r>
      <w:r>
        <w:br/>
      </w:r>
      <w:r>
        <w:br/>
      </w:r>
      <w:r>
        <w:br/>
      </w:r>
      <w:r>
        <w:br/>
      </w:r>
      <w:r>
        <w:br/>
      </w:r>
      <w:r>
        <w:br/>
      </w:r>
    </w:p>
    <w:p w14:paraId="1AAA8BE8" w14:textId="79909EA6" w:rsidR="00651DC0" w:rsidRDefault="00651DC0" w:rsidP="00651DC0">
      <w:pPr>
        <w:pStyle w:val="para"/>
        <w:rPr>
          <w:rFonts w:ascii="Arial" w:hAnsi="Arial" w:cs="Arial"/>
          <w:sz w:val="20"/>
        </w:rPr>
      </w:pPr>
      <w:r w:rsidRPr="00E654EC">
        <w:rPr>
          <w:rFonts w:ascii="Arial" w:hAnsi="Arial" w:cs="Arial"/>
          <w:sz w:val="20"/>
        </w:rPr>
        <w:lastRenderedPageBreak/>
        <w:t>IX.</w:t>
      </w:r>
    </w:p>
    <w:p w14:paraId="3C23442F" w14:textId="77777777" w:rsidR="00BD1BE9" w:rsidRPr="00E654EC" w:rsidRDefault="00BD1BE9" w:rsidP="00651DC0">
      <w:pPr>
        <w:pStyle w:val="para"/>
        <w:rPr>
          <w:rFonts w:ascii="Arial" w:hAnsi="Arial" w:cs="Arial"/>
          <w:sz w:val="20"/>
        </w:rPr>
      </w:pPr>
    </w:p>
    <w:p w14:paraId="1BC60B71"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17B19E75" w14:textId="77777777" w:rsidR="00230457" w:rsidRDefault="00230457" w:rsidP="003D6A83"/>
    <w:p w14:paraId="1418AF05" w14:textId="77777777" w:rsidR="003D6A83" w:rsidRPr="00D06D0F" w:rsidRDefault="003D6A83" w:rsidP="003D6A83">
      <w:r w:rsidRPr="00D06D0F">
        <w:t xml:space="preserve"> </w:t>
      </w:r>
    </w:p>
    <w:p w14:paraId="11FF155B"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70460" w14:paraId="37CEEBD3" w14:textId="77777777" w:rsidTr="00864DBA">
        <w:tc>
          <w:tcPr>
            <w:tcW w:w="4888" w:type="dxa"/>
            <w:hideMark/>
          </w:tcPr>
          <w:p w14:paraId="01E302ED" w14:textId="06207131" w:rsidR="00864DBA" w:rsidRDefault="00864DBA">
            <w:pPr>
              <w:pStyle w:val="VnitrniText"/>
              <w:ind w:firstLine="0"/>
            </w:pPr>
            <w:r>
              <w:t xml:space="preserve">V Ostravě dne </w:t>
            </w:r>
            <w:r w:rsidR="00370460">
              <w:t>22.9.2021</w:t>
            </w:r>
          </w:p>
        </w:tc>
        <w:tc>
          <w:tcPr>
            <w:tcW w:w="4889" w:type="dxa"/>
            <w:hideMark/>
          </w:tcPr>
          <w:p w14:paraId="7CF400C8" w14:textId="79057E40" w:rsidR="00864DBA" w:rsidRDefault="00864DBA">
            <w:pPr>
              <w:pStyle w:val="VnitrniText"/>
              <w:tabs>
                <w:tab w:val="left" w:pos="4820"/>
              </w:tabs>
              <w:ind w:firstLine="0"/>
            </w:pPr>
            <w:r>
              <w:t xml:space="preserve">V </w:t>
            </w:r>
            <w:r w:rsidR="00370460">
              <w:t>Ostravě</w:t>
            </w:r>
            <w:r>
              <w:t xml:space="preserve"> dne </w:t>
            </w:r>
            <w:r w:rsidR="00370460">
              <w:t>17.9.2021</w:t>
            </w:r>
          </w:p>
        </w:tc>
      </w:tr>
    </w:tbl>
    <w:p w14:paraId="1839CF1A" w14:textId="77777777" w:rsidR="00864DBA" w:rsidRDefault="00864DBA" w:rsidP="00864DBA">
      <w:pPr>
        <w:pStyle w:val="VnitrniText"/>
        <w:tabs>
          <w:tab w:val="left" w:pos="4820"/>
        </w:tabs>
        <w:ind w:firstLine="142"/>
      </w:pPr>
      <w:r>
        <w:tab/>
      </w:r>
    </w:p>
    <w:p w14:paraId="7CCADCED" w14:textId="77777777" w:rsidR="00864DBA" w:rsidRDefault="00864DBA" w:rsidP="00864DBA">
      <w:pPr>
        <w:pStyle w:val="VnitrniText"/>
        <w:tabs>
          <w:tab w:val="left" w:pos="5103"/>
        </w:tabs>
        <w:ind w:firstLine="142"/>
      </w:pPr>
    </w:p>
    <w:p w14:paraId="0D8A710D"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7C562105" w14:textId="77777777" w:rsidTr="00864DBA">
        <w:tc>
          <w:tcPr>
            <w:tcW w:w="4888" w:type="dxa"/>
          </w:tcPr>
          <w:p w14:paraId="131FCA6E" w14:textId="77777777" w:rsidR="00864DBA" w:rsidRDefault="00864DBA">
            <w:pPr>
              <w:pStyle w:val="VnitrniText"/>
              <w:ind w:firstLine="0"/>
            </w:pPr>
          </w:p>
        </w:tc>
        <w:tc>
          <w:tcPr>
            <w:tcW w:w="4889" w:type="dxa"/>
          </w:tcPr>
          <w:p w14:paraId="45A5951C" w14:textId="77777777" w:rsidR="00864DBA" w:rsidRDefault="00864DBA">
            <w:pPr>
              <w:pStyle w:val="VnitrniText"/>
              <w:tabs>
                <w:tab w:val="left" w:pos="5103"/>
              </w:tabs>
              <w:ind w:firstLine="0"/>
            </w:pPr>
          </w:p>
        </w:tc>
      </w:tr>
    </w:tbl>
    <w:tbl>
      <w:tblPr>
        <w:tblW w:w="0" w:type="auto"/>
        <w:tblInd w:w="108" w:type="dxa"/>
        <w:tblLook w:val="04A0" w:firstRow="1" w:lastRow="0" w:firstColumn="1" w:lastColumn="0" w:noHBand="0" w:noVBand="1"/>
      </w:tblPr>
      <w:tblGrid>
        <w:gridCol w:w="4703"/>
        <w:gridCol w:w="4703"/>
      </w:tblGrid>
      <w:tr w:rsidR="00BD1BE9" w:rsidRPr="00F47DAC" w14:paraId="10CE402C" w14:textId="77777777" w:rsidTr="00BD1BE9">
        <w:tc>
          <w:tcPr>
            <w:tcW w:w="4703" w:type="dxa"/>
            <w:shd w:val="clear" w:color="auto" w:fill="auto"/>
          </w:tcPr>
          <w:p w14:paraId="2F9145A3" w14:textId="77777777" w:rsidR="00BD1BE9" w:rsidRDefault="00BD1BE9" w:rsidP="00865820">
            <w:pPr>
              <w:pStyle w:val="VnitrniText"/>
              <w:tabs>
                <w:tab w:val="left" w:pos="5103"/>
              </w:tabs>
              <w:ind w:firstLine="0"/>
              <w:jc w:val="left"/>
            </w:pPr>
            <w:r>
              <w:t>............................................</w:t>
            </w:r>
          </w:p>
        </w:tc>
        <w:tc>
          <w:tcPr>
            <w:tcW w:w="4703" w:type="dxa"/>
            <w:shd w:val="clear" w:color="auto" w:fill="auto"/>
          </w:tcPr>
          <w:p w14:paraId="732941CD" w14:textId="77777777" w:rsidR="00BD1BE9" w:rsidRDefault="00BD1BE9" w:rsidP="00865820">
            <w:pPr>
              <w:pStyle w:val="VnitrniText"/>
              <w:tabs>
                <w:tab w:val="left" w:pos="5103"/>
              </w:tabs>
              <w:ind w:firstLine="0"/>
              <w:jc w:val="left"/>
            </w:pPr>
            <w:r>
              <w:t>............................................</w:t>
            </w:r>
          </w:p>
        </w:tc>
      </w:tr>
      <w:tr w:rsidR="00BD1BE9" w:rsidRPr="00F47DAC" w14:paraId="642D25C8" w14:textId="77777777" w:rsidTr="00BD1BE9">
        <w:tc>
          <w:tcPr>
            <w:tcW w:w="4703" w:type="dxa"/>
            <w:shd w:val="clear" w:color="auto" w:fill="auto"/>
          </w:tcPr>
          <w:p w14:paraId="5380A4A3" w14:textId="77777777" w:rsidR="00BD1BE9" w:rsidRPr="00F47DAC" w:rsidRDefault="00BD1BE9" w:rsidP="00865820">
            <w:pPr>
              <w:suppressAutoHyphens w:val="0"/>
              <w:autoSpaceDE w:val="0"/>
              <w:autoSpaceDN w:val="0"/>
              <w:adjustRightInd w:val="0"/>
              <w:rPr>
                <w:rFonts w:ascii="Arial" w:hAnsi="Arial" w:cs="Arial"/>
                <w:sz w:val="20"/>
                <w:szCs w:val="20"/>
              </w:rPr>
            </w:pPr>
            <w:r w:rsidRPr="00F47DAC">
              <w:rPr>
                <w:rFonts w:ascii="Arial" w:hAnsi="Arial" w:cs="Arial"/>
                <w:sz w:val="20"/>
                <w:szCs w:val="20"/>
              </w:rPr>
              <w:t>Státní pozemkový úřad</w:t>
            </w:r>
          </w:p>
        </w:tc>
        <w:tc>
          <w:tcPr>
            <w:tcW w:w="4703" w:type="dxa"/>
            <w:shd w:val="clear" w:color="auto" w:fill="auto"/>
          </w:tcPr>
          <w:p w14:paraId="0938D417" w14:textId="77777777" w:rsidR="00BD1BE9" w:rsidRPr="00F47DAC" w:rsidRDefault="00BD1BE9" w:rsidP="00865820">
            <w:pPr>
              <w:suppressAutoHyphens w:val="0"/>
              <w:autoSpaceDE w:val="0"/>
              <w:autoSpaceDN w:val="0"/>
              <w:adjustRightInd w:val="0"/>
              <w:rPr>
                <w:rFonts w:ascii="Arial" w:hAnsi="Arial" w:cs="Arial"/>
                <w:sz w:val="20"/>
                <w:szCs w:val="20"/>
              </w:rPr>
            </w:pPr>
            <w:r w:rsidRPr="00F47DAC">
              <w:rPr>
                <w:rFonts w:ascii="Arial" w:hAnsi="Arial" w:cs="Arial"/>
                <w:sz w:val="20"/>
                <w:szCs w:val="20"/>
              </w:rPr>
              <w:t>Ředitelství silnic a dálnic ČR</w:t>
            </w:r>
          </w:p>
        </w:tc>
      </w:tr>
      <w:tr w:rsidR="00BD1BE9" w:rsidRPr="00F47DAC" w14:paraId="583389CF" w14:textId="77777777" w:rsidTr="00BD1BE9">
        <w:tc>
          <w:tcPr>
            <w:tcW w:w="4703" w:type="dxa"/>
            <w:shd w:val="clear" w:color="auto" w:fill="auto"/>
          </w:tcPr>
          <w:p w14:paraId="330F6909" w14:textId="77777777" w:rsidR="00BD1BE9" w:rsidRPr="00F47DAC" w:rsidRDefault="00BD1BE9" w:rsidP="00865820">
            <w:pPr>
              <w:suppressAutoHyphens w:val="0"/>
              <w:autoSpaceDE w:val="0"/>
              <w:autoSpaceDN w:val="0"/>
              <w:adjustRightInd w:val="0"/>
              <w:rPr>
                <w:rFonts w:ascii="Arial" w:hAnsi="Arial" w:cs="Arial"/>
                <w:sz w:val="20"/>
                <w:szCs w:val="20"/>
              </w:rPr>
            </w:pPr>
            <w:r w:rsidRPr="00F47DAC">
              <w:rPr>
                <w:rFonts w:ascii="Arial" w:hAnsi="Arial" w:cs="Arial"/>
                <w:sz w:val="20"/>
                <w:szCs w:val="20"/>
              </w:rPr>
              <w:t>ředitelka Krajského pozemkového úřadu</w:t>
            </w:r>
          </w:p>
        </w:tc>
        <w:tc>
          <w:tcPr>
            <w:tcW w:w="4703" w:type="dxa"/>
            <w:shd w:val="clear" w:color="auto" w:fill="auto"/>
          </w:tcPr>
          <w:p w14:paraId="713D5003" w14:textId="77777777" w:rsidR="00BD1BE9" w:rsidRPr="00F47DAC" w:rsidRDefault="00BD1BE9" w:rsidP="00865820">
            <w:pPr>
              <w:suppressAutoHyphens w:val="0"/>
              <w:autoSpaceDE w:val="0"/>
              <w:autoSpaceDN w:val="0"/>
              <w:adjustRightInd w:val="0"/>
              <w:rPr>
                <w:rFonts w:ascii="Arial" w:hAnsi="Arial" w:cs="Arial"/>
                <w:sz w:val="20"/>
                <w:szCs w:val="20"/>
              </w:rPr>
            </w:pPr>
            <w:r w:rsidRPr="00F47DAC">
              <w:rPr>
                <w:rFonts w:ascii="Arial" w:hAnsi="Arial" w:cs="Arial"/>
                <w:sz w:val="20"/>
                <w:szCs w:val="20"/>
              </w:rPr>
              <w:t xml:space="preserve">Ing. Tomáš </w:t>
            </w:r>
            <w:proofErr w:type="spellStart"/>
            <w:r w:rsidRPr="00F47DAC">
              <w:rPr>
                <w:rFonts w:ascii="Arial" w:hAnsi="Arial" w:cs="Arial"/>
                <w:sz w:val="20"/>
                <w:szCs w:val="20"/>
              </w:rPr>
              <w:t>Opěla</w:t>
            </w:r>
            <w:proofErr w:type="spellEnd"/>
          </w:p>
        </w:tc>
      </w:tr>
      <w:tr w:rsidR="00BD1BE9" w:rsidRPr="00F47DAC" w14:paraId="040E797E" w14:textId="77777777" w:rsidTr="00BD1BE9">
        <w:tc>
          <w:tcPr>
            <w:tcW w:w="4703" w:type="dxa"/>
            <w:shd w:val="clear" w:color="auto" w:fill="auto"/>
          </w:tcPr>
          <w:p w14:paraId="4C3ABAD1" w14:textId="77777777" w:rsidR="00BD1BE9" w:rsidRPr="00F47DAC" w:rsidRDefault="00BD1BE9" w:rsidP="00865820">
            <w:pPr>
              <w:suppressAutoHyphens w:val="0"/>
              <w:autoSpaceDE w:val="0"/>
              <w:autoSpaceDN w:val="0"/>
              <w:adjustRightInd w:val="0"/>
              <w:rPr>
                <w:rFonts w:ascii="Arial" w:hAnsi="Arial" w:cs="Arial"/>
                <w:sz w:val="20"/>
                <w:szCs w:val="20"/>
              </w:rPr>
            </w:pPr>
            <w:r w:rsidRPr="00F47DAC">
              <w:rPr>
                <w:rFonts w:ascii="Arial" w:hAnsi="Arial" w:cs="Arial"/>
                <w:sz w:val="20"/>
                <w:szCs w:val="20"/>
              </w:rPr>
              <w:t>Mgr. Dana Lišková</w:t>
            </w:r>
          </w:p>
        </w:tc>
        <w:tc>
          <w:tcPr>
            <w:tcW w:w="4703" w:type="dxa"/>
            <w:shd w:val="clear" w:color="auto" w:fill="auto"/>
          </w:tcPr>
          <w:p w14:paraId="041DBDFE" w14:textId="77777777" w:rsidR="00BD1BE9" w:rsidRPr="00F47DAC" w:rsidRDefault="00BD1BE9" w:rsidP="00865820">
            <w:pPr>
              <w:suppressAutoHyphens w:val="0"/>
              <w:autoSpaceDE w:val="0"/>
              <w:autoSpaceDN w:val="0"/>
              <w:adjustRightInd w:val="0"/>
              <w:rPr>
                <w:rFonts w:ascii="Arial" w:hAnsi="Arial" w:cs="Arial"/>
                <w:sz w:val="20"/>
                <w:szCs w:val="20"/>
              </w:rPr>
            </w:pPr>
            <w:r w:rsidRPr="00F47DAC">
              <w:rPr>
                <w:rFonts w:ascii="Arial" w:hAnsi="Arial" w:cs="Arial"/>
                <w:sz w:val="20"/>
                <w:szCs w:val="20"/>
              </w:rPr>
              <w:t>ředitel Správy Ostrava</w:t>
            </w:r>
          </w:p>
        </w:tc>
      </w:tr>
      <w:tr w:rsidR="00BD1BE9" w:rsidRPr="00F47DAC" w14:paraId="02589DD3" w14:textId="77777777" w:rsidTr="00BD1BE9">
        <w:tc>
          <w:tcPr>
            <w:tcW w:w="4703" w:type="dxa"/>
            <w:shd w:val="clear" w:color="auto" w:fill="auto"/>
          </w:tcPr>
          <w:p w14:paraId="6C815505" w14:textId="77777777" w:rsidR="00BD1BE9" w:rsidRDefault="00FF7126" w:rsidP="00865820">
            <w:pPr>
              <w:suppressAutoHyphens w:val="0"/>
              <w:autoSpaceDE w:val="0"/>
              <w:autoSpaceDN w:val="0"/>
              <w:adjustRightInd w:val="0"/>
              <w:rPr>
                <w:rFonts w:ascii="Arial" w:hAnsi="Arial" w:cs="Arial"/>
                <w:sz w:val="20"/>
                <w:szCs w:val="20"/>
              </w:rPr>
            </w:pPr>
            <w:r>
              <w:rPr>
                <w:rFonts w:ascii="Arial" w:hAnsi="Arial" w:cs="Arial"/>
                <w:sz w:val="20"/>
                <w:szCs w:val="20"/>
              </w:rPr>
              <w:t>v z. Ing. Tomáš Hořelica</w:t>
            </w:r>
          </w:p>
          <w:p w14:paraId="0C5D6A34" w14:textId="77777777" w:rsidR="00FF7126" w:rsidRDefault="00FF7126" w:rsidP="00865820">
            <w:pPr>
              <w:suppressAutoHyphens w:val="0"/>
              <w:autoSpaceDE w:val="0"/>
              <w:autoSpaceDN w:val="0"/>
              <w:adjustRightInd w:val="0"/>
              <w:rPr>
                <w:rFonts w:ascii="Arial" w:hAnsi="Arial" w:cs="Arial"/>
                <w:sz w:val="20"/>
                <w:szCs w:val="20"/>
              </w:rPr>
            </w:pPr>
            <w:r>
              <w:rPr>
                <w:rFonts w:ascii="Arial" w:hAnsi="Arial" w:cs="Arial"/>
                <w:sz w:val="20"/>
                <w:szCs w:val="20"/>
              </w:rPr>
              <w:t>zástupce ředitelky</w:t>
            </w:r>
          </w:p>
          <w:p w14:paraId="708046E8" w14:textId="77777777" w:rsidR="00FF7126" w:rsidRDefault="00FF7126" w:rsidP="00865820">
            <w:pPr>
              <w:suppressAutoHyphens w:val="0"/>
              <w:autoSpaceDE w:val="0"/>
              <w:autoSpaceDN w:val="0"/>
              <w:adjustRightInd w:val="0"/>
              <w:rPr>
                <w:rFonts w:ascii="Arial" w:hAnsi="Arial" w:cs="Arial"/>
                <w:sz w:val="20"/>
                <w:szCs w:val="20"/>
              </w:rPr>
            </w:pPr>
            <w:r>
              <w:rPr>
                <w:rFonts w:ascii="Arial" w:hAnsi="Arial" w:cs="Arial"/>
                <w:sz w:val="20"/>
                <w:szCs w:val="20"/>
              </w:rPr>
              <w:t>Krajského pozemkového úřadu</w:t>
            </w:r>
          </w:p>
          <w:p w14:paraId="017C9E52" w14:textId="77777777" w:rsidR="00FF7126" w:rsidRDefault="00FF7126" w:rsidP="00865820">
            <w:pPr>
              <w:suppressAutoHyphens w:val="0"/>
              <w:autoSpaceDE w:val="0"/>
              <w:autoSpaceDN w:val="0"/>
              <w:adjustRightInd w:val="0"/>
              <w:rPr>
                <w:rFonts w:ascii="Arial" w:hAnsi="Arial" w:cs="Arial"/>
                <w:sz w:val="20"/>
                <w:szCs w:val="20"/>
              </w:rPr>
            </w:pPr>
            <w:r>
              <w:rPr>
                <w:rFonts w:ascii="Arial" w:hAnsi="Arial" w:cs="Arial"/>
                <w:sz w:val="20"/>
                <w:szCs w:val="20"/>
              </w:rPr>
              <w:t>pro Moravskoslezský kraj</w:t>
            </w:r>
          </w:p>
          <w:p w14:paraId="3A577D70" w14:textId="06E61D45" w:rsidR="00FF7126" w:rsidRPr="00F47DAC" w:rsidRDefault="00FF7126" w:rsidP="00865820">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703" w:type="dxa"/>
            <w:shd w:val="clear" w:color="auto" w:fill="auto"/>
          </w:tcPr>
          <w:p w14:paraId="49740109" w14:textId="77777777" w:rsidR="00BD1BE9" w:rsidRPr="00F47DAC" w:rsidRDefault="00BD1BE9" w:rsidP="00865820">
            <w:pPr>
              <w:suppressAutoHyphens w:val="0"/>
              <w:autoSpaceDE w:val="0"/>
              <w:autoSpaceDN w:val="0"/>
              <w:adjustRightInd w:val="0"/>
              <w:rPr>
                <w:rFonts w:ascii="Arial" w:hAnsi="Arial" w:cs="Arial"/>
                <w:sz w:val="20"/>
                <w:szCs w:val="20"/>
              </w:rPr>
            </w:pPr>
            <w:r w:rsidRPr="00F47DAC">
              <w:rPr>
                <w:rFonts w:ascii="Arial" w:hAnsi="Arial" w:cs="Arial"/>
                <w:sz w:val="20"/>
                <w:szCs w:val="20"/>
              </w:rPr>
              <w:t>přejímající</w:t>
            </w:r>
          </w:p>
        </w:tc>
      </w:tr>
    </w:tbl>
    <w:p w14:paraId="075161D0" w14:textId="77777777" w:rsidR="00A84636" w:rsidRDefault="00A84636" w:rsidP="00FF7126">
      <w:pPr>
        <w:pStyle w:val="VnitrniText"/>
        <w:ind w:firstLine="0"/>
      </w:pPr>
    </w:p>
    <w:p w14:paraId="58222D7F" w14:textId="77777777" w:rsidR="00722C9B" w:rsidRPr="00D06D0F" w:rsidRDefault="00722C9B" w:rsidP="000B0AA7">
      <w:pPr>
        <w:pStyle w:val="VnitrniText"/>
      </w:pPr>
    </w:p>
    <w:p w14:paraId="32383F2C" w14:textId="77777777" w:rsidR="008E0F46" w:rsidRDefault="008E0F46" w:rsidP="008E0F46">
      <w:pPr>
        <w:pStyle w:val="VnitrniText"/>
        <w:ind w:firstLine="0"/>
      </w:pPr>
    </w:p>
    <w:p w14:paraId="32DC5340"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4972970A"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4C193DD6"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7F662776"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0D04C937"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0BA7F376" w14:textId="77777777" w:rsidR="008E0F46" w:rsidRPr="00A87810" w:rsidRDefault="008E0F46" w:rsidP="008E0F46">
      <w:pPr>
        <w:spacing w:before="120"/>
        <w:jc w:val="both"/>
        <w:rPr>
          <w:rFonts w:ascii="Arial" w:hAnsi="Arial" w:cs="Arial"/>
          <w:sz w:val="20"/>
          <w:szCs w:val="20"/>
        </w:rPr>
      </w:pPr>
    </w:p>
    <w:p w14:paraId="4533BD59"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CF3E41C"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382EBC6" w14:textId="77777777" w:rsidR="008E0F46" w:rsidRPr="00D06D0F" w:rsidRDefault="008E0F46" w:rsidP="008E0F46">
      <w:pPr>
        <w:pStyle w:val="VnitrniText"/>
        <w:ind w:firstLine="0"/>
      </w:pPr>
    </w:p>
    <w:p w14:paraId="309BF075" w14:textId="77777777" w:rsidR="00F66E72" w:rsidRPr="00D06D0F" w:rsidRDefault="00F66E72" w:rsidP="000B0AA7">
      <w:pPr>
        <w:pStyle w:val="VnitrniText"/>
        <w:ind w:firstLine="0"/>
      </w:pPr>
    </w:p>
    <w:p w14:paraId="69649710"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Moravskoslezský kraj</w:t>
      </w:r>
    </w:p>
    <w:p w14:paraId="5304237E" w14:textId="77777777" w:rsidR="0026235E" w:rsidRPr="0026235E" w:rsidRDefault="0026235E" w:rsidP="0026235E">
      <w:pPr>
        <w:pStyle w:val="VnitrniText"/>
        <w:ind w:firstLine="0"/>
      </w:pPr>
      <w:r w:rsidRPr="0026235E">
        <w:t>Ing. Zdeňka Fusková</w:t>
      </w:r>
    </w:p>
    <w:p w14:paraId="60D27B14" w14:textId="77777777" w:rsidR="0026235E" w:rsidRDefault="0026235E" w:rsidP="000B0AA7">
      <w:pPr>
        <w:pStyle w:val="VnitrniText"/>
        <w:ind w:firstLine="0"/>
      </w:pPr>
    </w:p>
    <w:p w14:paraId="05C89419" w14:textId="77777777" w:rsidR="00C845A8" w:rsidRDefault="00C845A8" w:rsidP="00C845A8">
      <w:pPr>
        <w:pStyle w:val="VnitrniText"/>
        <w:ind w:firstLine="0"/>
      </w:pPr>
    </w:p>
    <w:p w14:paraId="7AE630C9" w14:textId="77777777" w:rsidR="00C845A8" w:rsidRDefault="00C845A8" w:rsidP="00C845A8">
      <w:pPr>
        <w:pStyle w:val="VnitrniText"/>
        <w:ind w:firstLine="0"/>
      </w:pPr>
    </w:p>
    <w:p w14:paraId="6BEA8794" w14:textId="77777777" w:rsidR="00C845A8" w:rsidRDefault="00C845A8" w:rsidP="00C845A8">
      <w:pPr>
        <w:pStyle w:val="VnitrniText"/>
        <w:ind w:firstLine="0"/>
      </w:pPr>
    </w:p>
    <w:p w14:paraId="1F601CA6" w14:textId="77777777" w:rsidR="00C845A8" w:rsidRDefault="00C845A8" w:rsidP="00C845A8">
      <w:pPr>
        <w:pStyle w:val="VnitrniText"/>
        <w:ind w:firstLine="0"/>
      </w:pPr>
      <w:r>
        <w:t>.................................................</w:t>
      </w:r>
    </w:p>
    <w:p w14:paraId="4537C4BA" w14:textId="77777777" w:rsidR="00C845A8" w:rsidRDefault="00C845A8" w:rsidP="00C845A8">
      <w:pPr>
        <w:pStyle w:val="VnitrniText"/>
        <w:ind w:firstLine="0"/>
      </w:pPr>
      <w:r>
        <w:tab/>
        <w:t>podpis</w:t>
      </w:r>
    </w:p>
    <w:p w14:paraId="0782E4CC" w14:textId="77777777" w:rsidR="00C845A8" w:rsidRDefault="00C845A8" w:rsidP="00C845A8">
      <w:pPr>
        <w:pStyle w:val="VnitrniText"/>
        <w:ind w:firstLine="0"/>
      </w:pPr>
    </w:p>
    <w:p w14:paraId="439015B0" w14:textId="77777777" w:rsidR="00C845A8" w:rsidRDefault="00C845A8" w:rsidP="00C845A8">
      <w:pPr>
        <w:pStyle w:val="VnitrniText"/>
        <w:ind w:firstLine="0"/>
      </w:pPr>
    </w:p>
    <w:p w14:paraId="099CE7E5" w14:textId="77777777" w:rsidR="00C845A8" w:rsidRDefault="00C845A8" w:rsidP="00C845A8">
      <w:pPr>
        <w:pStyle w:val="VnitrniText"/>
        <w:ind w:firstLine="0"/>
      </w:pPr>
      <w:r>
        <w:t>Za správnost KPÚ: Ing. Zdeňka Fusková</w:t>
      </w:r>
    </w:p>
    <w:p w14:paraId="6378DF55" w14:textId="77777777" w:rsidR="00C845A8" w:rsidRDefault="00C845A8" w:rsidP="00C845A8">
      <w:pPr>
        <w:pStyle w:val="VnitrniText"/>
        <w:ind w:firstLine="0"/>
      </w:pPr>
    </w:p>
    <w:p w14:paraId="2F1CA0FD" w14:textId="77777777" w:rsidR="00C845A8" w:rsidRDefault="00C845A8" w:rsidP="00C845A8">
      <w:pPr>
        <w:pStyle w:val="VnitrniText"/>
        <w:ind w:firstLine="0"/>
      </w:pPr>
    </w:p>
    <w:p w14:paraId="7858CCF8" w14:textId="77777777" w:rsidR="00C845A8" w:rsidRDefault="00C845A8" w:rsidP="00C845A8">
      <w:pPr>
        <w:pStyle w:val="VnitrniText"/>
        <w:ind w:firstLine="0"/>
      </w:pPr>
    </w:p>
    <w:p w14:paraId="01BC35BE" w14:textId="77777777" w:rsidR="00C845A8" w:rsidRDefault="00C845A8" w:rsidP="00C845A8">
      <w:pPr>
        <w:pStyle w:val="VnitrniText"/>
        <w:ind w:firstLine="0"/>
      </w:pPr>
      <w:r>
        <w:t>.................................................</w:t>
      </w:r>
    </w:p>
    <w:p w14:paraId="2C666003" w14:textId="77777777" w:rsidR="00C845A8" w:rsidRDefault="00C845A8" w:rsidP="00C845A8">
      <w:pPr>
        <w:pStyle w:val="VnitrniText"/>
        <w:ind w:firstLine="0"/>
      </w:pPr>
      <w:r>
        <w:tab/>
        <w:t>podpis</w:t>
      </w:r>
    </w:p>
    <w:p w14:paraId="6E7E3073" w14:textId="77777777" w:rsidR="00722C9B" w:rsidRPr="00D06D0F" w:rsidRDefault="00722C9B" w:rsidP="00C845A8">
      <w:pPr>
        <w:pStyle w:val="VnitrniText"/>
        <w:ind w:firstLine="0"/>
      </w:pPr>
    </w:p>
    <w:sectPr w:rsidR="00722C9B" w:rsidRPr="00D06D0F" w:rsidSect="00BD1BE9">
      <w:footerReference w:type="default" r:id="rId7"/>
      <w:footnotePr>
        <w:pos w:val="beneathText"/>
      </w:footnotePr>
      <w:pgSz w:w="11905" w:h="16837"/>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D4E1D" w14:textId="77777777" w:rsidR="00BD1BE9" w:rsidRDefault="00BD1BE9">
      <w:r>
        <w:separator/>
      </w:r>
    </w:p>
  </w:endnote>
  <w:endnote w:type="continuationSeparator" w:id="0">
    <w:p w14:paraId="578B551A" w14:textId="77777777" w:rsidR="00BD1BE9" w:rsidRDefault="00BD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573A2" w14:textId="77777777" w:rsidR="00BD1BE9" w:rsidRDefault="00BD1BE9">
    <w:pPr>
      <w:pStyle w:val="Zpat"/>
      <w:jc w:val="right"/>
    </w:pPr>
    <w:r>
      <w:fldChar w:fldCharType="begin"/>
    </w:r>
    <w:r>
      <w:instrText>PAGE   \* MERGEFORMAT</w:instrText>
    </w:r>
    <w:r>
      <w:fldChar w:fldCharType="separate"/>
    </w:r>
    <w:r>
      <w:t>2</w:t>
    </w:r>
    <w:r>
      <w:fldChar w:fldCharType="end"/>
    </w:r>
  </w:p>
  <w:p w14:paraId="5733BBA1" w14:textId="77777777" w:rsidR="00BD1BE9" w:rsidRDefault="00BD1B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5A90E" w14:textId="77777777" w:rsidR="00BD1BE9" w:rsidRDefault="00BD1BE9">
      <w:r>
        <w:separator/>
      </w:r>
    </w:p>
  </w:footnote>
  <w:footnote w:type="continuationSeparator" w:id="0">
    <w:p w14:paraId="1B5BC24A" w14:textId="77777777" w:rsidR="00BD1BE9" w:rsidRDefault="00BD1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0460"/>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E0762"/>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324B"/>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1BE9"/>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660"/>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 w:val="00FF71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586C58"/>
  <w14:defaultImageDpi w14:val="0"/>
  <w15:docId w15:val="{7AE1B8CF-36AA-42A8-86C6-033B8786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BD1BE9"/>
    <w:pPr>
      <w:tabs>
        <w:tab w:val="center" w:pos="4536"/>
        <w:tab w:val="right" w:pos="9072"/>
      </w:tabs>
    </w:pPr>
  </w:style>
  <w:style w:type="character" w:customStyle="1" w:styleId="ZhlavChar">
    <w:name w:val="Záhlaví Char"/>
    <w:basedOn w:val="Standardnpsmoodstavce"/>
    <w:link w:val="Zhlav"/>
    <w:uiPriority w:val="99"/>
    <w:rsid w:val="00BD1BE9"/>
    <w:rPr>
      <w:sz w:val="24"/>
      <w:szCs w:val="24"/>
      <w:lang w:eastAsia="ar-SA"/>
    </w:rPr>
  </w:style>
  <w:style w:type="paragraph" w:styleId="Zpat">
    <w:name w:val="footer"/>
    <w:basedOn w:val="Normln"/>
    <w:link w:val="ZpatChar"/>
    <w:uiPriority w:val="99"/>
    <w:rsid w:val="00BD1BE9"/>
    <w:pPr>
      <w:tabs>
        <w:tab w:val="center" w:pos="4536"/>
        <w:tab w:val="right" w:pos="9072"/>
      </w:tabs>
    </w:pPr>
  </w:style>
  <w:style w:type="character" w:customStyle="1" w:styleId="ZpatChar">
    <w:name w:val="Zápatí Char"/>
    <w:basedOn w:val="Standardnpsmoodstavce"/>
    <w:link w:val="Zpat"/>
    <w:uiPriority w:val="99"/>
    <w:rsid w:val="00BD1BE9"/>
    <w:rPr>
      <w:sz w:val="24"/>
      <w:szCs w:val="24"/>
      <w:lang w:eastAsia="ar-SA"/>
    </w:rPr>
  </w:style>
  <w:style w:type="paragraph" w:styleId="Textbubliny">
    <w:name w:val="Balloon Text"/>
    <w:basedOn w:val="Normln"/>
    <w:link w:val="TextbublinyChar"/>
    <w:uiPriority w:val="99"/>
    <w:rsid w:val="00BD1BE9"/>
    <w:rPr>
      <w:rFonts w:ascii="Segoe UI" w:hAnsi="Segoe UI" w:cs="Segoe UI"/>
      <w:sz w:val="18"/>
      <w:szCs w:val="18"/>
    </w:rPr>
  </w:style>
  <w:style w:type="character" w:customStyle="1" w:styleId="TextbublinyChar">
    <w:name w:val="Text bubliny Char"/>
    <w:basedOn w:val="Standardnpsmoodstavce"/>
    <w:link w:val="Textbubliny"/>
    <w:uiPriority w:val="99"/>
    <w:rsid w:val="00BD1BE9"/>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980785">
      <w:marLeft w:val="0"/>
      <w:marRight w:val="0"/>
      <w:marTop w:val="0"/>
      <w:marBottom w:val="0"/>
      <w:divBdr>
        <w:top w:val="none" w:sz="0" w:space="0" w:color="auto"/>
        <w:left w:val="none" w:sz="0" w:space="0" w:color="auto"/>
        <w:bottom w:val="none" w:sz="0" w:space="0" w:color="auto"/>
        <w:right w:val="none" w:sz="0" w:space="0" w:color="auto"/>
      </w:divBdr>
    </w:div>
    <w:div w:id="933980786">
      <w:marLeft w:val="0"/>
      <w:marRight w:val="0"/>
      <w:marTop w:val="0"/>
      <w:marBottom w:val="0"/>
      <w:divBdr>
        <w:top w:val="none" w:sz="0" w:space="0" w:color="auto"/>
        <w:left w:val="none" w:sz="0" w:space="0" w:color="auto"/>
        <w:bottom w:val="none" w:sz="0" w:space="0" w:color="auto"/>
        <w:right w:val="none" w:sz="0" w:space="0" w:color="auto"/>
      </w:divBdr>
    </w:div>
    <w:div w:id="933980787">
      <w:marLeft w:val="0"/>
      <w:marRight w:val="0"/>
      <w:marTop w:val="0"/>
      <w:marBottom w:val="0"/>
      <w:divBdr>
        <w:top w:val="none" w:sz="0" w:space="0" w:color="auto"/>
        <w:left w:val="none" w:sz="0" w:space="0" w:color="auto"/>
        <w:bottom w:val="none" w:sz="0" w:space="0" w:color="auto"/>
        <w:right w:val="none" w:sz="0" w:space="0" w:color="auto"/>
      </w:divBdr>
    </w:div>
    <w:div w:id="933980788">
      <w:marLeft w:val="0"/>
      <w:marRight w:val="0"/>
      <w:marTop w:val="0"/>
      <w:marBottom w:val="0"/>
      <w:divBdr>
        <w:top w:val="none" w:sz="0" w:space="0" w:color="auto"/>
        <w:left w:val="none" w:sz="0" w:space="0" w:color="auto"/>
        <w:bottom w:val="none" w:sz="0" w:space="0" w:color="auto"/>
        <w:right w:val="none" w:sz="0" w:space="0" w:color="auto"/>
      </w:divBdr>
    </w:div>
    <w:div w:id="933980789">
      <w:marLeft w:val="0"/>
      <w:marRight w:val="0"/>
      <w:marTop w:val="0"/>
      <w:marBottom w:val="0"/>
      <w:divBdr>
        <w:top w:val="none" w:sz="0" w:space="0" w:color="auto"/>
        <w:left w:val="none" w:sz="0" w:space="0" w:color="auto"/>
        <w:bottom w:val="none" w:sz="0" w:space="0" w:color="auto"/>
        <w:right w:val="none" w:sz="0" w:space="0" w:color="auto"/>
      </w:divBdr>
    </w:div>
    <w:div w:id="933980790">
      <w:marLeft w:val="0"/>
      <w:marRight w:val="0"/>
      <w:marTop w:val="0"/>
      <w:marBottom w:val="0"/>
      <w:divBdr>
        <w:top w:val="none" w:sz="0" w:space="0" w:color="auto"/>
        <w:left w:val="none" w:sz="0" w:space="0" w:color="auto"/>
        <w:bottom w:val="none" w:sz="0" w:space="0" w:color="auto"/>
        <w:right w:val="none" w:sz="0" w:space="0" w:color="auto"/>
      </w:divBdr>
    </w:div>
    <w:div w:id="933980791">
      <w:marLeft w:val="0"/>
      <w:marRight w:val="0"/>
      <w:marTop w:val="0"/>
      <w:marBottom w:val="0"/>
      <w:divBdr>
        <w:top w:val="none" w:sz="0" w:space="0" w:color="auto"/>
        <w:left w:val="none" w:sz="0" w:space="0" w:color="auto"/>
        <w:bottom w:val="none" w:sz="0" w:space="0" w:color="auto"/>
        <w:right w:val="none" w:sz="0" w:space="0" w:color="auto"/>
      </w:divBdr>
    </w:div>
    <w:div w:id="933980792">
      <w:marLeft w:val="0"/>
      <w:marRight w:val="0"/>
      <w:marTop w:val="0"/>
      <w:marBottom w:val="0"/>
      <w:divBdr>
        <w:top w:val="none" w:sz="0" w:space="0" w:color="auto"/>
        <w:left w:val="none" w:sz="0" w:space="0" w:color="auto"/>
        <w:bottom w:val="none" w:sz="0" w:space="0" w:color="auto"/>
        <w:right w:val="none" w:sz="0" w:space="0" w:color="auto"/>
      </w:divBdr>
    </w:div>
    <w:div w:id="933980793">
      <w:marLeft w:val="0"/>
      <w:marRight w:val="0"/>
      <w:marTop w:val="0"/>
      <w:marBottom w:val="0"/>
      <w:divBdr>
        <w:top w:val="none" w:sz="0" w:space="0" w:color="auto"/>
        <w:left w:val="none" w:sz="0" w:space="0" w:color="auto"/>
        <w:bottom w:val="none" w:sz="0" w:space="0" w:color="auto"/>
        <w:right w:val="none" w:sz="0" w:space="0" w:color="auto"/>
      </w:divBdr>
    </w:div>
    <w:div w:id="933980794">
      <w:marLeft w:val="0"/>
      <w:marRight w:val="0"/>
      <w:marTop w:val="0"/>
      <w:marBottom w:val="0"/>
      <w:divBdr>
        <w:top w:val="none" w:sz="0" w:space="0" w:color="auto"/>
        <w:left w:val="none" w:sz="0" w:space="0" w:color="auto"/>
        <w:bottom w:val="none" w:sz="0" w:space="0" w:color="auto"/>
        <w:right w:val="none" w:sz="0" w:space="0" w:color="auto"/>
      </w:divBdr>
    </w:div>
    <w:div w:id="933980795">
      <w:marLeft w:val="0"/>
      <w:marRight w:val="0"/>
      <w:marTop w:val="0"/>
      <w:marBottom w:val="0"/>
      <w:divBdr>
        <w:top w:val="none" w:sz="0" w:space="0" w:color="auto"/>
        <w:left w:val="none" w:sz="0" w:space="0" w:color="auto"/>
        <w:bottom w:val="none" w:sz="0" w:space="0" w:color="auto"/>
        <w:right w:val="none" w:sz="0" w:space="0" w:color="auto"/>
      </w:divBdr>
    </w:div>
    <w:div w:id="933980796">
      <w:marLeft w:val="0"/>
      <w:marRight w:val="0"/>
      <w:marTop w:val="0"/>
      <w:marBottom w:val="0"/>
      <w:divBdr>
        <w:top w:val="none" w:sz="0" w:space="0" w:color="auto"/>
        <w:left w:val="none" w:sz="0" w:space="0" w:color="auto"/>
        <w:bottom w:val="none" w:sz="0" w:space="0" w:color="auto"/>
        <w:right w:val="none" w:sz="0" w:space="0" w:color="auto"/>
      </w:divBdr>
    </w:div>
    <w:div w:id="933980797">
      <w:marLeft w:val="0"/>
      <w:marRight w:val="0"/>
      <w:marTop w:val="0"/>
      <w:marBottom w:val="0"/>
      <w:divBdr>
        <w:top w:val="none" w:sz="0" w:space="0" w:color="auto"/>
        <w:left w:val="none" w:sz="0" w:space="0" w:color="auto"/>
        <w:bottom w:val="none" w:sz="0" w:space="0" w:color="auto"/>
        <w:right w:val="none" w:sz="0" w:space="0" w:color="auto"/>
      </w:divBdr>
    </w:div>
    <w:div w:id="933980798">
      <w:marLeft w:val="0"/>
      <w:marRight w:val="0"/>
      <w:marTop w:val="0"/>
      <w:marBottom w:val="0"/>
      <w:divBdr>
        <w:top w:val="none" w:sz="0" w:space="0" w:color="auto"/>
        <w:left w:val="none" w:sz="0" w:space="0" w:color="auto"/>
        <w:bottom w:val="none" w:sz="0" w:space="0" w:color="auto"/>
        <w:right w:val="none" w:sz="0" w:space="0" w:color="auto"/>
      </w:divBdr>
    </w:div>
    <w:div w:id="933980799">
      <w:marLeft w:val="0"/>
      <w:marRight w:val="0"/>
      <w:marTop w:val="0"/>
      <w:marBottom w:val="0"/>
      <w:divBdr>
        <w:top w:val="none" w:sz="0" w:space="0" w:color="auto"/>
        <w:left w:val="none" w:sz="0" w:space="0" w:color="auto"/>
        <w:bottom w:val="none" w:sz="0" w:space="0" w:color="auto"/>
        <w:right w:val="none" w:sz="0" w:space="0" w:color="auto"/>
      </w:divBdr>
    </w:div>
    <w:div w:id="933980800">
      <w:marLeft w:val="0"/>
      <w:marRight w:val="0"/>
      <w:marTop w:val="0"/>
      <w:marBottom w:val="0"/>
      <w:divBdr>
        <w:top w:val="none" w:sz="0" w:space="0" w:color="auto"/>
        <w:left w:val="none" w:sz="0" w:space="0" w:color="auto"/>
        <w:bottom w:val="none" w:sz="0" w:space="0" w:color="auto"/>
        <w:right w:val="none" w:sz="0" w:space="0" w:color="auto"/>
      </w:divBdr>
    </w:div>
    <w:div w:id="933980801">
      <w:marLeft w:val="0"/>
      <w:marRight w:val="0"/>
      <w:marTop w:val="0"/>
      <w:marBottom w:val="0"/>
      <w:divBdr>
        <w:top w:val="none" w:sz="0" w:space="0" w:color="auto"/>
        <w:left w:val="none" w:sz="0" w:space="0" w:color="auto"/>
        <w:bottom w:val="none" w:sz="0" w:space="0" w:color="auto"/>
        <w:right w:val="none" w:sz="0" w:space="0" w:color="auto"/>
      </w:divBdr>
    </w:div>
    <w:div w:id="933980802">
      <w:marLeft w:val="0"/>
      <w:marRight w:val="0"/>
      <w:marTop w:val="0"/>
      <w:marBottom w:val="0"/>
      <w:divBdr>
        <w:top w:val="none" w:sz="0" w:space="0" w:color="auto"/>
        <w:left w:val="none" w:sz="0" w:space="0" w:color="auto"/>
        <w:bottom w:val="none" w:sz="0" w:space="0" w:color="auto"/>
        <w:right w:val="none" w:sz="0" w:space="0" w:color="auto"/>
      </w:divBdr>
    </w:div>
    <w:div w:id="933980803">
      <w:marLeft w:val="0"/>
      <w:marRight w:val="0"/>
      <w:marTop w:val="0"/>
      <w:marBottom w:val="0"/>
      <w:divBdr>
        <w:top w:val="none" w:sz="0" w:space="0" w:color="auto"/>
        <w:left w:val="none" w:sz="0" w:space="0" w:color="auto"/>
        <w:bottom w:val="none" w:sz="0" w:space="0" w:color="auto"/>
        <w:right w:val="none" w:sz="0" w:space="0" w:color="auto"/>
      </w:divBdr>
    </w:div>
    <w:div w:id="933980804">
      <w:marLeft w:val="0"/>
      <w:marRight w:val="0"/>
      <w:marTop w:val="0"/>
      <w:marBottom w:val="0"/>
      <w:divBdr>
        <w:top w:val="none" w:sz="0" w:space="0" w:color="auto"/>
        <w:left w:val="none" w:sz="0" w:space="0" w:color="auto"/>
        <w:bottom w:val="none" w:sz="0" w:space="0" w:color="auto"/>
        <w:right w:val="none" w:sz="0" w:space="0" w:color="auto"/>
      </w:divBdr>
    </w:div>
    <w:div w:id="933980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1338</Words>
  <Characters>9069</Characters>
  <Application>Microsoft Office Word</Application>
  <DocSecurity>0</DocSecurity>
  <Lines>75</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dc:creator>
  <cp:keywords/>
  <dc:description/>
  <cp:lastModifiedBy>Fusková Zdeňka Ing.</cp:lastModifiedBy>
  <cp:revision>3</cp:revision>
  <cp:lastPrinted>2021-08-30T09:32:00Z</cp:lastPrinted>
  <dcterms:created xsi:type="dcterms:W3CDTF">2021-09-22T05:10:00Z</dcterms:created>
  <dcterms:modified xsi:type="dcterms:W3CDTF">2021-09-22T08:27:00Z</dcterms:modified>
</cp:coreProperties>
</file>