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A61D16" w14:paraId="0DEA55D5" w14:textId="77777777">
        <w:trPr>
          <w:trHeight w:val="148"/>
        </w:trPr>
        <w:tc>
          <w:tcPr>
            <w:tcW w:w="115" w:type="dxa"/>
          </w:tcPr>
          <w:p w14:paraId="50264471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1C70F9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926FD10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7C72B45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D3FBD1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703D3F" w14:textId="77777777" w:rsidR="00A61D16" w:rsidRDefault="00A61D16">
            <w:pPr>
              <w:pStyle w:val="EmptyCellLayoutStyle"/>
              <w:spacing w:after="0" w:line="240" w:lineRule="auto"/>
            </w:pPr>
          </w:p>
        </w:tc>
      </w:tr>
      <w:tr w:rsidR="00123F96" w14:paraId="37C95806" w14:textId="77777777" w:rsidTr="00123F96">
        <w:trPr>
          <w:trHeight w:val="340"/>
        </w:trPr>
        <w:tc>
          <w:tcPr>
            <w:tcW w:w="115" w:type="dxa"/>
          </w:tcPr>
          <w:p w14:paraId="71EB8BD7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60B189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A61D16" w14:paraId="40E2B32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7CD7B" w14:textId="77777777" w:rsidR="00A61D16" w:rsidRDefault="00123F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3FF1C2E" w14:textId="77777777" w:rsidR="00A61D16" w:rsidRDefault="00A61D16">
            <w:pPr>
              <w:spacing w:after="0" w:line="240" w:lineRule="auto"/>
            </w:pPr>
          </w:p>
        </w:tc>
        <w:tc>
          <w:tcPr>
            <w:tcW w:w="8142" w:type="dxa"/>
          </w:tcPr>
          <w:p w14:paraId="12018C4A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6FB03F" w14:textId="77777777" w:rsidR="00A61D16" w:rsidRDefault="00A61D16">
            <w:pPr>
              <w:pStyle w:val="EmptyCellLayoutStyle"/>
              <w:spacing w:after="0" w:line="240" w:lineRule="auto"/>
            </w:pPr>
          </w:p>
        </w:tc>
      </w:tr>
      <w:tr w:rsidR="00A61D16" w14:paraId="52828199" w14:textId="77777777">
        <w:trPr>
          <w:trHeight w:val="100"/>
        </w:trPr>
        <w:tc>
          <w:tcPr>
            <w:tcW w:w="115" w:type="dxa"/>
          </w:tcPr>
          <w:p w14:paraId="4242B0AD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80B62A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BD93084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62707D3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2641B9F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8460CD" w14:textId="77777777" w:rsidR="00A61D16" w:rsidRDefault="00A61D16">
            <w:pPr>
              <w:pStyle w:val="EmptyCellLayoutStyle"/>
              <w:spacing w:after="0" w:line="240" w:lineRule="auto"/>
            </w:pPr>
          </w:p>
        </w:tc>
      </w:tr>
      <w:tr w:rsidR="00123F96" w14:paraId="4C475A42" w14:textId="77777777" w:rsidTr="00123F96">
        <w:tc>
          <w:tcPr>
            <w:tcW w:w="115" w:type="dxa"/>
          </w:tcPr>
          <w:p w14:paraId="73B2B55A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E437AE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A61D16" w14:paraId="32D2204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DCF6" w14:textId="77777777" w:rsidR="00A61D16" w:rsidRDefault="00123F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9F89" w14:textId="77777777" w:rsidR="00A61D16" w:rsidRDefault="00123F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61D16" w14:paraId="3E2BA6E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8DD8" w14:textId="77777777" w:rsidR="00A61D16" w:rsidRDefault="00123F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Zemědělská výroba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Milknatur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79B3" w14:textId="77777777" w:rsidR="00A61D16" w:rsidRDefault="00123F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 Vypichu 636, 33021 Líně</w:t>
                  </w:r>
                </w:p>
              </w:tc>
            </w:tr>
          </w:tbl>
          <w:p w14:paraId="2BAE2AA8" w14:textId="77777777" w:rsidR="00A61D16" w:rsidRDefault="00A61D16">
            <w:pPr>
              <w:spacing w:after="0" w:line="240" w:lineRule="auto"/>
            </w:pPr>
          </w:p>
        </w:tc>
      </w:tr>
      <w:tr w:rsidR="00A61D16" w14:paraId="415DA7A5" w14:textId="77777777">
        <w:trPr>
          <w:trHeight w:val="349"/>
        </w:trPr>
        <w:tc>
          <w:tcPr>
            <w:tcW w:w="115" w:type="dxa"/>
          </w:tcPr>
          <w:p w14:paraId="685E8146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923878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8D057F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18B1EE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76EB44D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07DAB1" w14:textId="77777777" w:rsidR="00A61D16" w:rsidRDefault="00A61D16">
            <w:pPr>
              <w:pStyle w:val="EmptyCellLayoutStyle"/>
              <w:spacing w:after="0" w:line="240" w:lineRule="auto"/>
            </w:pPr>
          </w:p>
        </w:tc>
      </w:tr>
      <w:tr w:rsidR="00A61D16" w14:paraId="418A4CB2" w14:textId="77777777">
        <w:trPr>
          <w:trHeight w:val="340"/>
        </w:trPr>
        <w:tc>
          <w:tcPr>
            <w:tcW w:w="115" w:type="dxa"/>
          </w:tcPr>
          <w:p w14:paraId="40F53BA2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FD95C3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61D16" w14:paraId="48568CF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2080" w14:textId="77777777" w:rsidR="00A61D16" w:rsidRDefault="00123F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B6BB27B" w14:textId="77777777" w:rsidR="00A61D16" w:rsidRDefault="00A61D16">
            <w:pPr>
              <w:spacing w:after="0" w:line="240" w:lineRule="auto"/>
            </w:pPr>
          </w:p>
        </w:tc>
        <w:tc>
          <w:tcPr>
            <w:tcW w:w="801" w:type="dxa"/>
          </w:tcPr>
          <w:p w14:paraId="2DAAFA18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49234B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DBAD0A" w14:textId="77777777" w:rsidR="00A61D16" w:rsidRDefault="00A61D16">
            <w:pPr>
              <w:pStyle w:val="EmptyCellLayoutStyle"/>
              <w:spacing w:after="0" w:line="240" w:lineRule="auto"/>
            </w:pPr>
          </w:p>
        </w:tc>
      </w:tr>
      <w:tr w:rsidR="00A61D16" w14:paraId="17DCD393" w14:textId="77777777">
        <w:trPr>
          <w:trHeight w:val="229"/>
        </w:trPr>
        <w:tc>
          <w:tcPr>
            <w:tcW w:w="115" w:type="dxa"/>
          </w:tcPr>
          <w:p w14:paraId="71AD3070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28287C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BA5D0D2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48F5D6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0BDBA7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F63F08" w14:textId="77777777" w:rsidR="00A61D16" w:rsidRDefault="00A61D16">
            <w:pPr>
              <w:pStyle w:val="EmptyCellLayoutStyle"/>
              <w:spacing w:after="0" w:line="240" w:lineRule="auto"/>
            </w:pPr>
          </w:p>
        </w:tc>
      </w:tr>
      <w:tr w:rsidR="00123F96" w14:paraId="21663F2C" w14:textId="77777777" w:rsidTr="00123F96">
        <w:tc>
          <w:tcPr>
            <w:tcW w:w="115" w:type="dxa"/>
          </w:tcPr>
          <w:p w14:paraId="0DAD74B0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A61D16" w14:paraId="7950C78B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45F3" w14:textId="77777777" w:rsidR="00A61D16" w:rsidRDefault="00123F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5618" w14:textId="77777777" w:rsidR="00A61D16" w:rsidRDefault="00123F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D8FE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E802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67D2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E4FE" w14:textId="77777777" w:rsidR="00A61D16" w:rsidRDefault="00123F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EA7F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D567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BCB0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7DE2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2A2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7E58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FB5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23F96" w14:paraId="59C2FF74" w14:textId="77777777" w:rsidTr="00123F9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41882" w14:textId="77777777" w:rsidR="00A61D16" w:rsidRDefault="00123F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Červený Újezd u Zbůchu</w:t>
                  </w:r>
                </w:p>
              </w:tc>
            </w:tr>
            <w:tr w:rsidR="00A61D16" w14:paraId="33CFB5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EDEA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1956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C476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B6DB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F92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ABC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6BE4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EF90C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504E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ABB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14B8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3F2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6545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24,72</w:t>
                  </w:r>
                </w:p>
              </w:tc>
            </w:tr>
            <w:tr w:rsidR="00A61D16" w14:paraId="474BD8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522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244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E21D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5067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5A3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353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A2F6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9CF9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CFA9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74C6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C0F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EB7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0F1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443,68</w:t>
                  </w:r>
                </w:p>
              </w:tc>
            </w:tr>
            <w:tr w:rsidR="00A61D16" w14:paraId="577D33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9AD7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0F4C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D08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DC5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8A2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57C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05EE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6123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E42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6E4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BB7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E83A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D5E0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207,40</w:t>
                  </w:r>
                </w:p>
              </w:tc>
            </w:tr>
            <w:tr w:rsidR="00A61D16" w14:paraId="0CC6D9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B91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9C3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A245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2342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366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E78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A665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57BC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9C55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DB8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7592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4DF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A8D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742,59</w:t>
                  </w:r>
                </w:p>
              </w:tc>
            </w:tr>
            <w:tr w:rsidR="00A61D16" w14:paraId="444CE0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19C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DBE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5EF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59E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EE8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DAC0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E126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44B7C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C6F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EA3F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FC3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C0B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B0F0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3 462,11</w:t>
                  </w:r>
                </w:p>
              </w:tc>
            </w:tr>
            <w:tr w:rsidR="00A61D16" w14:paraId="7E728D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6D0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7277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1223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B39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FF5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BC5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411E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EB344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F8F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EFD9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45E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C68C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9D2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1 446,20</w:t>
                  </w:r>
                </w:p>
              </w:tc>
            </w:tr>
            <w:tr w:rsidR="00A61D16" w14:paraId="02F04A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7C5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BB3D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F5AC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7BE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D62C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2A8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4879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37FCF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DFA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2A6A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ACF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289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7428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765,27</w:t>
                  </w:r>
                </w:p>
              </w:tc>
            </w:tr>
            <w:tr w:rsidR="00A61D16" w14:paraId="38F91A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5F5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2AFB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4D9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27C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AE9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D06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3A17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67AEF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6E82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43AD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31A4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235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786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609,09</w:t>
                  </w:r>
                </w:p>
              </w:tc>
            </w:tr>
            <w:tr w:rsidR="00123F96" w14:paraId="2F991E24" w14:textId="77777777" w:rsidTr="00123F9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2A87" w14:textId="77777777" w:rsidR="00A61D16" w:rsidRDefault="00123F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1DE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454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2E7C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354B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53DE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4AFD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56 919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9CA2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D234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FC80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7 701,06</w:t>
                  </w:r>
                </w:p>
              </w:tc>
            </w:tr>
            <w:tr w:rsidR="00123F96" w14:paraId="73CF3FF5" w14:textId="77777777" w:rsidTr="00123F9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61901" w14:textId="77777777" w:rsidR="00A61D16" w:rsidRDefault="00123F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Líně</w:t>
                  </w:r>
                </w:p>
              </w:tc>
            </w:tr>
            <w:tr w:rsidR="00A61D16" w14:paraId="6D9706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8C7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BAC9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0F9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7316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FC5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206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EA28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DD4BC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6F2E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19A7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1F3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A76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2DDE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14,23</w:t>
                  </w:r>
                </w:p>
              </w:tc>
            </w:tr>
            <w:tr w:rsidR="00A61D16" w14:paraId="50846E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DC5C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9693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546F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DE4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349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724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29C5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54B97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1B55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FAD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C5F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C05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2BB9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17,64</w:t>
                  </w:r>
                </w:p>
              </w:tc>
            </w:tr>
            <w:tr w:rsidR="00A61D16" w14:paraId="6A5661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41A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297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4AD1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15D0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407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8D3A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D781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558A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1AD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6C3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19BA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E14F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13E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5,60</w:t>
                  </w:r>
                </w:p>
              </w:tc>
            </w:tr>
            <w:tr w:rsidR="00A61D16" w14:paraId="258358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060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569B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ABE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2A4E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83A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4CE1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2B8B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46001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3CA0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A22D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8A1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809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3FE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5,84</w:t>
                  </w:r>
                </w:p>
              </w:tc>
            </w:tr>
            <w:tr w:rsidR="00A61D16" w14:paraId="74C904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FFC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76C2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C4C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E1B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E611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F56D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36BB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9389B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D715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1168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0F2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1A65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F02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9,12</w:t>
                  </w:r>
                </w:p>
              </w:tc>
            </w:tr>
            <w:tr w:rsidR="00A61D16" w14:paraId="4BBC1C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42B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422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5122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8A2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DD6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B2C0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4364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2E455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86F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95C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A201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2DC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60D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29,19</w:t>
                  </w:r>
                </w:p>
              </w:tc>
            </w:tr>
            <w:tr w:rsidR="00A61D16" w14:paraId="6A3612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F8B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5D7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E91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92F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E59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E11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B675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8AC2E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23B4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C39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C17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AA6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40A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547,86</w:t>
                  </w:r>
                </w:p>
              </w:tc>
            </w:tr>
            <w:tr w:rsidR="00A61D16" w14:paraId="16E158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854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295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2F1E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74DB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E1A2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64B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708E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CA87B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637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35A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5A8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A16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385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20,68</w:t>
                  </w:r>
                </w:p>
              </w:tc>
            </w:tr>
            <w:tr w:rsidR="00A61D16" w14:paraId="37173B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63A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2B4B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CA3E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CEA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A30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329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3ABC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16C45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38CC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B7AF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A229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CC24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71BE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437,17</w:t>
                  </w:r>
                </w:p>
              </w:tc>
            </w:tr>
            <w:tr w:rsidR="00A61D16" w14:paraId="71978B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2C8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9C8C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7826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B80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F19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688B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7EAA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1495B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7EF3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1E66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D9A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F29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EA9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0,73</w:t>
                  </w:r>
                </w:p>
              </w:tc>
            </w:tr>
            <w:tr w:rsidR="00A61D16" w14:paraId="0E95F0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F0F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BF15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E29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721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CF7D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A2A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540B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1D10E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CE9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C56A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4CA3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E646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23F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1,09</w:t>
                  </w:r>
                </w:p>
              </w:tc>
            </w:tr>
            <w:tr w:rsidR="00A61D16" w14:paraId="37AE64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12B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8A59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352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E19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4C99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D75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C105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B0814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F5D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9F8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2CF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711C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66B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47,56</w:t>
                  </w:r>
                </w:p>
              </w:tc>
            </w:tr>
            <w:tr w:rsidR="00A61D16" w14:paraId="5C1CA5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838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A3A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E9D0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9DB5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0B0B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059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C4D8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6E05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B76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CFC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95B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D11D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E01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29,19</w:t>
                  </w:r>
                </w:p>
              </w:tc>
            </w:tr>
            <w:tr w:rsidR="00A61D16" w14:paraId="2CC11E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25DC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4A5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14D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6F0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5317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3DC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621E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F805E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C941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905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82B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7F2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576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173,70</w:t>
                  </w:r>
                </w:p>
              </w:tc>
            </w:tr>
            <w:tr w:rsidR="00A61D16" w14:paraId="272BBB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6FF3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9157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8D96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611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823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F9AC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152E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651DE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F90D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92D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EE3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D737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3D69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7,78</w:t>
                  </w:r>
                </w:p>
              </w:tc>
            </w:tr>
            <w:tr w:rsidR="00A61D16" w14:paraId="154FB7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A4E2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1F1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84A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1B2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F6F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6FD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D615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C6FCB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9E2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3A9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B48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3958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C7C7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151,32</w:t>
                  </w:r>
                </w:p>
              </w:tc>
            </w:tr>
            <w:tr w:rsidR="00A61D16" w14:paraId="2F8BB4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3A3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E61E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080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D87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3FB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464A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69A0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021AA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3AC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54E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6BD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A2BB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C99F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67,63</w:t>
                  </w:r>
                </w:p>
              </w:tc>
            </w:tr>
            <w:tr w:rsidR="00A61D16" w14:paraId="55A830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6AA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1F1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ADB4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995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C1A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E0B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D679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ABBED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714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862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CC24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2EA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7B49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82,11</w:t>
                  </w:r>
                </w:p>
              </w:tc>
            </w:tr>
            <w:tr w:rsidR="00A61D16" w14:paraId="06B8F9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5969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F28C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034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C87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494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10E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AB3C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0B4A9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948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1F6C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142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3BAB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08E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153,75</w:t>
                  </w:r>
                </w:p>
              </w:tc>
            </w:tr>
            <w:tr w:rsidR="00A61D16" w14:paraId="231868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FDE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6AE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569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3EB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DA8F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748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D46D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46992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2E55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62F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A38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41C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E066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30,53</w:t>
                  </w:r>
                </w:p>
              </w:tc>
            </w:tr>
            <w:tr w:rsidR="00A61D16" w14:paraId="46A204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7EA6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7997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C7B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78EF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867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D91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450F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2808D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67E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0079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186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FA7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A48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42,82</w:t>
                  </w:r>
                </w:p>
              </w:tc>
            </w:tr>
            <w:tr w:rsidR="00A61D16" w14:paraId="09FC90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1D44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A00D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FD9E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8496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54C1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3D28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AFB71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0D755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C53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0FE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979E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6E8E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29D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37,95</w:t>
                  </w:r>
                </w:p>
              </w:tc>
            </w:tr>
            <w:tr w:rsidR="00A61D16" w14:paraId="574462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E0B8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E94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005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A78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EBA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C73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29F7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C816D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E33B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32A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9F6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58DE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2ABC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3,65</w:t>
                  </w:r>
                </w:p>
              </w:tc>
            </w:tr>
            <w:tr w:rsidR="00A61D16" w14:paraId="257CE6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3CE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C6A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F95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58E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446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9081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96BE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D19EA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0B3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E5D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582A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61A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5DF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23,60</w:t>
                  </w:r>
                </w:p>
              </w:tc>
            </w:tr>
            <w:tr w:rsidR="00A61D16" w14:paraId="7DF925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A6C1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8D4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08F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C226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9D6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590A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ACDD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7073A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CF1F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9B6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45D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BFBE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D2F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2,43</w:t>
                  </w:r>
                </w:p>
              </w:tc>
            </w:tr>
            <w:tr w:rsidR="00A61D16" w14:paraId="66AC64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C0A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5E51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2BCA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C6B4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1C8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C195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4342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0D1EC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0ED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529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D70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EFB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369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108,50</w:t>
                  </w:r>
                </w:p>
              </w:tc>
            </w:tr>
            <w:tr w:rsidR="00A61D16" w14:paraId="2F797C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AE1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85E0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284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E6F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9BA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4D89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5F5F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AE2A6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5B7D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9D20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144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7DBA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629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114,22</w:t>
                  </w:r>
                </w:p>
              </w:tc>
            </w:tr>
            <w:tr w:rsidR="00A61D16" w14:paraId="4C094E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4E94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4AE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C6D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7CE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960D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61DA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C9D4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9AB888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6306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573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13E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A92A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8EA8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64,35</w:t>
                  </w:r>
                </w:p>
              </w:tc>
            </w:tr>
            <w:tr w:rsidR="00A61D16" w14:paraId="3AC954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A6F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602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10D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875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58EF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881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5F02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C0628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E02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83E2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4BC3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CC0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1AD1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10,58</w:t>
                  </w:r>
                </w:p>
              </w:tc>
            </w:tr>
            <w:tr w:rsidR="00A61D16" w14:paraId="3E5BD9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E89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EF4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5717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55F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069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31C6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6788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9F72F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858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D33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2441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AE3C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1E0D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639,70</w:t>
                  </w:r>
                </w:p>
              </w:tc>
            </w:tr>
            <w:tr w:rsidR="00A61D16" w14:paraId="4C12E0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68FB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4BCA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CDC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329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9DA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9DE7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964E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11004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4D7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545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02E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CBFA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D61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82,84</w:t>
                  </w:r>
                </w:p>
              </w:tc>
            </w:tr>
            <w:tr w:rsidR="00A61D16" w14:paraId="2E6951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9F9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B51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9731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58F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E5E6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A15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F585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D550E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C43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757E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50DE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3BCA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902B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880,67</w:t>
                  </w:r>
                </w:p>
              </w:tc>
            </w:tr>
            <w:tr w:rsidR="00A61D16" w14:paraId="5FF0DF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7A9F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D8F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82E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FCB8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12AC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2070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56ED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AF8C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40E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E07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15F0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0D3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3055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94,27</w:t>
                  </w:r>
                </w:p>
              </w:tc>
            </w:tr>
            <w:tr w:rsidR="00A61D16" w14:paraId="652D3D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3811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CFDD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05C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B4D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390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9FB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488C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FE47A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D004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631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6EF4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5DC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57F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100,47</w:t>
                  </w:r>
                </w:p>
              </w:tc>
            </w:tr>
            <w:tr w:rsidR="00A61D16" w14:paraId="02AF6E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6B71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366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25AE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B2E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91C7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841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6EF7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D0158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5C6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A625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D5D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377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4C5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160,81</w:t>
                  </w:r>
                </w:p>
              </w:tc>
            </w:tr>
            <w:tr w:rsidR="00A61D16" w14:paraId="558911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F4E2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7352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B5A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B2F5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30EF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F49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7D7E2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C597B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A4F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828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1C4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034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A1CA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128,57</w:t>
                  </w:r>
                </w:p>
              </w:tc>
            </w:tr>
            <w:tr w:rsidR="00A61D16" w14:paraId="67722E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C99A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52C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AC3A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1E25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442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72FE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5C9C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A7962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F975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DBC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944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FF3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2E5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32,23</w:t>
                  </w:r>
                </w:p>
              </w:tc>
            </w:tr>
            <w:tr w:rsidR="00A61D16" w14:paraId="02651A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CB4C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858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E94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F17D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852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AC7D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05B9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59DD1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45A8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D3C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6078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BB38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9C5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197,06</w:t>
                  </w:r>
                </w:p>
              </w:tc>
            </w:tr>
            <w:tr w:rsidR="00A61D16" w14:paraId="7FF5D7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496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E1DE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394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742A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40C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084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B4F4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E3010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6AFA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6B5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C22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E19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BAD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537,28</w:t>
                  </w:r>
                </w:p>
              </w:tc>
            </w:tr>
            <w:tr w:rsidR="00A61D16" w14:paraId="131CF5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8E4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DA4F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84A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04F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F72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9BC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1207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37BEB7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368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3D1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8BC1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167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FC7B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40,75</w:t>
                  </w:r>
                </w:p>
              </w:tc>
            </w:tr>
            <w:tr w:rsidR="00A61D16" w14:paraId="0A7CE3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F5B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298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4000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1DA2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845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5DA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23A7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9B1A2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07BD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C388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872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BDE6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F13F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26,76</w:t>
                  </w:r>
                </w:p>
              </w:tc>
            </w:tr>
            <w:tr w:rsidR="00A61D16" w14:paraId="4D477F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6BB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766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BC09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D1D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6B7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5A2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E39E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1212D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7A4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328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A0D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2CC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656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7,66</w:t>
                  </w:r>
                </w:p>
              </w:tc>
            </w:tr>
            <w:tr w:rsidR="00A61D16" w14:paraId="750476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228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9AD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401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3EA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11B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6D4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2C6B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E269B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F72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794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FC1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1A9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052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A61D16" w14:paraId="7EACF7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0B6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920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182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0C9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247C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D92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3B5B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F1EEB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1DB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B21E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0000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91A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018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138,18</w:t>
                  </w:r>
                </w:p>
              </w:tc>
            </w:tr>
            <w:tr w:rsidR="00A61D16" w14:paraId="587D06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D60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BE6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EAE7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8E46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FC8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3D4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2E1D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FFA22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BC73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584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94FF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DE0A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D87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49,14</w:t>
                  </w:r>
                </w:p>
              </w:tc>
            </w:tr>
            <w:tr w:rsidR="00A61D16" w14:paraId="684EA3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073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695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672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2B9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2E2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761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F742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8D85C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1E7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457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34C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94A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B24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132,47</w:t>
                  </w:r>
                </w:p>
              </w:tc>
            </w:tr>
            <w:tr w:rsidR="00A61D16" w14:paraId="681DC1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0686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3229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0AD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4C4F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C55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C97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0723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A39E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A31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6DB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120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26E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D763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66,90</w:t>
                  </w:r>
                </w:p>
              </w:tc>
            </w:tr>
            <w:tr w:rsidR="00A61D16" w14:paraId="5DAEED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2B7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DB9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B9FD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1A1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1C3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EAD8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3646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F1616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F27F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8CF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B01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91E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987E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28,10</w:t>
                  </w:r>
                </w:p>
              </w:tc>
            </w:tr>
            <w:tr w:rsidR="00A61D16" w14:paraId="5198A5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8E08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AFFA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644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39D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4B8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B89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828F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8305F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47F8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682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D77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7A8E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7A59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243,28</w:t>
                  </w:r>
                </w:p>
              </w:tc>
            </w:tr>
            <w:tr w:rsidR="00A61D16" w14:paraId="565D2B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F8F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80C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836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AF5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5303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A47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11D5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F427C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6B9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197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0622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E75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8E4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115,56</w:t>
                  </w:r>
                </w:p>
              </w:tc>
            </w:tr>
            <w:tr w:rsidR="00A61D16" w14:paraId="7E1BAF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BBF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264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D93E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14A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44D2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114A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2470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C8548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E08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EF9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3FF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9B53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402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274,66</w:t>
                  </w:r>
                </w:p>
              </w:tc>
            </w:tr>
            <w:tr w:rsidR="00A61D16" w14:paraId="2220C8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3AF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8F5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2F1F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4F8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AA97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155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1CC1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0058B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884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E8A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FE2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043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9B3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199,73</w:t>
                  </w:r>
                </w:p>
              </w:tc>
            </w:tr>
            <w:tr w:rsidR="00A61D16" w14:paraId="71636C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E2FE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EB7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FF3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BA0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F72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BE7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24AD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FD3C98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790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958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4F0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A9F6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0BE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17,39</w:t>
                  </w:r>
                </w:p>
              </w:tc>
            </w:tr>
            <w:tr w:rsidR="00A61D16" w14:paraId="072494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5DAB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433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D54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AF2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A0A4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9BAE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34F8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00A86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08DF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546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9260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4F4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33B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9,37</w:t>
                  </w:r>
                </w:p>
              </w:tc>
            </w:tr>
            <w:tr w:rsidR="00A61D16" w14:paraId="223C2A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EC2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89A2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721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AD89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41C5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308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5BAD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D46AA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8D9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F60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72E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61ED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118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31,99</w:t>
                  </w:r>
                </w:p>
              </w:tc>
            </w:tr>
            <w:tr w:rsidR="00A61D16" w14:paraId="1C72A2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54F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7D5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A61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223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774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076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9C26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2DEA7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4773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E954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C13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82C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CD8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8,15</w:t>
                  </w:r>
                </w:p>
              </w:tc>
            </w:tr>
            <w:tr w:rsidR="00A61D16" w14:paraId="084B7C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AB6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87C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ED6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412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EEE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FD7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EA1F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9513D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E3AF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239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6BF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80A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662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4,87</w:t>
                  </w:r>
                </w:p>
              </w:tc>
            </w:tr>
            <w:tr w:rsidR="00A61D16" w14:paraId="4E210A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583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F8B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AB0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96E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C50E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86DF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01BA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113CF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ACA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8CB2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33C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DB50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1,1096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D0C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0,12</w:t>
                  </w:r>
                </w:p>
              </w:tc>
            </w:tr>
            <w:tr w:rsidR="00A61D16" w14:paraId="3BE07D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0AD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854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734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326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25D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223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D7CA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36A6F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E96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26C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8A3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1A2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2CA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215,18</w:t>
                  </w:r>
                </w:p>
              </w:tc>
            </w:tr>
            <w:tr w:rsidR="00A61D16" w14:paraId="1A3E5B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E35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524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6D4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08B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36E9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FC6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0F72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55C32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AE4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0918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C3A5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FCD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C18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115,80</w:t>
                  </w:r>
                </w:p>
              </w:tc>
            </w:tr>
            <w:tr w:rsidR="00A61D16" w14:paraId="00E082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84F8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0ACC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18FA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1FF4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CE7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8C7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6686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0452F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E90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A79E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43E6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F64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854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99,38</w:t>
                  </w:r>
                </w:p>
              </w:tc>
            </w:tr>
            <w:tr w:rsidR="00A61D16" w14:paraId="500C56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118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60D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C82D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3C26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C20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68A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E930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C13CA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23D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05A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CE9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0DD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C7E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271,38</w:t>
                  </w:r>
                </w:p>
              </w:tc>
            </w:tr>
            <w:tr w:rsidR="00A61D16" w14:paraId="3E9072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59ED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355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809A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70F7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9A3E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25E1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06B8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9F0CF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81C1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EDC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4B6B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DA1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FE3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286,58</w:t>
                  </w:r>
                </w:p>
              </w:tc>
            </w:tr>
            <w:tr w:rsidR="00A61D16" w14:paraId="7C2435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0EE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DA84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894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1D1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F35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E3CD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1232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F6717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2ACD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1CA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F383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CA39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E39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153,75</w:t>
                  </w:r>
                </w:p>
              </w:tc>
            </w:tr>
            <w:tr w:rsidR="00A61D16" w14:paraId="498926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D6B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4D50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C9AF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215D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2C6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4DF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437A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7A30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7D7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DE4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462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1CDC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16C6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13,99</w:t>
                  </w:r>
                </w:p>
              </w:tc>
            </w:tr>
            <w:tr w:rsidR="00A61D16" w14:paraId="528816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90F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FAF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093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4E4E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CB1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A13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60BE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45A3E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B98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7D14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344F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A755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4D68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146,09</w:t>
                  </w:r>
                </w:p>
              </w:tc>
            </w:tr>
            <w:tr w:rsidR="00A61D16" w14:paraId="772665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58BD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66A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74C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B50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A29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D5AA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B3E3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E8864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37F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6340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C6B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099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892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566,60</w:t>
                  </w:r>
                </w:p>
              </w:tc>
            </w:tr>
            <w:tr w:rsidR="00A61D16" w14:paraId="3969D5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3BDB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5B4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EE0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A67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FA74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217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CACF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35891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9834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EE58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73F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5913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A81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</w:tr>
            <w:tr w:rsidR="00A61D16" w14:paraId="6E356C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AE2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D5AB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1A5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12A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753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4DC6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84D5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AAD22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DE9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672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24C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73D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6DA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27,13</w:t>
                  </w:r>
                </w:p>
              </w:tc>
            </w:tr>
            <w:tr w:rsidR="00A61D16" w14:paraId="1654A7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E9DD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A6AF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7D7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221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16AE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2A5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BBF2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FEEFE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3AD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6A7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D90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EF4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BCE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25,18</w:t>
                  </w:r>
                </w:p>
              </w:tc>
            </w:tr>
            <w:tr w:rsidR="00A61D16" w14:paraId="10C3D0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C5A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8EE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4D4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2F7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577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BC5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100F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FCA44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835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BAE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03A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99D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3E98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36,98</w:t>
                  </w:r>
                </w:p>
              </w:tc>
            </w:tr>
            <w:tr w:rsidR="00A61D16" w14:paraId="285135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03A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129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DF4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92D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3F3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10DE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EF4E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59B7B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908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6D6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FB4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BE5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AFD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8,88</w:t>
                  </w:r>
                </w:p>
              </w:tc>
            </w:tr>
            <w:tr w:rsidR="00A61D16" w14:paraId="603335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62FC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BD8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35F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035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427A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2313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62AD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69EF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9B2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82C6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8A4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55A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5016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121,15</w:t>
                  </w:r>
                </w:p>
              </w:tc>
            </w:tr>
            <w:tr w:rsidR="00A61D16" w14:paraId="47FBC5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C62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B52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1D9E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4D9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44D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FC6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3427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9F400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67E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38A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2E3B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DD6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0D1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8,39</w:t>
                  </w:r>
                </w:p>
              </w:tc>
            </w:tr>
            <w:tr w:rsidR="00A61D16" w14:paraId="2B7234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14F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8EE9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4DE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675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1E3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7367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1513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4961A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19F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5081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4BDB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E68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1777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21,77</w:t>
                  </w:r>
                </w:p>
              </w:tc>
            </w:tr>
            <w:tr w:rsidR="00A61D16" w14:paraId="2D1CD2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CBB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5747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2867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B59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CE4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706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ABE7E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D026E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0A8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8C63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597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DDB6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448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38,56</w:t>
                  </w:r>
                </w:p>
              </w:tc>
            </w:tr>
            <w:tr w:rsidR="00A61D16" w14:paraId="734FBE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DDB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322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E0F3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782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AC2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996F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1FF3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8A74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9DB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504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2CC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BED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CEAF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63,25</w:t>
                  </w:r>
                </w:p>
              </w:tc>
            </w:tr>
            <w:tr w:rsidR="00A61D16" w14:paraId="17CD4B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2B55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33B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83D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B37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454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CB1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7401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18D70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BE38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2DE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D72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482F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DD6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864,49</w:t>
                  </w:r>
                </w:p>
              </w:tc>
            </w:tr>
            <w:tr w:rsidR="00A61D16" w14:paraId="1ADADD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878F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1F4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C8B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247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ADF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0BFA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65AD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7C1C5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905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B112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E95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A97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CFF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740,66</w:t>
                  </w:r>
                </w:p>
              </w:tc>
            </w:tr>
            <w:tr w:rsidR="00A61D16" w14:paraId="77B55C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9A6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1E7A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034F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2FB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519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5DC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19D8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84C552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91A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F28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115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3C0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ABD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490,45</w:t>
                  </w:r>
                </w:p>
              </w:tc>
            </w:tr>
            <w:tr w:rsidR="00A61D16" w14:paraId="12E7E6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F3D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E3AA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C1D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1F10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766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693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606ED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9197B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3425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3E4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6C2C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05C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EFE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486,07</w:t>
                  </w:r>
                </w:p>
              </w:tc>
            </w:tr>
            <w:tr w:rsidR="00A61D16" w14:paraId="4BD0B4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E32A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AF0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52E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1ED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FD6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A72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115E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20221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833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4C3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AA3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5618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D4C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324,29</w:t>
                  </w:r>
                </w:p>
              </w:tc>
            </w:tr>
            <w:tr w:rsidR="00A61D16" w14:paraId="6DC83C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EBE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326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723F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457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256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955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EE13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19E19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DD4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CF7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375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CB0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C0E9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392,41</w:t>
                  </w:r>
                </w:p>
              </w:tc>
            </w:tr>
            <w:tr w:rsidR="00A61D16" w14:paraId="396EDF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7F7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A30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9F6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03A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A69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B9A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691E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79737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11A4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99FE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751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316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E221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1 291,57</w:t>
                  </w:r>
                </w:p>
              </w:tc>
            </w:tr>
            <w:tr w:rsidR="00A61D16" w14:paraId="090BDA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1B6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BAE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F50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E131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40E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B91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7F6B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11BD5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815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9A9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086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EDA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B74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202,29</w:t>
                  </w:r>
                </w:p>
              </w:tc>
            </w:tr>
            <w:tr w:rsidR="00A61D16" w14:paraId="62DFA9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32AF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53CC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8497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6C5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4D2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C17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4DCD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85D25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A541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F08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CEE3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A996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E8D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102,79</w:t>
                  </w:r>
                </w:p>
              </w:tc>
            </w:tr>
            <w:tr w:rsidR="00A61D16" w14:paraId="5984BF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31B4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4F7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EF9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09E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327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04F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5CD8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989E1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B698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7CB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716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CFF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219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104,97</w:t>
                  </w:r>
                </w:p>
              </w:tc>
            </w:tr>
            <w:tr w:rsidR="00A61D16" w14:paraId="7E5C44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444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67B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220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A5FB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714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BE8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3871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3A0CD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CD21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41F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DF3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6772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D66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229,66</w:t>
                  </w:r>
                </w:p>
              </w:tc>
            </w:tr>
            <w:tr w:rsidR="00A61D16" w14:paraId="0BBF4C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96D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5FC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E1D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DA89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92DC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EAD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4EE9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1C349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BCB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48E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2243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39C6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4207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199,00</w:t>
                  </w:r>
                </w:p>
              </w:tc>
            </w:tr>
            <w:tr w:rsidR="00A61D16" w14:paraId="096075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829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5AE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837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481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B4D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76A7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BA44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A2437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257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593F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9D60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590F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4CF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275,63</w:t>
                  </w:r>
                </w:p>
              </w:tc>
            </w:tr>
            <w:tr w:rsidR="00A61D16" w14:paraId="77660B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6EB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8746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C08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DEF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9C3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EFF2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FBA8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3F02A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3F4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F76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745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B421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06B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251,55</w:t>
                  </w:r>
                </w:p>
              </w:tc>
            </w:tr>
            <w:tr w:rsidR="00A61D16" w14:paraId="7CEB22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F3AB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4EF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E9B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1F5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60B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2EA6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650F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E2499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ED30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9E6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3CE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CE0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FAC8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719,62</w:t>
                  </w:r>
                </w:p>
              </w:tc>
            </w:tr>
            <w:tr w:rsidR="00A61D16" w14:paraId="0C3BFD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2FF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FF1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4CFD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672C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EFA7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7DF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F606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2D417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73D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A25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31F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672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B691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360,90</w:t>
                  </w:r>
                </w:p>
              </w:tc>
            </w:tr>
            <w:tr w:rsidR="00A61D16" w14:paraId="2F2E7B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A9F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25C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DE7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5A55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B47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A86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E497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53019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0F3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8C8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B88F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193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365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242,79</w:t>
                  </w:r>
                </w:p>
              </w:tc>
            </w:tr>
            <w:tr w:rsidR="00A61D16" w14:paraId="290D9F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B44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57A4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1E7D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E7D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2C2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1903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1547D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305F5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880E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57A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3FE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59C9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6447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133,44</w:t>
                  </w:r>
                </w:p>
              </w:tc>
            </w:tr>
            <w:tr w:rsidR="00A61D16" w14:paraId="07E3DF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F3A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AF26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32D5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4CF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3CB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790B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7EB4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A46E1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0D2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EB0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75A5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26E0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323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689,09</w:t>
                  </w:r>
                </w:p>
              </w:tc>
            </w:tr>
            <w:tr w:rsidR="00A61D16" w14:paraId="2B3011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F10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568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9A1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3EE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6E7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B0AA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41FE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8B118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A6D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0D4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073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C4E7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9BA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374,04</w:t>
                  </w:r>
                </w:p>
              </w:tc>
            </w:tr>
            <w:tr w:rsidR="00A61D16" w14:paraId="401380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3A3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E1C8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AC3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F06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911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AE79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4695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94F38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0EC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0D6C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C05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3D8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CDF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337,43</w:t>
                  </w:r>
                </w:p>
              </w:tc>
            </w:tr>
            <w:tr w:rsidR="00A61D16" w14:paraId="285FD3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28C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4AB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42D3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7B0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A22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726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8E6A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47DD7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C624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B22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5A8E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E7F7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DADC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419,78</w:t>
                  </w:r>
                </w:p>
              </w:tc>
            </w:tr>
            <w:tr w:rsidR="00A61D16" w14:paraId="778720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26E4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625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039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5A89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9DA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89C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147D4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6A226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5CB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2C0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F36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0D7B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907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402,75</w:t>
                  </w:r>
                </w:p>
              </w:tc>
            </w:tr>
            <w:tr w:rsidR="00A61D16" w14:paraId="1BAFE7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B30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2ED0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610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9BE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221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D47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10DE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F948F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327E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05B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CD3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965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506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671,57</w:t>
                  </w:r>
                </w:p>
              </w:tc>
            </w:tr>
            <w:tr w:rsidR="00A61D16" w14:paraId="7CBF4A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4EC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295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C006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A86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B05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B88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6766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9D83D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6F2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1B7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8ED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C072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163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412,24</w:t>
                  </w:r>
                </w:p>
              </w:tc>
            </w:tr>
            <w:tr w:rsidR="00A61D16" w14:paraId="1203AD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C11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D2C0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FDE5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888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B73F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851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CD6E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E6F09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7F8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BD3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1E7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284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071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45,13</w:t>
                  </w:r>
                </w:p>
              </w:tc>
            </w:tr>
            <w:tr w:rsidR="00A61D16" w14:paraId="719915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D36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607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BDD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4268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47C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957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F50A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5B65C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E14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61F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209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D43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302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18,61</w:t>
                  </w:r>
                </w:p>
              </w:tc>
            </w:tr>
            <w:tr w:rsidR="00A61D16" w14:paraId="0D53A2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A872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BDA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802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6C23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896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6057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BC12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DCDBD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73B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7470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D56F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707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4F3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22,38</w:t>
                  </w:r>
                </w:p>
              </w:tc>
            </w:tr>
            <w:tr w:rsidR="00A61D16" w14:paraId="57C993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CB2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9BBF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D02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C88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AD06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13E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B456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1BC16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58A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F58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330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6586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9186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28,22</w:t>
                  </w:r>
                </w:p>
              </w:tc>
            </w:tr>
            <w:tr w:rsidR="00A61D16" w14:paraId="26D7B7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AB0E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0CE8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F7C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1B9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CD76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AEE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6C2B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47DF28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001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51DE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87BC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0A9B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B2B4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189,03</w:t>
                  </w:r>
                </w:p>
              </w:tc>
            </w:tr>
            <w:tr w:rsidR="00A61D16" w14:paraId="0119C0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C72D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F0D7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096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CF8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211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A40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BB81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242C4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2F1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A58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D36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17F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3B0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31,26</w:t>
                  </w:r>
                </w:p>
              </w:tc>
            </w:tr>
            <w:tr w:rsidR="00A61D16" w14:paraId="4626F3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03A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F80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327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58D8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3DB9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543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ABC9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0C07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B0F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3F5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A76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A48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E34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</w:t>
                  </w:r>
                </w:p>
              </w:tc>
            </w:tr>
            <w:tr w:rsidR="00A61D16" w14:paraId="748E37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F8E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7F9C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1A0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58D1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26FE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459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5922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5EBFD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B3DB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C2D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7E4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BB25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CA4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55,59</w:t>
                  </w:r>
                </w:p>
              </w:tc>
            </w:tr>
            <w:tr w:rsidR="00A61D16" w14:paraId="3716B8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A4C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334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07A0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E1D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F4B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D08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B902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6C15F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54E1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2073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AFB8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64E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E87A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26,40</w:t>
                  </w:r>
                </w:p>
              </w:tc>
            </w:tr>
            <w:tr w:rsidR="00A61D16" w14:paraId="6D8D76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E836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3B1B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061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3C5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72C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722D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06BF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9F4AA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D7C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D13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71D7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736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75C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18,61</w:t>
                  </w:r>
                </w:p>
              </w:tc>
            </w:tr>
            <w:tr w:rsidR="00A61D16" w14:paraId="724B88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848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9FA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2139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9C5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4FF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27A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4FDF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0BD15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B73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1BC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E78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FDE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DDC5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67,63</w:t>
                  </w:r>
                </w:p>
              </w:tc>
            </w:tr>
            <w:tr w:rsidR="00A61D16" w14:paraId="66F1F1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DA6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194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68DC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04B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6AA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16E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1AF7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5E7AA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5206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D96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7F61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7BAE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EEE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61,55</w:t>
                  </w:r>
                </w:p>
              </w:tc>
            </w:tr>
            <w:tr w:rsidR="00A61D16" w14:paraId="3A641A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F6F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4EF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B7A3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BB9A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E7F0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37C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8D00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054B5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934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C7F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B7D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8437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107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45,98</w:t>
                  </w:r>
                </w:p>
              </w:tc>
            </w:tr>
            <w:tr w:rsidR="00A61D16" w14:paraId="3D037A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B56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884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83E1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10C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F3F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473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C84B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D2C7D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08B8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9FB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689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024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67A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19,71</w:t>
                  </w:r>
                </w:p>
              </w:tc>
            </w:tr>
            <w:tr w:rsidR="00A61D16" w14:paraId="6AD658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094B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6EEA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D536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8A1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190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1EF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A12D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1C0E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84D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93F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CB4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BE4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C4C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32,84</w:t>
                  </w:r>
                </w:p>
              </w:tc>
            </w:tr>
            <w:tr w:rsidR="00A61D16" w14:paraId="429700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DF98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697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F2D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6F30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75A1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334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7740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BEC5D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9D3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943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A2C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5B8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27B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13,87</w:t>
                  </w:r>
                </w:p>
              </w:tc>
            </w:tr>
            <w:tr w:rsidR="00A61D16" w14:paraId="461D6B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EABB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84D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73C3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C2B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603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077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CC9E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B9DE8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9D1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7F34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39D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BC0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E7C8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159,83</w:t>
                  </w:r>
                </w:p>
              </w:tc>
            </w:tr>
            <w:tr w:rsidR="00A61D16" w14:paraId="166E5F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F59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F04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BE2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90ED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B808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E7B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F7EA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A62FF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AF6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937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C57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E8D5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218C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91,47</w:t>
                  </w:r>
                </w:p>
              </w:tc>
            </w:tr>
            <w:tr w:rsidR="00A61D16" w14:paraId="21231F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32C2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04B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D88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3F7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5779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B5C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F1F3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D0987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3284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D1A6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25B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26C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AFE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28,34</w:t>
                  </w:r>
                </w:p>
              </w:tc>
            </w:tr>
            <w:tr w:rsidR="00A61D16" w14:paraId="15EF3C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8910" w14:textId="77777777" w:rsidR="00A61D16" w:rsidRDefault="00123F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A1FD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BD6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2A54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C847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AEF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FC6A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4A49F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C4B3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721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B2C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0ED8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682A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122,27</w:t>
                  </w:r>
                </w:p>
              </w:tc>
            </w:tr>
            <w:tr w:rsidR="00A61D16" w14:paraId="5242A4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83E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F51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2C9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2E11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24B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856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77D0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373FE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AEF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1AF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06D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434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2CA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9,73</w:t>
                  </w:r>
                </w:p>
              </w:tc>
            </w:tr>
            <w:tr w:rsidR="00A61D16" w14:paraId="581B75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1F9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110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978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DE0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E618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4D5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0EAC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ADA6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8CD8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708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D53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3ADA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8CE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865,34</w:t>
                  </w:r>
                </w:p>
              </w:tc>
            </w:tr>
            <w:tr w:rsidR="00A61D16" w14:paraId="317EC6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70B8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1372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53C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3716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39A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0B2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062D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D524A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AA0F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495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72B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2A37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5C7C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431,46</w:t>
                  </w:r>
                </w:p>
              </w:tc>
            </w:tr>
            <w:tr w:rsidR="00A61D16" w14:paraId="04289F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05F2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0380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2805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957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FE19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B5F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70DD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99292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8B2B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1CB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24F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0B0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D9F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654,54</w:t>
                  </w:r>
                </w:p>
              </w:tc>
            </w:tr>
            <w:tr w:rsidR="00A61D16" w14:paraId="0071F0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BD0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922D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A75C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83A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278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971E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3029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57D8C9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871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332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6F3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F3BF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D3CC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267,49</w:t>
                  </w:r>
                </w:p>
              </w:tc>
            </w:tr>
            <w:tr w:rsidR="00A61D16" w14:paraId="5A5CFB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92F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7348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C46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9326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F7FD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866E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71435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0ADF5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4B9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096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03A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7AE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BEF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544,46</w:t>
                  </w:r>
                </w:p>
              </w:tc>
            </w:tr>
            <w:tr w:rsidR="00A61D16" w14:paraId="197AF6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39FF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9F3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EEF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931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C45F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4536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0148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103F2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208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984B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C6E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074A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E1A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251,67</w:t>
                  </w:r>
                </w:p>
              </w:tc>
            </w:tr>
            <w:tr w:rsidR="00A61D16" w14:paraId="5B0C4B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556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AF0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6C6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1068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415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729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09F0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10A9C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0D85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7668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43D0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168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EC1C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A61D16" w14:paraId="294ED0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9A72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634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367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7ED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E13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E6C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708D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A911E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E1F8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C8E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C18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2FF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3C02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16,91</w:t>
                  </w:r>
                </w:p>
              </w:tc>
            </w:tr>
            <w:tr w:rsidR="00A61D16" w14:paraId="48EFBA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49FB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169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4FA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034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730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E5CB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6858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E8C9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C42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8394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AF67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F307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264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26,15</w:t>
                  </w:r>
                </w:p>
              </w:tc>
            </w:tr>
            <w:tr w:rsidR="00A61D16" w14:paraId="419D8D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DF18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FA6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ADD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07C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49FB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8A6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CFB8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AB57A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0C2C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DA57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7C4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5BC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7D2C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23,84</w:t>
                  </w:r>
                </w:p>
              </w:tc>
            </w:tr>
            <w:tr w:rsidR="00A61D16" w14:paraId="612B9A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BCD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9A46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9EC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D09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6B5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7398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5F39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EA6A6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EA0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B91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FAE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F5AC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BA59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37,22</w:t>
                  </w:r>
                </w:p>
              </w:tc>
            </w:tr>
            <w:tr w:rsidR="00A61D16" w14:paraId="2A8BCC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25C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B85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740F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2FA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3FC8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3E2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9605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0F0D2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3899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70B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872D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E28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F38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12,65</w:t>
                  </w:r>
                </w:p>
              </w:tc>
            </w:tr>
            <w:tr w:rsidR="00A61D16" w14:paraId="6CD7F0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87CC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FF5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A872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2DB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604E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890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2AD9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AB64D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7B2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05B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638F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427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839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701,01</w:t>
                  </w:r>
                </w:p>
              </w:tc>
            </w:tr>
            <w:tr w:rsidR="00A61D16" w14:paraId="42418A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2BF2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D284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FA44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37B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3D9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252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6D5D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740D9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9C3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8226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D778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5E4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049F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707,58</w:t>
                  </w:r>
                </w:p>
              </w:tc>
            </w:tr>
            <w:tr w:rsidR="00A61D16" w14:paraId="2D20AE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481F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9FB0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10F4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392F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2A2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0AB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5EFB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93CE1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6CF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0DE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15A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E93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76E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741,51</w:t>
                  </w:r>
                </w:p>
              </w:tc>
            </w:tr>
            <w:tr w:rsidR="00A61D16" w14:paraId="7BF09A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DAB8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824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A94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D27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4E7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EBFB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C8CF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8CB40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493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A8D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9B0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EBC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477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634,84</w:t>
                  </w:r>
                </w:p>
              </w:tc>
            </w:tr>
            <w:tr w:rsidR="00A61D16" w14:paraId="4DB894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640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01F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3AB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9AA8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8BC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E759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1A26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F477F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687F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C46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992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285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848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16,79</w:t>
                  </w:r>
                </w:p>
              </w:tc>
            </w:tr>
            <w:tr w:rsidR="00A61D16" w14:paraId="1AF156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405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DD3E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70D8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A7E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CA5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56C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2FA5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B89DE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4D97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D56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605A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459E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974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105,70</w:t>
                  </w:r>
                </w:p>
              </w:tc>
            </w:tr>
            <w:tr w:rsidR="00A61D16" w14:paraId="2BE3FF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73AC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5E5F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4052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5990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BA94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1AE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6F18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D7BB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54D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5FFD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99A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6EE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B32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43,67</w:t>
                  </w:r>
                </w:p>
              </w:tc>
            </w:tr>
            <w:tr w:rsidR="00A61D16" w14:paraId="1106C8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E05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416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67B7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C1BF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A29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B9D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26DA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57AA2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5FF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224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4DE2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C6E5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2D5F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39,29</w:t>
                  </w:r>
                </w:p>
              </w:tc>
            </w:tr>
            <w:tr w:rsidR="00A61D16" w14:paraId="5AEC25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D64E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562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D44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ABE3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6CE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B909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7C7F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EAB36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B331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2E6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8F33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7B3A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5DA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13,14</w:t>
                  </w:r>
                </w:p>
              </w:tc>
            </w:tr>
            <w:tr w:rsidR="00A61D16" w14:paraId="634E39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5352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DC0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A6E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DC8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327B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8668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3612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3E466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E9D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575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7EB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72C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A07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70,19</w:t>
                  </w:r>
                </w:p>
              </w:tc>
            </w:tr>
            <w:tr w:rsidR="00A61D16" w14:paraId="0D77A8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799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FA7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961D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B72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B19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A2C6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61B9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D8E8D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2AC7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F52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A66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3B2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E15D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838,58</w:t>
                  </w:r>
                </w:p>
              </w:tc>
            </w:tr>
            <w:tr w:rsidR="00A61D16" w14:paraId="4AB632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AEB5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33D9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097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FF7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3AA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BCC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133A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65B56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AE6C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3655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36B5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8921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92E6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21,04</w:t>
                  </w:r>
                </w:p>
              </w:tc>
            </w:tr>
            <w:tr w:rsidR="00A61D16" w14:paraId="41BF57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803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9EE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129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CB1F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811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FF5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5833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7FAA5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77D1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731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AC2E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E79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82B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701,74</w:t>
                  </w:r>
                </w:p>
              </w:tc>
            </w:tr>
            <w:tr w:rsidR="00A61D16" w14:paraId="79D0F0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BE8D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F51E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5B25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2F3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A0E6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F6E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A0CC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9E000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33D6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8B89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8C6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15E8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69F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710,37</w:t>
                  </w:r>
                </w:p>
              </w:tc>
            </w:tr>
            <w:tr w:rsidR="00A61D16" w14:paraId="74AF5B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65A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B16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82C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2FB5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250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072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6F6D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806AB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BE7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AB35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021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1A2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E1B7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110,45</w:t>
                  </w:r>
                </w:p>
              </w:tc>
            </w:tr>
            <w:tr w:rsidR="00A61D16" w14:paraId="78BB80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C08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43D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AE2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BFF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6B7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64ED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B075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64771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668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E51B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2BF1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A944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6377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35,64</w:t>
                  </w:r>
                </w:p>
              </w:tc>
            </w:tr>
            <w:tr w:rsidR="00A61D16" w14:paraId="57FCD5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C736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439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FB32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C63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3CB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F62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8D61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9F25D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DAF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EEE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DE1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382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011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517,94</w:t>
                  </w:r>
                </w:p>
              </w:tc>
            </w:tr>
            <w:tr w:rsidR="00A61D16" w14:paraId="3FBDE5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0DD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3A5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D74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CA24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1FD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159F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530E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29F8E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F1E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63F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8D3E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FDF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E90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123,10</w:t>
                  </w:r>
                </w:p>
              </w:tc>
            </w:tr>
            <w:tr w:rsidR="00A61D16" w14:paraId="05D783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F853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649B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27A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3B2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1538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F3E0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AC14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464A7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418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5A6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1B9E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556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7DD0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232,09</w:t>
                  </w:r>
                </w:p>
              </w:tc>
            </w:tr>
            <w:tr w:rsidR="00A61D16" w14:paraId="27699B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43B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8C9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1FB3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FA3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FC2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758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B7E7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FD307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FA31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154C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DD1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8695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D22B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135,75</w:t>
                  </w:r>
                </w:p>
              </w:tc>
            </w:tr>
            <w:tr w:rsidR="00A61D16" w14:paraId="6AF8F4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239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9E82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B06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2F6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321D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068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813F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33ABC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FAC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1097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A66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0BE5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40D2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49,63</w:t>
                  </w:r>
                </w:p>
              </w:tc>
            </w:tr>
            <w:tr w:rsidR="00A61D16" w14:paraId="7600ED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49B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805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A21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F1F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97F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265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9AD4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83B5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DF8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3378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6CDF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BAA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43E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1 067,26</w:t>
                  </w:r>
                </w:p>
              </w:tc>
            </w:tr>
            <w:tr w:rsidR="00A61D16" w14:paraId="6C6C6D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18B5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AED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7D2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EB0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866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27BE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9058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591AB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F22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F83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9251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4F7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FC6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509,18</w:t>
                  </w:r>
                </w:p>
              </w:tc>
            </w:tr>
            <w:tr w:rsidR="00A61D16" w14:paraId="353100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896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812C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5FDA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4FA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AA6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E263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D861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E0656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CCE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EA6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AEF8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D92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20E0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389,37</w:t>
                  </w:r>
                </w:p>
              </w:tc>
            </w:tr>
            <w:tr w:rsidR="00A61D16" w14:paraId="4ABCA9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7666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0FC0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544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5F4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6DC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160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5EC8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F8115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7E98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E2C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381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CD3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F6E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733,49</w:t>
                  </w:r>
                </w:p>
              </w:tc>
            </w:tr>
            <w:tr w:rsidR="00A61D16" w14:paraId="0E707D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8AB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C3DC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2CE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0D5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620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09E0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C4E1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B8086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E5DD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B2D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646A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6F2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30B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385,84</w:t>
                  </w:r>
                </w:p>
              </w:tc>
            </w:tr>
            <w:tr w:rsidR="00A61D16" w14:paraId="086906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214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7361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40D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F62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671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3E5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4618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E800A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CD1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7DF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61E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518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B99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437,17</w:t>
                  </w:r>
                </w:p>
              </w:tc>
            </w:tr>
            <w:tr w:rsidR="00A61D16" w14:paraId="41222B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BB9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DE70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84E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A925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BFA7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037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6B9F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8ED67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7CD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C1B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43E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EEE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BC9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107,53</w:t>
                  </w:r>
                </w:p>
              </w:tc>
            </w:tr>
            <w:tr w:rsidR="00A61D16" w14:paraId="1754EB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B78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F668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CEA2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00BD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6AD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9244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27D4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FD0ECB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D613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6F17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397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C32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6E0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41,36</w:t>
                  </w:r>
                </w:p>
              </w:tc>
            </w:tr>
            <w:tr w:rsidR="00A61D16" w14:paraId="1AC68B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94C6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52AC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76EA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223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A020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BE0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F344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359B2E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F24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15AF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B98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95D4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B34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46,83</w:t>
                  </w:r>
                </w:p>
              </w:tc>
            </w:tr>
            <w:tr w:rsidR="00A61D16" w14:paraId="013910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618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D72C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03F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475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BEE0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693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B772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72B3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0C2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4E9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DED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E2FC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C9B9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66,41</w:t>
                  </w:r>
                </w:p>
              </w:tc>
            </w:tr>
            <w:tr w:rsidR="00A61D16" w14:paraId="354F7E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CA2E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3BC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228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D46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C79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955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A02E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E23E5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3E91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1528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6AEC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AC2B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741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8,39</w:t>
                  </w:r>
                </w:p>
              </w:tc>
            </w:tr>
            <w:tr w:rsidR="00A61D16" w14:paraId="30B9E9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6C7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86EF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B96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26D1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132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4B5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9FF9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F9D39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F6B3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498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193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093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BBD4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232,82</w:t>
                  </w:r>
                </w:p>
              </w:tc>
            </w:tr>
            <w:tr w:rsidR="00A61D16" w14:paraId="04B1E1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7D68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E1C0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7B8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AF9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AFE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B7F5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13CE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AD712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97CE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3D9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D3C3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761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AC48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253,98</w:t>
                  </w:r>
                </w:p>
              </w:tc>
            </w:tr>
            <w:tr w:rsidR="00A61D16" w14:paraId="5D2FCD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4A8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FB6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3FC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A154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358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870D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E623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ABE1B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C01C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0AF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DE5B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C57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497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7,06</w:t>
                  </w:r>
                </w:p>
              </w:tc>
            </w:tr>
            <w:tr w:rsidR="00A61D16" w14:paraId="463206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DED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80A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300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F609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ADB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BFAF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87171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DACE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E710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2CF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1EC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E903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5D7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15,33</w:t>
                  </w:r>
                </w:p>
              </w:tc>
            </w:tr>
            <w:tr w:rsidR="00A61D16" w14:paraId="6B069B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C05D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916B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763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395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4D7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CC08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35BD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6AADB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816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315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F08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888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FE8E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A61D16" w14:paraId="6B2F9A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C864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7BB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1674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11B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C536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97FC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88910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14E54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C59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A40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566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C115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27DC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12,29</w:t>
                  </w:r>
                </w:p>
              </w:tc>
            </w:tr>
            <w:tr w:rsidR="00123F96" w14:paraId="14729FA6" w14:textId="77777777" w:rsidTr="00123F9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35DB" w14:textId="77777777" w:rsidR="00A61D16" w:rsidRDefault="00123F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423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361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AB85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FC7D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246D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87B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284 582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82B2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B08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F606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34 602,89</w:t>
                  </w:r>
                </w:p>
              </w:tc>
            </w:tr>
            <w:tr w:rsidR="00123F96" w14:paraId="6B455C5F" w14:textId="77777777" w:rsidTr="00123F9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4E51" w14:textId="77777777" w:rsidR="00A61D16" w:rsidRDefault="00123F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Nýřany</w:t>
                  </w:r>
                </w:p>
              </w:tc>
            </w:tr>
            <w:tr w:rsidR="00A61D16" w14:paraId="0FBD1A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89D8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FB8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E947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D58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6614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B45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9357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4D120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7899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802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C983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17F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D7D4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1 292,65</w:t>
                  </w:r>
                </w:p>
              </w:tc>
            </w:tr>
            <w:tr w:rsidR="00A61D16" w14:paraId="242B76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73A4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353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F5D2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40C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2BC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DE90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0B88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42C3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5E7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E9E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275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841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DF20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64,95</w:t>
                  </w:r>
                </w:p>
              </w:tc>
            </w:tr>
            <w:tr w:rsidR="00A61D16" w14:paraId="5C9580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722C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C91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5FA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83E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0C1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389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77EA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19970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4B4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DE59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040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F7EC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F0E5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106,44</w:t>
                  </w:r>
                </w:p>
              </w:tc>
            </w:tr>
            <w:tr w:rsidR="00A61D16" w14:paraId="158196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74D34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9B82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B92F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1771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FFF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30A5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164E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7F66F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F35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5237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D51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2928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FCF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16,52</w:t>
                  </w:r>
                </w:p>
              </w:tc>
            </w:tr>
            <w:tr w:rsidR="00A61D16" w14:paraId="6313BA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AA3F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FF0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404E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2AE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4764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A53D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F34F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01470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00A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FCD9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E93B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8B0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6FB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5,45</w:t>
                  </w:r>
                </w:p>
              </w:tc>
            </w:tr>
            <w:tr w:rsidR="00A61D16" w14:paraId="506D8E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3157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7DA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EEC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DCE8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8545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D59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6D3F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EFAA9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2DAE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4513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A20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256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CCB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256,66</w:t>
                  </w:r>
                </w:p>
              </w:tc>
            </w:tr>
            <w:tr w:rsidR="00A61D16" w14:paraId="5D7CDB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069F0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D96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2D9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E12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D44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9C7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3074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BE3CB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EE63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D05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37B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B52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CB08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184,04</w:t>
                  </w:r>
                </w:p>
              </w:tc>
            </w:tr>
            <w:tr w:rsidR="00A61D16" w14:paraId="7CC50E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EBAE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411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B34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780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2224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CC7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7C0B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86EF7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5CEB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821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919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104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F17E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497,58</w:t>
                  </w:r>
                </w:p>
              </w:tc>
            </w:tr>
            <w:tr w:rsidR="00A61D16" w14:paraId="11F0FC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08777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AE6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AA6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C681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0E5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37D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DAA5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C9BC7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08C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417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1CA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B82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209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949,82</w:t>
                  </w:r>
                </w:p>
              </w:tc>
            </w:tr>
            <w:tr w:rsidR="00A61D16" w14:paraId="182AED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CAAD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353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C40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82E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B8D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1EC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03F6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D82CC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BC4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C66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831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FADC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A430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487,30</w:t>
                  </w:r>
                </w:p>
              </w:tc>
            </w:tr>
            <w:tr w:rsidR="00A61D16" w14:paraId="35166B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65B01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126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5AA0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7AA0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1A05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D10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F751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D0AF8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845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CD6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F98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5D68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EA6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494,93</w:t>
                  </w:r>
                </w:p>
              </w:tc>
            </w:tr>
            <w:tr w:rsidR="00A61D16" w14:paraId="7610F0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67798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6C4D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9E53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B2D8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F210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338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DADE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505D4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757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8C8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C14A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0021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CD62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919,27</w:t>
                  </w:r>
                </w:p>
              </w:tc>
            </w:tr>
            <w:tr w:rsidR="00A61D16" w14:paraId="6DEBBB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03038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989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37F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5F94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8986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C1E3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0A3B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554A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AAA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CE19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A01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CB5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279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103,63</w:t>
                  </w:r>
                </w:p>
              </w:tc>
            </w:tr>
            <w:tr w:rsidR="00A61D16" w14:paraId="0C19E8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4A18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304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823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0511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2F84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B1D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5C2B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D0F52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B96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342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9B8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752D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16A5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37,24</w:t>
                  </w:r>
                </w:p>
              </w:tc>
            </w:tr>
            <w:tr w:rsidR="00A61D16" w14:paraId="51C939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E12D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500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78D0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551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C78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1E6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709E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38F59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3E8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517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A08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A57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9CB4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39,58</w:t>
                  </w:r>
                </w:p>
              </w:tc>
            </w:tr>
            <w:tr w:rsidR="00A61D16" w14:paraId="6E11D6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2FEC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230F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CA74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B2AA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633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7D7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4DAD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CC5DF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FCC5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ECE4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DEE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0EF1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1C3D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30,86</w:t>
                  </w:r>
                </w:p>
              </w:tc>
            </w:tr>
            <w:tr w:rsidR="00A61D16" w14:paraId="33DE20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B6EB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353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F1F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3938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F67F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C14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9844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44AF7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E84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EFA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1AE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7FB5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1E4A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30,86</w:t>
                  </w:r>
                </w:p>
              </w:tc>
            </w:tr>
            <w:tr w:rsidR="00A61D16" w14:paraId="7BFBA7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772F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33BF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356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F09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40E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76F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2EF2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7E0284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36C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4C4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284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DA6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544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59,06</w:t>
                  </w:r>
                </w:p>
              </w:tc>
            </w:tr>
            <w:tr w:rsidR="00A61D16" w14:paraId="311B48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F68E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34A8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E59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1A0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98B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AA5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05BA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87778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2F1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6EF1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944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968D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8380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37,19</w:t>
                  </w:r>
                </w:p>
              </w:tc>
            </w:tr>
            <w:tr w:rsidR="00A61D16" w14:paraId="120E61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DC8D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0C0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42B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B48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4B2E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2F2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043E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A053A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7C2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D3C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78A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303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727C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34,97</w:t>
                  </w:r>
                </w:p>
              </w:tc>
            </w:tr>
            <w:tr w:rsidR="00A61D16" w14:paraId="1E4B6D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1710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A76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745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B966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06D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102E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841F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84EFD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361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3B9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BF2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792E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E62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9,44</w:t>
                  </w:r>
                </w:p>
              </w:tc>
            </w:tr>
            <w:tr w:rsidR="00A61D16" w14:paraId="3A94A7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E8949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9F3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AF2A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CB91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5132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B8AD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945B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597B6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A0D8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63A9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0D4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FC6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03B0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16,65</w:t>
                  </w:r>
                </w:p>
              </w:tc>
            </w:tr>
            <w:tr w:rsidR="00A61D16" w14:paraId="673715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8637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1E18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66B2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AD42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7D9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E3E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FDB5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DB58D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AB74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8BC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8C7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5AF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702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47,74</w:t>
                  </w:r>
                </w:p>
              </w:tc>
            </w:tr>
            <w:tr w:rsidR="00A61D16" w14:paraId="10D5A5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5BEC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F4FA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F176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8A1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5D0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7DD5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3DEC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62F4B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102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5CC6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B7F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D7D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36EF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22,76</w:t>
                  </w:r>
                </w:p>
              </w:tc>
            </w:tr>
            <w:tr w:rsidR="00A61D16" w14:paraId="2E9374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44EF3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B3D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365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54A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F78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632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2FE6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D76FF7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44C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3FC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27F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D53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D9A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11,10</w:t>
                  </w:r>
                </w:p>
              </w:tc>
            </w:tr>
            <w:tr w:rsidR="00A61D16" w14:paraId="517A80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E3FC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D390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18C6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3EA2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A2CD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EBB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D29B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521DA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64A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97A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25C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FE4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4E6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9,99</w:t>
                  </w:r>
                </w:p>
              </w:tc>
            </w:tr>
            <w:tr w:rsidR="00A61D16" w14:paraId="72FF90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CE93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D54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5435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10B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EE11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354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BEEE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284B3D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B35A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6475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E89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B8B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9A9B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23,87</w:t>
                  </w:r>
                </w:p>
              </w:tc>
            </w:tr>
            <w:tr w:rsidR="00A61D16" w14:paraId="038AA0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41E4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9C6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B7D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1C6C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4194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9709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0F72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61951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5E7D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959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FA2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3642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6698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120,62</w:t>
                  </w:r>
                </w:p>
              </w:tc>
            </w:tr>
            <w:tr w:rsidR="00A61D16" w14:paraId="307801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20D3E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2F6E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3E5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0109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0B8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A538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32F1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194E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B00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647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03D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800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C75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6,08</w:t>
                  </w:r>
                </w:p>
              </w:tc>
            </w:tr>
            <w:tr w:rsidR="00A61D16" w14:paraId="74CBF6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23F2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AD0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1465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3DB5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1FE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C5B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8C234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1CD3B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2EF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6A8F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7AF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57BB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FC1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225,96</w:t>
                  </w:r>
                </w:p>
              </w:tc>
            </w:tr>
            <w:tr w:rsidR="00A61D16" w14:paraId="1DB973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52D0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CD4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F7B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DAF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BAA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586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9AA2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07781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363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28E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445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DB0D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102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18,54</w:t>
                  </w:r>
                </w:p>
              </w:tc>
            </w:tr>
            <w:tr w:rsidR="00A61D16" w14:paraId="507056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F0B6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F570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6F9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F6D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C105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8D9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44F6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6B898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4966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BD38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DB1A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8A4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645C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31,79</w:t>
                  </w:r>
                </w:p>
              </w:tc>
            </w:tr>
            <w:tr w:rsidR="00A61D16" w14:paraId="49D9A1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8A2B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46A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61C8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64B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F1F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100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7D0E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75797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7EB9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5A80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891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A61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FD5C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2 139,62</w:t>
                  </w:r>
                </w:p>
              </w:tc>
            </w:tr>
            <w:tr w:rsidR="00A61D16" w14:paraId="502224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A38D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42E6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87D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66C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5BF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64A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F3F6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02451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FF5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A2E4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737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0B16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FBC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598,43</w:t>
                  </w:r>
                </w:p>
              </w:tc>
            </w:tr>
            <w:tr w:rsidR="00A61D16" w14:paraId="399F46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BA8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03DA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799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9AA5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65F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D25A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943F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22B15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AD3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79C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A0D8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CBE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8B25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7,01</w:t>
                  </w:r>
                </w:p>
              </w:tc>
            </w:tr>
            <w:tr w:rsidR="00123F96" w14:paraId="6661C9B7" w14:textId="77777777" w:rsidTr="00123F9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6E065" w14:textId="77777777" w:rsidR="00A61D16" w:rsidRDefault="00123F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B04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F63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5BFA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E55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8C8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FBC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53 311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D31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3E6D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C7DC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8 938,60</w:t>
                  </w:r>
                </w:p>
              </w:tc>
            </w:tr>
            <w:tr w:rsidR="00123F96" w14:paraId="26DA42B1" w14:textId="77777777" w:rsidTr="00123F9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5D30" w14:textId="77777777" w:rsidR="00A61D16" w:rsidRDefault="00123F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Tlučná</w:t>
                  </w:r>
                </w:p>
              </w:tc>
            </w:tr>
            <w:tr w:rsidR="00A61D16" w14:paraId="7F1B03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D42E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D0D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AD0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FF7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95B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D35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165E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E483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8FE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DC9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7B7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EEA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709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252,41</w:t>
                  </w:r>
                </w:p>
              </w:tc>
            </w:tr>
            <w:tr w:rsidR="00A61D16" w14:paraId="2D8485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C94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07B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36CD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560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8809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B161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AA73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E2B1E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0FF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559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33F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EBC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573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34,59</w:t>
                  </w:r>
                </w:p>
              </w:tc>
            </w:tr>
            <w:tr w:rsidR="00A61D16" w14:paraId="684066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C3B9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011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0FAF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9818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A9B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195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E0AF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58B8EC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AF8F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332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635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1C43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194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7,51</w:t>
                  </w:r>
                </w:p>
              </w:tc>
            </w:tr>
            <w:tr w:rsidR="00A61D16" w14:paraId="0D5ACA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4EF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8D2B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80E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FFE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A374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5EC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BFD4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0E99B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EC47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C4F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6F3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D7F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6C97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67,88</w:t>
                  </w:r>
                </w:p>
              </w:tc>
            </w:tr>
            <w:tr w:rsidR="00A61D16" w14:paraId="4D6A8B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53B7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681E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2F7C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94EB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E654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02CA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F11E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E02E9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28F9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8F5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8972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C6C2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D964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2,12</w:t>
                  </w:r>
                </w:p>
              </w:tc>
            </w:tr>
            <w:tr w:rsidR="00A61D16" w14:paraId="2C4F8E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3888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741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3B12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099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C8F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978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6BE9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A17F2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733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19F5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3D8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307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629D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60,21</w:t>
                  </w:r>
                </w:p>
              </w:tc>
            </w:tr>
            <w:tr w:rsidR="00A61D16" w14:paraId="44AA42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A67D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7F4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363A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9EE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6FC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36B0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CACB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A36BB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2666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F0EF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D6D7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A13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2C3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1,96</w:t>
                  </w:r>
                </w:p>
              </w:tc>
            </w:tr>
            <w:tr w:rsidR="00A61D16" w14:paraId="189B72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176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50F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9D97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484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9F6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582A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1C55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B71F0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094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199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B64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CEB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CF5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17,46</w:t>
                  </w:r>
                </w:p>
              </w:tc>
            </w:tr>
            <w:tr w:rsidR="00A61D16" w14:paraId="7545D7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800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4D9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402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C46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9D4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D876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13F0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B0478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5A3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CDC1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AF6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FA1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BAE2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779,76</w:t>
                  </w:r>
                </w:p>
              </w:tc>
            </w:tr>
            <w:tr w:rsidR="00A61D16" w14:paraId="67AEF4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C99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839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1A9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BBF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F149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EC3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07C0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2089A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0FEC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AB1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CEA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DA36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45C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6,85</w:t>
                  </w:r>
                </w:p>
              </w:tc>
            </w:tr>
            <w:tr w:rsidR="00A61D16" w14:paraId="0D34D4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F39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469E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B2E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243E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A62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7E65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C50D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68C58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DAF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3A9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D54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9033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E393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8,65</w:t>
                  </w:r>
                </w:p>
              </w:tc>
            </w:tr>
            <w:tr w:rsidR="00A61D16" w14:paraId="5B0686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D31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6F68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CAE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A1D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99FD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6284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389C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95F4E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D5C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089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27C9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3AB9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A12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370,87</w:t>
                  </w:r>
                </w:p>
              </w:tc>
            </w:tr>
            <w:tr w:rsidR="00A61D16" w14:paraId="0A217A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00B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A05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87E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198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99F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AD3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BB15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FC780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5525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A3F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D69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C1A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A6A0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483,29</w:t>
                  </w:r>
                </w:p>
              </w:tc>
            </w:tr>
            <w:tr w:rsidR="00A61D16" w14:paraId="2462E7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83A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864B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C22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8EE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499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2FB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EAE7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6DD8D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1C0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F08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6EBD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C3A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10D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143,22</w:t>
                  </w:r>
                </w:p>
              </w:tc>
            </w:tr>
            <w:tr w:rsidR="00A61D16" w14:paraId="55396E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8EF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9081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7B96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F34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BB7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6527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C642D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FC6C9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B91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069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806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B320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45E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409,38</w:t>
                  </w:r>
                </w:p>
              </w:tc>
            </w:tr>
            <w:tr w:rsidR="00A61D16" w14:paraId="18B447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1F4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099A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F5A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EA8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D207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9D3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3507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317B5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6E3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30A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A6D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C7E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3EF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104,10</w:t>
                  </w:r>
                </w:p>
              </w:tc>
            </w:tr>
            <w:tr w:rsidR="00A61D16" w14:paraId="03ECEA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7FE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8099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36E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0D8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70D2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061B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18D6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BC100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8098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279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8157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C084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6E71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8,81</w:t>
                  </w:r>
                </w:p>
              </w:tc>
            </w:tr>
            <w:tr w:rsidR="00A61D16" w14:paraId="08ED5A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B62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262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339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AA24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9FF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BCD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281F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05A4A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8AE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4E0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5BE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50B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A0F6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16,48</w:t>
                  </w:r>
                </w:p>
              </w:tc>
            </w:tr>
            <w:tr w:rsidR="00A61D16" w14:paraId="43744C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38B3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FD00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BF1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A1D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13C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004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54E8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172DF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09DD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303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E2D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DD7F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8BB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1,96</w:t>
                  </w:r>
                </w:p>
              </w:tc>
            </w:tr>
            <w:tr w:rsidR="00A61D16" w14:paraId="14E8A4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E2C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74A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449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987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FDB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CAE3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5936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3F10B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EFA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211B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B78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ACC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0AC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</w:t>
                  </w:r>
                </w:p>
              </w:tc>
            </w:tr>
            <w:tr w:rsidR="00A61D16" w14:paraId="128A64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4049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848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8CB9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419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113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07E5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C9AA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54BF0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EFF3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2CB2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A5D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CD65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C2C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1 586,60</w:t>
                  </w:r>
                </w:p>
              </w:tc>
            </w:tr>
            <w:tr w:rsidR="00A61D16" w14:paraId="4CB45C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C265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583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FAE1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659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1A15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7124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5ADF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0046B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6A5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A73E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5F2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7324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BDF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2,94</w:t>
                  </w:r>
                </w:p>
              </w:tc>
            </w:tr>
            <w:tr w:rsidR="00A61D16" w14:paraId="08EBDC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0087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26E3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A0BE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001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B51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36C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A610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A6474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C6E1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1C4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FF15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87E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74B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947,65</w:t>
                  </w:r>
                </w:p>
              </w:tc>
            </w:tr>
            <w:tr w:rsidR="00A61D16" w14:paraId="27F9D7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122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F81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09F9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6638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41FE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E60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A31A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5E7880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BB3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8ECD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2B0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AE0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285F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1 401,24</w:t>
                  </w:r>
                </w:p>
              </w:tc>
            </w:tr>
            <w:tr w:rsidR="00A61D16" w14:paraId="18EB26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FFC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FC73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479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72E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077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803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5D6F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3A9A0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434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DB8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B6B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8C6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14A4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1 499,79</w:t>
                  </w:r>
                </w:p>
              </w:tc>
            </w:tr>
            <w:tr w:rsidR="00A61D16" w14:paraId="1F5C26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DDA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74A0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0DFD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06E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17F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749E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B32E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DB2A5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B4A2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83DF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F6D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61F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06D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2 115,08</w:t>
                  </w:r>
                </w:p>
              </w:tc>
            </w:tr>
            <w:tr w:rsidR="00A61D16" w14:paraId="599EE3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66A4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76B2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7BD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09C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E37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4E9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62B27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57C5C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BC4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988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987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833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BB9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948,30</w:t>
                  </w:r>
                </w:p>
              </w:tc>
            </w:tr>
            <w:tr w:rsidR="00A61D16" w14:paraId="5941DD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30A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C38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B66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AB1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6456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0B65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F029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41BED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133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D13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24D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26E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BEE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451,31</w:t>
                  </w:r>
                </w:p>
              </w:tc>
            </w:tr>
            <w:tr w:rsidR="00A61D16" w14:paraId="57AAE6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C010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F3B6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6FFE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920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622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E6B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78F5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2DCA9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83A5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36B4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7CA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136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BE5C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1 047,51</w:t>
                  </w:r>
                </w:p>
              </w:tc>
            </w:tr>
            <w:tr w:rsidR="00A61D16" w14:paraId="10295F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036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4535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05C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511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1452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7135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D6AC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58E3D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740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2CE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219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590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E82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424,71</w:t>
                  </w:r>
                </w:p>
              </w:tc>
            </w:tr>
            <w:tr w:rsidR="00A61D16" w14:paraId="469591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2FA5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BC31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8F6A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D9F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407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D81A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4940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FA3A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8EE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73A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9ED4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01FA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E3E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452,29</w:t>
                  </w:r>
                </w:p>
              </w:tc>
            </w:tr>
            <w:tr w:rsidR="00A61D16" w14:paraId="41A561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FA8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F54C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FA0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F76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CC8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889D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DE00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8CA09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6C0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EBB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9FE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15D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FC0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402,03</w:t>
                  </w:r>
                </w:p>
              </w:tc>
            </w:tr>
            <w:tr w:rsidR="00A61D16" w14:paraId="5E2C8C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FC20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13C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A57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6E31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1BA7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1FC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3247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B1710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0AA3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AF7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A4E4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E31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9EA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240,34</w:t>
                  </w:r>
                </w:p>
              </w:tc>
            </w:tr>
            <w:tr w:rsidR="00A61D16" w14:paraId="2E8F0D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542E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BD7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E86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C32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A66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6A7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7C41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A1379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EB7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BEEC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365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611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8220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192,37</w:t>
                  </w:r>
                </w:p>
              </w:tc>
            </w:tr>
            <w:tr w:rsidR="00A61D16" w14:paraId="13B182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DFF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D811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EF77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B0C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38C2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97C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31D5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A51B9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176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75C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3602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A4D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61B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77,50</w:t>
                  </w:r>
                </w:p>
              </w:tc>
            </w:tr>
            <w:tr w:rsidR="00A61D16" w14:paraId="01D5A7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F3D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EF3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241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692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FA3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C3C9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E400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C3DF2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0CC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4FE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C700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E86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91D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295,81</w:t>
                  </w:r>
                </w:p>
              </w:tc>
            </w:tr>
            <w:tr w:rsidR="00A61D16" w14:paraId="13EC47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9D5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582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1A1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1F0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F2EB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36D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2C88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4A44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E6C6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02B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EE3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9348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433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95,61</w:t>
                  </w:r>
                </w:p>
              </w:tc>
            </w:tr>
            <w:tr w:rsidR="00A61D16" w14:paraId="5E5BD1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23D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882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7738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95D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BDC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2AFF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4AE4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ED20E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2B0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20A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A801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B3C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561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177,19</w:t>
                  </w:r>
                </w:p>
              </w:tc>
            </w:tr>
            <w:tr w:rsidR="00A61D16" w14:paraId="46D643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703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995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AB5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4010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929A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365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3B50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524E4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F3A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29A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D42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8AC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A70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85,66</w:t>
                  </w:r>
                </w:p>
              </w:tc>
            </w:tr>
            <w:tr w:rsidR="00A61D16" w14:paraId="52655E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749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922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D9E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7CE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133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3FD7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FD24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337B9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A20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B18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612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E7D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23E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228,92</w:t>
                  </w:r>
                </w:p>
              </w:tc>
            </w:tr>
            <w:tr w:rsidR="00A61D16" w14:paraId="1EDDAB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C7E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8FA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BF65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697C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EF1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99B9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23C2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A97A2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7F82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6D0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66F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7B48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76D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200,69</w:t>
                  </w:r>
                </w:p>
              </w:tc>
            </w:tr>
            <w:tr w:rsidR="00A61D16" w14:paraId="1EDFC9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0255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926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EA02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17F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E098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DBE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4FE2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7A731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C80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D4D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1DB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830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C121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2,61</w:t>
                  </w:r>
                </w:p>
              </w:tc>
            </w:tr>
            <w:tr w:rsidR="00A61D16" w14:paraId="77AAAD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69C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210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E0D2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CA0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D96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88C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323D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21929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2CF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996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3CB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0F27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FC6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0,98</w:t>
                  </w:r>
                </w:p>
              </w:tc>
            </w:tr>
            <w:tr w:rsidR="00A61D16" w14:paraId="6FF342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7810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B5E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EF8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DDA8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381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8B12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12D7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9F138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B3A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045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E61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8BD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EF5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14,03</w:t>
                  </w:r>
                </w:p>
              </w:tc>
            </w:tr>
            <w:tr w:rsidR="00A61D16" w14:paraId="5AB00B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0331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DFE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AE71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F950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E2C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9919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3D2A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64237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232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791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1218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038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7AF6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7,51</w:t>
                  </w:r>
                </w:p>
              </w:tc>
            </w:tr>
            <w:tr w:rsidR="00A61D16" w14:paraId="6FC943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1C96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7AD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B84C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3A0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406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FCF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16CB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5B860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EFE5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F08D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49B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2AA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5C0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97,41</w:t>
                  </w:r>
                </w:p>
              </w:tc>
            </w:tr>
            <w:tr w:rsidR="00A61D16" w14:paraId="210BD1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4B2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8D3A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97D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21F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3C3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3162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4B04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B67CA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97B9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F79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7FF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5F2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094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382,78</w:t>
                  </w:r>
                </w:p>
              </w:tc>
            </w:tr>
            <w:tr w:rsidR="00123F96" w14:paraId="7D5EC7A3" w14:textId="77777777" w:rsidTr="00123F9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79B1" w14:textId="77777777" w:rsidR="00A61D16" w:rsidRDefault="00123F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C4B0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C7B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8D3E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357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BE90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A67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98 280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6D7A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0DB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22A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16 157,84</w:t>
                  </w:r>
                </w:p>
              </w:tc>
            </w:tr>
            <w:tr w:rsidR="00123F96" w14:paraId="4B908E05" w14:textId="77777777" w:rsidTr="00123F9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DC528" w14:textId="77777777" w:rsidR="00A61D16" w:rsidRDefault="00123F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Úherce u Nýřan</w:t>
                  </w:r>
                </w:p>
              </w:tc>
            </w:tr>
            <w:tr w:rsidR="00A61D16" w14:paraId="474CA1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53F0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573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CB5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A39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053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DB2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BAFB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1162A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078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775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458B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D287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6D5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144,27</w:t>
                  </w:r>
                </w:p>
              </w:tc>
            </w:tr>
            <w:tr w:rsidR="00A61D16" w14:paraId="73BAE0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8CD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31C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0998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F60E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678D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4C3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67C6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E30AA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AFA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F8A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80E1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13FA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C57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152,92</w:t>
                  </w:r>
                </w:p>
              </w:tc>
            </w:tr>
            <w:tr w:rsidR="00A61D16" w14:paraId="3866B8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C91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C27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F94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A1D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C942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BC7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602D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77FAB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985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5230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EC2C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40FD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044A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217,71</w:t>
                  </w:r>
                </w:p>
              </w:tc>
            </w:tr>
            <w:tr w:rsidR="00A61D16" w14:paraId="6CC750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2B2B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E165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C63A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835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9F5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8333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2621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99EF1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38D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7D61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D9B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74B9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3D4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31,57</w:t>
                  </w:r>
                </w:p>
              </w:tc>
            </w:tr>
            <w:tr w:rsidR="00A61D16" w14:paraId="617877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1BA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7103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B2D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F06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2A1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535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9454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30391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9E8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B6F0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E1C6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821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CE6A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393,01</w:t>
                  </w:r>
                </w:p>
              </w:tc>
            </w:tr>
            <w:tr w:rsidR="00A61D16" w14:paraId="58C03C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2D6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01F8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B76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45E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C9E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F58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E9FA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082F1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423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5DE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39D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B00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914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24,16</w:t>
                  </w:r>
                </w:p>
              </w:tc>
            </w:tr>
            <w:tr w:rsidR="00A61D16" w14:paraId="63BA68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D52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553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0ECF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367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678E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118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3540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C13B9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5F0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3EB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E9C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E4A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124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108,58</w:t>
                  </w:r>
                </w:p>
              </w:tc>
            </w:tr>
            <w:tr w:rsidR="00A61D16" w14:paraId="4D378E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6BBA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0B2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98F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C07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5E6A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62D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690D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FC97F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DFD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C2C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2D8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64B3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8AB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56,83</w:t>
                  </w:r>
                </w:p>
              </w:tc>
            </w:tr>
            <w:tr w:rsidR="00A61D16" w14:paraId="3960A9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680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FA1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1AC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9FBC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D252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7794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3608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B9B99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D140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6030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FA72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D053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251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496,65</w:t>
                  </w:r>
                </w:p>
              </w:tc>
            </w:tr>
            <w:tr w:rsidR="00A61D16" w14:paraId="5A6359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F3D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BAB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044D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D84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C0C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94B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B662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AB8D0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EAD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12F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782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1AE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417D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856,58</w:t>
                  </w:r>
                </w:p>
              </w:tc>
            </w:tr>
            <w:tr w:rsidR="00A61D16" w14:paraId="1E44C7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B2F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091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980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911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1B2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A40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A851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0E0C8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242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FC8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7F48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794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33BA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269,05</w:t>
                  </w:r>
                </w:p>
              </w:tc>
            </w:tr>
            <w:tr w:rsidR="00A61D16" w14:paraId="2EA13E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7F0B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98C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43DF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431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783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B72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4904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02C0A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66E9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CC97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4F1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168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A48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728,23</w:t>
                  </w:r>
                </w:p>
              </w:tc>
            </w:tr>
            <w:tr w:rsidR="00A61D16" w14:paraId="6AA386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35A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79E1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86CD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319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2596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BAAD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4DFD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BA1EF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001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BAB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7CD1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366D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E3A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165,14</w:t>
                  </w:r>
                </w:p>
              </w:tc>
            </w:tr>
            <w:tr w:rsidR="00A61D16" w14:paraId="28D01D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B67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FCB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04D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F881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091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5B3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433D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64176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0AB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A90F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E05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3973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CED8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191,36</w:t>
                  </w:r>
                </w:p>
              </w:tc>
            </w:tr>
            <w:tr w:rsidR="00A61D16" w14:paraId="04B42A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ADF8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DCB4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D4EF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6B1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13C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F11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EEED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DDF77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898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142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EBA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2846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E490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304,88</w:t>
                  </w:r>
                </w:p>
              </w:tc>
            </w:tr>
            <w:tr w:rsidR="00A61D16" w14:paraId="43C9F4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508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2DB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DF48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2B6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7BF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9EB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9E93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3D48B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A6D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92B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3C73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D83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133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498,30</w:t>
                  </w:r>
                </w:p>
              </w:tc>
            </w:tr>
            <w:tr w:rsidR="00A61D16" w14:paraId="2F3B5F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A29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198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C288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B10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72F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8547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CE77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8ADB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946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60E3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CCF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0104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D20A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770,51</w:t>
                  </w:r>
                </w:p>
              </w:tc>
            </w:tr>
            <w:tr w:rsidR="00A61D16" w14:paraId="21FE79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ECA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0561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188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EFC1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AE06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3FD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0B09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42F88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4CB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D1B2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39A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769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696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273,99</w:t>
                  </w:r>
                </w:p>
              </w:tc>
            </w:tr>
            <w:tr w:rsidR="00A61D16" w14:paraId="07ABE6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7D84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E44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F14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11E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B41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403D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4E94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6719C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12A3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50D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AE8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F59D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BE2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547,99</w:t>
                  </w:r>
                </w:p>
              </w:tc>
            </w:tr>
            <w:tr w:rsidR="00A61D16" w14:paraId="7ADB8D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1F3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2757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4DE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426D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299E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718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D4C1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DBDBE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4E74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A28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B67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A72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47EA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380,24</w:t>
                  </w:r>
                </w:p>
              </w:tc>
            </w:tr>
            <w:tr w:rsidR="00A61D16" w14:paraId="3D74E0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C65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B47D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87C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7B4C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22F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C399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9242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BBF29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1521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760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A25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89E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E91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543,05</w:t>
                  </w:r>
                </w:p>
              </w:tc>
            </w:tr>
            <w:tr w:rsidR="00A61D16" w14:paraId="593295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9735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08E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3FE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4BE4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EA7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37F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9E86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6695A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6DA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0405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2AA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BB7C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A54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203,16</w:t>
                  </w:r>
                </w:p>
              </w:tc>
            </w:tr>
            <w:tr w:rsidR="00A61D16" w14:paraId="24E3BB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8C0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9B6E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9754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5370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DD2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8BB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2AD7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D4DBD0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183E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E179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ABB1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472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840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280,72</w:t>
                  </w:r>
                </w:p>
              </w:tc>
            </w:tr>
            <w:tr w:rsidR="00A61D16" w14:paraId="398FA7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0F2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AFB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6400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2B90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6BF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48B5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273A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CA36A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6051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B05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5AD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C46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042C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356,91</w:t>
                  </w:r>
                </w:p>
              </w:tc>
            </w:tr>
            <w:tr w:rsidR="00A61D16" w14:paraId="462B4B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CFBA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57E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B82F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465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2BD0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9F46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2FFB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914EE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4B53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04A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6303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696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497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482,37</w:t>
                  </w:r>
                </w:p>
              </w:tc>
            </w:tr>
            <w:tr w:rsidR="00A61D16" w14:paraId="41056D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C06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71F5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CE6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02D0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CE0D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ED9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91B9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414A6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8DEE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BF90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EC8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75C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DD0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236,11</w:t>
                  </w:r>
                </w:p>
              </w:tc>
            </w:tr>
            <w:tr w:rsidR="00A61D16" w14:paraId="318EC3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E98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A46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2E9E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A2B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582D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8B6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7E0F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DCCE0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99E3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792F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4E7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05E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19E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272,48</w:t>
                  </w:r>
                </w:p>
              </w:tc>
            </w:tr>
            <w:tr w:rsidR="00A61D16" w14:paraId="1F10D5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35C0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9D4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5C9F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387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B24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47B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F8C2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14E46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4A8A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C9C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9E3D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196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85E2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671,40</w:t>
                  </w:r>
                </w:p>
              </w:tc>
            </w:tr>
            <w:tr w:rsidR="00A61D16" w14:paraId="3D5059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7A6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ECDD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4D5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61E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63C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F3F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858F6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AA834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3813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3EB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E83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0AD7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AC6F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330,82</w:t>
                  </w:r>
                </w:p>
              </w:tc>
            </w:tr>
            <w:tr w:rsidR="00A61D16" w14:paraId="50E0C9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BCC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7996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A57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A3E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F63B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101D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FEB2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CCF1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0BD3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761A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A6E3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AA9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2E3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209,89</w:t>
                  </w:r>
                </w:p>
              </w:tc>
            </w:tr>
            <w:tr w:rsidR="00A61D16" w14:paraId="55EF95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FC43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389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FF04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354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C77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D292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13EC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1F7D7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B8A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134A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D088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656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A014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384,36</w:t>
                  </w:r>
                </w:p>
              </w:tc>
            </w:tr>
            <w:tr w:rsidR="00A61D16" w14:paraId="558FE9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420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9D1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956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3A20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AD76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735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0F5D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366FD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2A86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CBC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A92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2243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1C6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482,10</w:t>
                  </w:r>
                </w:p>
              </w:tc>
            </w:tr>
            <w:tr w:rsidR="00A61D16" w14:paraId="49EB75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52DA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21C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F0F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F2F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1FB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8BB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BDC5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024C1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00C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346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F4C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B02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EE2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216,89</w:t>
                  </w:r>
                </w:p>
              </w:tc>
            </w:tr>
            <w:tr w:rsidR="00A61D16" w14:paraId="06922B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7B5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D43A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91F3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F1C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175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95F7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F5A4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722AB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9E1E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FE0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668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13F0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1F7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232,81</w:t>
                  </w:r>
                </w:p>
              </w:tc>
            </w:tr>
            <w:tr w:rsidR="00A61D16" w14:paraId="6649D5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EE4C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2EA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61CD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C9CE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F48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D013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4B1B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364D1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F98F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287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6CE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887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A75E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381,62</w:t>
                  </w:r>
                </w:p>
              </w:tc>
            </w:tr>
            <w:tr w:rsidR="00A61D16" w14:paraId="693EAE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C393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ADAC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C7A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15CE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65CC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AA4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E9F9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E35DC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FB0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5D8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1FA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A12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64E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423,21</w:t>
                  </w:r>
                </w:p>
              </w:tc>
            </w:tr>
            <w:tr w:rsidR="00A61D16" w14:paraId="1C30EA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5C5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BC3C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8B2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1133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DEE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7E0F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E0FF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64A79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3C71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B3F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F92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9032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8D7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A61D16" w14:paraId="257C49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6025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A77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64F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BD3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8EA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46B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13D6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DACB4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3AC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69F6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E650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586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0F2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962,69</w:t>
                  </w:r>
                </w:p>
              </w:tc>
            </w:tr>
            <w:tr w:rsidR="00A61D16" w14:paraId="3084C9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CAE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85A1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BB9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4EF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979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1AD3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EC84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66014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0A4A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955C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CE5E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80C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174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796,18</w:t>
                  </w:r>
                </w:p>
              </w:tc>
            </w:tr>
            <w:tr w:rsidR="00A61D16" w14:paraId="741844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54FF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8FE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2240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E03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208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4E1B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42C8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D2B55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321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ABB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B79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FE7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D03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723,42</w:t>
                  </w:r>
                </w:p>
              </w:tc>
            </w:tr>
            <w:tr w:rsidR="00A61D16" w14:paraId="6A19B3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BFC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F14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396B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E29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9B3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6E1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52B6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F713B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915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EA2B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717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A95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C0A7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776,96</w:t>
                  </w:r>
                </w:p>
              </w:tc>
            </w:tr>
            <w:tr w:rsidR="00A61D16" w14:paraId="22C183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9206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194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FE7C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8F9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42BD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8F1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5E62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A92B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AA98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68B5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66A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79D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2C6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710,11</w:t>
                  </w:r>
                </w:p>
              </w:tc>
            </w:tr>
            <w:tr w:rsidR="00A61D16" w14:paraId="35B58E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B5C1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7D9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4D0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7F8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4FE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3B2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FA9D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2EF40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3DC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C82E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63F4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F6C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4F4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156,49</w:t>
                  </w:r>
                </w:p>
              </w:tc>
            </w:tr>
            <w:tr w:rsidR="00A61D16" w14:paraId="4D477B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B004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A49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182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7DD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A45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7D9F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2180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06D9B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9B7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DFAF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EF8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B5D7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E69A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139,74</w:t>
                  </w:r>
                </w:p>
              </w:tc>
            </w:tr>
            <w:tr w:rsidR="00A61D16" w14:paraId="622446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ACA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716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B4D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907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02B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EDAC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BFC4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91C08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579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F13D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68A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0CC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367D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225,13</w:t>
                  </w:r>
                </w:p>
              </w:tc>
            </w:tr>
            <w:tr w:rsidR="00A61D16" w14:paraId="1C939F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457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FD28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1E2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B6B9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BE94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5B8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4F5A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1FCAA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6C12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B6C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216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EF5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B9A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192,04</w:t>
                  </w:r>
                </w:p>
              </w:tc>
            </w:tr>
            <w:tr w:rsidR="00A61D16" w14:paraId="7EDF14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BFA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548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4CA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D18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BC00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25E7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E4B6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072C9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048D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7F07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0F9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337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E50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59,58</w:t>
                  </w:r>
                </w:p>
              </w:tc>
            </w:tr>
            <w:tr w:rsidR="00A61D16" w14:paraId="465E97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821B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1E36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17F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7E5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587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1DF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101F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5747E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C0B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910F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D9D3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2E2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6CD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73,44</w:t>
                  </w:r>
                </w:p>
              </w:tc>
            </w:tr>
            <w:tr w:rsidR="00A61D16" w14:paraId="1A97E3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62EF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ABF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9097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A87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7CAB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1D6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CD33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05DF9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1BD4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6F98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747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359C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5C9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4,80</w:t>
                  </w:r>
                </w:p>
              </w:tc>
            </w:tr>
            <w:tr w:rsidR="00A61D16" w14:paraId="04DC14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32A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D3F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732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0AF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0716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680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6EEC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30E46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7864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D68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E708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E9A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444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48,59</w:t>
                  </w:r>
                </w:p>
              </w:tc>
            </w:tr>
            <w:tr w:rsidR="00A61D16" w14:paraId="1778E7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0779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80B6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854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6E2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DBB2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3054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9ED49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F074A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78B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3F0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65 582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BA8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9A61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618F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9 002,56</w:t>
                  </w:r>
                </w:p>
              </w:tc>
            </w:tr>
            <w:tr w:rsidR="00A61D16" w14:paraId="62392F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3672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65A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C3D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6A31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A9C5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954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80FF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A9ADB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88A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E78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34 098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DC4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366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2CFC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4 680,69</w:t>
                  </w:r>
                </w:p>
              </w:tc>
            </w:tr>
            <w:tr w:rsidR="00A61D16" w14:paraId="3A665F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A5C7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54F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6957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D00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345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CCB1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90BB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49406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F8AC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B39D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71FF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E9F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8D0F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10,57</w:t>
                  </w:r>
                </w:p>
              </w:tc>
            </w:tr>
            <w:tr w:rsidR="00A61D16" w14:paraId="60FA02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F8AA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57E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6CD5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A5E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67A7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40DA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BA56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4C73D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6E2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169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EE78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771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7EE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27,04</w:t>
                  </w:r>
                </w:p>
              </w:tc>
            </w:tr>
            <w:tr w:rsidR="00A61D16" w14:paraId="37A0FE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0B8C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020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4BE9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1333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EA2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B41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F624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9C668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7FB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953B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65B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A7B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1FC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12,49</w:t>
                  </w:r>
                </w:p>
              </w:tc>
            </w:tr>
            <w:tr w:rsidR="00A61D16" w14:paraId="32EC8A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68D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C4C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954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AB3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F68C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31B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386D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854F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B14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400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A9C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065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29A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73,99</w:t>
                  </w:r>
                </w:p>
              </w:tc>
            </w:tr>
            <w:tr w:rsidR="00A61D16" w14:paraId="3E0454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041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FD45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26F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03E5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3CE4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CF7E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FDDD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D86E5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F59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084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748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7160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3DD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</w:tr>
            <w:tr w:rsidR="00A61D16" w14:paraId="1723E6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B4F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EAEA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6D5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AEE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35D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D24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85DA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D209E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8FE2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E7B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B8D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3B87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8FF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76,73</w:t>
                  </w:r>
                </w:p>
              </w:tc>
            </w:tr>
            <w:tr w:rsidR="00A61D16" w14:paraId="5B2437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179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4B9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72DA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06B2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126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CE5F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ED63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D2A0A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2999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B65D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F9C9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7F7E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E34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52,71</w:t>
                  </w:r>
                </w:p>
              </w:tc>
            </w:tr>
            <w:tr w:rsidR="00A61D16" w14:paraId="77D3B8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C33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624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329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1EE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D394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C85E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9F8E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FD8FE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45EE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29C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355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557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DE69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70,56</w:t>
                  </w:r>
                </w:p>
              </w:tc>
            </w:tr>
            <w:tr w:rsidR="00A61D16" w14:paraId="303B10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3505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715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0E9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C93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2CD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743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457F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F623E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B13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BE1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4A1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A7C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253F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597,41</w:t>
                  </w:r>
                </w:p>
              </w:tc>
            </w:tr>
            <w:tr w:rsidR="00A61D16" w14:paraId="72ECEE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E8B8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F54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EEA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93D2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CF69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DA3E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5979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5F91C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A54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633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B222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24B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55F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630,49</w:t>
                  </w:r>
                </w:p>
              </w:tc>
            </w:tr>
            <w:tr w:rsidR="00A61D16" w14:paraId="123169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9F3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5EB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B522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A6AD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C1E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C471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FF45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E06F8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55F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114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29E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9EC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E44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1 308,06</w:t>
                  </w:r>
                </w:p>
              </w:tc>
            </w:tr>
            <w:tr w:rsidR="00A61D16" w14:paraId="6671F8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22E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EF0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C987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CF0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DDED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E18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CC2B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6D0CE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4A7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6E36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431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53E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94FA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165,28</w:t>
                  </w:r>
                </w:p>
              </w:tc>
            </w:tr>
            <w:tr w:rsidR="00A61D16" w14:paraId="5D9A31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050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5942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03F4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74B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255D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E0C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FA51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DD7D8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6DE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B417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202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AC0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2D1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1 440,81</w:t>
                  </w:r>
                </w:p>
              </w:tc>
            </w:tr>
            <w:tr w:rsidR="00A61D16" w14:paraId="2E65E0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BA92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5727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3B7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240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A61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84C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D26E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A1B45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1E7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043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0856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B4DD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D1A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2,06</w:t>
                  </w:r>
                </w:p>
              </w:tc>
            </w:tr>
            <w:tr w:rsidR="00A61D16" w14:paraId="4FF0ED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6C4E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5C1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B2D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6EAE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537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215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2667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199A0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F8A6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A3C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ACE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64C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7E82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20,59</w:t>
                  </w:r>
                </w:p>
              </w:tc>
            </w:tr>
            <w:tr w:rsidR="00A61D16" w14:paraId="4247A7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002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068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368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F5F1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0AA5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688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C075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1B8D2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C16A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A74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723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5619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1E9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3,57</w:t>
                  </w:r>
                </w:p>
              </w:tc>
            </w:tr>
            <w:tr w:rsidR="00A61D16" w14:paraId="58F6FC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1D9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E85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648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E38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0041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8DF5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ACB3F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00C40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2DC1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1A32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491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DD9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414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10,02</w:t>
                  </w:r>
                </w:p>
              </w:tc>
            </w:tr>
            <w:tr w:rsidR="00A61D16" w14:paraId="699D14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DE6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31E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AF7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E01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A76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B98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508E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294F7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952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C751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4DA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64F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913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49,28</w:t>
                  </w:r>
                </w:p>
              </w:tc>
            </w:tr>
            <w:tr w:rsidR="00A61D16" w14:paraId="0E3E16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147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9D18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2B3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C56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34F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C4F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029E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3EF97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B2C9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F08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23F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567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D81E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17,85</w:t>
                  </w:r>
                </w:p>
              </w:tc>
            </w:tr>
            <w:tr w:rsidR="00A61D16" w14:paraId="5708BE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7A5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EB0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0EE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AA3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45E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DE3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C189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81C84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ACE9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54F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A8D2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52AA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2A96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26,08</w:t>
                  </w:r>
                </w:p>
              </w:tc>
            </w:tr>
            <w:tr w:rsidR="00A61D16" w14:paraId="36BAC5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2A2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651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190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CEF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1CF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AFDA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1EC4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215E4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EAB5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D8F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04ED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DF5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4C5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16,75</w:t>
                  </w:r>
                </w:p>
              </w:tc>
            </w:tr>
            <w:tr w:rsidR="00A61D16" w14:paraId="200936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31A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DF9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759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754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CFB9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A9E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F82F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F714D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8CB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3FD3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6F6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E4F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5DF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1,78</w:t>
                  </w:r>
                </w:p>
              </w:tc>
            </w:tr>
            <w:tr w:rsidR="00A61D16" w14:paraId="770897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E88E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A60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8D0F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4F0E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22E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147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F1E0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09AE2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B8D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A5A7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E386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70D8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ED7C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1,24</w:t>
                  </w:r>
                </w:p>
              </w:tc>
            </w:tr>
            <w:tr w:rsidR="00A61D16" w14:paraId="480352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386C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595D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16ED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B20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8BB0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67B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59F9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8E0E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84DA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84D7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D9B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9CD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2C4C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4,12</w:t>
                  </w:r>
                </w:p>
              </w:tc>
            </w:tr>
            <w:tr w:rsidR="00A61D16" w14:paraId="1AA44C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CFDE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683C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A4DD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4E8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82E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9E84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0194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752FA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F6B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D52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7B50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9679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7408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0,69</w:t>
                  </w:r>
                </w:p>
              </w:tc>
            </w:tr>
            <w:tr w:rsidR="00A61D16" w14:paraId="34D2B5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A89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492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341C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E4CF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C23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307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7FEF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CC4C9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62D4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04D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6ACF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DD1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7E8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2,88</w:t>
                  </w:r>
                </w:p>
              </w:tc>
            </w:tr>
            <w:tr w:rsidR="00A61D16" w14:paraId="50E7C0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B22F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8C96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2BD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ED3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D76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BA7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B6EB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2B274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D56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5C7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043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748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1,1098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8AF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0,41</w:t>
                  </w:r>
                </w:p>
              </w:tc>
            </w:tr>
            <w:tr w:rsidR="00A61D16" w14:paraId="60AC46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42D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3E4C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CDE5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9A77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A322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1B2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8174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211E1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4ADB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428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61A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216D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278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5,35</w:t>
                  </w:r>
                </w:p>
              </w:tc>
            </w:tr>
            <w:tr w:rsidR="00A61D16" w14:paraId="678552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01F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7FD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186F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48BF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AB72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625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71B5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FF69A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4354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D67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5B7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4C1B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7AA1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2,61</w:t>
                  </w:r>
                </w:p>
              </w:tc>
            </w:tr>
            <w:tr w:rsidR="00A61D16" w14:paraId="36A6E1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0707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10B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749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424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233E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C87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4F27E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AEA77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A26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F6A8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CB6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4593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1,1098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381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0,41</w:t>
                  </w:r>
                </w:p>
              </w:tc>
            </w:tr>
            <w:tr w:rsidR="00A61D16" w14:paraId="0D31B9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2D4B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7DCF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605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ED4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DC2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1E8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6469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F790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0D4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540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491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02E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C10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0,96</w:t>
                  </w:r>
                </w:p>
              </w:tc>
            </w:tr>
            <w:tr w:rsidR="00A61D16" w14:paraId="3B9C00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B72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C81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859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32C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8B6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10F5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61CD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CA889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807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0FE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CD0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2B97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2E29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10,02</w:t>
                  </w:r>
                </w:p>
              </w:tc>
            </w:tr>
            <w:tr w:rsidR="00A61D16" w14:paraId="6298FB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B079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00B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C97F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02C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047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DC6C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EDA8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2C6B6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E012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B7C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A7E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56B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6AB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9,88</w:t>
                  </w:r>
                </w:p>
              </w:tc>
            </w:tr>
            <w:tr w:rsidR="00A61D16" w14:paraId="5DCBE4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84A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BBD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9B7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04AF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BF4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CBC5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17D5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24D7E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C15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D66B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968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AD2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F29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32,12</w:t>
                  </w:r>
                </w:p>
              </w:tc>
            </w:tr>
            <w:tr w:rsidR="00A61D16" w14:paraId="0DEB64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D5D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463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96CF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545E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7550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6E56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ABEA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04B7B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9D7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2B7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150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673A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ED48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1 465,38</w:t>
                  </w:r>
                </w:p>
              </w:tc>
            </w:tr>
            <w:tr w:rsidR="00A61D16" w14:paraId="1C99DD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1FB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400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9EF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5F3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93E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A1C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AB36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1FA31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8205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D6AB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3E8C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56B78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879E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155,53</w:t>
                  </w:r>
                </w:p>
              </w:tc>
            </w:tr>
            <w:tr w:rsidR="00A61D16" w14:paraId="573CA9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356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43B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8379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941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5E4B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4EAD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2458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2E6F9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3B38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158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E38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B281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812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355,40</w:t>
                  </w:r>
                </w:p>
              </w:tc>
            </w:tr>
            <w:tr w:rsidR="00A61D16" w14:paraId="048730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9DA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EE7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A95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E2AB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088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C62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0DA2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F002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081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6DB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AA9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7981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23B3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7,55</w:t>
                  </w:r>
                </w:p>
              </w:tc>
            </w:tr>
            <w:tr w:rsidR="00A61D16" w14:paraId="147754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D32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3EA3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38C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7898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4B19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E307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5548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904C8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2D8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12E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1EBF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809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CF9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50,38</w:t>
                  </w:r>
                </w:p>
              </w:tc>
            </w:tr>
            <w:tr w:rsidR="00A61D16" w14:paraId="5F2E8F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911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87A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C2EF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714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BB3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E6C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CE91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6EE0D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224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77B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D90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7010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FE4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</w:tr>
            <w:tr w:rsidR="00A61D16" w14:paraId="1207C5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6FA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B419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157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56F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E2E6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275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D337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BFD32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645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581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6FE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5925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CEDB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43,38</w:t>
                  </w:r>
                </w:p>
              </w:tc>
            </w:tr>
            <w:tr w:rsidR="00A61D16" w14:paraId="011043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BC77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F644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738B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8539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AE89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FAD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61D9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90922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45E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8B2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721E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FF4C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F90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42,55</w:t>
                  </w:r>
                </w:p>
              </w:tc>
            </w:tr>
            <w:tr w:rsidR="00A61D16" w14:paraId="19BE6E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5A4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D385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7CE1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9B8F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DF6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991C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AD9A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C013B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050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6D50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8F4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3AA0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A57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294,59</w:t>
                  </w:r>
                </w:p>
              </w:tc>
            </w:tr>
            <w:tr w:rsidR="00A61D16" w14:paraId="30C067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FA1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DD9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655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D9E6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D3D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C35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6C1D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6E631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A92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6F0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017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41CF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85CE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40,50</w:t>
                  </w:r>
                </w:p>
              </w:tc>
            </w:tr>
            <w:tr w:rsidR="00A61D16" w14:paraId="534EE0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ED0E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1DCE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5F3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2A92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434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4325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BF4A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52AE5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5B9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4DBB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AFA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9D8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2854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96,78</w:t>
                  </w:r>
                </w:p>
              </w:tc>
            </w:tr>
            <w:tr w:rsidR="00A61D16" w14:paraId="32165E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4A0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133F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3EF9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36D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98B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6A9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8BD6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6179E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D90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7FB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574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A5B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67D0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5,49</w:t>
                  </w:r>
                </w:p>
              </w:tc>
            </w:tr>
            <w:tr w:rsidR="00A61D16" w14:paraId="5A1584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349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BCC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7DBD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72E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1EE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379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D8EF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2D9D9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C292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B14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1323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0C19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EEA7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1 246,98</w:t>
                  </w:r>
                </w:p>
              </w:tc>
            </w:tr>
            <w:tr w:rsidR="00A61D16" w14:paraId="1D05B4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9E4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6572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081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2B47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566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96F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DABB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1513D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6F1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1C99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E4FE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6DA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358E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352,51</w:t>
                  </w:r>
                </w:p>
              </w:tc>
            </w:tr>
            <w:tr w:rsidR="00A61D16" w14:paraId="6C0E1C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9B1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5E1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2E7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2ED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12D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B92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D722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0F93E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866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172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F98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A9F1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164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97,19</w:t>
                  </w:r>
                </w:p>
              </w:tc>
            </w:tr>
            <w:tr w:rsidR="00A61D16" w14:paraId="2711EE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6B1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0433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F7F4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3A38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99B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9624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D5B5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544E8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17C9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17C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320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E64D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DF8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132,88</w:t>
                  </w:r>
                </w:p>
              </w:tc>
            </w:tr>
            <w:tr w:rsidR="00A61D16" w14:paraId="487E63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3D8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79B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218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B6F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C5FD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6AE7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F53B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B302D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41DF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657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C8D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EF6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593A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106,11</w:t>
                  </w:r>
                </w:p>
              </w:tc>
            </w:tr>
            <w:tr w:rsidR="00A61D16" w14:paraId="488D86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076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8C8F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1AD2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793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FA24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11DD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3773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20B5E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F56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6667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58D1F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7FF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8FF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37,06</w:t>
                  </w:r>
                </w:p>
              </w:tc>
            </w:tr>
            <w:tr w:rsidR="00A61D16" w14:paraId="5F0C20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9084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EEF7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B59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653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98BC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4617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B8B4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A6760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A62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8BD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A6D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5E5E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315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59,30</w:t>
                  </w:r>
                </w:p>
              </w:tc>
            </w:tr>
            <w:tr w:rsidR="00A61D16" w14:paraId="28F239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355F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18E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936A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6B41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9542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8D0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8C00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BAF00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5606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1B3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212D6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9522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03F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207,69</w:t>
                  </w:r>
                </w:p>
              </w:tc>
            </w:tr>
            <w:tr w:rsidR="00A61D16" w14:paraId="7811E2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BF9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52C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9D5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4A7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20E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A38E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5EC1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EA657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020B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BC6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17FA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AEE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1DE8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885,68</w:t>
                  </w:r>
                </w:p>
              </w:tc>
            </w:tr>
            <w:tr w:rsidR="00A61D16" w14:paraId="51CF98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169E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59F9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194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CC4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C52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9C26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3198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7D19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B35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00A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C2C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3A04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9BD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93,48</w:t>
                  </w:r>
                </w:p>
              </w:tc>
            </w:tr>
            <w:tr w:rsidR="00A61D16" w14:paraId="1BE219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14D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5BB1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87F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91A4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EB1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938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0D17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13153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2E98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E573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46BD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CE6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E474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42,01</w:t>
                  </w:r>
                </w:p>
              </w:tc>
            </w:tr>
            <w:tr w:rsidR="00A61D16" w14:paraId="2A21CD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017B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A390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A4C7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4F87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C57F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EF0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BB82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4923F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724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C25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F3DB5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0D0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3182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23,61</w:t>
                  </w:r>
                </w:p>
              </w:tc>
            </w:tr>
            <w:tr w:rsidR="00A61D16" w14:paraId="5950EC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6E2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86A85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B56B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9C7A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CBE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907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F475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0E452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F71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B8E1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5F220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68832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C673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114,76</w:t>
                  </w:r>
                </w:p>
              </w:tc>
            </w:tr>
            <w:tr w:rsidR="00A61D16" w14:paraId="71FF3B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9D4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B51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CD03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EBE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25A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53E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58FD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B1DCB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B8B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4C7EF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6CD93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719E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8A5D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303,23</w:t>
                  </w:r>
                </w:p>
              </w:tc>
            </w:tr>
            <w:tr w:rsidR="00A61D16" w14:paraId="1AECE9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2E1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687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F933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F687D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768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E656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F6947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6A22E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B34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5CB9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9178B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36BD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EB9E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1 285,69</w:t>
                  </w:r>
                </w:p>
              </w:tc>
            </w:tr>
            <w:tr w:rsidR="00A61D16" w14:paraId="1FDF61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6BEEC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139D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84A80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C98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D5EB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9A12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F8E9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D04FA" w14:textId="77777777" w:rsidR="00A61D16" w:rsidRDefault="00123F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BC6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274A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3A97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9A499" w14:textId="77777777" w:rsidR="00A61D16" w:rsidRDefault="00123F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5114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56,83</w:t>
                  </w:r>
                </w:p>
              </w:tc>
            </w:tr>
            <w:tr w:rsidR="00123F96" w14:paraId="6B02099B" w14:textId="77777777" w:rsidTr="00123F9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5FBC2" w14:textId="77777777" w:rsidR="00A61D16" w:rsidRDefault="00123F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F0059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D33C4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7D37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B65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A5602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26BF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317 018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738B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82E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07E81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43 517,64</w:t>
                  </w:r>
                </w:p>
              </w:tc>
            </w:tr>
            <w:tr w:rsidR="00123F96" w14:paraId="35714293" w14:textId="77777777" w:rsidTr="00123F9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76AFB" w14:textId="77777777" w:rsidR="00A61D16" w:rsidRDefault="00123F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78D0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810 110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A1D3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E276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954C" w14:textId="77777777" w:rsidR="00A61D16" w:rsidRDefault="00123F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110 918</w:t>
                  </w:r>
                </w:p>
              </w:tc>
            </w:tr>
            <w:tr w:rsidR="00123F96" w14:paraId="0C5C4914" w14:textId="77777777" w:rsidTr="00123F9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E38F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DAB8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A907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C1F65" w14:textId="77777777" w:rsidR="00A61D16" w:rsidRDefault="00A61D1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D6C31" w14:textId="77777777" w:rsidR="00A61D16" w:rsidRDefault="00A61D16">
                  <w:pPr>
                    <w:spacing w:after="0" w:line="240" w:lineRule="auto"/>
                  </w:pPr>
                </w:p>
              </w:tc>
            </w:tr>
          </w:tbl>
          <w:p w14:paraId="4B6C3D5D" w14:textId="77777777" w:rsidR="00A61D16" w:rsidRDefault="00A61D16">
            <w:pPr>
              <w:spacing w:after="0" w:line="240" w:lineRule="auto"/>
            </w:pPr>
          </w:p>
        </w:tc>
      </w:tr>
      <w:tr w:rsidR="00A61D16" w14:paraId="555F8764" w14:textId="77777777">
        <w:trPr>
          <w:trHeight w:val="254"/>
        </w:trPr>
        <w:tc>
          <w:tcPr>
            <w:tcW w:w="115" w:type="dxa"/>
          </w:tcPr>
          <w:p w14:paraId="6A924888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F5898A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EAA1779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E535A77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EC27B73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0693C3" w14:textId="77777777" w:rsidR="00A61D16" w:rsidRDefault="00A61D16">
            <w:pPr>
              <w:pStyle w:val="EmptyCellLayoutStyle"/>
              <w:spacing w:after="0" w:line="240" w:lineRule="auto"/>
            </w:pPr>
          </w:p>
        </w:tc>
      </w:tr>
      <w:tr w:rsidR="00123F96" w14:paraId="418DB886" w14:textId="77777777" w:rsidTr="00123F96">
        <w:trPr>
          <w:trHeight w:val="1305"/>
        </w:trPr>
        <w:tc>
          <w:tcPr>
            <w:tcW w:w="115" w:type="dxa"/>
          </w:tcPr>
          <w:p w14:paraId="4CD9E237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61D16" w14:paraId="2E86779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83E7B" w14:textId="77777777" w:rsidR="00A61D16" w:rsidRDefault="00123F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611E11A" w14:textId="77777777" w:rsidR="00A61D16" w:rsidRDefault="00123F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6F59C47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77936F9" w14:textId="77777777" w:rsidR="00A61D16" w:rsidRDefault="00123F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03EA680" w14:textId="77777777" w:rsidR="00A61D16" w:rsidRDefault="00123F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7A75FEE" w14:textId="77777777" w:rsidR="00A61D16" w:rsidRDefault="00A61D16">
            <w:pPr>
              <w:spacing w:after="0" w:line="240" w:lineRule="auto"/>
            </w:pPr>
          </w:p>
        </w:tc>
        <w:tc>
          <w:tcPr>
            <w:tcW w:w="285" w:type="dxa"/>
          </w:tcPr>
          <w:p w14:paraId="51D05D07" w14:textId="77777777" w:rsidR="00A61D16" w:rsidRDefault="00A61D16">
            <w:pPr>
              <w:pStyle w:val="EmptyCellLayoutStyle"/>
              <w:spacing w:after="0" w:line="240" w:lineRule="auto"/>
            </w:pPr>
          </w:p>
        </w:tc>
      </w:tr>
      <w:tr w:rsidR="00A61D16" w14:paraId="22C80E6F" w14:textId="77777777">
        <w:trPr>
          <w:trHeight w:val="314"/>
        </w:trPr>
        <w:tc>
          <w:tcPr>
            <w:tcW w:w="115" w:type="dxa"/>
          </w:tcPr>
          <w:p w14:paraId="74ECC47E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3B117B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1A7155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7A6E99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FF19736" w14:textId="77777777" w:rsidR="00A61D16" w:rsidRDefault="00A61D1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42ABDE" w14:textId="77777777" w:rsidR="00A61D16" w:rsidRDefault="00A61D16">
            <w:pPr>
              <w:pStyle w:val="EmptyCellLayoutStyle"/>
              <w:spacing w:after="0" w:line="240" w:lineRule="auto"/>
            </w:pPr>
          </w:p>
        </w:tc>
      </w:tr>
    </w:tbl>
    <w:p w14:paraId="6FDE874C" w14:textId="77777777" w:rsidR="00A61D16" w:rsidRDefault="00A61D16">
      <w:pPr>
        <w:spacing w:after="0" w:line="240" w:lineRule="auto"/>
      </w:pPr>
    </w:p>
    <w:sectPr w:rsidR="00A61D1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C88BB" w14:textId="77777777" w:rsidR="00000000" w:rsidRDefault="00123F96">
      <w:pPr>
        <w:spacing w:after="0" w:line="240" w:lineRule="auto"/>
      </w:pPr>
      <w:r>
        <w:separator/>
      </w:r>
    </w:p>
  </w:endnote>
  <w:endnote w:type="continuationSeparator" w:id="0">
    <w:p w14:paraId="381BBBAB" w14:textId="77777777" w:rsidR="00000000" w:rsidRDefault="0012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A61D16" w14:paraId="4F9F0B9A" w14:textId="77777777">
      <w:tc>
        <w:tcPr>
          <w:tcW w:w="9346" w:type="dxa"/>
        </w:tcPr>
        <w:p w14:paraId="5F78AF68" w14:textId="77777777" w:rsidR="00A61D16" w:rsidRDefault="00A61D1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3EE14C1" w14:textId="77777777" w:rsidR="00A61D16" w:rsidRDefault="00A61D16">
          <w:pPr>
            <w:pStyle w:val="EmptyCellLayoutStyle"/>
            <w:spacing w:after="0" w:line="240" w:lineRule="auto"/>
          </w:pPr>
        </w:p>
      </w:tc>
    </w:tr>
    <w:tr w:rsidR="00A61D16" w14:paraId="4F8EDB94" w14:textId="77777777">
      <w:tc>
        <w:tcPr>
          <w:tcW w:w="9346" w:type="dxa"/>
        </w:tcPr>
        <w:p w14:paraId="238CE478" w14:textId="77777777" w:rsidR="00A61D16" w:rsidRDefault="00A61D1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61D16" w14:paraId="10B9F1D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F259B0B" w14:textId="77777777" w:rsidR="00A61D16" w:rsidRDefault="00123F9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87F1D2B" w14:textId="77777777" w:rsidR="00A61D16" w:rsidRDefault="00A61D16">
          <w:pPr>
            <w:spacing w:after="0" w:line="240" w:lineRule="auto"/>
          </w:pPr>
        </w:p>
      </w:tc>
    </w:tr>
    <w:tr w:rsidR="00A61D16" w14:paraId="5887552B" w14:textId="77777777">
      <w:tc>
        <w:tcPr>
          <w:tcW w:w="9346" w:type="dxa"/>
        </w:tcPr>
        <w:p w14:paraId="368A9841" w14:textId="77777777" w:rsidR="00A61D16" w:rsidRDefault="00A61D1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DFFC722" w14:textId="77777777" w:rsidR="00A61D16" w:rsidRDefault="00A61D1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959AF" w14:textId="77777777" w:rsidR="00000000" w:rsidRDefault="00123F96">
      <w:pPr>
        <w:spacing w:after="0" w:line="240" w:lineRule="auto"/>
      </w:pPr>
      <w:r>
        <w:separator/>
      </w:r>
    </w:p>
  </w:footnote>
  <w:footnote w:type="continuationSeparator" w:id="0">
    <w:p w14:paraId="7A1E58E3" w14:textId="77777777" w:rsidR="00000000" w:rsidRDefault="0012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A61D16" w14:paraId="7167F1F3" w14:textId="77777777">
      <w:tc>
        <w:tcPr>
          <w:tcW w:w="144" w:type="dxa"/>
        </w:tcPr>
        <w:p w14:paraId="3B60A6BF" w14:textId="77777777" w:rsidR="00A61D16" w:rsidRDefault="00A61D1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5E9B240" w14:textId="77777777" w:rsidR="00A61D16" w:rsidRDefault="00A61D16">
          <w:pPr>
            <w:pStyle w:val="EmptyCellLayoutStyle"/>
            <w:spacing w:after="0" w:line="240" w:lineRule="auto"/>
          </w:pPr>
        </w:p>
      </w:tc>
    </w:tr>
    <w:tr w:rsidR="00A61D16" w14:paraId="03C65066" w14:textId="77777777">
      <w:tc>
        <w:tcPr>
          <w:tcW w:w="144" w:type="dxa"/>
        </w:tcPr>
        <w:p w14:paraId="3BB9FA07" w14:textId="77777777" w:rsidR="00A61D16" w:rsidRDefault="00A61D1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A61D16" w14:paraId="4A79846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8B9B708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7AF9B9A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6F139C9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F42C1DD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F142010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21EEB6A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73A270A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CF862D4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FF441B2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8892BF9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168AEEB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80B67CF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89A1C08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B3242B7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23617DC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03E214D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A903A4D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A195FB5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</w:tr>
          <w:tr w:rsidR="00123F96" w14:paraId="2FC6509C" w14:textId="77777777" w:rsidTr="00123F9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D89771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A61D16" w14:paraId="5C2BFFA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369CD9" w14:textId="77777777" w:rsidR="00A61D16" w:rsidRDefault="00123F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č.176N05/04</w:t>
                      </w:r>
                    </w:p>
                  </w:tc>
                </w:tr>
              </w:tbl>
              <w:p w14:paraId="1EFBAD2B" w14:textId="77777777" w:rsidR="00A61D16" w:rsidRDefault="00A61D1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F18D4B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</w:tr>
          <w:tr w:rsidR="00A61D16" w14:paraId="45182D1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0F4CC2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009161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4D62D73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79A6E51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86F597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688655D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A593E1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26D238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C5B59A6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78B3510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7F5D24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24D5A3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F24CAD2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85CDC1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333B81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7EAE43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F0177B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C1AD09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</w:tr>
          <w:tr w:rsidR="00123F96" w14:paraId="3BC0204B" w14:textId="77777777" w:rsidTr="00123F9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862704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939A9E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A61D16" w14:paraId="4F13F03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9F9B41" w14:textId="77777777" w:rsidR="00A61D16" w:rsidRDefault="00123F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AF27100" w14:textId="77777777" w:rsidR="00A61D16" w:rsidRDefault="00A61D1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F81639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A61D16" w14:paraId="0ACB785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797D5E" w14:textId="77777777" w:rsidR="00A61D16" w:rsidRDefault="00123F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17610504</w:t>
                      </w:r>
                    </w:p>
                  </w:tc>
                </w:tr>
              </w:tbl>
              <w:p w14:paraId="3AD33D99" w14:textId="77777777" w:rsidR="00A61D16" w:rsidRDefault="00A61D1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13FF30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A61D16" w14:paraId="278739A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31B8B0" w14:textId="77777777" w:rsidR="00A61D16" w:rsidRDefault="00123F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9BB0C3E" w14:textId="77777777" w:rsidR="00A61D16" w:rsidRDefault="00A61D1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D15AD2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96223F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BACC3AC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A61D16" w14:paraId="265E09C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DB6FD5" w14:textId="77777777" w:rsidR="00A61D16" w:rsidRDefault="00123F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19.10.2005</w:t>
                      </w:r>
                    </w:p>
                  </w:tc>
                </w:tr>
              </w:tbl>
              <w:p w14:paraId="00A926FB" w14:textId="77777777" w:rsidR="00A61D16" w:rsidRDefault="00A61D1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4913F1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A61D16" w14:paraId="32A249D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8EFD90" w14:textId="77777777" w:rsidR="00A61D16" w:rsidRDefault="00123F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6F69BDD" w14:textId="77777777" w:rsidR="00A61D16" w:rsidRDefault="00A61D1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C624F6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A61D16" w14:paraId="4C7866D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84A346" w14:textId="77777777" w:rsidR="00A61D16" w:rsidRDefault="00123F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110 918 Kč</w:t>
                      </w:r>
                    </w:p>
                  </w:tc>
                </w:tr>
              </w:tbl>
              <w:p w14:paraId="420EC2C4" w14:textId="77777777" w:rsidR="00A61D16" w:rsidRDefault="00A61D1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529F8F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</w:tr>
          <w:tr w:rsidR="00A61D16" w14:paraId="0E6D493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A3B3F0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73ADE19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8672BBE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05D683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034C2A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98DA24E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9842E8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4BAB45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EF61DEE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2E6FF36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D9ACF5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CD13E4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D80BFFB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51FC30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744AEF5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F8A7AC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4553F2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4B2121B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</w:tr>
          <w:tr w:rsidR="00A61D16" w14:paraId="48618F0C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9E6753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EE924E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F6F61D3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08AAEC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9226AF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3E2C04C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F7EA57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E5F76D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A51F90C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5CC2325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6CF77D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65F6754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50BD116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1613574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4C4B4D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F1B099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10BF6F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8D0E12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</w:tr>
          <w:tr w:rsidR="00A61D16" w14:paraId="053E730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B99646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7C6F03F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A61D16" w14:paraId="66E5D9B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FB5B2F" w14:textId="77777777" w:rsidR="00A61D16" w:rsidRDefault="00123F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ADD16F2" w14:textId="77777777" w:rsidR="00A61D16" w:rsidRDefault="00A61D1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C60BDF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C22833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98D2396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9B2376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AC23FB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EED4446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612770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32F72F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741BDE3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01E7207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0931BC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C5E62B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1BD689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023A96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8E46C9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</w:tr>
          <w:tr w:rsidR="00123F96" w14:paraId="4EE55FA4" w14:textId="77777777" w:rsidTr="00123F9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7CE82B8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799DC4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CA648A3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3D664A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89ECE4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A61D16" w14:paraId="2ECCAF2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51AFA8" w14:textId="77777777" w:rsidR="00A61D16" w:rsidRDefault="00123F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07.09.2021</w:t>
                      </w:r>
                    </w:p>
                  </w:tc>
                </w:tr>
              </w:tbl>
              <w:p w14:paraId="7D682CF4" w14:textId="77777777" w:rsidR="00A61D16" w:rsidRDefault="00A61D1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09178EA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D86E9F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A61D16" w14:paraId="6610CFC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18736D" w14:textId="77777777" w:rsidR="00A61D16" w:rsidRDefault="00123F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DFFBB18" w14:textId="77777777" w:rsidR="00A61D16" w:rsidRDefault="00A61D1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87E329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2275BB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20B7EF8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E12C9A3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CE2803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E1E4F6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19A475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C6F658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</w:tr>
          <w:tr w:rsidR="00123F96" w14:paraId="5E39D62D" w14:textId="77777777" w:rsidTr="00123F9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92EFF8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00CCB52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5E0D48A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46A479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2096FE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F4D4A5E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2AC58D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E97E0C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A958BAC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9DC1DE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A61D16" w14:paraId="3DED904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232FCE" w14:textId="77777777" w:rsidR="00A61D16" w:rsidRDefault="00123F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01.11.2005</w:t>
                      </w:r>
                    </w:p>
                  </w:tc>
                </w:tr>
              </w:tbl>
              <w:p w14:paraId="5DC40413" w14:textId="77777777" w:rsidR="00A61D16" w:rsidRDefault="00A61D1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DBB967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0645798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813E61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D42F91D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5B9A44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</w:tr>
          <w:tr w:rsidR="00123F96" w14:paraId="61446E11" w14:textId="77777777" w:rsidTr="00123F9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DA7461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AFACFE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C8C5A94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7B8C1F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BB6F7B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EB0A304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6AA86B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CBF427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62497F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7AA51FF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187AB3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22827C8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38475B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16358B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10D3E9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9E7740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1519169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</w:tr>
          <w:tr w:rsidR="00A61D16" w14:paraId="7878D16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93F6502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012C79B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B8062E5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75EC002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8F8FE3E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33E717B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D94572C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EE10481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976BAAE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AE47BAE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A698D37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E5B49FF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F32C5BC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9D867C8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E123D1E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CBFA374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EEE8735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FC5F5F0" w14:textId="77777777" w:rsidR="00A61D16" w:rsidRDefault="00A61D1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E072940" w14:textId="77777777" w:rsidR="00A61D16" w:rsidRDefault="00A61D16">
          <w:pPr>
            <w:spacing w:after="0" w:line="240" w:lineRule="auto"/>
          </w:pPr>
        </w:p>
      </w:tc>
    </w:tr>
    <w:tr w:rsidR="00A61D16" w14:paraId="6A9C12A3" w14:textId="77777777">
      <w:tc>
        <w:tcPr>
          <w:tcW w:w="144" w:type="dxa"/>
        </w:tcPr>
        <w:p w14:paraId="6A070BDB" w14:textId="77777777" w:rsidR="00A61D16" w:rsidRDefault="00A61D1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B5EB03E" w14:textId="77777777" w:rsidR="00A61D16" w:rsidRDefault="00A61D1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16"/>
    <w:rsid w:val="00123F96"/>
    <w:rsid w:val="00A6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80FB"/>
  <w15:docId w15:val="{7206C314-B026-43A4-B958-EDB85AFF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3335</Words>
  <Characters>19678</Characters>
  <Application>Microsoft Office Word</Application>
  <DocSecurity>0</DocSecurity>
  <Lines>163</Lines>
  <Paragraphs>45</Paragraphs>
  <ScaleCrop>false</ScaleCrop>
  <Company/>
  <LinksUpToDate>false</LinksUpToDate>
  <CharactersWithSpaces>22968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Havránková Jitka</dc:creator>
  <dc:description/>
  <cp:lastModifiedBy>Havránková Jitka</cp:lastModifiedBy>
  <cp:revision>2</cp:revision>
  <dcterms:created xsi:type="dcterms:W3CDTF">2021-09-07T14:10:00Z</dcterms:created>
  <dcterms:modified xsi:type="dcterms:W3CDTF">2021-09-07T14:10:00Z</dcterms:modified>
</cp:coreProperties>
</file>