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346FD4" w14:paraId="73A4773B" w14:textId="77777777">
        <w:trPr>
          <w:trHeight w:val="148"/>
        </w:trPr>
        <w:tc>
          <w:tcPr>
            <w:tcW w:w="115" w:type="dxa"/>
          </w:tcPr>
          <w:p w14:paraId="534BC2F0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C824A6E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E1E40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B513F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8A91D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CA576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9300AC" w14:paraId="4F9362A8" w14:textId="77777777" w:rsidTr="009300AC">
        <w:trPr>
          <w:trHeight w:val="340"/>
        </w:trPr>
        <w:tc>
          <w:tcPr>
            <w:tcW w:w="115" w:type="dxa"/>
          </w:tcPr>
          <w:p w14:paraId="077F0AB3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FCA16AC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46FD4" w14:paraId="533E252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8D50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253DF0" w14:textId="77777777" w:rsidR="00346FD4" w:rsidRDefault="00346FD4">
            <w:pPr>
              <w:spacing w:after="0" w:line="240" w:lineRule="auto"/>
            </w:pPr>
          </w:p>
        </w:tc>
        <w:tc>
          <w:tcPr>
            <w:tcW w:w="8142" w:type="dxa"/>
          </w:tcPr>
          <w:p w14:paraId="79246696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0784A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346FD4" w14:paraId="60E6C089" w14:textId="77777777">
        <w:trPr>
          <w:trHeight w:val="100"/>
        </w:trPr>
        <w:tc>
          <w:tcPr>
            <w:tcW w:w="115" w:type="dxa"/>
          </w:tcPr>
          <w:p w14:paraId="643CB493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7E85AAD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B4834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DFD49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A9FE1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4443B9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9300AC" w14:paraId="4D5DB78B" w14:textId="77777777" w:rsidTr="009300AC">
        <w:tc>
          <w:tcPr>
            <w:tcW w:w="115" w:type="dxa"/>
          </w:tcPr>
          <w:p w14:paraId="0F7527AE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C8004DF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46FD4" w14:paraId="19DEA8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D80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2412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6FD4" w14:paraId="512D1A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ADB9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BEMAGRO,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6E1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4A5214AD" w14:textId="77777777" w:rsidR="00346FD4" w:rsidRDefault="00346FD4">
            <w:pPr>
              <w:spacing w:after="0" w:line="240" w:lineRule="auto"/>
            </w:pPr>
          </w:p>
        </w:tc>
      </w:tr>
      <w:tr w:rsidR="00346FD4" w14:paraId="320054B5" w14:textId="77777777">
        <w:trPr>
          <w:trHeight w:val="349"/>
        </w:trPr>
        <w:tc>
          <w:tcPr>
            <w:tcW w:w="115" w:type="dxa"/>
          </w:tcPr>
          <w:p w14:paraId="1F573A59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0661C8E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626495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B95850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7DA0AD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9B563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346FD4" w14:paraId="25B132FC" w14:textId="77777777">
        <w:trPr>
          <w:trHeight w:val="340"/>
        </w:trPr>
        <w:tc>
          <w:tcPr>
            <w:tcW w:w="115" w:type="dxa"/>
          </w:tcPr>
          <w:p w14:paraId="51BE7101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202179F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6FD4" w14:paraId="3B37CD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395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D3A9CC" w14:textId="77777777" w:rsidR="00346FD4" w:rsidRDefault="00346FD4">
            <w:pPr>
              <w:spacing w:after="0" w:line="240" w:lineRule="auto"/>
            </w:pPr>
          </w:p>
        </w:tc>
        <w:tc>
          <w:tcPr>
            <w:tcW w:w="801" w:type="dxa"/>
          </w:tcPr>
          <w:p w14:paraId="6125F271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2B225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8E7CB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346FD4" w14:paraId="40B65B03" w14:textId="77777777">
        <w:trPr>
          <w:trHeight w:val="229"/>
        </w:trPr>
        <w:tc>
          <w:tcPr>
            <w:tcW w:w="115" w:type="dxa"/>
          </w:tcPr>
          <w:p w14:paraId="19FDB807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589AD26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C46504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643EF7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074F5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38BC7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9300AC" w14:paraId="2DE90D0B" w14:textId="77777777" w:rsidTr="009300AC">
        <w:tc>
          <w:tcPr>
            <w:tcW w:w="115" w:type="dxa"/>
          </w:tcPr>
          <w:p w14:paraId="2ECE5689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8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346FD4" w14:paraId="3C4A8B9E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9472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89D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68A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8B6F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0727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373D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9F1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3D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DD0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3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A7E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3B7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19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00AC" w14:paraId="18EBFB25" w14:textId="77777777" w:rsidTr="009300A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1108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346FD4" w14:paraId="157FDE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C0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09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1C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DF5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C1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D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D1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DB44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CF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1B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E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067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A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198,05</w:t>
                  </w:r>
                </w:p>
              </w:tc>
            </w:tr>
            <w:tr w:rsidR="00346FD4" w14:paraId="28132C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FAF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F5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86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FA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C2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FF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8F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4E9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30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E8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CE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0D5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D4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429,88</w:t>
                  </w:r>
                </w:p>
              </w:tc>
            </w:tr>
            <w:tr w:rsidR="00346FD4" w14:paraId="6BE4BD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5CA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058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9D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951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8D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B0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E4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684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D5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4C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439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E51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9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346FD4" w14:paraId="17C845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889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03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5F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F48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2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A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8A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0F9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EA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7D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26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36B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0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346FD4" w14:paraId="3D301E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37C5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8A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C6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A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0B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1C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32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AD7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1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CE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22A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CB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C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346FD4" w14:paraId="49CFEC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E36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13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A0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C76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81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7F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151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23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4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6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48E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D63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9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346FD4" w14:paraId="076270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DC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7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4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28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19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CE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EE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E27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8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1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E2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102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95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346FD4" w14:paraId="32FEE0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B82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95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27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42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72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A4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13D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334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C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E6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8E3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4F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B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29,55</w:t>
                  </w:r>
                </w:p>
              </w:tc>
            </w:tr>
            <w:tr w:rsidR="00346FD4" w14:paraId="6FFF27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F5A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AA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DA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917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F6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A5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5B3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55AD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CF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5E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5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D40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6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346FD4" w14:paraId="3DA0C7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2E9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19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40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C6D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B3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96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E0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27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F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49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022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95D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8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346FD4" w14:paraId="1C802E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119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63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E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00A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F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67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63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E1C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7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D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6F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D8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C7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346FD4" w14:paraId="52A568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1D9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6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3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A2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16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BD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CC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ECF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63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4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B80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1D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C1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346FD4" w14:paraId="0D8097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CD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DD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3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6E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1B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7A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7F8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7391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3A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A9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57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FC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FB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346FD4" w14:paraId="3B078E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460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2C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8F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BC0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3B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42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D5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83C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B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3E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2CC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B3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98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9300AC" w14:paraId="14C293F7" w14:textId="77777777" w:rsidTr="009300AC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7E83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88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889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4DB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FA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08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1A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AF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C24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88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1 201,29</w:t>
                  </w:r>
                </w:p>
              </w:tc>
            </w:tr>
            <w:tr w:rsidR="009300AC" w14:paraId="7EBE717E" w14:textId="77777777" w:rsidTr="009300A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17C4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346FD4" w14:paraId="0036BD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E5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4E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56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A71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67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89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85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A39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EA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5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21E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C51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D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523,63</w:t>
                  </w:r>
                </w:p>
              </w:tc>
            </w:tr>
            <w:tr w:rsidR="00346FD4" w14:paraId="29B9E8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56A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A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96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DED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E8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D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31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058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F4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1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82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AF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CD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68,75</w:t>
                  </w:r>
                </w:p>
              </w:tc>
            </w:tr>
            <w:tr w:rsidR="00346FD4" w14:paraId="7456E7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32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D4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52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116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E9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0C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F4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338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B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E9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2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D63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00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431,03</w:t>
                  </w:r>
                </w:p>
              </w:tc>
            </w:tr>
            <w:tr w:rsidR="00346FD4" w14:paraId="37CF4B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916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0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3C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FC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C1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0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1F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995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E1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3C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64C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0D0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9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6 258,83</w:t>
                  </w:r>
                </w:p>
              </w:tc>
            </w:tr>
            <w:tr w:rsidR="00346FD4" w14:paraId="3A8BE6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13D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1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B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D4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9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BE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431D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06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DDA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39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5B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4A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7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</w:t>
                  </w:r>
                </w:p>
              </w:tc>
            </w:tr>
            <w:tr w:rsidR="00346FD4" w14:paraId="0B47BF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D40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7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5E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8F5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0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C5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D8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EAC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B7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9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AF8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E25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F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346FD4" w14:paraId="5C9E15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A69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BB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7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598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E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3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BF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E2E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D4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8C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24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90D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1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</w:t>
                  </w:r>
                </w:p>
              </w:tc>
            </w:tr>
            <w:tr w:rsidR="009300AC" w14:paraId="40A4A0B8" w14:textId="77777777" w:rsidTr="009300AC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13F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08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FF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D68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75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AA9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C9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116 178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90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E2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84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7 429,71</w:t>
                  </w:r>
                </w:p>
              </w:tc>
            </w:tr>
            <w:tr w:rsidR="009300AC" w14:paraId="3EEC1ED4" w14:textId="77777777" w:rsidTr="009300A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7921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346FD4" w14:paraId="67F276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A9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C8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E0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001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A0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F9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D1C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1DE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F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CE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7D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D38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D4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346FD4" w14:paraId="7FBDF7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52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BE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4B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F9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CA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74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8E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9C1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DC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1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01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4E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F2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346FD4" w14:paraId="42015F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C5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98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6D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9F1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C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E4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300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3958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F2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2B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6A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72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6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346FD4" w14:paraId="19AB9F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6FE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D9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D2E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0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AE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5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3B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03B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F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1B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79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0DD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D5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346FD4" w14:paraId="3EB33D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7D1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A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F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D8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F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A1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E4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776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3E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22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F5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231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65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235,60</w:t>
                  </w:r>
                </w:p>
              </w:tc>
            </w:tr>
            <w:tr w:rsidR="00346FD4" w14:paraId="0AEC3C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02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24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F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7BE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C2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25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FEA3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F25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83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E0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B1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456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C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9300AC" w14:paraId="3AB6A7B4" w14:textId="77777777" w:rsidTr="009300AC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DE6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89F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2F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54D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AC4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D01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15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FFA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B8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17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318,93</w:t>
                  </w:r>
                </w:p>
              </w:tc>
            </w:tr>
            <w:tr w:rsidR="009300AC" w14:paraId="4BCFCB40" w14:textId="77777777" w:rsidTr="009300A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3C7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346FD4" w14:paraId="202F40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26D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23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69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AF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C1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9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CE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CF8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2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BDD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DF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A3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ED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136,25</w:t>
                  </w:r>
                </w:p>
              </w:tc>
            </w:tr>
            <w:tr w:rsidR="00346FD4" w14:paraId="30EA04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1E4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6F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0E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3F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3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1A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06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4B8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9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0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3B5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953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7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9300AC" w14:paraId="6EAFF3D0" w14:textId="77777777" w:rsidTr="009300AC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B7B7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CAD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EC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26D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2E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923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90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425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9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EA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170,04</w:t>
                  </w:r>
                </w:p>
              </w:tc>
            </w:tr>
            <w:tr w:rsidR="009300AC" w14:paraId="2B820A2B" w14:textId="77777777" w:rsidTr="009300A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A4C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346FD4" w14:paraId="3D4390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E63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6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FD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B3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0B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9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60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04D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5A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B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3EE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B3E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B2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174,13</w:t>
                  </w:r>
                </w:p>
              </w:tc>
            </w:tr>
            <w:tr w:rsidR="00346FD4" w14:paraId="6B852C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D5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2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3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27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4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50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A9C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7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6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3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44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117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4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2 374,81</w:t>
                  </w:r>
                </w:p>
              </w:tc>
            </w:tr>
            <w:tr w:rsidR="00346FD4" w14:paraId="3BAA18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64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DE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11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B6D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8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D2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84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9F0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F1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4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59C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73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42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346FD4" w14:paraId="3936C1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5E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9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C1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FA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8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63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BD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D332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8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77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79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B82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5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346FD4" w14:paraId="41CB83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13C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AA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E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ED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EF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2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2B9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06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7B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BA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254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410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0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346FD4" w14:paraId="0B694E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38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C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6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4EB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4B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72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FE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2FA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8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76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868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83A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6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346FD4" w14:paraId="5C2A7A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EE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4B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C3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DF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CC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67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8B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4E5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8C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ED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E29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B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714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661,99</w:t>
                  </w:r>
                </w:p>
              </w:tc>
            </w:tr>
            <w:tr w:rsidR="00346FD4" w14:paraId="7C25E9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F7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8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81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2AF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A5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E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88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B46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9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39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51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EEB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99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346FD4" w14:paraId="01B7AB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007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CF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64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729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24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CA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41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681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5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46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568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A53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5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</w:t>
                  </w:r>
                </w:p>
              </w:tc>
            </w:tr>
            <w:tr w:rsidR="00346FD4" w14:paraId="0561C4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341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AD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8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82A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31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96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64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CF2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8F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22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D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BD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1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</w:t>
                  </w:r>
                </w:p>
              </w:tc>
            </w:tr>
            <w:tr w:rsidR="00346FD4" w14:paraId="2028C5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A97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8D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B1A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D0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6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C6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CD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B7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BC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C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99F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F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78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9300AC" w14:paraId="71FFB34C" w14:textId="77777777" w:rsidTr="009300AC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DF15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900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416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D25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CC2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E2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9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BC4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1E7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0B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3 729,28</w:t>
                  </w:r>
                </w:p>
              </w:tc>
            </w:tr>
            <w:tr w:rsidR="009300AC" w14:paraId="3B0AB17B" w14:textId="77777777" w:rsidTr="009300AC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614B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346FD4" w14:paraId="2F5B8E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9E7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7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1A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F5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8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E3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D4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2D4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AF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F3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308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8E7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3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346FD4" w14:paraId="55F08C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7D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B8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D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F8F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08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59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5D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FEF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2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A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5C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308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26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346FD4" w14:paraId="6AEF94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302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9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E6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782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FF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B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F1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1A9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4E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B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8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F00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6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136,77</w:t>
                  </w:r>
                </w:p>
              </w:tc>
            </w:tr>
            <w:tr w:rsidR="00346FD4" w14:paraId="3F124E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A24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3C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2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64D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78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D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55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4F0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53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5C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51E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0F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AA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346FD4" w14:paraId="644F2C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55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8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8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316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47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DE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A0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A6A9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98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5D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7D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D02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DD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728,56</w:t>
                  </w:r>
                </w:p>
              </w:tc>
            </w:tr>
            <w:tr w:rsidR="00346FD4" w14:paraId="32C38B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3DD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D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7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CB1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7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4E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694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1BF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7A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A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DC4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2C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26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4 153,11</w:t>
                  </w:r>
                </w:p>
              </w:tc>
            </w:tr>
            <w:tr w:rsidR="00346FD4" w14:paraId="316F7F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EEC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9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48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E30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F8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1F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61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913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3A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2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5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F2A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D3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182,69</w:t>
                  </w:r>
                </w:p>
              </w:tc>
            </w:tr>
            <w:tr w:rsidR="00346FD4" w14:paraId="19B3C8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3B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A8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BC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870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41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A3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86D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EB8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B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D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F79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77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0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17 208,19</w:t>
                  </w:r>
                </w:p>
              </w:tc>
            </w:tr>
            <w:tr w:rsidR="00346FD4" w14:paraId="135102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846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33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3E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60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E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0A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C2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60B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A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40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9A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5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6A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346FD4" w14:paraId="396271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95E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B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B85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05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D0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B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E4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29B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6D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2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77F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12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CD6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1 387,37</w:t>
                  </w:r>
                </w:p>
              </w:tc>
            </w:tr>
            <w:tr w:rsidR="00346FD4" w14:paraId="5D74D5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AF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50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2C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642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CA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A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B0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CE5F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1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87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56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189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7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346FD4" w14:paraId="290DB8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FC4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E6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3A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85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C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C9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45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505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FC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4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4C8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7A3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4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346FD4" w14:paraId="5E1E63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10D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D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EF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CD5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2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D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14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950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D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93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C7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2E4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5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346FD4" w14:paraId="4C1187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F16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6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4B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C9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A5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C5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68E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E38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C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AE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2E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D35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9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205,37</w:t>
                  </w:r>
                </w:p>
              </w:tc>
            </w:tr>
            <w:tr w:rsidR="00346FD4" w14:paraId="1D25C2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F3D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7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57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C8E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9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A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31D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14A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637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F44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A51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AC7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8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132,14</w:t>
                  </w:r>
                </w:p>
              </w:tc>
            </w:tr>
            <w:tr w:rsidR="00346FD4" w14:paraId="338FC0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A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B1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0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47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B7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72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E3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92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85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8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E4E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92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2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346FD4" w14:paraId="5B88CA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0E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61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1F4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F1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FE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D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65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6B7B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D6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CD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63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61B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50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346FD4" w14:paraId="5D23B2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C0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2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E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8D5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92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7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CF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03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3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E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A5B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FFB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36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181,62</w:t>
                  </w:r>
                </w:p>
              </w:tc>
            </w:tr>
            <w:tr w:rsidR="00346FD4" w14:paraId="2E80BF2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620C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374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59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62E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C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206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ABE5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6AD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CCB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A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E90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90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26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24 626,13</w:t>
                  </w:r>
                </w:p>
              </w:tc>
            </w:tr>
            <w:tr w:rsidR="00346FD4" w14:paraId="39FD28D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FF6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1F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6A5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23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39B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1D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9B5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247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430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E5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7D4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354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B8A4" w14:textId="77777777" w:rsidR="00346FD4" w:rsidRDefault="00346FD4">
                  <w:pPr>
                    <w:spacing w:after="0" w:line="240" w:lineRule="auto"/>
                  </w:pPr>
                </w:p>
              </w:tc>
            </w:tr>
            <w:tr w:rsidR="00346FD4" w14:paraId="17AE51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BCD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74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1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80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9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C4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68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1DA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0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4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19D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31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B2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9,93</w:t>
                  </w:r>
                </w:p>
              </w:tc>
            </w:tr>
            <w:tr w:rsidR="00346FD4" w14:paraId="7976B0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DA9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B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FFD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B01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8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AA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7C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2BA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33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CA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EFE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942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D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431,21</w:t>
                  </w:r>
                </w:p>
              </w:tc>
            </w:tr>
            <w:tr w:rsidR="00346FD4" w14:paraId="338F65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E6A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FF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42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8F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7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0B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68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80E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C0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3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C19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1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1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346FD4" w14:paraId="052AB3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20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8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1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CDE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6A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2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75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60B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3B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EB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30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48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90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346FD4" w14:paraId="590AE36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C181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433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38A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23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CF1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1D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D026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B2B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DDC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1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96C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FC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87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446,76</w:t>
                  </w:r>
                </w:p>
              </w:tc>
            </w:tr>
            <w:tr w:rsidR="00346FD4" w14:paraId="4C9BD29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9BB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CB7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BD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8B4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7F0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43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3BD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B9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930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904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40C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84A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F89F" w14:textId="77777777" w:rsidR="00346FD4" w:rsidRDefault="00346FD4">
                  <w:pPr>
                    <w:spacing w:after="0" w:line="240" w:lineRule="auto"/>
                  </w:pPr>
                </w:p>
              </w:tc>
            </w:tr>
            <w:tr w:rsidR="00346FD4" w14:paraId="18D055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C03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3D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A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225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34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B8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14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1CA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B2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B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16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1A0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8F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346FD4" w14:paraId="58FB74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F62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75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39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065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D8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15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B4A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593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A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62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408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309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CC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346FD4" w14:paraId="604A9D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4D0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E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83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D7C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D4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D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EFC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BE7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AB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5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79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0B3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8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346FD4" w14:paraId="0F1E27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3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CC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4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E1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7D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1D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AC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5E6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E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A0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045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7DD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3F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346FD4" w14:paraId="373803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8A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4D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71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817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606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8B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AA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61B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6F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5B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25D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A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8E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346FD4" w14:paraId="324714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E1C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04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22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E51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2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E3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69A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CA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61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2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34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2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6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151,89</w:t>
                  </w:r>
                </w:p>
              </w:tc>
            </w:tr>
            <w:tr w:rsidR="00346FD4" w14:paraId="7B0D7C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FC2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54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4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768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55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8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6B5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190D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5A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9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5C7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3C1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40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346FD4" w14:paraId="74A447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310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7C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6A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AA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98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0C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F4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0F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68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7F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2EC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247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E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137,79</w:t>
                  </w:r>
                </w:p>
              </w:tc>
            </w:tr>
            <w:tr w:rsidR="00346FD4" w14:paraId="011B96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BF4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3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E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99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F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7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46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12D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2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A7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5B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B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9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346FD4" w14:paraId="47DC45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C6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E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94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55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C9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58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72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0C86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F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1B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736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1C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16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346FD4" w14:paraId="4F7E41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32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86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35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83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75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AD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37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00B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7B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13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F26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85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D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346FD4" w14:paraId="6BF703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94D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E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9B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E47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70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1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E7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86CD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F9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7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7E0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E4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6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346FD4" w14:paraId="7BA674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BB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8E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DC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0F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16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AA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F51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478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4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AB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95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76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F4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346FD4" w14:paraId="3CE1AE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3CB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A2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6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546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8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0F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32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8BC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2AD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F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416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77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41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1 325,10</w:t>
                  </w:r>
                </w:p>
              </w:tc>
            </w:tr>
            <w:tr w:rsidR="00346FD4" w14:paraId="43ED48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4E2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E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6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272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4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BD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A45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636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B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44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1C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9E7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B6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346FD4" w14:paraId="7C11DF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3A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F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0B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43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E3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CE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17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5C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D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9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87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7BA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E9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1 096,14</w:t>
                  </w:r>
                </w:p>
              </w:tc>
            </w:tr>
            <w:tr w:rsidR="00346FD4" w14:paraId="536A00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EEA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17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FE8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DF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A5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37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9A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37D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B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B3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ED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8A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9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</w:t>
                  </w:r>
                </w:p>
              </w:tc>
            </w:tr>
            <w:tr w:rsidR="00346FD4" w14:paraId="0898AF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356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B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9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FDF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E2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6B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A8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A20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3E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1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5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B7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3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346FD4" w14:paraId="5A834B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E8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5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63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23F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7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1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D6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3D4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9C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F2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451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5B5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3C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</w:t>
                  </w:r>
                </w:p>
              </w:tc>
            </w:tr>
            <w:tr w:rsidR="00346FD4" w14:paraId="17212D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488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A4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B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BE0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31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0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10D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12F2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B3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D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ED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59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5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346FD4" w14:paraId="3308D6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19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3E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19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85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5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A1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9F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904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E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9F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B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7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D5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</w:t>
                  </w:r>
                </w:p>
              </w:tc>
            </w:tr>
            <w:tr w:rsidR="00346FD4" w14:paraId="2013D8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0C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76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0C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F8D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2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04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61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E27B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EA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57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F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C9F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4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346FD4" w14:paraId="49E600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030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2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5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DA2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22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60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CD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637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89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9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9D2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615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6E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346FD4" w14:paraId="53387D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5E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C0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99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53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4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4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E9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8AD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45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7D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45A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7F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FD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346FD4" w14:paraId="4FE369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DFF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3B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F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13F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C0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7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5C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02E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25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C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CA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97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8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346FD4" w14:paraId="50E07E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AA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89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9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AD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30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CB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66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7B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8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68D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D4F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796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3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346FD4" w14:paraId="672DAC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399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1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B9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8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1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6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56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3866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6C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0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B49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7A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C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346FD4" w14:paraId="3C28AF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F3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F9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2F1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DB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BC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AED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30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E8C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F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444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58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002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3E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346FD4" w14:paraId="379853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C8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71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C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445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E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92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81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C7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D0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3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E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AB7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18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120,02</w:t>
                  </w:r>
                </w:p>
              </w:tc>
            </w:tr>
            <w:tr w:rsidR="00346FD4" w14:paraId="5E1C94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FD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6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1B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44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D1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F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653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85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21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D2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6A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70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0B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271,08</w:t>
                  </w:r>
                </w:p>
              </w:tc>
            </w:tr>
            <w:tr w:rsidR="00346FD4" w14:paraId="38B93F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0C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8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891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7A8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0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5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99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63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7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F8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864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61A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14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68,67</w:t>
                  </w:r>
                </w:p>
              </w:tc>
            </w:tr>
            <w:tr w:rsidR="00346FD4" w14:paraId="5A0F0D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31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01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63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4AC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66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AA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11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4C7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E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5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81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24E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F1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346FD4" w14:paraId="604934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18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4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92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96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F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57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4C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929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31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1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41A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2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4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346FD4" w14:paraId="078311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B2A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C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6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7D2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35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05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1E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100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AE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EC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416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260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5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346FD4" w14:paraId="5BF3775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771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79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017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82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46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9E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AB7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422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1E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B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9C0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FF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C9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4 336,36</w:t>
                  </w:r>
                </w:p>
              </w:tc>
            </w:tr>
            <w:tr w:rsidR="00346FD4" w14:paraId="29F99CA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D4A4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6C7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01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4C1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D6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D9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2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D1B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C2A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4F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46B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B3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7AC" w14:textId="77777777" w:rsidR="00346FD4" w:rsidRDefault="00346FD4">
                  <w:pPr>
                    <w:spacing w:after="0" w:line="240" w:lineRule="auto"/>
                  </w:pPr>
                </w:p>
              </w:tc>
            </w:tr>
            <w:tr w:rsidR="00346FD4" w14:paraId="4C3DC9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C2F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C4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2B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8B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44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770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41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C6E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6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9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36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511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B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1 643,06</w:t>
                  </w:r>
                </w:p>
              </w:tc>
            </w:tr>
            <w:tr w:rsidR="00346FD4" w14:paraId="408783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4D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12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8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826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E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C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0B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615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CE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DA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A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05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AF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351,81</w:t>
                  </w:r>
                </w:p>
              </w:tc>
            </w:tr>
            <w:tr w:rsidR="00346FD4" w14:paraId="4FD635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8A8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AD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C1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DD5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7E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F4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E32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78A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08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0C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A8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2F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0C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346FD4" w14:paraId="169EAD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B3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CD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7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C4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C1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08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05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749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C6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45A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02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95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B8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2 109,37</w:t>
                  </w:r>
                </w:p>
              </w:tc>
            </w:tr>
            <w:tr w:rsidR="00346FD4" w14:paraId="3531DA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9A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79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B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33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2C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D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22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3FA9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5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60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62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C3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4F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172,25</w:t>
                  </w:r>
                </w:p>
              </w:tc>
            </w:tr>
            <w:tr w:rsidR="00346FD4" w14:paraId="0CF575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7F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8F8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1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244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B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37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D8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5F0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F1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47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B2A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6F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D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346FD4" w14:paraId="405E77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8D3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61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F7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69A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56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AB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AA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C9E7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2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2F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D3A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ED6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A8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</w:t>
                  </w:r>
                </w:p>
              </w:tc>
            </w:tr>
            <w:tr w:rsidR="00346FD4" w14:paraId="0C1C9F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4E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63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51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CD0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88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6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24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23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E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57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ED2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07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14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738,82</w:t>
                  </w:r>
                </w:p>
              </w:tc>
            </w:tr>
            <w:tr w:rsidR="00346FD4" w14:paraId="01E538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4DD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3F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7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22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AB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27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30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D5E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F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226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7C1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904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0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511,75</w:t>
                  </w:r>
                </w:p>
              </w:tc>
            </w:tr>
            <w:tr w:rsidR="00346FD4" w14:paraId="46C3E9F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FE4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D7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4E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679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E17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FCC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3204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715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2AD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8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115 636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1D9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0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82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5 781,47</w:t>
                  </w:r>
                </w:p>
              </w:tc>
            </w:tr>
            <w:tr w:rsidR="00346FD4" w14:paraId="2C435FF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AB7A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661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B3C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E73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DD3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2AF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8D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78A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CA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F1E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C85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06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1F52" w14:textId="77777777" w:rsidR="00346FD4" w:rsidRDefault="00346FD4">
                  <w:pPr>
                    <w:spacing w:after="0" w:line="240" w:lineRule="auto"/>
                  </w:pPr>
                </w:p>
              </w:tc>
            </w:tr>
            <w:tr w:rsidR="00346FD4" w14:paraId="080BB8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2BA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E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2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FF4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F1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10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29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43A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F2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44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06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C7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3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1 317,60</w:t>
                  </w:r>
                </w:p>
              </w:tc>
            </w:tr>
            <w:tr w:rsidR="00346FD4" w14:paraId="6D7A9F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F64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50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97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E3F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D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5F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2F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DC4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E8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DC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7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D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AB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77,44</w:t>
                  </w:r>
                </w:p>
              </w:tc>
            </w:tr>
            <w:tr w:rsidR="00346FD4" w14:paraId="46321D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E7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F4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6C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E61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B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3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D07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4AA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2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00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2DC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DB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6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616,25</w:t>
                  </w:r>
                </w:p>
              </w:tc>
            </w:tr>
            <w:tr w:rsidR="00346FD4" w14:paraId="11BA35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05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9C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86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05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F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80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18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074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3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E3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59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B0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4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346FD4" w14:paraId="4313DF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00F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D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D2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2C8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06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B6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98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AF7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F7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1E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F99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C9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23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346FD4" w14:paraId="264061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02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B9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13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008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85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B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ED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305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BF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8D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6A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86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99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</w:t>
                  </w:r>
                </w:p>
              </w:tc>
            </w:tr>
            <w:tr w:rsidR="00346FD4" w14:paraId="526588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E0B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E7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F2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8F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E6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2C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BF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BCE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3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4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B3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15E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C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136,58</w:t>
                  </w:r>
                </w:p>
              </w:tc>
            </w:tr>
            <w:tr w:rsidR="00346FD4" w14:paraId="35BAF0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5A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F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78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8E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CF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7A8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0F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D44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B5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22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D99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5F0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0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</w:t>
                  </w:r>
                </w:p>
              </w:tc>
            </w:tr>
            <w:tr w:rsidR="00346FD4" w14:paraId="5C7822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EC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7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D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08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00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4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67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5311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27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73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BF6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F3B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764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346FD4" w14:paraId="0362DC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0A5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14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3AD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8E0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15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04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08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97F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DE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8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98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E4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78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346FD4" w14:paraId="229AD4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FDB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7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48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EC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E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B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48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46AB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82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B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1AD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8D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49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346FD4" w14:paraId="4D71ED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8C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64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05D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F0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B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65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72F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F57A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79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19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5A6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8B0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6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346FD4" w14:paraId="33941E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42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BE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874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CA5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49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CB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BF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67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82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C3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2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B96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D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346FD4" w14:paraId="5A4C33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70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B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5E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1EF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4A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0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5A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23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B2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5E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E1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BA1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2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346FD4" w14:paraId="296064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30B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E9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21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AF2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4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9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C93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AF2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41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7B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351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B97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36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346FD4" w14:paraId="0D706B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0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39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CE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D8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B1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50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95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61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67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4E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2C7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C16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3C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106,28</w:t>
                  </w:r>
                </w:p>
              </w:tc>
            </w:tr>
            <w:tr w:rsidR="00346FD4" w14:paraId="190AED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FF6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EA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6E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B0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0F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EA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07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B38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90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4E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02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EE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6A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346FD4" w14:paraId="751932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2C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0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DA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7C2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4E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85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A7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AC2E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32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21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4FA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97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D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346FD4" w14:paraId="510A9C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DE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3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4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AF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7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63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94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012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EA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F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DA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651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B4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736,51</w:t>
                  </w:r>
                </w:p>
              </w:tc>
            </w:tr>
            <w:tr w:rsidR="00346FD4" w14:paraId="314584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D4E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2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C0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56B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A2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B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CAD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22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D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0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128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8E2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EC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140,55</w:t>
                  </w:r>
                </w:p>
              </w:tc>
            </w:tr>
            <w:tr w:rsidR="00346FD4" w14:paraId="2B1304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83F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C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0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A1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33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D0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20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BD7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C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60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981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D0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6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873,53</w:t>
                  </w:r>
                </w:p>
              </w:tc>
            </w:tr>
            <w:tr w:rsidR="00346FD4" w14:paraId="432373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0DF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A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3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13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A2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BC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83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7EF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41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B38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AA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33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B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346FD4" w14:paraId="4D5DE8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6B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BE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36B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26C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6A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DB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20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403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3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A1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8F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E6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3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55,86</w:t>
                  </w:r>
                </w:p>
              </w:tc>
            </w:tr>
            <w:tr w:rsidR="00346FD4" w14:paraId="76A472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E8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7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5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ECA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3D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5D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F7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628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44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3D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EFB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05E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8B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346FD4" w14:paraId="27EBD3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0E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8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B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A39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5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3A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413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BDD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C4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70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10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C0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CF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346FD4" w14:paraId="06B1A5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AC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D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ED0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39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A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9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7C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19F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26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C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F29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D18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50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346FD4" w14:paraId="1DB116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4D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D9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98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E6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78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21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41A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4446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B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E2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0D7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CA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1C0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66,74</w:t>
                  </w:r>
                </w:p>
              </w:tc>
            </w:tr>
            <w:tr w:rsidR="00346FD4" w14:paraId="032D6F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C9B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21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28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0D5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68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6C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50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8D9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9A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1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4B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95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6E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346FD4" w14:paraId="6B6817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04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DC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0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C3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7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A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C05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D2B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B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FF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26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1F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A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346FD4" w14:paraId="39DF0B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40C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1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56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DB3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C2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2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91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B33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B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0D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B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4F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B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223,09</w:t>
                  </w:r>
                </w:p>
              </w:tc>
            </w:tr>
            <w:tr w:rsidR="00346FD4" w14:paraId="5B2D85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AC8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1A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723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18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4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F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79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C816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EC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4D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354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3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FA6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346FD4" w14:paraId="63575E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A76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FE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6E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43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1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1C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F8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07E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3F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EF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E5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C89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A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346FD4" w14:paraId="34EB18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A5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9DD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1F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59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B2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D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2F2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B2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D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98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670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162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5A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66,48</w:t>
                  </w:r>
                </w:p>
              </w:tc>
            </w:tr>
            <w:tr w:rsidR="00346FD4" w14:paraId="270E19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6F2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B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3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CE1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7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0B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C6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3C4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494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3E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5B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A9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CF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346FD4" w14:paraId="673933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FA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17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06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75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6D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3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E9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5F7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85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9D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4F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E83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4D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200,21</w:t>
                  </w:r>
                </w:p>
              </w:tc>
            </w:tr>
            <w:tr w:rsidR="00346FD4" w14:paraId="5C93C1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86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D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8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DA0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ED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40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3F7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305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61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6F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308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D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F2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96,78</w:t>
                  </w:r>
                </w:p>
              </w:tc>
            </w:tr>
            <w:tr w:rsidR="00346FD4" w14:paraId="7F23C1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5B7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66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8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DBC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B8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A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3A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3C5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D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A1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E9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F5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40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346FD4" w14:paraId="3CACC8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67B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17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B8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BB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95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0A4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67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7A0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4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C6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A3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5F5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4C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346FD4" w14:paraId="561B59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98D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A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7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9C6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43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CF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43A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596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8D7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12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7C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30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F2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346FD4" w14:paraId="1C5F02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2A6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9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FE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EC2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C9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EF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89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D59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2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7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942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3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A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346FD4" w14:paraId="519913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E43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A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4C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9AF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B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5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F8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48C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21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E8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C4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25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BE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346FD4" w14:paraId="2D2B6E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F9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E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4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5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C54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B6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AC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2C9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F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10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5E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65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9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346FD4" w14:paraId="6135E8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03B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83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38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2B0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87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7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96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228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21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A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EB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59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EB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346FD4" w14:paraId="18A5A1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D8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9E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68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90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E1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5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DF4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198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B4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CC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B4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0F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E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114,82</w:t>
                  </w:r>
                </w:p>
              </w:tc>
            </w:tr>
            <w:tr w:rsidR="00346FD4" w14:paraId="0C8157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70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E7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DC8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23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D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A1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36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82A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68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7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00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043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C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32,63</w:t>
                  </w:r>
                </w:p>
              </w:tc>
            </w:tr>
            <w:tr w:rsidR="00346FD4" w14:paraId="40888F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08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05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10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EF6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C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F0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01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4F0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91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C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887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A6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1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346FD4" w14:paraId="3FB28B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25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4A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F9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071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BF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94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10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3E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6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4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7AB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1B1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0B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346FD4" w14:paraId="4AAA43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8EA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7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1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4DD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13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E2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3CF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A53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5E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57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C0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4E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EA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346FD4" w14:paraId="6D41FB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2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13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0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F6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69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1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7D7F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164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D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B2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B9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CDE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6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117,16</w:t>
                  </w:r>
                </w:p>
              </w:tc>
            </w:tr>
            <w:tr w:rsidR="00346FD4" w14:paraId="0C7B67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3B2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3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D49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30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35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6C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7CB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8343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E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C7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D13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B6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E2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346FD4" w14:paraId="3B09BF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1F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B2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62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B9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08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3D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7C4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D10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0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D4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EF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A5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73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126,13</w:t>
                  </w:r>
                </w:p>
              </w:tc>
            </w:tr>
            <w:tr w:rsidR="00346FD4" w14:paraId="3E1D83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AFA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B0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A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CC5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B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AF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A4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8B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87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30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ED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92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3C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105,33</w:t>
                  </w:r>
                </w:p>
              </w:tc>
            </w:tr>
            <w:tr w:rsidR="00346FD4" w14:paraId="63877C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D96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A0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747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1D7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64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9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FF7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97F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F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CE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E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ACA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5D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346FD4" w14:paraId="78CDD7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96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D2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E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B44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26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5B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773D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7B8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E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F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B7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B5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C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346FD4" w14:paraId="4AD1A1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542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06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CD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D75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9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48D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3E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09A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A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7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CA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94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C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118,80</w:t>
                  </w:r>
                </w:p>
              </w:tc>
            </w:tr>
            <w:tr w:rsidR="00346FD4" w14:paraId="64D575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45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3C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57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EEA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F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D5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09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4EC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27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C9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D2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80C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23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346FD4" w14:paraId="381575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26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0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1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D77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68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15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24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B3A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24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6B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D6B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3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77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83,66</w:t>
                  </w:r>
                </w:p>
              </w:tc>
            </w:tr>
            <w:tr w:rsidR="00346FD4" w14:paraId="0A30E5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23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26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7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E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0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33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45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68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F4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9B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928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74E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7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346FD4" w14:paraId="334C32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93C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AA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BE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CDE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94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73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09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25F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23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99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12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542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5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346FD4" w14:paraId="50BADD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A1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68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73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E22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FC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80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AC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DE69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4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20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A9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797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B6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346FD4" w14:paraId="2068A7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761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7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7D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39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4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D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03A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651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4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B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A6A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C63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DD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346FD4" w14:paraId="568CDE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1EB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F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8E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2BB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5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0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7C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31B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0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8E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DD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B85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91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346FD4" w14:paraId="77C528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F44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D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15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16F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CC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E10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78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02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D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87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B2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4B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3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346FD4" w14:paraId="1CCB79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0B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9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2F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81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58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52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63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3BA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A1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8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08F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FB6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E0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346FD4" w14:paraId="1777F8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E46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8F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F3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D2C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FD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A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82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DF2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5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B5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017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6F4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B4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346FD4" w14:paraId="242FA2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42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7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02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31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E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D8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A0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B6D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1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9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F76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58E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1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346FD4" w14:paraId="188E8B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61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1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A7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717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11D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F6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7B9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2B4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B1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E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71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77A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A6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</w:t>
                  </w:r>
                </w:p>
              </w:tc>
            </w:tr>
            <w:tr w:rsidR="00346FD4" w14:paraId="29C07C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67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5E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B38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453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376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9E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746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63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01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B6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12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5DD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2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346FD4" w14:paraId="542E7C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68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AF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F9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40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38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8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98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9D3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F5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E5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D9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6F3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4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</w:t>
                  </w:r>
                </w:p>
              </w:tc>
            </w:tr>
            <w:tr w:rsidR="00346FD4" w14:paraId="15AB6B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9B5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CC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1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96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43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AF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27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482D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D0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F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A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81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10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346FD4" w14:paraId="42B2AA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72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70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3A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0F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2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08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A36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F3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48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D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4C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E2C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5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346FD4" w14:paraId="7C1D08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B2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78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4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659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D4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4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F9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D9A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A8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63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88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14A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C7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346FD4" w14:paraId="7F5340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78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4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51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3F3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7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6A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1B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683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2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B5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CE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D4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DE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173,94</w:t>
                  </w:r>
                </w:p>
              </w:tc>
            </w:tr>
            <w:tr w:rsidR="00346FD4" w14:paraId="5FB653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18A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AE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F6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393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0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7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68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199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1B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FF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56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54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A2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346FD4" w14:paraId="0A20FB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215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88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4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D6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F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40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4D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70E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79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87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4A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C5A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61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139,85</w:t>
                  </w:r>
                </w:p>
              </w:tc>
            </w:tr>
            <w:tr w:rsidR="00346FD4" w14:paraId="7C27A9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36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6D3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0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686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2D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2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B3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6D1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C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00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3D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232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3E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68,90</w:t>
                  </w:r>
                </w:p>
              </w:tc>
            </w:tr>
            <w:tr w:rsidR="00346FD4" w14:paraId="703953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E2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B7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E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996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BE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798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0F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BA43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46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D8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73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335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C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78,48</w:t>
                  </w:r>
                </w:p>
              </w:tc>
            </w:tr>
            <w:tr w:rsidR="00346FD4" w14:paraId="3B6588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E0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C6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1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6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43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19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67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611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6A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89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7F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867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81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346FD4" w14:paraId="6A039C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4EC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EA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33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872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9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1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C9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FB9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5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04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A2A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2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653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346FD4" w14:paraId="55F7B6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DE2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A2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B0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B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7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29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98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289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9F3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36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D7B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E1A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4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346FD4" w14:paraId="12FEFD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94E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20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9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6D4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B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EAA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0F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399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E3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5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174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B0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9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346FD4" w14:paraId="4BF033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2E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A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3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CD3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5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3D2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F9E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352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68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F4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B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848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55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346FD4" w14:paraId="642487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86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77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1F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838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64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AA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55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6F55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22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75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9D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EF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C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346FD4" w14:paraId="32B476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1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7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92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34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E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C7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BE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A93C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48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E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080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A76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74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346FD4" w14:paraId="545628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53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6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0B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AFB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FB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36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AE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25D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FB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7F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7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A06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5D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52,66</w:t>
                  </w:r>
                </w:p>
              </w:tc>
            </w:tr>
            <w:tr w:rsidR="00346FD4" w14:paraId="4B8961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A4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5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B9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516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A7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C6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914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AF1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5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EE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74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AD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B3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</w:t>
                  </w:r>
                </w:p>
              </w:tc>
            </w:tr>
            <w:tr w:rsidR="00346FD4" w14:paraId="0D6C50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01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E1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D1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7FD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80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0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3B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CD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1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EB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E0D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B1F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1A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583,10</w:t>
                  </w:r>
                </w:p>
              </w:tc>
            </w:tr>
            <w:tr w:rsidR="00346FD4" w14:paraId="51C99A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75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D4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7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9C9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E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8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EA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183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B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C8A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39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8A8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8C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</w:t>
                  </w:r>
                </w:p>
              </w:tc>
            </w:tr>
            <w:tr w:rsidR="00346FD4" w14:paraId="346A27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CC0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4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95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E4D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3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71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198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79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A3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B1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EB7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11B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3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590,78</w:t>
                  </w:r>
                </w:p>
              </w:tc>
            </w:tr>
            <w:tr w:rsidR="00346FD4" w14:paraId="66C36E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BE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2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21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CF9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FC4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89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DA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CFE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913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8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0D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11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0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314,26</w:t>
                  </w:r>
                </w:p>
              </w:tc>
            </w:tr>
            <w:tr w:rsidR="00346FD4" w14:paraId="3A8C17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304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D4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02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CBC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F1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DB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32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799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85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25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A36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20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41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346FD4" w14:paraId="1151E0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DA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21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78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FD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7A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8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1C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BDD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B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88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C69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A67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DB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414,58</w:t>
                  </w:r>
                </w:p>
              </w:tc>
            </w:tr>
            <w:tr w:rsidR="00346FD4" w14:paraId="030A38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E80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E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CC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A3C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A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22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31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7B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21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0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B8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BFC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6B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346FD4" w14:paraId="255A48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C0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FB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04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AA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4C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9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65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EB6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9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83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B1B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6FB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1F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346FD4" w14:paraId="780D0D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BD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40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25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97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D0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C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ADA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A642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74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CD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68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E5F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F5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113,87</w:t>
                  </w:r>
                </w:p>
              </w:tc>
            </w:tr>
            <w:tr w:rsidR="00346FD4" w14:paraId="2FC6DA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E33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C3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FE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C61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03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84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20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78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25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6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7A9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B86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C3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346FD4" w14:paraId="6483F5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52D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09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3C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0E3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8A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D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2F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F5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D7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CC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D06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D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4F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346FD4" w14:paraId="5AB559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168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B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B4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F26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2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1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38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837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B8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06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F8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DAE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91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178,02</w:t>
                  </w:r>
                </w:p>
              </w:tc>
            </w:tr>
            <w:tr w:rsidR="00346FD4" w14:paraId="3E58C1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C0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32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8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2C1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8A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45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A14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1483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E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D2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1C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A1D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3B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</w:t>
                  </w:r>
                </w:p>
              </w:tc>
            </w:tr>
            <w:tr w:rsidR="00346FD4" w14:paraId="1ACA52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33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9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03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656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5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2A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CB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4ED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38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8C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6EA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E4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D78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346FD4" w14:paraId="6B4121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E02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F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D5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610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6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D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F1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E01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3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B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AB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059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84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64,84</w:t>
                  </w:r>
                </w:p>
              </w:tc>
            </w:tr>
            <w:tr w:rsidR="00346FD4" w14:paraId="5AD0CA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F55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3E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A0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99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4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B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BE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B04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B8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E9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3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05E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7D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346FD4" w14:paraId="0E4C0B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312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22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7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4CD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E1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87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E13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29D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B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20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AE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B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6B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346FD4" w14:paraId="5E932B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EE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C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9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850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1D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6F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6B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5CE5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D7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A8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996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DC5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5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112,41</w:t>
                  </w:r>
                </w:p>
              </w:tc>
            </w:tr>
            <w:tr w:rsidR="00346FD4" w14:paraId="0C5095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61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272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6E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05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18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22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6D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E4A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F1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D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C23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2C3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4C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117,07</w:t>
                  </w:r>
                </w:p>
              </w:tc>
            </w:tr>
            <w:tr w:rsidR="00346FD4" w14:paraId="5A257C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B67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34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3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9E2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7F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03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C3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A2C7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E4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A0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965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E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BA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346FD4" w14:paraId="486CA7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93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820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E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40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EEC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2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D60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B4E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9E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5C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72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B1B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A6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346FD4" w14:paraId="34F954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A0C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B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3D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C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0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35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00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54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5B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E0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C44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C6E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1E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346FD4" w14:paraId="233ED9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48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587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01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2DA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D0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9D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80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F2E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62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3F3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BC8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676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A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346FD4" w14:paraId="7E4EC8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68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32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6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3B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80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91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354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81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07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4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01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F5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0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346FD4" w14:paraId="18BDB5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10E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48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7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2F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3F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AC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CA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44A8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6A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E6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D40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61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88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346FD4" w14:paraId="07851C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20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C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3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0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27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3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D8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D90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2F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7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670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FF8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B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346FD4" w14:paraId="76D1B8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451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7E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DE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F22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78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67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70A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8E73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47F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068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327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000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F0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346FD4" w14:paraId="23B772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C15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30E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8D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B3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7C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D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23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87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F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C0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BF7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9C9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8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346FD4" w14:paraId="785885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681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0A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84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A1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C6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7B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7E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24E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BD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47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7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179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E1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346FD4" w14:paraId="667D61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847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2C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08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E59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2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52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9AE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0A4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2C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5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E49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5C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7D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1 115,89</w:t>
                  </w:r>
                </w:p>
              </w:tc>
            </w:tr>
            <w:tr w:rsidR="00346FD4" w14:paraId="328C5C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992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B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D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2F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363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8A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F75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ADD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3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1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B36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0A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25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964,45</w:t>
                  </w:r>
                </w:p>
              </w:tc>
            </w:tr>
            <w:tr w:rsidR="00346FD4" w14:paraId="2B7FC5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ED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97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08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F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1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6A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FB3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98F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09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2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49B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C1F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8A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346FD4" w14:paraId="5DB970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EE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D8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3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323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8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E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7C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181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8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670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55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75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7A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346FD4" w14:paraId="168B25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4F2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EC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F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90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9EF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8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E34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0D6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42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B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32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E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CF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44,46</w:t>
                  </w:r>
                </w:p>
              </w:tc>
            </w:tr>
            <w:tr w:rsidR="00346FD4" w14:paraId="4A22AF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9495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FE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D26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2F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E8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2D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4E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043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6A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C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E90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17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7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210,88</w:t>
                  </w:r>
                </w:p>
              </w:tc>
            </w:tr>
            <w:tr w:rsidR="00346FD4" w14:paraId="35E3EF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B7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95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6F3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65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E9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253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55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C18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24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9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66A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16C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17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346FD4" w14:paraId="273299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C4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AF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1B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D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69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0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1A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714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5E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A7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6F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986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30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346FD4" w14:paraId="4944A7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CDB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8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6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42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E9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B2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46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1A75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C6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01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45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D19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7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346FD4" w14:paraId="721B0E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59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9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A0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156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A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19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B6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451A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9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8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B9F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CC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57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346FD4" w14:paraId="02C7DC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3D6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8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9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4C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2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CC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84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FD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28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6C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89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339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47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346FD4" w14:paraId="52CDE3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FF7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C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F6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FDA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CF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E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BE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4E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6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ACF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888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3C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DB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119,04</w:t>
                  </w:r>
                </w:p>
              </w:tc>
            </w:tr>
            <w:tr w:rsidR="00346FD4" w14:paraId="0C84E2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499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7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96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F67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17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70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A4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DEC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2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B1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4E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4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D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346FD4" w14:paraId="53DDC7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7B1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E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47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3B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1F2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8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45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72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65D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F0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6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D07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3B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346FD4" w14:paraId="5022A6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54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B7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F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CE1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63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9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39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D306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D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C1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EFC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75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8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346FD4" w14:paraId="164752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73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60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8E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AE2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57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6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49C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F05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6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CD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58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908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3D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346FD4" w14:paraId="5E2AB2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B58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06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B5F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F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8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39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B13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60B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C9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A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9AA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37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CF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858,25</w:t>
                  </w:r>
                </w:p>
              </w:tc>
            </w:tr>
            <w:tr w:rsidR="00346FD4" w14:paraId="14A2E6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6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3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40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73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CF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77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1B5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B5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DF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B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CD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089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A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419,15</w:t>
                  </w:r>
                </w:p>
              </w:tc>
            </w:tr>
            <w:tr w:rsidR="00346FD4" w14:paraId="6101C4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F4A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C2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F5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4C1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BA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E6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48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4594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7D2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BC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73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F64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6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346FD4" w14:paraId="769FEA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99C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97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CBF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E83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5F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A6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59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5F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08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C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77D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E50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4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</w:t>
                  </w:r>
                </w:p>
              </w:tc>
            </w:tr>
            <w:tr w:rsidR="00346FD4" w14:paraId="550855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31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1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9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5F6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01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6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0B9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C18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32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5B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4A5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96D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88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121,39</w:t>
                  </w:r>
                </w:p>
              </w:tc>
            </w:tr>
            <w:tr w:rsidR="00346FD4" w14:paraId="005BD6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29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67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BF1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533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27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77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83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073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F8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6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7B2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01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B6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</w:t>
                  </w:r>
                </w:p>
              </w:tc>
            </w:tr>
            <w:tr w:rsidR="00346FD4" w14:paraId="65539E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695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A2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F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CA8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2B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50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D8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1B1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8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DC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B3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FC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45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346FD4" w14:paraId="3E3CF0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A1B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E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5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B0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8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11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A78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E61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B7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434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67B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EA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117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346FD4" w14:paraId="1D1D45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64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0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B4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94B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43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1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C6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BE9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4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EC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F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09A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21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</w:t>
                  </w:r>
                </w:p>
              </w:tc>
            </w:tr>
            <w:tr w:rsidR="00346FD4" w14:paraId="2755DD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288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A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1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7F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8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D7A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2F5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E8B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16A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1F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41F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9F4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F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346FD4" w14:paraId="60106C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AEF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AC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AB0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9C6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77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A00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FA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7DB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C0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96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32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3C4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F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346FD4" w14:paraId="76D227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5AE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8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F1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B63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E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18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2A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364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18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3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54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BC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B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346FD4" w14:paraId="02423C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271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42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C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47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F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9D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A7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320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9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D6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976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30D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B3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346FD4" w14:paraId="1E8849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2F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C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FD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C4F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FC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E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AF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753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A3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6F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24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64E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B5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108,48</w:t>
                  </w:r>
                </w:p>
              </w:tc>
            </w:tr>
            <w:tr w:rsidR="00346FD4" w14:paraId="06197B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B96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B0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E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CE9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E6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4B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6B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15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0EC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9C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ED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A1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B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346FD4" w14:paraId="255068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682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00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2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A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42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A1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AD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D77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5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823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271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0A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0F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346FD4" w14:paraId="5434F0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2D2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22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D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A40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E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A3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34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1D2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9B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C6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88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C80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B3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412,30</w:t>
                  </w:r>
                </w:p>
              </w:tc>
            </w:tr>
            <w:tr w:rsidR="00346FD4" w14:paraId="30DF37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F28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54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A21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57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8D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12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5B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BCB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A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BD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954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84F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0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116,46</w:t>
                  </w:r>
                </w:p>
              </w:tc>
            </w:tr>
            <w:tr w:rsidR="00346FD4" w14:paraId="07D3BD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F42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FB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99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90D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7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7A2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B6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6274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5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77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998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DB0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99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</w:t>
                  </w:r>
                </w:p>
              </w:tc>
            </w:tr>
            <w:tr w:rsidR="00346FD4" w14:paraId="2AC86F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D2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4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A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4E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BA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4D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7B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43D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ED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CD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E5D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37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24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24,19</w:t>
                  </w:r>
                </w:p>
              </w:tc>
            </w:tr>
            <w:tr w:rsidR="00346FD4" w14:paraId="32EFF3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644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B5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9B7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17E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7D9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7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57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37B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8E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D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D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6E1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83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158,08</w:t>
                  </w:r>
                </w:p>
              </w:tc>
            </w:tr>
            <w:tr w:rsidR="00346FD4" w14:paraId="1FBAAB9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E89D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A22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B6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4A9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55C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763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B0D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82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80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2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210 098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9F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74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DA0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17 016,78</w:t>
                  </w:r>
                </w:p>
              </w:tc>
            </w:tr>
            <w:tr w:rsidR="00346FD4" w14:paraId="3201EB4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521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527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C8F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692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AF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6C7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F6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44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3C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8F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4E9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30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D19" w14:textId="77777777" w:rsidR="00346FD4" w:rsidRDefault="00346FD4">
                  <w:pPr>
                    <w:spacing w:after="0" w:line="240" w:lineRule="auto"/>
                  </w:pPr>
                </w:p>
              </w:tc>
            </w:tr>
            <w:tr w:rsidR="00346FD4" w14:paraId="50CCBF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37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0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7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C2E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E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49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2B1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E2C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7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8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48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8B5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19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191,25</w:t>
                  </w:r>
                </w:p>
              </w:tc>
            </w:tr>
            <w:tr w:rsidR="00346FD4" w14:paraId="5EDBC8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20E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2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2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41A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E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83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6E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C692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D7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F2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C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4B9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B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399,72</w:t>
                  </w:r>
                </w:p>
              </w:tc>
            </w:tr>
            <w:tr w:rsidR="00346FD4" w14:paraId="3C6EBE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78EC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E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D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3D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BE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23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6B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3B7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1C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6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C8C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190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9A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2 037,62</w:t>
                  </w:r>
                </w:p>
              </w:tc>
            </w:tr>
            <w:tr w:rsidR="00346FD4" w14:paraId="6381C8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53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72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0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5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93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A5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6AC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73D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0D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F2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93B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77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BC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2 082,25</w:t>
                  </w:r>
                </w:p>
              </w:tc>
            </w:tr>
            <w:tr w:rsidR="00346FD4" w14:paraId="06C13C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8B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2B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0A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04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F2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20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CD7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E134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16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38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43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AF1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57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2 086,26</w:t>
                  </w:r>
                </w:p>
              </w:tc>
            </w:tr>
            <w:tr w:rsidR="00346FD4" w14:paraId="3D11F9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1E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91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FF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5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7A8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24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68F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F0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AF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0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4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D32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3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457,85</w:t>
                  </w:r>
                </w:p>
              </w:tc>
            </w:tr>
            <w:tr w:rsidR="00346FD4" w14:paraId="56EF83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A0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C2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5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B1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9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906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14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6F8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9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2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E87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6B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0E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9 264,84</w:t>
                  </w:r>
                </w:p>
              </w:tc>
            </w:tr>
            <w:tr w:rsidR="00346FD4" w14:paraId="07AEA7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00C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98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80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046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A2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AC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CDC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C63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D03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1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48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E2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C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1 176,23</w:t>
                  </w:r>
                </w:p>
              </w:tc>
            </w:tr>
            <w:tr w:rsidR="00346FD4" w14:paraId="5BADBC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B7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9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2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A7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0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A0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0F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618A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2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2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4D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573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1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346FD4" w14:paraId="466E94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B27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A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CB4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47B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B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5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8B3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3D9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02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B2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420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CD3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8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2 395,04</w:t>
                  </w:r>
                </w:p>
              </w:tc>
            </w:tr>
            <w:tr w:rsidR="00346FD4" w14:paraId="39D83F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E7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3A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A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3A0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05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8F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5DF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45D7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B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1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945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56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38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1 208,26</w:t>
                  </w:r>
                </w:p>
              </w:tc>
            </w:tr>
            <w:tr w:rsidR="00346FD4" w14:paraId="4581EB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5D1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B8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30D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06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A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F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010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3B1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C6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4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60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5DB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C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473,36</w:t>
                  </w:r>
                </w:p>
              </w:tc>
            </w:tr>
            <w:tr w:rsidR="00346FD4" w14:paraId="50D555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82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1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6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FCC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3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31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058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E39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33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A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C4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34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8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766,31</w:t>
                  </w:r>
                </w:p>
              </w:tc>
            </w:tr>
            <w:tr w:rsidR="00346FD4" w14:paraId="190CF1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C97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B3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88D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7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1EC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C4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3E3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549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63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76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A0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64F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05D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1 878,31</w:t>
                  </w:r>
                </w:p>
              </w:tc>
            </w:tr>
            <w:tr w:rsidR="00346FD4" w14:paraId="41DBE9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16C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1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E1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B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51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EF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92A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07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30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7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33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1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D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9 431,31</w:t>
                  </w:r>
                </w:p>
              </w:tc>
            </w:tr>
            <w:tr w:rsidR="00346FD4" w14:paraId="01C57B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484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E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49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DC5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F4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9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C1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BD6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CF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5B2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36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9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A6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7 517,97</w:t>
                  </w:r>
                </w:p>
              </w:tc>
            </w:tr>
            <w:tr w:rsidR="00346FD4" w14:paraId="5B3DC1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E98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1C1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4C2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B3E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9E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6D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8E0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464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0A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48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AB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0D8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D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2 454,78</w:t>
                  </w:r>
                </w:p>
              </w:tc>
            </w:tr>
            <w:tr w:rsidR="00346FD4" w14:paraId="6B0CD1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2DA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D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A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C2B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1C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01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32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E65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8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C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BDE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46B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BC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1 706,57</w:t>
                  </w:r>
                </w:p>
              </w:tc>
            </w:tr>
            <w:tr w:rsidR="00346FD4" w14:paraId="2DD7A0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15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F7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6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6D8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5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95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2B9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A0D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55F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84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634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6D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1B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4 821,87</w:t>
                  </w:r>
                </w:p>
              </w:tc>
            </w:tr>
            <w:tr w:rsidR="00346FD4" w14:paraId="70C029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32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C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22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88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9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EA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6AA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2BF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262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3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99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0A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F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6 585,98</w:t>
                  </w:r>
                </w:p>
              </w:tc>
            </w:tr>
            <w:tr w:rsidR="00346FD4" w14:paraId="76B2CA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606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F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4F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7D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18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0B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780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A27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C8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81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454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A9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6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346FD4" w14:paraId="13C5FC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5E6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9A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F7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8FC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78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CF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3A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CFA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01E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2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A3A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8DA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5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7 302,31</w:t>
                  </w:r>
                </w:p>
              </w:tc>
            </w:tr>
            <w:tr w:rsidR="00346FD4" w14:paraId="4D64A6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AE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168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38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28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ED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8B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FD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15C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E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CA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B7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082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C4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2 940,65</w:t>
                  </w:r>
                </w:p>
              </w:tc>
            </w:tr>
            <w:tr w:rsidR="00346FD4" w14:paraId="19C33E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4E3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1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89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B6A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A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A6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7C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825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07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5C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E7A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022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B3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877,45</w:t>
                  </w:r>
                </w:p>
              </w:tc>
            </w:tr>
            <w:tr w:rsidR="00346FD4" w14:paraId="5B86BA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D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9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6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683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F2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72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45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3E78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F8B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5F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9D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78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60C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346FD4" w14:paraId="162E25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967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10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34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8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63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6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95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3A37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0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55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90D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8F1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E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</w:t>
                  </w:r>
                </w:p>
              </w:tc>
            </w:tr>
            <w:tr w:rsidR="00346FD4" w14:paraId="5FB5CC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9AB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42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E7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63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16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2A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F5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A19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16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3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EE0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C6C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B5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220,70</w:t>
                  </w:r>
                </w:p>
              </w:tc>
            </w:tr>
            <w:tr w:rsidR="00346FD4" w14:paraId="7556DB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797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C8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2E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92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E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16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33D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39F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9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69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319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572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94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271,62</w:t>
                  </w:r>
                </w:p>
              </w:tc>
            </w:tr>
            <w:tr w:rsidR="00346FD4" w14:paraId="462FDFD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0B4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6EF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CEB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821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919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104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236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A6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05A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C5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879 542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CDA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60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4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69 143,47</w:t>
                  </w:r>
                </w:p>
              </w:tc>
            </w:tr>
            <w:tr w:rsidR="00346FD4" w14:paraId="4A50132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B749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3B3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9D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16F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0AE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C9E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C30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10B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543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94B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AB6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76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822F" w14:textId="77777777" w:rsidR="00346FD4" w:rsidRDefault="00346FD4">
                  <w:pPr>
                    <w:spacing w:after="0" w:line="240" w:lineRule="auto"/>
                  </w:pPr>
                </w:p>
              </w:tc>
            </w:tr>
            <w:tr w:rsidR="00346FD4" w14:paraId="79E71E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CF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3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76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9C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63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54D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DF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4B75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6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80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EA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A0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C4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91,52</w:t>
                  </w:r>
                </w:p>
              </w:tc>
            </w:tr>
            <w:tr w:rsidR="00346FD4" w14:paraId="7E075C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44E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17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6D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F2E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63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B8B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95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7D32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4D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6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E73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1A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D4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346FD4" w14:paraId="137D67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C58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D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D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43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D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CF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57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565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5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9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79C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044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5B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346FD4" w14:paraId="15126D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D8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8E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DE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70E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C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1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EB3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6A2E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82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D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59C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26F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E5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346FD4" w14:paraId="2B9F76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EA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B1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1B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E0B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18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07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B5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3E4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40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0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7B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BD8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7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369,32</w:t>
                  </w:r>
                </w:p>
              </w:tc>
            </w:tr>
            <w:tr w:rsidR="00346FD4" w14:paraId="0369DA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0C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6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C7D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E88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0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CB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C6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DEB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9F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1B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E70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B9F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0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346FD4" w14:paraId="5995D9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E4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F0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ED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F23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FD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F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0F5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97E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48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53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5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3A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63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346FD4" w14:paraId="314CB4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38BC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76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2C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8F9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C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7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845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B1C2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95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8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43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D13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6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236,01</w:t>
                  </w:r>
                </w:p>
              </w:tc>
            </w:tr>
            <w:tr w:rsidR="00346FD4" w14:paraId="478D4C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CFE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E1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D9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05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FA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3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DD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A96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F6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F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A9A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CC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DB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</w:t>
                  </w:r>
                </w:p>
              </w:tc>
            </w:tr>
            <w:tr w:rsidR="00346FD4" w14:paraId="77EDE0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689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0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F1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BA3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1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60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963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D71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40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E3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E2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B6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8F3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94,83</w:t>
                  </w:r>
                </w:p>
              </w:tc>
            </w:tr>
            <w:tr w:rsidR="00346FD4" w14:paraId="7A6416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BBE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4A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22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E2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6B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E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21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ABA0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3E6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3D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447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8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D1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346FD4" w14:paraId="2CB14F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DB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452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ABE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37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7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10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BDB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F67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A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B1D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AAE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D25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CB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346FD4" w14:paraId="601F73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49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8A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3A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770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E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6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7E2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A52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F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4A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6CC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360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859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346FD4" w14:paraId="38974E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61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4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69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AA3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3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2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00F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3C3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785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A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4F8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BE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64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346FD4" w14:paraId="2FBB5B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8A4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7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01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E07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F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5B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78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464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6A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1C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081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3D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8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346FD4" w14:paraId="568C5E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6F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C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E1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CD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98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3FE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97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B42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7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49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CF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E19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914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346FD4" w14:paraId="4C0CCE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66D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4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2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0E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D1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CC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965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DF6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4E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6D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90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2F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36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346FD4" w14:paraId="5CE208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E55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1D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01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9F7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F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C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887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0A0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8FA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96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96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9C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F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346FD4" w14:paraId="1CA935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7B3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31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5F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1FF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E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F2F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6AB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AED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DA0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4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4AA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E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CA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</w:t>
                  </w:r>
                </w:p>
              </w:tc>
            </w:tr>
            <w:tr w:rsidR="00346FD4" w14:paraId="507D94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62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9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B7A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FF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EA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A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A9A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72B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B0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5C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E53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7B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0DA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346FD4" w14:paraId="72FFD4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00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41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BC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F1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F99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82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33B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4D3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57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FB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83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696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B3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346FD4" w14:paraId="1DE909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A1C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1E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62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AC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3B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E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BD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E5E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E9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BA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241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7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E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346FD4" w14:paraId="501509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299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8E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A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D10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23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76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A4F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914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6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6B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330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25E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12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346FD4" w14:paraId="0A2602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E5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4D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2D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4F8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897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68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BC8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BA1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A1D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44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ECA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A40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777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346FD4" w14:paraId="7B514B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CA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0A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CC2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6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B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47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D1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DB1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D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3C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6FC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2E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9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346FD4" w14:paraId="358ACE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035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D4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79D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68E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F45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4F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A92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7CF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39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77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96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CF0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F9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346FD4" w14:paraId="78CA1D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43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B2A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DA1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258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8E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378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202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A00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62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F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0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A9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F9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514,23</w:t>
                  </w:r>
                </w:p>
              </w:tc>
            </w:tr>
            <w:tr w:rsidR="00346FD4" w14:paraId="6C22E1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6CC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58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F0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3D6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E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BE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FB3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7E2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F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573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AFF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8E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45E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346FD4" w14:paraId="74E4E3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22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B0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78C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57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E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D28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05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E4FC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428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84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7A7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27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94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346FD4" w14:paraId="214C46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D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F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BE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E8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12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0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C4A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EB1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1E9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27A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0E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DB9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88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346FD4" w14:paraId="7172A4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CB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69E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7FD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021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316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ED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9A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AAB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3B9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2B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8C7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FE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880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346FD4" w14:paraId="25CB39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1E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19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0D9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D3C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AAF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97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B46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98E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7E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31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B9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271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7D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346FD4" w14:paraId="769BF1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24F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851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211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839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C9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2D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92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4B67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400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76D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5E4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E3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80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346FD4" w14:paraId="1011B7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1BF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BDF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CA7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D1A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4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8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33F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AE6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F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A2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E6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521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FE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346FD4" w14:paraId="2D5134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934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23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60C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38F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3B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EF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4C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3CC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798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65C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D01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CA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AD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1 191,19</w:t>
                  </w:r>
                </w:p>
              </w:tc>
            </w:tr>
            <w:tr w:rsidR="00346FD4" w14:paraId="0BE735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DA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CF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1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FB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3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2F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EBB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B0B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8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3A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51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049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5D9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346FD4" w14:paraId="05ED58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6EA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0B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36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4CB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1F2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26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442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76D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EF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F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27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183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FB0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346FD4" w14:paraId="62D7FF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682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45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B7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07B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66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89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CD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176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E7A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9B7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7EC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C1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30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346FD4" w14:paraId="5AC5B2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15D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38B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72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133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CF9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A1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5F28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54FD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3E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5E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AC1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9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F4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447,75</w:t>
                  </w:r>
                </w:p>
              </w:tc>
            </w:tr>
            <w:tr w:rsidR="00346FD4" w14:paraId="2D6E64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74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A9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3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B6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77C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54A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31D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786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B2B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62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5A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3E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D3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346FD4" w14:paraId="2CB428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F5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A6D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B19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B9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68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A86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E15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C9F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7F7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D7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FE2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3C3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00B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454,30</w:t>
                  </w:r>
                </w:p>
              </w:tc>
            </w:tr>
            <w:tr w:rsidR="00346FD4" w14:paraId="013C34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BC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28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BB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ED0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D39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49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764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4D3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40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B98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B0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0E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82F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346FD4" w14:paraId="3C3E06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123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BE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B29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66B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06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304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E05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E1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65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5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374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C5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7E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110,02</w:t>
                  </w:r>
                </w:p>
              </w:tc>
            </w:tr>
            <w:tr w:rsidR="00346FD4" w14:paraId="043532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FC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D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6C2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DD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031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D4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B441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4879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0C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23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1B6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0B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4B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346FD4" w14:paraId="76528B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17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DF6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3FC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10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188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A2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35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E88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88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D0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E47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26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60B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346FD4" w14:paraId="18E423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200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14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68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0AA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09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C8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5DF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B96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A65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56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433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DF6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6F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98,34</w:t>
                  </w:r>
                </w:p>
              </w:tc>
            </w:tr>
            <w:tr w:rsidR="00346FD4" w14:paraId="46842B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F5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8A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19C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44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347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861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E7F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7B2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0BC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4A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DE58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E9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032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346FD4" w14:paraId="616E14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8F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2EF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7D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F7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EC3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DAF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4BE7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B37D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D5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2B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52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96C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160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346FD4" w14:paraId="02F992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B6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DC9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0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ABF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B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8A2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BF6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96E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0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3F7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A4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0EB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1E3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346FD4" w14:paraId="024912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BE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11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55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73C6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68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433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B03B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98C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841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3D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7DBD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9C5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B5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346FD4" w14:paraId="288366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9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76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4A2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65C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8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6A4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E76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58B85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CE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CCE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84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F39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3CC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346FD4" w14:paraId="7E274E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A5F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D13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A4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61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D06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CFA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9B3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F81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71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F75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420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52C4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15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346FD4" w14:paraId="6ACF2A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0E5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C54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FC5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A7F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525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1E6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7D0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A8A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06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22F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489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EA2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34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346FD4" w14:paraId="09F685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90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7AD0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202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B6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55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FB7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104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139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55C1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9C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829F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DEFC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3F7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574,80</w:t>
                  </w:r>
                </w:p>
              </w:tc>
            </w:tr>
            <w:tr w:rsidR="00346FD4" w14:paraId="3CBDDE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0A4A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9F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685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749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E4D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B49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DBA4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A2F0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CD4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A21E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86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3767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38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</w:t>
                  </w:r>
                </w:p>
              </w:tc>
            </w:tr>
            <w:tr w:rsidR="00346FD4" w14:paraId="7918FC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729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FB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F5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548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D0E3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4D5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7B0E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ABE3A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9E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940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5C62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9E6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15A4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346FD4" w14:paraId="740757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0F95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846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AAC5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0C4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8E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A5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C988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0E6B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88F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700C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5DFE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A6C1" w14:textId="77777777" w:rsidR="00346FD4" w:rsidRDefault="009300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E68D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297,63</w:t>
                  </w:r>
                </w:p>
              </w:tc>
            </w:tr>
            <w:tr w:rsidR="00346FD4" w14:paraId="7616330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1B5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49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D32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A67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ADA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9C6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7A4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AAE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111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7927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B1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99A4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E3B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5 882,45</w:t>
                  </w:r>
                </w:p>
              </w:tc>
            </w:tr>
            <w:tr w:rsidR="00346FD4" w14:paraId="6BBE637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8B2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8DE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BD9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5E0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4A7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D210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872D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C19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45A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D0A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1 955 462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87C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B8F9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BB2" w14:textId="77777777" w:rsidR="00346FD4" w:rsidRDefault="009300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140 083</w:t>
                  </w:r>
                </w:p>
              </w:tc>
            </w:tr>
            <w:tr w:rsidR="00346FD4" w14:paraId="1472C77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F7C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DBD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F4D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95A8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E53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B02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1E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9F3B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795E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A4F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667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EC1" w14:textId="77777777" w:rsidR="00346FD4" w:rsidRDefault="00346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AF1" w14:textId="77777777" w:rsidR="00346FD4" w:rsidRDefault="00346FD4">
                  <w:pPr>
                    <w:spacing w:after="0" w:line="240" w:lineRule="auto"/>
                  </w:pPr>
                </w:p>
              </w:tc>
            </w:tr>
          </w:tbl>
          <w:p w14:paraId="125A4D96" w14:textId="77777777" w:rsidR="00346FD4" w:rsidRDefault="00346FD4">
            <w:pPr>
              <w:spacing w:after="0" w:line="240" w:lineRule="auto"/>
            </w:pPr>
          </w:p>
        </w:tc>
      </w:tr>
      <w:tr w:rsidR="00346FD4" w14:paraId="605663D8" w14:textId="77777777">
        <w:trPr>
          <w:trHeight w:val="254"/>
        </w:trPr>
        <w:tc>
          <w:tcPr>
            <w:tcW w:w="115" w:type="dxa"/>
          </w:tcPr>
          <w:p w14:paraId="60A63071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29D49E6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8D725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27113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89616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2759A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346FD4" w14:paraId="4BC1AFF5" w14:textId="77777777">
        <w:trPr>
          <w:trHeight w:val="1305"/>
        </w:trPr>
        <w:tc>
          <w:tcPr>
            <w:tcW w:w="115" w:type="dxa"/>
          </w:tcPr>
          <w:p w14:paraId="6D413992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46FD4" w14:paraId="3DB3D3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9A6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8FB000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5FABDE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514283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714D6B" w14:textId="77777777" w:rsidR="00346FD4" w:rsidRDefault="009300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CD2304" w14:textId="77777777" w:rsidR="00346FD4" w:rsidRDefault="00346FD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6C511A3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1429B78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73530ACE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2743A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  <w:tr w:rsidR="00346FD4" w14:paraId="3628E272" w14:textId="77777777">
        <w:trPr>
          <w:trHeight w:val="314"/>
        </w:trPr>
        <w:tc>
          <w:tcPr>
            <w:tcW w:w="115" w:type="dxa"/>
          </w:tcPr>
          <w:p w14:paraId="60883081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3B9B148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D310FD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FA115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3A767" w14:textId="77777777" w:rsidR="00346FD4" w:rsidRDefault="00346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09EF2A" w14:textId="77777777" w:rsidR="00346FD4" w:rsidRDefault="00346FD4">
            <w:pPr>
              <w:pStyle w:val="EmptyCellLayoutStyle"/>
              <w:spacing w:after="0" w:line="240" w:lineRule="auto"/>
            </w:pPr>
          </w:p>
        </w:tc>
      </w:tr>
    </w:tbl>
    <w:p w14:paraId="5983EE21" w14:textId="77777777" w:rsidR="00346FD4" w:rsidRDefault="00346FD4">
      <w:pPr>
        <w:spacing w:after="0" w:line="240" w:lineRule="auto"/>
      </w:pPr>
    </w:p>
    <w:sectPr w:rsidR="00346F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7A60D" w14:textId="77777777" w:rsidR="00000000" w:rsidRDefault="009300AC">
      <w:pPr>
        <w:spacing w:after="0" w:line="240" w:lineRule="auto"/>
      </w:pPr>
      <w:r>
        <w:separator/>
      </w:r>
    </w:p>
  </w:endnote>
  <w:endnote w:type="continuationSeparator" w:id="0">
    <w:p w14:paraId="55F57893" w14:textId="77777777" w:rsidR="00000000" w:rsidRDefault="0093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46FD4" w14:paraId="3D80AA3B" w14:textId="77777777">
      <w:tc>
        <w:tcPr>
          <w:tcW w:w="9346" w:type="dxa"/>
        </w:tcPr>
        <w:p w14:paraId="328B73B1" w14:textId="77777777" w:rsidR="00346FD4" w:rsidRDefault="00346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E20FB0" w14:textId="77777777" w:rsidR="00346FD4" w:rsidRDefault="00346FD4">
          <w:pPr>
            <w:pStyle w:val="EmptyCellLayoutStyle"/>
            <w:spacing w:after="0" w:line="240" w:lineRule="auto"/>
          </w:pPr>
        </w:p>
      </w:tc>
    </w:tr>
    <w:tr w:rsidR="00346FD4" w14:paraId="250B2A6B" w14:textId="77777777">
      <w:tc>
        <w:tcPr>
          <w:tcW w:w="9346" w:type="dxa"/>
        </w:tcPr>
        <w:p w14:paraId="0C0F645E" w14:textId="77777777" w:rsidR="00346FD4" w:rsidRDefault="00346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6FD4" w14:paraId="5C8E6C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8A0FD6" w14:textId="77777777" w:rsidR="00346FD4" w:rsidRDefault="009300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E8D39E" w14:textId="77777777" w:rsidR="00346FD4" w:rsidRDefault="00346FD4">
          <w:pPr>
            <w:spacing w:after="0" w:line="240" w:lineRule="auto"/>
          </w:pPr>
        </w:p>
      </w:tc>
    </w:tr>
    <w:tr w:rsidR="00346FD4" w14:paraId="1B97D074" w14:textId="77777777">
      <w:tc>
        <w:tcPr>
          <w:tcW w:w="9346" w:type="dxa"/>
        </w:tcPr>
        <w:p w14:paraId="3867126E" w14:textId="77777777" w:rsidR="00346FD4" w:rsidRDefault="00346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3ACB58" w14:textId="77777777" w:rsidR="00346FD4" w:rsidRDefault="00346F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3431A" w14:textId="77777777" w:rsidR="00000000" w:rsidRDefault="009300AC">
      <w:pPr>
        <w:spacing w:after="0" w:line="240" w:lineRule="auto"/>
      </w:pPr>
      <w:r>
        <w:separator/>
      </w:r>
    </w:p>
  </w:footnote>
  <w:footnote w:type="continuationSeparator" w:id="0">
    <w:p w14:paraId="3FA5C878" w14:textId="77777777" w:rsidR="00000000" w:rsidRDefault="0093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46FD4" w14:paraId="7F8E6FE4" w14:textId="77777777">
      <w:tc>
        <w:tcPr>
          <w:tcW w:w="144" w:type="dxa"/>
        </w:tcPr>
        <w:p w14:paraId="63D14D50" w14:textId="77777777" w:rsidR="00346FD4" w:rsidRDefault="00346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8FED45" w14:textId="77777777" w:rsidR="00346FD4" w:rsidRDefault="00346FD4">
          <w:pPr>
            <w:pStyle w:val="EmptyCellLayoutStyle"/>
            <w:spacing w:after="0" w:line="240" w:lineRule="auto"/>
          </w:pPr>
        </w:p>
      </w:tc>
    </w:tr>
    <w:tr w:rsidR="00346FD4" w14:paraId="67DF33C3" w14:textId="77777777">
      <w:tc>
        <w:tcPr>
          <w:tcW w:w="144" w:type="dxa"/>
        </w:tcPr>
        <w:p w14:paraId="1667798A" w14:textId="77777777" w:rsidR="00346FD4" w:rsidRDefault="00346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46FD4" w14:paraId="54B0D3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AE526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9C779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A48F7C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21414C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D2AB6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0610A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BA34D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89988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AC97D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4A843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BF6CA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B721D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9B497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5F4CC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1043C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04336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35E79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02638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9300AC" w14:paraId="582FD6F0" w14:textId="77777777" w:rsidTr="009300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4909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46FD4" w14:paraId="631A97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CE5DA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0E373D73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9AD7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346FD4" w14:paraId="7AAC884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59DF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8D77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8F549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DD71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14ED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DA84D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280EA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77DA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2D419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A45B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0C9E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9F8A7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911E9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4ED1BC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0D51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BAB3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56C3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4B1F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9300AC" w14:paraId="1820DBF0" w14:textId="77777777" w:rsidTr="009300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5F2E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538C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6FD4" w14:paraId="2986AA6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0EDFC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43DA55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3031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46FD4" w14:paraId="1763B1A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A6F7B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66A22F33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2610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6FD4" w14:paraId="53B751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15F07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B7EFCA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6DDE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C496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09B84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46FD4" w14:paraId="614101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E97C3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15D95322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570E4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46FD4" w14:paraId="39371D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A915B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6C43F5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7C2D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46FD4" w14:paraId="6E6BB77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A1B07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140 083 Kč</w:t>
                      </w:r>
                    </w:p>
                  </w:tc>
                </w:tr>
              </w:tbl>
              <w:p w14:paraId="356ABEA7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0E5E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346FD4" w14:paraId="0A5BA2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233D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AACA8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2811E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2BC1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3729B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47CCB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843DC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3AE5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84741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671F9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4311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BE02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E3E74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B785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45F4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7C6B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4F1C7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4E89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346FD4" w14:paraId="2871E7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3B0B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F7C4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D080B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7F30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2627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8B87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A690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D092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F56A4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9D27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D234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0F8D7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B4232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50C6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9633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1441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DDA3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8F16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346FD4" w14:paraId="6828D9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D75C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C0D7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6FD4" w14:paraId="06DB1ED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C59BB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3A277F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09F86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A280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2F8F3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6A4B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A225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3B12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F1023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DA21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F034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DC740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5B4EB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6873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EE5B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1F339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0ACB5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9300AC" w14:paraId="2B104B61" w14:textId="77777777" w:rsidTr="009300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D68F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110F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03CA6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82AD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FF25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46FD4" w14:paraId="2EC928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FC519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28.07.2021</w:t>
                      </w:r>
                    </w:p>
                  </w:tc>
                </w:tr>
              </w:tbl>
              <w:p w14:paraId="761DB71E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7037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CD8F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6FD4" w14:paraId="626877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BD1B3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B686F0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B3F7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BE69D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EF3A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667B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5E91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B085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CAEEC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742F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9300AC" w14:paraId="5DBAEFBC" w14:textId="77777777" w:rsidTr="009300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89FA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2AF1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83561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9FF8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1BC13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D0548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7174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4078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B0D97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BA0D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46FD4" w14:paraId="0A380B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65217" w14:textId="77777777" w:rsidR="00346FD4" w:rsidRDefault="009300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230EE0FA" w14:textId="77777777" w:rsidR="00346FD4" w:rsidRDefault="00346F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45C9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008E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28B2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50BC4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374F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9300AC" w14:paraId="56E4E1CD" w14:textId="77777777" w:rsidTr="009300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BEE7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9208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71C33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A1B3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32D2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8FE86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9391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FFC19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9735A1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F14692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D03D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FA114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F0BD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E59D1C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8ED8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4D09E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246D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  <w:tr w:rsidR="00346FD4" w14:paraId="70532F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B74FB0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78E117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5FF424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25D92C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0973D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AE709A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2287D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C1BF95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DFA2BB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728D1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9C7FA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DB107F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14D39E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073B6C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7F9513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86B0AD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34AE3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0C7E38" w14:textId="77777777" w:rsidR="00346FD4" w:rsidRDefault="00346F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4EE620" w14:textId="77777777" w:rsidR="00346FD4" w:rsidRDefault="00346FD4">
          <w:pPr>
            <w:spacing w:after="0" w:line="240" w:lineRule="auto"/>
          </w:pPr>
        </w:p>
      </w:tc>
    </w:tr>
    <w:tr w:rsidR="00346FD4" w14:paraId="4A0475CF" w14:textId="77777777">
      <w:tc>
        <w:tcPr>
          <w:tcW w:w="144" w:type="dxa"/>
        </w:tcPr>
        <w:p w14:paraId="78D1AD62" w14:textId="77777777" w:rsidR="00346FD4" w:rsidRDefault="00346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F577DF" w14:textId="77777777" w:rsidR="00346FD4" w:rsidRDefault="00346F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D4"/>
    <w:rsid w:val="00346FD4"/>
    <w:rsid w:val="009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5855"/>
  <w15:docId w15:val="{5BDC2FE7-AF2A-46EC-955F-5C8A4342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3033</Words>
  <Characters>17896</Characters>
  <Application>Microsoft Office Word</Application>
  <DocSecurity>0</DocSecurity>
  <Lines>149</Lines>
  <Paragraphs>41</Paragraphs>
  <ScaleCrop>false</ScaleCrop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2021-07-28T12:15:00Z</dcterms:created>
  <dcterms:modified xsi:type="dcterms:W3CDTF">2021-07-28T12:15:00Z</dcterms:modified>
</cp:coreProperties>
</file>