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01463" w14:paraId="056B47A7" w14:textId="77777777">
        <w:trPr>
          <w:trHeight w:val="100"/>
        </w:trPr>
        <w:tc>
          <w:tcPr>
            <w:tcW w:w="107" w:type="dxa"/>
          </w:tcPr>
          <w:p w14:paraId="4DC4EA7F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64E447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963EFA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FAC5BA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80404B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2F6147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B3A713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1D6C46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FBA9C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36ABD8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9F178D" w14:paraId="2E7161B5" w14:textId="77777777" w:rsidTr="009F178D">
        <w:trPr>
          <w:trHeight w:val="340"/>
        </w:trPr>
        <w:tc>
          <w:tcPr>
            <w:tcW w:w="107" w:type="dxa"/>
          </w:tcPr>
          <w:p w14:paraId="7FA87E66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05F9C0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4B2DC4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01463" w14:paraId="01120D9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8B26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C9F4892" w14:textId="77777777" w:rsidR="00701463" w:rsidRDefault="00701463">
            <w:pPr>
              <w:spacing w:after="0" w:line="240" w:lineRule="auto"/>
            </w:pPr>
          </w:p>
        </w:tc>
        <w:tc>
          <w:tcPr>
            <w:tcW w:w="2422" w:type="dxa"/>
          </w:tcPr>
          <w:p w14:paraId="65B16E0E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D7FB35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CCFE38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415547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701463" w14:paraId="083E19DB" w14:textId="77777777">
        <w:trPr>
          <w:trHeight w:val="167"/>
        </w:trPr>
        <w:tc>
          <w:tcPr>
            <w:tcW w:w="107" w:type="dxa"/>
          </w:tcPr>
          <w:p w14:paraId="4EBE1938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DA6995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117D13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F83D2A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4F2018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8EF629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865AA2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4FED97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5A938B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DB2599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9F178D" w14:paraId="74A55A97" w14:textId="77777777" w:rsidTr="009F178D">
        <w:tc>
          <w:tcPr>
            <w:tcW w:w="107" w:type="dxa"/>
          </w:tcPr>
          <w:p w14:paraId="51728DAC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B1D248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DCE2FB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01463" w14:paraId="74C368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9452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DF3D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EBA5" w14:textId="77777777" w:rsidR="00701463" w:rsidRDefault="004246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F389" w14:textId="77777777" w:rsidR="00701463" w:rsidRDefault="004246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730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F6D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5B9C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458B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9F1E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0F8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178D" w14:paraId="1DAE4CB7" w14:textId="77777777" w:rsidTr="009F17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711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Bohdalov u Městečka Trnávky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C03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518C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76868E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CED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D71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3DA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427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55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BF3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9A1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6C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E6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DB1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6AA04E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E8B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76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D9D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C76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53F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028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64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5E1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681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651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3DABF3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068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403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548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6AA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579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39D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5AC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646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852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4E6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545C47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615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708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36B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F91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51B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535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0E4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489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673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FF0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69C6B8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B82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A4E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321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A0F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CA3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6E3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CA0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980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19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09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5BE595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721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B5F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CE3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467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E9F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A56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909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32A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86B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D87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3B0C87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705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0A9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7A3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2F0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1A9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5CF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F26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745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062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944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54517C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1D6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F38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20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9FC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7C1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60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134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B0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62A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444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2B1CE2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3E1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5D5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89A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9F1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2F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4BB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9A8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0DF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4E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8CB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563C9F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CA0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2F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EEE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886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CC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CE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8E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35D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ED3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4F3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1EE4E3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76F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ED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8C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4FF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DC9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E5D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6AD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04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DA5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D14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6BAE75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894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232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C8D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BE2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435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5FE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386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6BB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153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884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65630E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AA9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E46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68E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55E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A0D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45D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C67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4F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39C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60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178D" w14:paraId="2D91DEC8" w14:textId="77777777" w:rsidTr="009F17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847F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722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4C8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43862,00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3CD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083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4F6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C9D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F178D" w14:paraId="350CBA5F" w14:textId="77777777" w:rsidTr="009F17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71AD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Městečko Trnávka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61E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A6A5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356D0F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8B5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E86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19D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96E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62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C38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1D5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396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9B2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2CD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701463" w14:paraId="52770C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CB7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17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16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402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DBC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089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366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44C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FF4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116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</w:t>
                  </w:r>
                </w:p>
              </w:tc>
            </w:tr>
            <w:tr w:rsidR="00701463" w14:paraId="3788E0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69D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50C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AD3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09A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A8E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9B0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7E2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0AC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D9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904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701463" w14:paraId="568D6F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2A3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84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CF0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E7E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6BB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B4D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EE9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866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C5D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FFC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701463" w14:paraId="37A2BF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A56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A5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0E7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581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914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24F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9E2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35E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9CB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866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636F9D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B6B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E33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AE4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29A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73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AAD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BD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2A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DBC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261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701463" w14:paraId="3190A2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990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BE1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7D2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E98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08F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361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C17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BE4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B80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F5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149,75</w:t>
                  </w:r>
                </w:p>
              </w:tc>
            </w:tr>
            <w:tr w:rsidR="009F178D" w14:paraId="03F05460" w14:textId="77777777" w:rsidTr="009F17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5B80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20F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B1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1B1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159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888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CB5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187,09</w:t>
                  </w:r>
                </w:p>
              </w:tc>
            </w:tr>
            <w:tr w:rsidR="009F178D" w14:paraId="4494273C" w14:textId="77777777" w:rsidTr="009F17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87D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Petrůvka u Městečka Trnávky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0EF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D932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5B6EAB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FAF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C61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C50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C31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79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F9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340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4CC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3C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8D1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701463" w14:paraId="7961C9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F84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428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68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EA5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46E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A9B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9CB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D9C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55F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118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</w:t>
                  </w:r>
                </w:p>
              </w:tc>
            </w:tr>
            <w:tr w:rsidR="00701463" w14:paraId="0CB9B5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DC7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D4E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EF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EBC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EF3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730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20D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F2F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725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F6F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11,24</w:t>
                  </w:r>
                </w:p>
              </w:tc>
            </w:tr>
            <w:tr w:rsidR="00701463" w14:paraId="65A32D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0F6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AEB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DF2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9CE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49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F4A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735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FEA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97C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575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</w:t>
                  </w:r>
                </w:p>
              </w:tc>
            </w:tr>
            <w:tr w:rsidR="00701463" w14:paraId="357307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3EC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F29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A7C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A4A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9F2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2D6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C1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DA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17A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0A6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9F178D" w14:paraId="3905112D" w14:textId="77777777" w:rsidTr="009F17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6DE1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FEF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F5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39E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D04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BFB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7E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44,51</w:t>
                  </w:r>
                </w:p>
              </w:tc>
            </w:tr>
            <w:tr w:rsidR="009F178D" w14:paraId="19BD0027" w14:textId="77777777" w:rsidTr="009F17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C1BE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4D1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369D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2C78AC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86D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12E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896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E7D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541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AB5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9F8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4BC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A2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CC2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74F16A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F40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197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EC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98F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E2E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715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A2E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230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C7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40D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5BEB76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D1C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F33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5D6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F88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923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B6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E6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C94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626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24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178D" w14:paraId="4F58D874" w14:textId="77777777" w:rsidTr="009F17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FC9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C0A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627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7E1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8AD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836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B99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F178D" w14:paraId="1CC1DCC6" w14:textId="77777777" w:rsidTr="009F17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CB0F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Trnávka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384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D74F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58F92B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610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611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13E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7F3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D85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8C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3BE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FBE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33C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FEC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361,39</w:t>
                  </w:r>
                </w:p>
              </w:tc>
            </w:tr>
            <w:tr w:rsidR="00701463" w14:paraId="3068AA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AAF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CD8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AC8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93E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FA9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B3F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283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0B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EC6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24B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269,86</w:t>
                  </w:r>
                </w:p>
              </w:tc>
            </w:tr>
            <w:tr w:rsidR="00701463" w14:paraId="407A3F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BD6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F63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D2B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048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9CC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8F4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82D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493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D93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F3F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10,60</w:t>
                  </w:r>
                </w:p>
              </w:tc>
            </w:tr>
            <w:tr w:rsidR="00701463" w14:paraId="55A792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37E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F3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8FD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EB3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95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386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EEC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26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9C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AEE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195,59</w:t>
                  </w:r>
                </w:p>
              </w:tc>
            </w:tr>
            <w:tr w:rsidR="00701463" w14:paraId="119B23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2BF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77C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C6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AC8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AD7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E84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C62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C89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386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B90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223,28</w:t>
                  </w:r>
                </w:p>
              </w:tc>
            </w:tr>
            <w:tr w:rsidR="00701463" w14:paraId="5193F4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088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0D8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5F1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C80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49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75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0F8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DC7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08C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215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32,57</w:t>
                  </w:r>
                </w:p>
              </w:tc>
            </w:tr>
            <w:tr w:rsidR="00701463" w14:paraId="30C627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451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B9A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132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ABC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32F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FC1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4B6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9AD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FD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D7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82,94</w:t>
                  </w:r>
                </w:p>
              </w:tc>
            </w:tr>
            <w:tr w:rsidR="00701463" w14:paraId="5489BD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BE1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62E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1CF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3DB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C3C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22C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0D6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119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FB5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E9C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146,60</w:t>
                  </w:r>
                </w:p>
              </w:tc>
            </w:tr>
            <w:tr w:rsidR="00701463" w14:paraId="7ADC82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FC2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0E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164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E1A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B14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33C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651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94B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2D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A78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284,98</w:t>
                  </w:r>
                </w:p>
              </w:tc>
            </w:tr>
            <w:tr w:rsidR="00701463" w14:paraId="48BE7C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622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C0C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EAC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0B7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98C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5E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0A0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B85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BC9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1A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97,48</w:t>
                  </w:r>
                </w:p>
              </w:tc>
            </w:tr>
            <w:tr w:rsidR="00701463" w14:paraId="50372A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382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4B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75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F77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B34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8D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A29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F8E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C0C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C29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44,02</w:t>
                  </w:r>
                </w:p>
              </w:tc>
            </w:tr>
            <w:tr w:rsidR="00701463" w14:paraId="329410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7EF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ED6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707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771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03E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3D7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CC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763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2E3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C9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14,49</w:t>
                  </w:r>
                </w:p>
              </w:tc>
            </w:tr>
            <w:tr w:rsidR="00701463" w14:paraId="143CBA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016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F9F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8CF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DE0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C8B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7B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7E3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41A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207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BC9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232,77</w:t>
                  </w:r>
                </w:p>
              </w:tc>
            </w:tr>
            <w:tr w:rsidR="00701463" w14:paraId="40725F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880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494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602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312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6F9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D5D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8F7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883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AAD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62B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684,57</w:t>
                  </w:r>
                </w:p>
              </w:tc>
            </w:tr>
            <w:tr w:rsidR="009F178D" w14:paraId="50D10C8C" w14:textId="77777777" w:rsidTr="009F17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9F16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7B4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518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59931,00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0EA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B9C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99E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020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2 681,14</w:t>
                  </w:r>
                </w:p>
              </w:tc>
            </w:tr>
            <w:tr w:rsidR="009F178D" w14:paraId="7B2E1069" w14:textId="77777777" w:rsidTr="009F17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406E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Unerázka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EE8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1FFE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734CD3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94B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F59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A76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01F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3BF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3C2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CB0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DF7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2E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521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60,72</w:t>
                  </w:r>
                </w:p>
              </w:tc>
            </w:tr>
            <w:tr w:rsidR="009F178D" w14:paraId="1139727C" w14:textId="77777777" w:rsidTr="009F17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C0C0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4C0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44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06B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8AA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FF0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131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60,72</w:t>
                  </w:r>
                </w:p>
              </w:tc>
            </w:tr>
            <w:tr w:rsidR="009F178D" w14:paraId="30C87052" w14:textId="77777777" w:rsidTr="009F17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BA77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414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BA92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5D8E54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C83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ACD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B3E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86E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FC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635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4B5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F6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939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B16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158F74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C4B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E5E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0DA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B7D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0D8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93A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AD4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A84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637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A48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01463" w14:paraId="5B4EDC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8B4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F5B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76A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6EA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1CC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2B8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8B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557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311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1E4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178D" w14:paraId="3E26A601" w14:textId="77777777" w:rsidTr="009F17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5FD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AB2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C17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062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821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06D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59B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F178D" w14:paraId="0BC2A944" w14:textId="77777777" w:rsidTr="009F178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51DF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 Lhota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8F6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3449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33C681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59E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3E8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359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76B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2A8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C4B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F02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020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C74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7E2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178D" w14:paraId="70B2C0E6" w14:textId="77777777" w:rsidTr="009F178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86C0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268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332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5F4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8B3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C32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7B7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F178D" w14:paraId="29B94E20" w14:textId="77777777" w:rsidTr="009F178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1FA2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BB3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133066,00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6B1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B12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879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F5A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2 973,46</w:t>
                  </w:r>
                </w:p>
              </w:tc>
            </w:tr>
          </w:tbl>
          <w:p w14:paraId="44F6E848" w14:textId="77777777" w:rsidR="00701463" w:rsidRDefault="00701463">
            <w:pPr>
              <w:spacing w:after="0" w:line="240" w:lineRule="auto"/>
            </w:pPr>
          </w:p>
        </w:tc>
        <w:tc>
          <w:tcPr>
            <w:tcW w:w="15" w:type="dxa"/>
          </w:tcPr>
          <w:p w14:paraId="524D3E1F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551F79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701463" w14:paraId="4E587ABB" w14:textId="77777777">
        <w:trPr>
          <w:trHeight w:val="124"/>
        </w:trPr>
        <w:tc>
          <w:tcPr>
            <w:tcW w:w="107" w:type="dxa"/>
          </w:tcPr>
          <w:p w14:paraId="069159F4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34AC4D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C2C477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F7CF70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DDDD19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77C0A6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26A5D5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B483DE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33AAEC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311752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9F178D" w14:paraId="0A4E0EED" w14:textId="77777777" w:rsidTr="009F178D">
        <w:trPr>
          <w:trHeight w:val="340"/>
        </w:trPr>
        <w:tc>
          <w:tcPr>
            <w:tcW w:w="107" w:type="dxa"/>
          </w:tcPr>
          <w:p w14:paraId="33693EE3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01463" w14:paraId="4008323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53F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57AB7F4" w14:textId="77777777" w:rsidR="00701463" w:rsidRDefault="00701463">
            <w:pPr>
              <w:spacing w:after="0" w:line="240" w:lineRule="auto"/>
            </w:pPr>
          </w:p>
        </w:tc>
        <w:tc>
          <w:tcPr>
            <w:tcW w:w="40" w:type="dxa"/>
          </w:tcPr>
          <w:p w14:paraId="70A49230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8938A4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4ED97F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FAC8F6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FC4775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701463" w14:paraId="4F7AB7ED" w14:textId="77777777">
        <w:trPr>
          <w:trHeight w:val="225"/>
        </w:trPr>
        <w:tc>
          <w:tcPr>
            <w:tcW w:w="107" w:type="dxa"/>
          </w:tcPr>
          <w:p w14:paraId="6F9F4F25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AC2F5C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A1AC12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530B9A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F0DD5A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688755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1CA637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2159C1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7D2FC8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9EF06F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9F178D" w14:paraId="6792E60F" w14:textId="77777777" w:rsidTr="009F178D">
        <w:tc>
          <w:tcPr>
            <w:tcW w:w="107" w:type="dxa"/>
          </w:tcPr>
          <w:p w14:paraId="31EEE4A0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01463" w14:paraId="007EF9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ACAF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9842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D7EA" w14:textId="77777777" w:rsidR="00701463" w:rsidRDefault="004246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3833" w14:textId="77777777" w:rsidR="00701463" w:rsidRDefault="004246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D0AD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2FA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D2FD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1A65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629E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1DA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178D" w14:paraId="73FA4729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D405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 u Trnávky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D1D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BFB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48BD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60977F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DB3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C4D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1E0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0B8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AA2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AD4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5F9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20E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6A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903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22 610,33</w:t>
                  </w:r>
                </w:p>
              </w:tc>
            </w:tr>
            <w:tr w:rsidR="00701463" w14:paraId="1F168C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729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20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0B0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055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F4F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3BB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883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906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D67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C0F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144,93</w:t>
                  </w:r>
                </w:p>
              </w:tc>
            </w:tr>
            <w:tr w:rsidR="009F178D" w14:paraId="589B44E7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BF8D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DBD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A1A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3A8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C0A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AE2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BB7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22 755,26</w:t>
                  </w:r>
                </w:p>
              </w:tc>
            </w:tr>
            <w:tr w:rsidR="009F178D" w14:paraId="1BE5CC9C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441C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Bohdalov u Městečka Trnávky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295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F2C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A605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245A0E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386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254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E8A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52A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725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2FE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2CF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281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DA3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035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58,46</w:t>
                  </w:r>
                </w:p>
              </w:tc>
            </w:tr>
            <w:tr w:rsidR="00701463" w14:paraId="2C3C30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B60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72C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16C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A0C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5C3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87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F4E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B95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C3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72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142,91</w:t>
                  </w:r>
                </w:p>
              </w:tc>
            </w:tr>
            <w:tr w:rsidR="00701463" w14:paraId="15D225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3F1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BFD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E30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DB9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AA4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CE3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FF5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DE9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B6C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BB4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140,93</w:t>
                  </w:r>
                </w:p>
              </w:tc>
            </w:tr>
            <w:tr w:rsidR="009F178D" w14:paraId="5493F119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753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C6F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816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D7D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112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A19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0B7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342,30</w:t>
                  </w:r>
                </w:p>
              </w:tc>
            </w:tr>
            <w:tr w:rsidR="009F178D" w14:paraId="73EFF0CE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4072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Městečko Trnávka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3C8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824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B934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7FA3C2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04C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F62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D27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3EC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FAB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19D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50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54F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732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4B3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5 163,51</w:t>
                  </w:r>
                </w:p>
              </w:tc>
            </w:tr>
            <w:tr w:rsidR="00701463" w14:paraId="1F5269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4E4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BCE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A09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97C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7B7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AF4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9E1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F45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27A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9D9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157,09</w:t>
                  </w:r>
                </w:p>
              </w:tc>
            </w:tr>
            <w:tr w:rsidR="00701463" w14:paraId="3E8B27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C25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6BA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D78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AC9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A55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4EE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D7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65B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5D2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46D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20 748,13</w:t>
                  </w:r>
                </w:p>
              </w:tc>
            </w:tr>
            <w:tr w:rsidR="00701463" w14:paraId="1CADF1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B78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258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008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66F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3FF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C02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ED5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F38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627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B36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20 291,02</w:t>
                  </w:r>
                </w:p>
              </w:tc>
            </w:tr>
            <w:tr w:rsidR="00701463" w14:paraId="7D3ED4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28D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48A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FD0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AEE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E6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3B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ABD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191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B4E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162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3 416,80</w:t>
                  </w:r>
                </w:p>
              </w:tc>
            </w:tr>
            <w:tr w:rsidR="00701463" w14:paraId="68B66D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EF6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A94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AE5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CCC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606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8B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4B6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504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DE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46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657,14</w:t>
                  </w:r>
                </w:p>
              </w:tc>
            </w:tr>
            <w:tr w:rsidR="00701463" w14:paraId="3D44A9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A9F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56F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434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236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5AB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398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BCB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F1A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80F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1E2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1 405,80</w:t>
                  </w:r>
                </w:p>
              </w:tc>
            </w:tr>
            <w:tr w:rsidR="00701463" w14:paraId="2C3990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DF0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13E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B6B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B26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A8B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DD5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B47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D22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616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95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185,62</w:t>
                  </w:r>
                </w:p>
              </w:tc>
            </w:tr>
            <w:tr w:rsidR="00701463" w14:paraId="450249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657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07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62A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663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A1F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9E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493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A3D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03B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351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3 541,75</w:t>
                  </w:r>
                </w:p>
              </w:tc>
            </w:tr>
            <w:tr w:rsidR="00701463" w14:paraId="5EA5B3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3CF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E15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B77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392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B24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676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9B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AA9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72E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469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560,47</w:t>
                  </w:r>
                </w:p>
              </w:tc>
            </w:tr>
            <w:tr w:rsidR="00701463" w14:paraId="67A92E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C90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E54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0AB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35C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E40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0C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656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FFE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1D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CA7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1 021,53</w:t>
                  </w:r>
                </w:p>
              </w:tc>
            </w:tr>
            <w:tr w:rsidR="00701463" w14:paraId="6064AB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455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95F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CE2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0C4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192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FDC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84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411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2E0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E43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</w:t>
                  </w:r>
                </w:p>
              </w:tc>
            </w:tr>
            <w:tr w:rsidR="009F178D" w14:paraId="31EE5DC6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F893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F22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EA7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111615,00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62F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97F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DBF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4DB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57 204,39</w:t>
                  </w:r>
                </w:p>
              </w:tc>
            </w:tr>
            <w:tr w:rsidR="009F178D" w14:paraId="787D8C93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300D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Mezihoří u Městečka Trnávky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1C8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2BF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CDC3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7DF216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E25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A55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682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45F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D06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BCD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F59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B2E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87E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8AA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2 132,08</w:t>
                  </w:r>
                </w:p>
              </w:tc>
            </w:tr>
            <w:tr w:rsidR="009F178D" w14:paraId="16ACEF44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441C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5D7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87C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C12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D9E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D86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8F2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2 132,08</w:t>
                  </w:r>
                </w:p>
              </w:tc>
            </w:tr>
            <w:tr w:rsidR="009F178D" w14:paraId="54C38C41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AF3E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Pěčíkov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CC6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81A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D5A3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14167A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82B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606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38C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C5F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AF7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F8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5CD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C40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DF7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DF2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665,07</w:t>
                  </w:r>
                </w:p>
              </w:tc>
            </w:tr>
            <w:tr w:rsidR="00701463" w14:paraId="7259D1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44C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DB2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B5A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520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193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DC5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10E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690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1BD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2A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180,73</w:t>
                  </w:r>
                </w:p>
              </w:tc>
            </w:tr>
            <w:tr w:rsidR="00701463" w14:paraId="462A02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25C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F1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BEA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D65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B09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30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6B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209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E0E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B4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705,55</w:t>
                  </w:r>
                </w:p>
              </w:tc>
            </w:tr>
            <w:tr w:rsidR="00701463" w14:paraId="239AD8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44B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168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E2E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8C8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804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A85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1AE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8DF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6DA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00A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377,05</w:t>
                  </w:r>
                </w:p>
              </w:tc>
            </w:tr>
            <w:tr w:rsidR="00701463" w14:paraId="6E6845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20B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58E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7D8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659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9C9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D45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3A7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C2C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BE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F17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124,49</w:t>
                  </w:r>
                </w:p>
              </w:tc>
            </w:tr>
            <w:tr w:rsidR="00701463" w14:paraId="7DAA0D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85E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EDA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864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EEE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A68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58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162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7F8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682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FD9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515,86</w:t>
                  </w:r>
                </w:p>
              </w:tc>
            </w:tr>
            <w:tr w:rsidR="009F178D" w14:paraId="2B673E14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2A72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3BA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840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DF2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84E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726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97A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2 568,75</w:t>
                  </w:r>
                </w:p>
              </w:tc>
            </w:tr>
            <w:tr w:rsidR="009F178D" w14:paraId="68373608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5464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Petrůvka u Městečka Trnávky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B79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FF5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94E1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3E6936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B6E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DE1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A2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8A2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D76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A2B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5DC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F78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09F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585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369,75</w:t>
                  </w:r>
                </w:p>
              </w:tc>
            </w:tr>
            <w:tr w:rsidR="00701463" w14:paraId="2CE88D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738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1EB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255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9D6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07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817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927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DB5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5E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45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701463" w14:paraId="02FAE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187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212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080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97C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D58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679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4F9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589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C72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76B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85,82</w:t>
                  </w:r>
                </w:p>
              </w:tc>
            </w:tr>
            <w:tr w:rsidR="00701463" w14:paraId="09E8A1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716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514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2D2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A7A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AF2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54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EE6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DA4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C9F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C43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4 003,36</w:t>
                  </w:r>
                </w:p>
              </w:tc>
            </w:tr>
            <w:tr w:rsidR="00701463" w14:paraId="44A6CF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B5C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D65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4D7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153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89B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2A5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FED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D49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B34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298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226,03</w:t>
                  </w:r>
                </w:p>
              </w:tc>
            </w:tr>
            <w:tr w:rsidR="00701463" w14:paraId="3066C9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B36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F1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70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F40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B0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C87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975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4A2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B5C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481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141,02</w:t>
                  </w:r>
                </w:p>
              </w:tc>
            </w:tr>
            <w:tr w:rsidR="00701463" w14:paraId="52CEE4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FB1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5DB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51C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61E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478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6AF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C2C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E48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631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44D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72,52</w:t>
                  </w:r>
                </w:p>
              </w:tc>
            </w:tr>
            <w:tr w:rsidR="009F178D" w14:paraId="45E176DE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329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FE7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BAF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A35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4C5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C2F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F59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4 904,95</w:t>
                  </w:r>
                </w:p>
              </w:tc>
            </w:tr>
            <w:tr w:rsidR="009F178D" w14:paraId="2C11CD1A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0F84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092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1EB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2EC4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340030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254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FB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92F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C98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F19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4A5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302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BFE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C1D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074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15,66</w:t>
                  </w:r>
                </w:p>
              </w:tc>
            </w:tr>
            <w:tr w:rsidR="00701463" w14:paraId="08E0A1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42B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7B1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F61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E18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2C2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60E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9F9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695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55D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297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959,99</w:t>
                  </w:r>
                </w:p>
              </w:tc>
            </w:tr>
            <w:tr w:rsidR="00701463" w14:paraId="2285FF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174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1D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78E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DAE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D25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894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3B7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1EF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C29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056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197,77</w:t>
                  </w:r>
                </w:p>
              </w:tc>
            </w:tr>
            <w:tr w:rsidR="00701463" w14:paraId="29D52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EFD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76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DD9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F0F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873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739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588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D3E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B44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21E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77,05</w:t>
                  </w:r>
                </w:p>
              </w:tc>
            </w:tr>
            <w:tr w:rsidR="00701463" w14:paraId="0602AA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354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01B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84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CD7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89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DE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389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867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6BD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B9E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59,33</w:t>
                  </w:r>
                </w:p>
              </w:tc>
            </w:tr>
            <w:tr w:rsidR="00701463" w14:paraId="12AE4C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C3A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402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B5E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B01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4E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430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FA8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9DA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225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89B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</w:tr>
            <w:tr w:rsidR="00701463" w14:paraId="306196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E9F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EE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8CE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721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36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0FF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307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C04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8AC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FC5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10 663,36</w:t>
                  </w:r>
                </w:p>
              </w:tc>
            </w:tr>
            <w:tr w:rsidR="00701463" w14:paraId="03CB5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B09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540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2D9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CC2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F87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CB1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4E7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749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4E8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54C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701463" w14:paraId="61158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B0F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FB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FD3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D22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7A8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89E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216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594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282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E8B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701463" w14:paraId="0BB76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2B7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867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58D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9AA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BAC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85F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140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1CC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549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EB3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3 165,92</w:t>
                  </w:r>
                </w:p>
              </w:tc>
            </w:tr>
            <w:tr w:rsidR="00701463" w14:paraId="229B53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7C2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288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866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029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7D4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9EE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C24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62B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7A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AAD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35,85</w:t>
                  </w:r>
                </w:p>
              </w:tc>
            </w:tr>
            <w:tr w:rsidR="00701463" w14:paraId="488FC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DA4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A74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73C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BEC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EE6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D22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780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AE2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7B0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E27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1 021,80</w:t>
                  </w:r>
                </w:p>
              </w:tc>
            </w:tr>
            <w:tr w:rsidR="00701463" w14:paraId="6609AF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CCD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4BC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34E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EFD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AD7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0F8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DC4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22E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DDB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02A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212,60</w:t>
                  </w:r>
                </w:p>
              </w:tc>
            </w:tr>
            <w:tr w:rsidR="00701463" w14:paraId="04C5FC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20A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769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5DF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D36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F36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7A1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E5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2EF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936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33E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405,42</w:t>
                  </w:r>
                </w:p>
              </w:tc>
            </w:tr>
            <w:tr w:rsidR="00701463" w14:paraId="4F031C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083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2C4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3A0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C16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DE4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B47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358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AFB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15B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C83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477,11</w:t>
                  </w:r>
                </w:p>
              </w:tc>
            </w:tr>
            <w:tr w:rsidR="00701463" w14:paraId="57B5C3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0DA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CC0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048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DDB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BF2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22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E8E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7E6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B7F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856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785,71</w:t>
                  </w:r>
                </w:p>
              </w:tc>
            </w:tr>
            <w:tr w:rsidR="00701463" w14:paraId="6C542D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A08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E4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1E7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616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648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DDD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8DE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86A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5CD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18A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1 031,27</w:t>
                  </w:r>
                </w:p>
              </w:tc>
            </w:tr>
            <w:tr w:rsidR="00701463" w14:paraId="5751CB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DDB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2F4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F45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364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DE2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17C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A53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A42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05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FB2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46,97</w:t>
                  </w:r>
                </w:p>
              </w:tc>
            </w:tr>
            <w:tr w:rsidR="009F178D" w14:paraId="69652303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65F5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F36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2F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46514,00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F27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C20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4C6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E3C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19 164,46</w:t>
                  </w:r>
                </w:p>
              </w:tc>
            </w:tr>
            <w:tr w:rsidR="009F178D" w14:paraId="7BBE7CA8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0760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Roveň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DBC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9AB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0DE9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762662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312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128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FCA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CDE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60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72F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F18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922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AE2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C87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466,08</w:t>
                  </w:r>
                </w:p>
              </w:tc>
            </w:tr>
            <w:tr w:rsidR="009F178D" w14:paraId="43107FC2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70DF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6F7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486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64E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9E2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380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3F2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466,08</w:t>
                  </w:r>
                </w:p>
              </w:tc>
            </w:tr>
            <w:tr w:rsidR="009F178D" w14:paraId="7B339D3C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0A38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Trnávka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051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346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F0BE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615DC7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FC7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0F0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790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05C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071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44E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674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02B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B39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9FE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4 727,01</w:t>
                  </w:r>
                </w:p>
              </w:tc>
            </w:tr>
            <w:tr w:rsidR="00701463" w14:paraId="127121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7DA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F5A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429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624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A86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F9A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D9D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898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24D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BD3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1 571,53</w:t>
                  </w:r>
                </w:p>
              </w:tc>
            </w:tr>
            <w:tr w:rsidR="00701463" w14:paraId="11B916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232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92B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354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7A2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D4B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C40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2B8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0F9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F28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48D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3 671,79</w:t>
                  </w:r>
                </w:p>
              </w:tc>
            </w:tr>
            <w:tr w:rsidR="00701463" w14:paraId="121D8B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C86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FE2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AC6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D8E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64C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87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BB1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322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EE7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E45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3 652,04</w:t>
                  </w:r>
                </w:p>
              </w:tc>
            </w:tr>
            <w:tr w:rsidR="00701463" w14:paraId="5E8768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F4D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DA9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9D7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BAC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915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46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B65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32F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4E9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431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1 915,93</w:t>
                  </w:r>
                </w:p>
              </w:tc>
            </w:tr>
            <w:tr w:rsidR="00701463" w14:paraId="1B6E49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71A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C4B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F27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F7E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357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AF9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E9B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756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2C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2EC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10 264,99</w:t>
                  </w:r>
                </w:p>
              </w:tc>
            </w:tr>
            <w:tr w:rsidR="00701463" w14:paraId="291A66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E7B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B47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FFF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925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9A2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B5F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935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123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306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CAC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161,01</w:t>
                  </w:r>
                </w:p>
              </w:tc>
            </w:tr>
            <w:tr w:rsidR="00701463" w14:paraId="69B432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21C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145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B61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1BD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3F3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92E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2F5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CF7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885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1F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946,33</w:t>
                  </w:r>
                </w:p>
              </w:tc>
            </w:tr>
            <w:tr w:rsidR="00701463" w14:paraId="4A1841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E7E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ED3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690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52B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2B4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03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CA6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9AE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30E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716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1 329,12</w:t>
                  </w:r>
                </w:p>
              </w:tc>
            </w:tr>
            <w:tr w:rsidR="00701463" w14:paraId="4C38BE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976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B6B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6CD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66F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FD4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2CF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F03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A0A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157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28B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1 425,96</w:t>
                  </w:r>
                </w:p>
              </w:tc>
            </w:tr>
            <w:tr w:rsidR="00701463" w14:paraId="04820D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86E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962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132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E03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788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1D9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694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3FE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5CF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AC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787,98</w:t>
                  </w:r>
                </w:p>
              </w:tc>
            </w:tr>
            <w:tr w:rsidR="00701463" w14:paraId="55430B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729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064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3E7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3A0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A2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334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671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7C7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EA0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085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1 661,40</w:t>
                  </w:r>
                </w:p>
              </w:tc>
            </w:tr>
            <w:tr w:rsidR="00701463" w14:paraId="1C09FB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96B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97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036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9D8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EBD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35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F2C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9E6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53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0D0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1 662,92</w:t>
                  </w:r>
                </w:p>
              </w:tc>
            </w:tr>
            <w:tr w:rsidR="00701463" w14:paraId="08C7ED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448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E1C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D2E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D86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402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379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B67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495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C6A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12B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1 302,92</w:t>
                  </w:r>
                </w:p>
              </w:tc>
            </w:tr>
            <w:tr w:rsidR="00701463" w14:paraId="4ACEBB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137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ECA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C6C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2FF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B34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8C8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EA7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F4B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C64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31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2 485,83</w:t>
                  </w:r>
                </w:p>
              </w:tc>
            </w:tr>
            <w:tr w:rsidR="00701463" w14:paraId="4556F9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BF5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596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BA8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F0F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DDD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842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E68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833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C69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B6F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12 491,45</w:t>
                  </w:r>
                </w:p>
              </w:tc>
            </w:tr>
            <w:tr w:rsidR="00701463" w14:paraId="28F70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05F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36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DEC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ABB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73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746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93E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8BE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7F4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969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805,83</w:t>
                  </w:r>
                </w:p>
              </w:tc>
            </w:tr>
            <w:tr w:rsidR="00701463" w14:paraId="500D50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D8B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F39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E58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9D8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CE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A13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7AA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DB3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D3A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B0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3 066,09</w:t>
                  </w:r>
                </w:p>
              </w:tc>
            </w:tr>
            <w:tr w:rsidR="00701463" w14:paraId="1FA54D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6BC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C0A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F2C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9EE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B8E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ECC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61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FCA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89F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EFD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3 231,85</w:t>
                  </w:r>
                </w:p>
              </w:tc>
            </w:tr>
            <w:tr w:rsidR="00701463" w14:paraId="28A19D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D52E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FE5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CF2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2E0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378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1B5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EE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289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0A0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EBA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904,87</w:t>
                  </w:r>
                </w:p>
              </w:tc>
            </w:tr>
            <w:tr w:rsidR="00701463" w14:paraId="37B92C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0CF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92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C8A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7AC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867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9E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9C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6E7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EE3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B0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6 869,41</w:t>
                  </w:r>
                </w:p>
              </w:tc>
            </w:tr>
            <w:tr w:rsidR="00701463" w14:paraId="495E8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163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94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4AF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4E2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198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82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B67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BE3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D6D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FF2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372,53</w:t>
                  </w:r>
                </w:p>
              </w:tc>
            </w:tr>
            <w:tr w:rsidR="009F178D" w14:paraId="433904AC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537C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89E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902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178738,00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264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3FE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320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DC8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65 308,79</w:t>
                  </w:r>
                </w:p>
              </w:tc>
            </w:tr>
            <w:tr w:rsidR="009F178D" w14:paraId="5BAB911A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2315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Unerázka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D44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29E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ECF8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37CB96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765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2CD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E48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5C3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D0B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D6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801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1A1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BF3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94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34,59</w:t>
                  </w:r>
                </w:p>
              </w:tc>
            </w:tr>
            <w:tr w:rsidR="00701463" w14:paraId="435C43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656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7AA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69F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BD4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AA6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233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D17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753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796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182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1 832,12</w:t>
                  </w:r>
                </w:p>
              </w:tc>
            </w:tr>
            <w:tr w:rsidR="00701463" w14:paraId="02E3F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02B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108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259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140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7DD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F34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D7E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0B4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D7F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27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915,13</w:t>
                  </w:r>
                </w:p>
              </w:tc>
            </w:tr>
            <w:tr w:rsidR="009F178D" w14:paraId="2FA38167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F5B7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947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54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40C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F14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D70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33A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2 781,84</w:t>
                  </w:r>
                </w:p>
              </w:tc>
            </w:tr>
            <w:tr w:rsidR="009F178D" w14:paraId="0DE611F6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250F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E00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272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6B4C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4857D3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CB8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E17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C57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05E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28A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09C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B8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BF2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D5D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8C6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981,70</w:t>
                  </w:r>
                </w:p>
              </w:tc>
            </w:tr>
            <w:tr w:rsidR="00701463" w14:paraId="63B9CA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19D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CF0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61A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537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78D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632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3AF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077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7C7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63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196,69</w:t>
                  </w:r>
                </w:p>
              </w:tc>
            </w:tr>
            <w:tr w:rsidR="00701463" w14:paraId="3E5989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6B7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A68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562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9FC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B8E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778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F27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0A2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C1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6F2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54,99</w:t>
                  </w:r>
                </w:p>
              </w:tc>
            </w:tr>
            <w:tr w:rsidR="00701463" w14:paraId="305E57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AB8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F26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0DE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034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82A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FB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945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822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CC4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375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56,60</w:t>
                  </w:r>
                </w:p>
              </w:tc>
            </w:tr>
            <w:tr w:rsidR="00701463" w14:paraId="5E4F32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168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D8B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9E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3F2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0CA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D0D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AFD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80C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48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EFB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221,43</w:t>
                  </w:r>
                </w:p>
              </w:tc>
            </w:tr>
            <w:tr w:rsidR="00701463" w14:paraId="432D60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FF0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253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394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216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204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C53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BA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541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B09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D66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196,82</w:t>
                  </w:r>
                </w:p>
              </w:tc>
            </w:tr>
            <w:tr w:rsidR="00701463" w14:paraId="082D0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270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5FC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20C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3BF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A1F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152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9C7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6CC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F4B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F63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57,94</w:t>
                  </w:r>
                </w:p>
              </w:tc>
            </w:tr>
            <w:tr w:rsidR="009F178D" w14:paraId="7D344AE5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717A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130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FCA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C8A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29E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5E5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AD6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1 766,17</w:t>
                  </w:r>
                </w:p>
              </w:tc>
            </w:tr>
            <w:tr w:rsidR="009F178D" w14:paraId="2A542E3F" w14:textId="77777777" w:rsidTr="009F17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2FA5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5D7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BA6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09C2" w14:textId="77777777" w:rsidR="00701463" w:rsidRDefault="00701463">
                  <w:pPr>
                    <w:spacing w:after="0" w:line="240" w:lineRule="auto"/>
                  </w:pPr>
                </w:p>
              </w:tc>
            </w:tr>
            <w:tr w:rsidR="00701463" w14:paraId="0465B7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E76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1C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A1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AAC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41B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4CB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D66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2A0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04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C6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195,83</w:t>
                  </w:r>
                </w:p>
              </w:tc>
            </w:tr>
            <w:tr w:rsidR="00701463" w14:paraId="75AE6F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74F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411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E84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504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34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924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15B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9E3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AAC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657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178,83</w:t>
                  </w:r>
                </w:p>
              </w:tc>
            </w:tr>
            <w:tr w:rsidR="00701463" w14:paraId="30049A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244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9AD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2F8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FB3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A7D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307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DA2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644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14F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31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144,82</w:t>
                  </w:r>
                </w:p>
              </w:tc>
            </w:tr>
            <w:tr w:rsidR="00701463" w14:paraId="0D6F3F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8A0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F2A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F4D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EBE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9F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47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F0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9CC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55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AB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60,72</w:t>
                  </w:r>
                </w:p>
              </w:tc>
            </w:tr>
            <w:tr w:rsidR="00701463" w14:paraId="11411B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F33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369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FB9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2EB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D79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6D0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7F5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EA8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FC5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997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1 993,67</w:t>
                  </w:r>
                </w:p>
              </w:tc>
            </w:tr>
            <w:tr w:rsidR="00701463" w14:paraId="74593B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848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1E4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42D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782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D9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E20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EC1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3E1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20F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B1E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115,55</w:t>
                  </w:r>
                </w:p>
              </w:tc>
            </w:tr>
            <w:tr w:rsidR="00701463" w14:paraId="1DB7C8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ABB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386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D3D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7B5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17E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6AC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61A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20F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0FF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B8E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112,23</w:t>
                  </w:r>
                </w:p>
              </w:tc>
            </w:tr>
            <w:tr w:rsidR="00701463" w14:paraId="181E1A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66C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C4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110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C98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4DE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AB0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C97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B9B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384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444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</w:t>
                  </w:r>
                </w:p>
              </w:tc>
            </w:tr>
            <w:tr w:rsidR="00701463" w14:paraId="5A84FB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D39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B34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79F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B8C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29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61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A2C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6ED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A03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539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410,44</w:t>
                  </w:r>
                </w:p>
              </w:tc>
            </w:tr>
            <w:tr w:rsidR="00701463" w14:paraId="1C5285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9A7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A65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F1F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47D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2A8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1BB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CDB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DE3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C9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991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140,61</w:t>
                  </w:r>
                </w:p>
              </w:tc>
            </w:tr>
            <w:tr w:rsidR="00701463" w14:paraId="47394B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6AE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D0B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D9C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399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C8A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696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A47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A7E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ED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40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244,02</w:t>
                  </w:r>
                </w:p>
              </w:tc>
            </w:tr>
            <w:tr w:rsidR="00701463" w14:paraId="7A0304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AD3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CC7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58D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CE8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E12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029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0C8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A7A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A1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666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635,92</w:t>
                  </w:r>
                </w:p>
              </w:tc>
            </w:tr>
            <w:tr w:rsidR="00701463" w14:paraId="7C9EDB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5FF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7A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1EF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C88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412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314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CA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3D3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7AF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4BB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100,73</w:t>
                  </w:r>
                </w:p>
              </w:tc>
            </w:tr>
            <w:tr w:rsidR="00701463" w14:paraId="6484DA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31E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3A6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EA1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8E2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514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B65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DAE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0CC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381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7F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215,26</w:t>
                  </w:r>
                </w:p>
              </w:tc>
            </w:tr>
            <w:tr w:rsidR="00701463" w14:paraId="5BDD5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EE5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09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E6D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1CC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C1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E9B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5D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D60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2A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C83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168,09</w:t>
                  </w:r>
                </w:p>
              </w:tc>
            </w:tr>
            <w:tr w:rsidR="00701463" w14:paraId="275E9D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06C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CDD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D75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79E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31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C5C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0D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AC1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C6E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1A0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12,91</w:t>
                  </w:r>
                </w:p>
              </w:tc>
            </w:tr>
            <w:tr w:rsidR="00701463" w14:paraId="47208F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E12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903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920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325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3F7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A39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2F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516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756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A9B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46,40</w:t>
                  </w:r>
                </w:p>
              </w:tc>
            </w:tr>
            <w:tr w:rsidR="00701463" w14:paraId="7BFC4C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902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C6E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DE7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3EB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A5A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FA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13A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A09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01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79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626,85</w:t>
                  </w:r>
                </w:p>
              </w:tc>
            </w:tr>
            <w:tr w:rsidR="00701463" w14:paraId="23598F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B1D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445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A36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874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697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DC6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BFF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A74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BB4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BD3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993,96</w:t>
                  </w:r>
                </w:p>
              </w:tc>
            </w:tr>
            <w:tr w:rsidR="00701463" w14:paraId="6A0D67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5EC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A37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8AA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561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3C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F74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18F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AD5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0A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E5E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351,52</w:t>
                  </w:r>
                </w:p>
              </w:tc>
            </w:tr>
            <w:tr w:rsidR="00701463" w14:paraId="23673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42E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8E7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DF9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845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02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727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B6A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A93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661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A3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92,93</w:t>
                  </w:r>
                </w:p>
              </w:tc>
            </w:tr>
            <w:tr w:rsidR="00701463" w14:paraId="754EDA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E2C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09B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A35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50F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413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752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82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1CD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E02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609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209,89</w:t>
                  </w:r>
                </w:p>
              </w:tc>
            </w:tr>
            <w:tr w:rsidR="00701463" w14:paraId="71EC49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AD5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867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803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96A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4D1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90E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C44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F51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973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47,55</w:t>
                  </w:r>
                </w:p>
              </w:tc>
            </w:tr>
            <w:tr w:rsidR="00701463" w14:paraId="6F1E61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BF1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55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82F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C5C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1AE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27E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A41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7BD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033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9D0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701463" w14:paraId="095382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CEE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0FF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8E0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D8A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C80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847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824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B3E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93C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AC0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56,63</w:t>
                  </w:r>
                </w:p>
              </w:tc>
            </w:tr>
            <w:tr w:rsidR="00701463" w14:paraId="42828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830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1FC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3BD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128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944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A1E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6F5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349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A85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1F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9,97</w:t>
                  </w:r>
                </w:p>
              </w:tc>
            </w:tr>
            <w:tr w:rsidR="00701463" w14:paraId="1DC5CA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978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8BE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358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EFA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C12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A27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247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EDE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6B2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351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223,18</w:t>
                  </w:r>
                </w:p>
              </w:tc>
            </w:tr>
            <w:tr w:rsidR="00701463" w14:paraId="227799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599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37D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3D9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FDA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D3E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DFE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3CD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273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7A0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9E8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175,12</w:t>
                  </w:r>
                </w:p>
              </w:tc>
            </w:tr>
            <w:tr w:rsidR="00701463" w14:paraId="592DBF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729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B1A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CA6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D71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68F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B7B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6A8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D47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DD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7C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24,80</w:t>
                  </w:r>
                </w:p>
              </w:tc>
            </w:tr>
            <w:tr w:rsidR="00701463" w14:paraId="532909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086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39C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33E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1B3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790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FBA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D27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094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97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A3C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160,55</w:t>
                  </w:r>
                </w:p>
              </w:tc>
            </w:tr>
            <w:tr w:rsidR="00701463" w14:paraId="379F03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17C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456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4FA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601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CC9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96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C20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EAB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B28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25F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1 015,18</w:t>
                  </w:r>
                </w:p>
              </w:tc>
            </w:tr>
            <w:tr w:rsidR="00701463" w14:paraId="337006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6FD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9D0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AE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437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20D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0A2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AA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C73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83F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249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26,72</w:t>
                  </w:r>
                </w:p>
              </w:tc>
            </w:tr>
            <w:tr w:rsidR="00701463" w14:paraId="2F902C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7EA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7EC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65B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E34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9F3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CF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AEB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6BB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04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DF8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141,63</w:t>
                  </w:r>
                </w:p>
              </w:tc>
            </w:tr>
            <w:tr w:rsidR="00701463" w14:paraId="0546C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07B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3FB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29F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B93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DCE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672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EF1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BCC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A2D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D5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673,38</w:t>
                  </w:r>
                </w:p>
              </w:tc>
            </w:tr>
            <w:tr w:rsidR="00701463" w14:paraId="15B31B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1D8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2E8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38F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B3C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53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FBE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B8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ADC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1B4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B7D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422,46</w:t>
                  </w:r>
                </w:p>
              </w:tc>
            </w:tr>
            <w:tr w:rsidR="00701463" w14:paraId="561CD4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FB5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70B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8E6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8CD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C6E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91F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88D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B7B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A00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CBC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</w:tr>
            <w:tr w:rsidR="00701463" w14:paraId="7FCE90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735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EC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102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74E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4F0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B79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822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06D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EC1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694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701463" w14:paraId="713476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D84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E56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7BA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A53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20B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029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127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E39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92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152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701463" w14:paraId="35A52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E83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D9C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7A6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38C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34C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A3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5E1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FF3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867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965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19,30</w:t>
                  </w:r>
                </w:p>
              </w:tc>
            </w:tr>
            <w:tr w:rsidR="00701463" w14:paraId="70907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F3F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433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71D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3AC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258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BDA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A0A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23E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C9A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2ED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8,82</w:t>
                  </w:r>
                </w:p>
              </w:tc>
            </w:tr>
            <w:tr w:rsidR="00701463" w14:paraId="639B89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488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78D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CE2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023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D37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741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6E5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492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9B4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2C7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30,55</w:t>
                  </w:r>
                </w:p>
              </w:tc>
            </w:tr>
            <w:tr w:rsidR="00701463" w14:paraId="1F4C67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77D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F94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E2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990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D9D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C71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FA8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BF5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A82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AC7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586,84</w:t>
                  </w:r>
                </w:p>
              </w:tc>
            </w:tr>
            <w:tr w:rsidR="00701463" w14:paraId="7947F6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343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B8F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B28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52C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F67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D5F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C27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0EE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7C9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B4A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1 125,23</w:t>
                  </w:r>
                </w:p>
              </w:tc>
            </w:tr>
            <w:tr w:rsidR="00701463" w14:paraId="752C78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4D1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C4E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847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A0D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7F1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774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14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717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0D3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E42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</w:t>
                  </w:r>
                </w:p>
              </w:tc>
            </w:tr>
            <w:tr w:rsidR="00701463" w14:paraId="6269CD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236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9DE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A58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C4A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F78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22F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8D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F3D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86C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185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</w:t>
                  </w:r>
                </w:p>
              </w:tc>
            </w:tr>
            <w:tr w:rsidR="00701463" w14:paraId="70E90F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3F9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7C3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EC7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E6B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4DD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679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518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153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884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9BD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338,86</w:t>
                  </w:r>
                </w:p>
              </w:tc>
            </w:tr>
            <w:tr w:rsidR="00701463" w14:paraId="1F2786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692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34F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D73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8A5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DCE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9E0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368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E92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7C3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330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253,73</w:t>
                  </w:r>
                </w:p>
              </w:tc>
            </w:tr>
            <w:tr w:rsidR="00701463" w14:paraId="33C47D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AE9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97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D3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646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871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0B0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B48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869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501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024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16,11</w:t>
                  </w:r>
                </w:p>
              </w:tc>
            </w:tr>
            <w:tr w:rsidR="00701463" w14:paraId="5E1D75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E1B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AA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D29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72D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CB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823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4EE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C21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176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31A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701463" w14:paraId="3DB6F5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861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034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184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594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9BF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270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F84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B99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127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A6F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374,01</w:t>
                  </w:r>
                </w:p>
              </w:tc>
            </w:tr>
            <w:tr w:rsidR="00701463" w14:paraId="0D4919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0F3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7D8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A2D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5F2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6DA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A3B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BF2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32C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122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207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356,76</w:t>
                  </w:r>
                </w:p>
              </w:tc>
            </w:tr>
            <w:tr w:rsidR="00701463" w14:paraId="127AED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ECA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AD0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828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CD4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4B9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23D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DC1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E2B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DB6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A0E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108,14</w:t>
                  </w:r>
                </w:p>
              </w:tc>
            </w:tr>
            <w:tr w:rsidR="00701463" w14:paraId="53C6C9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657F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7F0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B4E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7E4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148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1AA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196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B97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1E4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ADB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338,86</w:t>
                  </w:r>
                </w:p>
              </w:tc>
            </w:tr>
            <w:tr w:rsidR="00701463" w14:paraId="0C1096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128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117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300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992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EC3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062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74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38A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45E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07A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25,69</w:t>
                  </w:r>
                </w:p>
              </w:tc>
            </w:tr>
            <w:tr w:rsidR="00701463" w14:paraId="201298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21A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5D2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B99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279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427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9A9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688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7B5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2A4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AB2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1 136,35</w:t>
                  </w:r>
                </w:p>
              </w:tc>
            </w:tr>
            <w:tr w:rsidR="00701463" w14:paraId="0C0CC1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4C8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7D8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985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F13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A51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5D7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A75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C48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B9A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CF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111,72</w:t>
                  </w:r>
                </w:p>
              </w:tc>
            </w:tr>
            <w:tr w:rsidR="00701463" w14:paraId="46A00F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42B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1AD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1C2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C5E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E7D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2B2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0BB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A307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049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951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500,17</w:t>
                  </w:r>
                </w:p>
              </w:tc>
            </w:tr>
            <w:tr w:rsidR="00701463" w14:paraId="73BC7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C26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BA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9B2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41F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854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EC1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557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F8A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9FA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645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45,51</w:t>
                  </w:r>
                </w:p>
              </w:tc>
            </w:tr>
            <w:tr w:rsidR="00701463" w14:paraId="2FA9FB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9A8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672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717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EF6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FDB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3C8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17B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0B04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5BE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FF9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134,98</w:t>
                  </w:r>
                </w:p>
              </w:tc>
            </w:tr>
            <w:tr w:rsidR="00701463" w14:paraId="2BA5CA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627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3F9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B36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B36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BA8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88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D92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67C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7F5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8B0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272,26</w:t>
                  </w:r>
                </w:p>
              </w:tc>
            </w:tr>
            <w:tr w:rsidR="00701463" w14:paraId="423AD4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847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6DD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D70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31A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0AF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5E6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951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A75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848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0E3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62,89</w:t>
                  </w:r>
                </w:p>
              </w:tc>
            </w:tr>
            <w:tr w:rsidR="00701463" w14:paraId="23EAEE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22F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BB4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E44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BFE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A110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B9B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096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D542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2AF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B4B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136,13</w:t>
                  </w:r>
                </w:p>
              </w:tc>
            </w:tr>
            <w:tr w:rsidR="00701463" w14:paraId="23B639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486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284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26B5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B69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613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961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A37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BACB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C30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CA9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137,03</w:t>
                  </w:r>
                </w:p>
              </w:tc>
            </w:tr>
            <w:tr w:rsidR="00701463" w14:paraId="7B55B0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C9F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270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168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4B93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11C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F52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CEA8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D5A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3519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E57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76,69</w:t>
                  </w:r>
                </w:p>
              </w:tc>
            </w:tr>
            <w:tr w:rsidR="00701463" w14:paraId="666DE2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7635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8653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0B66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1B9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AAB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7BD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7C0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72A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8DD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5AA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106,22</w:t>
                  </w:r>
                </w:p>
              </w:tc>
            </w:tr>
            <w:tr w:rsidR="00701463" w14:paraId="604122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E66E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C18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5C3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B9CC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A9F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4C6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F58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D0A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6E5D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C6D1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303,07</w:t>
                  </w:r>
                </w:p>
              </w:tc>
            </w:tr>
            <w:tr w:rsidR="00701463" w14:paraId="5C2AA0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D70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0D32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E3BE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F326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CDD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DDE4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486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33D9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D2C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69B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161,31</w:t>
                  </w:r>
                </w:p>
              </w:tc>
            </w:tr>
            <w:tr w:rsidR="009F178D" w14:paraId="4EDE2768" w14:textId="77777777" w:rsidTr="009F17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24DC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DFF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006A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132779,00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BBC0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750A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D4A1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EFB7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16 972,37</w:t>
                  </w:r>
                </w:p>
              </w:tc>
            </w:tr>
            <w:tr w:rsidR="009F178D" w14:paraId="799B29D8" w14:textId="77777777" w:rsidTr="009F178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9826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3E4B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578980,00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8CA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A2FD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8B18" w14:textId="77777777" w:rsidR="00701463" w:rsidRDefault="0070146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E09F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196 367,44</w:t>
                  </w:r>
                </w:p>
              </w:tc>
            </w:tr>
          </w:tbl>
          <w:p w14:paraId="50A14DDC" w14:textId="77777777" w:rsidR="00701463" w:rsidRDefault="00701463">
            <w:pPr>
              <w:spacing w:after="0" w:line="240" w:lineRule="auto"/>
            </w:pPr>
          </w:p>
        </w:tc>
        <w:tc>
          <w:tcPr>
            <w:tcW w:w="40" w:type="dxa"/>
          </w:tcPr>
          <w:p w14:paraId="4BC53519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701463" w14:paraId="65BDB728" w14:textId="77777777">
        <w:trPr>
          <w:trHeight w:val="107"/>
        </w:trPr>
        <w:tc>
          <w:tcPr>
            <w:tcW w:w="107" w:type="dxa"/>
          </w:tcPr>
          <w:p w14:paraId="0990AF76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A7E576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1A9E0E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2E7626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775B54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F7A951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274F61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1D3CF7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B8ABF7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AA1393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9F178D" w14:paraId="43F7D9D9" w14:textId="77777777" w:rsidTr="009F178D">
        <w:trPr>
          <w:trHeight w:val="30"/>
        </w:trPr>
        <w:tc>
          <w:tcPr>
            <w:tcW w:w="107" w:type="dxa"/>
          </w:tcPr>
          <w:p w14:paraId="3A2861AF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383C7C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01463" w14:paraId="1B55EB3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2695" w14:textId="77777777" w:rsidR="00701463" w:rsidRDefault="004246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A2C47BC" w14:textId="77777777" w:rsidR="00701463" w:rsidRDefault="00701463">
            <w:pPr>
              <w:spacing w:after="0" w:line="240" w:lineRule="auto"/>
            </w:pPr>
          </w:p>
        </w:tc>
        <w:tc>
          <w:tcPr>
            <w:tcW w:w="1869" w:type="dxa"/>
          </w:tcPr>
          <w:p w14:paraId="7656BA05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2B5982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15CEA2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A4E0D1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15BBD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3922C5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9F178D" w14:paraId="752C6646" w14:textId="77777777" w:rsidTr="009F178D">
        <w:trPr>
          <w:trHeight w:val="310"/>
        </w:trPr>
        <w:tc>
          <w:tcPr>
            <w:tcW w:w="107" w:type="dxa"/>
          </w:tcPr>
          <w:p w14:paraId="166D4475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E8022F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7A8C26D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8504B9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12F00B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8FB0BD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01463" w14:paraId="176D909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F4DC" w14:textId="77777777" w:rsidR="00701463" w:rsidRDefault="004246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199 341</w:t>
                  </w:r>
                </w:p>
              </w:tc>
            </w:tr>
          </w:tbl>
          <w:p w14:paraId="61509D49" w14:textId="77777777" w:rsidR="00701463" w:rsidRDefault="00701463">
            <w:pPr>
              <w:spacing w:after="0" w:line="240" w:lineRule="auto"/>
            </w:pPr>
          </w:p>
        </w:tc>
        <w:tc>
          <w:tcPr>
            <w:tcW w:w="15" w:type="dxa"/>
          </w:tcPr>
          <w:p w14:paraId="6CAEEEB4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0872E5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  <w:tr w:rsidR="00701463" w14:paraId="3681AFDA" w14:textId="77777777">
        <w:trPr>
          <w:trHeight w:val="137"/>
        </w:trPr>
        <w:tc>
          <w:tcPr>
            <w:tcW w:w="107" w:type="dxa"/>
          </w:tcPr>
          <w:p w14:paraId="435C7647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325C88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14A5F9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300FC2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D95832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196463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2CE4F0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577CCB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5B34A9" w14:textId="77777777" w:rsidR="00701463" w:rsidRDefault="0070146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002B16" w14:textId="77777777" w:rsidR="00701463" w:rsidRDefault="00701463">
            <w:pPr>
              <w:pStyle w:val="EmptyCellLayoutStyle"/>
              <w:spacing w:after="0" w:line="240" w:lineRule="auto"/>
            </w:pPr>
          </w:p>
        </w:tc>
      </w:tr>
    </w:tbl>
    <w:p w14:paraId="28441544" w14:textId="77777777" w:rsidR="00701463" w:rsidRDefault="00701463">
      <w:pPr>
        <w:spacing w:after="0" w:line="240" w:lineRule="auto"/>
      </w:pPr>
    </w:p>
    <w:sectPr w:rsidR="0070146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C4ACA" w14:textId="77777777" w:rsidR="004246E2" w:rsidRDefault="004246E2">
      <w:pPr>
        <w:spacing w:after="0" w:line="240" w:lineRule="auto"/>
      </w:pPr>
      <w:r>
        <w:separator/>
      </w:r>
    </w:p>
  </w:endnote>
  <w:endnote w:type="continuationSeparator" w:id="0">
    <w:p w14:paraId="2B7FF360" w14:textId="77777777" w:rsidR="004246E2" w:rsidRDefault="0042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01463" w14:paraId="7CA2D6CD" w14:textId="77777777">
      <w:tc>
        <w:tcPr>
          <w:tcW w:w="8570" w:type="dxa"/>
        </w:tcPr>
        <w:p w14:paraId="68FF7B4A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29C5A3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8FCC70" w14:textId="77777777" w:rsidR="00701463" w:rsidRDefault="00701463">
          <w:pPr>
            <w:pStyle w:val="EmptyCellLayoutStyle"/>
            <w:spacing w:after="0" w:line="240" w:lineRule="auto"/>
          </w:pPr>
        </w:p>
      </w:tc>
    </w:tr>
    <w:tr w:rsidR="00701463" w14:paraId="76301414" w14:textId="77777777">
      <w:tc>
        <w:tcPr>
          <w:tcW w:w="8570" w:type="dxa"/>
        </w:tcPr>
        <w:p w14:paraId="0E1768D1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01463" w14:paraId="7414ADA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1CD499" w14:textId="77777777" w:rsidR="00701463" w:rsidRDefault="004246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57933F" w14:textId="77777777" w:rsidR="00701463" w:rsidRDefault="00701463">
          <w:pPr>
            <w:spacing w:after="0" w:line="240" w:lineRule="auto"/>
          </w:pPr>
        </w:p>
      </w:tc>
      <w:tc>
        <w:tcPr>
          <w:tcW w:w="55" w:type="dxa"/>
        </w:tcPr>
        <w:p w14:paraId="32B8CA27" w14:textId="77777777" w:rsidR="00701463" w:rsidRDefault="00701463">
          <w:pPr>
            <w:pStyle w:val="EmptyCellLayoutStyle"/>
            <w:spacing w:after="0" w:line="240" w:lineRule="auto"/>
          </w:pPr>
        </w:p>
      </w:tc>
    </w:tr>
    <w:tr w:rsidR="00701463" w14:paraId="1BC8B398" w14:textId="77777777">
      <w:tc>
        <w:tcPr>
          <w:tcW w:w="8570" w:type="dxa"/>
        </w:tcPr>
        <w:p w14:paraId="2D7F4245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1E266A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B45FB6" w14:textId="77777777" w:rsidR="00701463" w:rsidRDefault="007014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76CDE" w14:textId="77777777" w:rsidR="004246E2" w:rsidRDefault="004246E2">
      <w:pPr>
        <w:spacing w:after="0" w:line="240" w:lineRule="auto"/>
      </w:pPr>
      <w:r>
        <w:separator/>
      </w:r>
    </w:p>
  </w:footnote>
  <w:footnote w:type="continuationSeparator" w:id="0">
    <w:p w14:paraId="566D105B" w14:textId="77777777" w:rsidR="004246E2" w:rsidRDefault="0042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01463" w14:paraId="2536E9CA" w14:textId="77777777">
      <w:tc>
        <w:tcPr>
          <w:tcW w:w="148" w:type="dxa"/>
        </w:tcPr>
        <w:p w14:paraId="2701DB7B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4DD44E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D666E9" w14:textId="77777777" w:rsidR="00701463" w:rsidRDefault="00701463">
          <w:pPr>
            <w:pStyle w:val="EmptyCellLayoutStyle"/>
            <w:spacing w:after="0" w:line="240" w:lineRule="auto"/>
          </w:pPr>
        </w:p>
      </w:tc>
    </w:tr>
    <w:tr w:rsidR="00701463" w14:paraId="0D9540B8" w14:textId="77777777">
      <w:tc>
        <w:tcPr>
          <w:tcW w:w="148" w:type="dxa"/>
        </w:tcPr>
        <w:p w14:paraId="46B3A8A6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01463" w14:paraId="1243BB8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559BFF8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F267ADE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2444E2B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177B851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8E6B619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5E4992D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DD520BF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4563193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9B8CDB7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1B89BF4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</w:tr>
          <w:tr w:rsidR="009F178D" w14:paraId="1459A5C0" w14:textId="77777777" w:rsidTr="009F178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7D11DD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701463" w14:paraId="17D5687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232880" w14:textId="37030829" w:rsidR="00701463" w:rsidRDefault="009F17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Oznámení o změně výše pachtovného z</w:t>
                      </w:r>
                      <w:r w:rsidR="004246E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186N15/19</w:t>
                      </w:r>
                    </w:p>
                  </w:tc>
                </w:tr>
              </w:tbl>
              <w:p w14:paraId="7115F013" w14:textId="77777777" w:rsidR="00701463" w:rsidRDefault="0070146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1302A8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</w:tr>
          <w:tr w:rsidR="00701463" w14:paraId="2408909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388281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8F35AD7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F0CAFD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2A8206D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6F0F19A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4719263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409B9F4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42FA541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2E35967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E96D07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</w:tr>
          <w:tr w:rsidR="00701463" w14:paraId="172FE29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A0DD87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01463" w14:paraId="78A353B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5F85F7" w14:textId="77777777" w:rsidR="00701463" w:rsidRDefault="004246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D028A4" w14:textId="77777777" w:rsidR="00701463" w:rsidRDefault="0070146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B3F139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701463" w14:paraId="59BE130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39E2C9" w14:textId="2DBC107C" w:rsidR="00701463" w:rsidRDefault="004246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F92924"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.08.2021</w:t>
                      </w:r>
                    </w:p>
                  </w:tc>
                </w:tr>
              </w:tbl>
              <w:p w14:paraId="6BEC1355" w14:textId="77777777" w:rsidR="00701463" w:rsidRDefault="0070146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AAE9B63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01463" w14:paraId="54DCC6E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8C1A60" w14:textId="77777777" w:rsidR="00701463" w:rsidRDefault="004246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4C7EA88" w14:textId="77777777" w:rsidR="00701463" w:rsidRDefault="0070146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7D2FFB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01463" w14:paraId="70B2EFC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A6A274" w14:textId="77777777" w:rsidR="00701463" w:rsidRDefault="004246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1BA511D1" w14:textId="77777777" w:rsidR="00701463" w:rsidRDefault="0070146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A93540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6CA62D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</w:tr>
          <w:tr w:rsidR="00701463" w14:paraId="3DBAEEF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3149752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7FDDDCF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13330CF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3E42A2C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332C3F0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D937BAC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DFC32C7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F34C61A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6A083B2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6E942F9" w14:textId="77777777" w:rsidR="00701463" w:rsidRDefault="0070146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6DA55C" w14:textId="77777777" w:rsidR="00701463" w:rsidRDefault="00701463">
          <w:pPr>
            <w:spacing w:after="0" w:line="240" w:lineRule="auto"/>
          </w:pPr>
        </w:p>
      </w:tc>
      <w:tc>
        <w:tcPr>
          <w:tcW w:w="40" w:type="dxa"/>
        </w:tcPr>
        <w:p w14:paraId="546DA665" w14:textId="77777777" w:rsidR="00701463" w:rsidRDefault="00701463">
          <w:pPr>
            <w:pStyle w:val="EmptyCellLayoutStyle"/>
            <w:spacing w:after="0" w:line="240" w:lineRule="auto"/>
          </w:pPr>
        </w:p>
      </w:tc>
    </w:tr>
    <w:tr w:rsidR="00701463" w14:paraId="38E4AA64" w14:textId="77777777">
      <w:tc>
        <w:tcPr>
          <w:tcW w:w="148" w:type="dxa"/>
        </w:tcPr>
        <w:p w14:paraId="31E08605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8249FB" w14:textId="77777777" w:rsidR="00701463" w:rsidRDefault="0070146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5CE5B1" w14:textId="77777777" w:rsidR="00701463" w:rsidRDefault="007014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63"/>
    <w:rsid w:val="004246E2"/>
    <w:rsid w:val="00701463"/>
    <w:rsid w:val="009F178D"/>
    <w:rsid w:val="00F9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8F82"/>
  <w15:docId w15:val="{7F0F8F12-BA6A-48C2-9C46-3B40E181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F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178D"/>
  </w:style>
  <w:style w:type="paragraph" w:styleId="Zpat">
    <w:name w:val="footer"/>
    <w:basedOn w:val="Normln"/>
    <w:link w:val="ZpatChar"/>
    <w:uiPriority w:val="99"/>
    <w:unhideWhenUsed/>
    <w:rsid w:val="009F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1511</Words>
  <Characters>8917</Characters>
  <Application>Microsoft Office Word</Application>
  <DocSecurity>0</DocSecurity>
  <Lines>74</Lines>
  <Paragraphs>20</Paragraphs>
  <ScaleCrop>false</ScaleCrop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3</cp:revision>
  <cp:lastPrinted>2021-08-20T10:58:00Z</cp:lastPrinted>
  <dcterms:created xsi:type="dcterms:W3CDTF">2021-08-20T10:58:00Z</dcterms:created>
  <dcterms:modified xsi:type="dcterms:W3CDTF">2021-09-20T11:10:00Z</dcterms:modified>
</cp:coreProperties>
</file>