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C7898">
        <w:trPr>
          <w:trHeight w:val="100"/>
        </w:trPr>
        <w:tc>
          <w:tcPr>
            <w:tcW w:w="43" w:type="dxa"/>
          </w:tcPr>
          <w:p w:rsidR="00DC7898" w:rsidRDefault="00DC78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C7898" w:rsidRDefault="00DC789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C7898" w:rsidRDefault="00DC7898">
            <w:pPr>
              <w:pStyle w:val="EmptyCellLayoutStyle"/>
              <w:spacing w:after="0" w:line="240" w:lineRule="auto"/>
            </w:pPr>
          </w:p>
        </w:tc>
      </w:tr>
      <w:tr w:rsidR="00DC7898">
        <w:tc>
          <w:tcPr>
            <w:tcW w:w="43" w:type="dxa"/>
          </w:tcPr>
          <w:p w:rsidR="00DC7898" w:rsidRDefault="00DC78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C789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C789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E11B1" w:rsidTr="005E11B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C789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C789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E11B1" w:rsidTr="005E11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DC78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DC78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DC78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DC78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E11B1" w:rsidTr="005E11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TEXO PLUS s.r.o.</w:t>
                                    </w:r>
                                  </w:p>
                                </w:tc>
                              </w:tr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62240439</w:t>
                                    </w:r>
                                  </w:p>
                                </w:tc>
                              </w:tr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Neuvedeno 94</w:t>
                                    </w:r>
                                  </w:p>
                                </w:tc>
                              </w:tr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DC78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46801 Maršovice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Maršovice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89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7898" w:rsidRDefault="00DC78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89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E11B1" w:rsidTr="005E11B1"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C789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C789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C789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7898" w:rsidRDefault="005E11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INOB202100511</w:t>
                                    </w:r>
                                  </w:p>
                                </w:tc>
                              </w:tr>
                            </w:tbl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89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C7898" w:rsidRDefault="00DC78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7898" w:rsidRDefault="00DC7898">
                        <w:pPr>
                          <w:spacing w:after="0" w:line="240" w:lineRule="auto"/>
                        </w:pPr>
                      </w:p>
                    </w:tc>
                  </w:tr>
                  <w:tr w:rsidR="00DC789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898"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E11B1" w:rsidTr="005E11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E11B1" w:rsidTr="005E11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Maison&amp;Objet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2021_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003D - Zajištění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realizace expozice CT</w:t>
                              </w: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E11B1" w:rsidTr="005E11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E11B1" w:rsidTr="005E11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služeb dle Rámcové dohody o dílo č. 2020_054 za účelem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Maison&amp;Objet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2021_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003D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o velikosti 9,0 m2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Hall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6, v části FOREVER v termínu 9. - 13. 9. 2021. Cena bez DPH: 153 000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DPH 21 %: 32 130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 celkem s DPH: 185 130 Kč</w:t>
                              </w: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185 130,00 Kč</w:t>
                              </w: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9.9.2021</w:t>
                              </w: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93420,  Paris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FR - Francie </w:t>
                              </w: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7898" w:rsidRDefault="00DC78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89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E11B1" w:rsidTr="005E11B1"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C789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E11B1" w:rsidTr="005E11B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C7898" w:rsidRDefault="005E11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C789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DC78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7898" w:rsidRDefault="00DC78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789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E11B1" w:rsidTr="005E11B1"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C789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C789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7898" w:rsidRDefault="005E11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C7898" w:rsidRDefault="00DC78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7898" w:rsidRDefault="00DC78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C7898" w:rsidRDefault="00DC7898">
                  <w:pPr>
                    <w:spacing w:after="0" w:line="240" w:lineRule="auto"/>
                  </w:pPr>
                </w:p>
              </w:tc>
            </w:tr>
          </w:tbl>
          <w:p w:rsidR="00DC7898" w:rsidRDefault="00DC7898">
            <w:pPr>
              <w:spacing w:after="0" w:line="240" w:lineRule="auto"/>
            </w:pPr>
          </w:p>
        </w:tc>
        <w:tc>
          <w:tcPr>
            <w:tcW w:w="28" w:type="dxa"/>
          </w:tcPr>
          <w:p w:rsidR="00DC7898" w:rsidRDefault="00DC7898">
            <w:pPr>
              <w:pStyle w:val="EmptyCellLayoutStyle"/>
              <w:spacing w:after="0" w:line="240" w:lineRule="auto"/>
            </w:pPr>
          </w:p>
        </w:tc>
      </w:tr>
      <w:tr w:rsidR="00DC7898">
        <w:trPr>
          <w:trHeight w:val="135"/>
        </w:trPr>
        <w:tc>
          <w:tcPr>
            <w:tcW w:w="43" w:type="dxa"/>
          </w:tcPr>
          <w:p w:rsidR="00DC7898" w:rsidRDefault="00DC78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C7898" w:rsidRDefault="00DC789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C7898" w:rsidRDefault="00DC7898">
            <w:pPr>
              <w:pStyle w:val="EmptyCellLayoutStyle"/>
              <w:spacing w:after="0" w:line="240" w:lineRule="auto"/>
            </w:pPr>
          </w:p>
        </w:tc>
      </w:tr>
    </w:tbl>
    <w:p w:rsidR="00DC7898" w:rsidRDefault="00DC7898">
      <w:pPr>
        <w:spacing w:after="0" w:line="240" w:lineRule="auto"/>
      </w:pPr>
    </w:p>
    <w:sectPr w:rsidR="00DC7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11B1">
      <w:pPr>
        <w:spacing w:after="0" w:line="240" w:lineRule="auto"/>
      </w:pPr>
      <w:r>
        <w:separator/>
      </w:r>
    </w:p>
  </w:endnote>
  <w:endnote w:type="continuationSeparator" w:id="0">
    <w:p w:rsidR="00000000" w:rsidRDefault="005E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1B1" w:rsidRDefault="005E11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1B1" w:rsidRDefault="005E11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1B1" w:rsidRDefault="005E11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11B1">
      <w:pPr>
        <w:spacing w:after="0" w:line="240" w:lineRule="auto"/>
      </w:pPr>
      <w:r>
        <w:separator/>
      </w:r>
    </w:p>
  </w:footnote>
  <w:footnote w:type="continuationSeparator" w:id="0">
    <w:p w:rsidR="00000000" w:rsidRDefault="005E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1B1" w:rsidRDefault="005E11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C789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C7898">
            <w:trPr>
              <w:trHeight w:val="396"/>
            </w:trPr>
            <w:tc>
              <w:tcPr>
                <w:tcW w:w="10771" w:type="dxa"/>
              </w:tcPr>
              <w:p w:rsidR="00DC7898" w:rsidRDefault="00DC7898">
                <w:pPr>
                  <w:pStyle w:val="EmptyCellLayoutStyle"/>
                  <w:spacing w:after="0" w:line="240" w:lineRule="auto"/>
                </w:pPr>
              </w:p>
            </w:tc>
          </w:tr>
          <w:tr w:rsidR="00DC789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C789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C7898" w:rsidRDefault="005E11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C7898" w:rsidRDefault="005E11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C7898" w:rsidRDefault="005E11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C7898" w:rsidRDefault="005E11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C7898" w:rsidRDefault="00DC7898">
                <w:pPr>
                  <w:spacing w:after="0" w:line="240" w:lineRule="auto"/>
                </w:pPr>
              </w:p>
            </w:tc>
          </w:tr>
          <w:tr w:rsidR="00DC7898">
            <w:trPr>
              <w:trHeight w:val="58"/>
            </w:trPr>
            <w:tc>
              <w:tcPr>
                <w:tcW w:w="10771" w:type="dxa"/>
              </w:tcPr>
              <w:p w:rsidR="00DC7898" w:rsidRDefault="00DC789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C7898" w:rsidRDefault="00DC7898">
          <w:pPr>
            <w:spacing w:after="0" w:line="240" w:lineRule="auto"/>
          </w:pPr>
        </w:p>
      </w:tc>
    </w:tr>
    <w:tr w:rsidR="00DC7898">
      <w:tc>
        <w:tcPr>
          <w:tcW w:w="10771" w:type="dxa"/>
        </w:tcPr>
        <w:p w:rsidR="00DC7898" w:rsidRDefault="00DC789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1B1" w:rsidRDefault="005E11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898"/>
    <w:rsid w:val="005E11B1"/>
    <w:rsid w:val="00D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05FBA84-1804-46CF-8F35-59E6599F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E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1B1"/>
  </w:style>
  <w:style w:type="paragraph" w:styleId="Zpat">
    <w:name w:val="footer"/>
    <w:basedOn w:val="Normln"/>
    <w:link w:val="ZpatChar"/>
    <w:uiPriority w:val="99"/>
    <w:unhideWhenUsed/>
    <w:rsid w:val="005E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0</DocSecurity>
  <Lines>8</Lines>
  <Paragraphs>2</Paragraphs>
  <ScaleCrop>false</ScaleCrop>
  <Company>Czechtrade.cz 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2021-09-16T12:25:00Z</dcterms:created>
  <dcterms:modified xsi:type="dcterms:W3CDTF">2021-09-16T12:25:00Z</dcterms:modified>
</cp:coreProperties>
</file>