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E14F4" w14:paraId="725AED4D" w14:textId="77777777">
        <w:trPr>
          <w:trHeight w:val="148"/>
        </w:trPr>
        <w:tc>
          <w:tcPr>
            <w:tcW w:w="115" w:type="dxa"/>
          </w:tcPr>
          <w:p w14:paraId="69ED9AA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26808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6DEEAD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A0850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CDB803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19017C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2763DD" w14:paraId="01DE7946" w14:textId="77777777" w:rsidTr="002763DD">
        <w:trPr>
          <w:trHeight w:val="340"/>
        </w:trPr>
        <w:tc>
          <w:tcPr>
            <w:tcW w:w="115" w:type="dxa"/>
          </w:tcPr>
          <w:p w14:paraId="254E9B89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19449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E14F4" w14:paraId="382708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933A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852200" w14:textId="77777777" w:rsidR="004E14F4" w:rsidRDefault="004E14F4">
            <w:pPr>
              <w:spacing w:after="0" w:line="240" w:lineRule="auto"/>
            </w:pPr>
          </w:p>
        </w:tc>
        <w:tc>
          <w:tcPr>
            <w:tcW w:w="8142" w:type="dxa"/>
          </w:tcPr>
          <w:p w14:paraId="15983ACB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44D19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4E14F4" w14:paraId="6DF70458" w14:textId="77777777">
        <w:trPr>
          <w:trHeight w:val="100"/>
        </w:trPr>
        <w:tc>
          <w:tcPr>
            <w:tcW w:w="115" w:type="dxa"/>
          </w:tcPr>
          <w:p w14:paraId="4EDF26F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64525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77980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D1445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F5CB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443B9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2763DD" w14:paraId="12FE94B3" w14:textId="77777777" w:rsidTr="002763DD">
        <w:tc>
          <w:tcPr>
            <w:tcW w:w="115" w:type="dxa"/>
          </w:tcPr>
          <w:p w14:paraId="386E92A3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C5BFF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E14F4" w14:paraId="667D7E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E0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AE8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14F4" w14:paraId="206DE9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0FF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F4F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3396C454" w14:textId="77777777" w:rsidR="004E14F4" w:rsidRDefault="004E14F4">
            <w:pPr>
              <w:spacing w:after="0" w:line="240" w:lineRule="auto"/>
            </w:pPr>
          </w:p>
        </w:tc>
      </w:tr>
      <w:tr w:rsidR="004E14F4" w14:paraId="45619E89" w14:textId="77777777">
        <w:trPr>
          <w:trHeight w:val="349"/>
        </w:trPr>
        <w:tc>
          <w:tcPr>
            <w:tcW w:w="115" w:type="dxa"/>
          </w:tcPr>
          <w:p w14:paraId="4B9B4A5A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048CC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57561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4D7B8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45A46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8249E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4E14F4" w14:paraId="61B21EDC" w14:textId="77777777">
        <w:trPr>
          <w:trHeight w:val="340"/>
        </w:trPr>
        <w:tc>
          <w:tcPr>
            <w:tcW w:w="115" w:type="dxa"/>
          </w:tcPr>
          <w:p w14:paraId="4D0BBF2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0ABF5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E14F4" w14:paraId="6C3E9A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B4B6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C2F85D" w14:textId="77777777" w:rsidR="004E14F4" w:rsidRDefault="004E14F4">
            <w:pPr>
              <w:spacing w:after="0" w:line="240" w:lineRule="auto"/>
            </w:pPr>
          </w:p>
        </w:tc>
        <w:tc>
          <w:tcPr>
            <w:tcW w:w="801" w:type="dxa"/>
          </w:tcPr>
          <w:p w14:paraId="2ABEC826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134C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230AC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4E14F4" w14:paraId="26F62C4C" w14:textId="77777777">
        <w:trPr>
          <w:trHeight w:val="229"/>
        </w:trPr>
        <w:tc>
          <w:tcPr>
            <w:tcW w:w="115" w:type="dxa"/>
          </w:tcPr>
          <w:p w14:paraId="0956B8BD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9E3D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62C8F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83D0C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AB9B2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2AE51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2763DD" w14:paraId="47AAADF8" w14:textId="77777777" w:rsidTr="002763DD">
        <w:tc>
          <w:tcPr>
            <w:tcW w:w="115" w:type="dxa"/>
          </w:tcPr>
          <w:p w14:paraId="4D0E3567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E14F4" w14:paraId="6343796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96F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913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47E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CAA" w14:textId="77777777" w:rsidR="004E14F4" w:rsidRDefault="00C20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7B86" w14:textId="77777777" w:rsidR="004E14F4" w:rsidRDefault="00C20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9CA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C76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F4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6A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C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BEB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91D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9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63DD" w14:paraId="60222BF6" w14:textId="77777777" w:rsidTr="002763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0084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4E14F4" w14:paraId="451F9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636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EA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A3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765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13E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F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9E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7D3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02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78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6A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CFD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9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503,20</w:t>
                  </w:r>
                </w:p>
              </w:tc>
            </w:tr>
            <w:tr w:rsidR="004E14F4" w14:paraId="0925E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9E5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74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48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7A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E5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E4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A7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82F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4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B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8E3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B8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FE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1 018,44</w:t>
                  </w:r>
                </w:p>
              </w:tc>
            </w:tr>
            <w:tr w:rsidR="004E14F4" w14:paraId="0F3DF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0C6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1A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3B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30A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7A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C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ED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663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11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E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F2B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13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9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2763DD" w14:paraId="0121CAC9" w14:textId="77777777" w:rsidTr="002763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FFA2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8D3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D9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326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E8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50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57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3B6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231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95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1 538,40</w:t>
                  </w:r>
                </w:p>
              </w:tc>
            </w:tr>
            <w:tr w:rsidR="002763DD" w14:paraId="4A7634B6" w14:textId="77777777" w:rsidTr="002763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260A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4E14F4" w14:paraId="025EC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C7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2C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2C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633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B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B1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25D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B6C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00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DED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21C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3C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7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888,29</w:t>
                  </w:r>
                </w:p>
              </w:tc>
            </w:tr>
            <w:tr w:rsidR="004E14F4" w14:paraId="670DC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D8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21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E92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22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36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9A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19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AD1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E1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F5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1C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6EC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38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1 806,63</w:t>
                  </w:r>
                </w:p>
              </w:tc>
            </w:tr>
            <w:tr w:rsidR="004E14F4" w14:paraId="62F6E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F0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73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EE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99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D3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5E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A5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938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E0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B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A3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5D7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C9F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81,34</w:t>
                  </w:r>
                </w:p>
              </w:tc>
            </w:tr>
            <w:tr w:rsidR="004E14F4" w14:paraId="31B67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7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1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9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FE6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A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1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98C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A91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3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D3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607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DB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E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1 072,24</w:t>
                  </w:r>
                </w:p>
              </w:tc>
            </w:tr>
            <w:tr w:rsidR="004E14F4" w14:paraId="1DAAF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AC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951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82A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9F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4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C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43C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DF0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57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21A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5E6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77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E5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4E14F4" w14:paraId="6C2EE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76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5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3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AC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B7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7ED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8D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B6D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3EA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F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EE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62D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9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2 593,24</w:t>
                  </w:r>
                </w:p>
              </w:tc>
            </w:tr>
            <w:tr w:rsidR="004E14F4" w14:paraId="20787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23E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B51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C2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BE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C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49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46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3E5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E63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4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355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C6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0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275,92</w:t>
                  </w:r>
                </w:p>
              </w:tc>
            </w:tr>
            <w:tr w:rsidR="004E14F4" w14:paraId="13590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B58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AE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A8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4E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3D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88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4A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CA5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4E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2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B9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E1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C7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645,19</w:t>
                  </w:r>
                </w:p>
              </w:tc>
            </w:tr>
            <w:tr w:rsidR="004E14F4" w14:paraId="24573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B1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3A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718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343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33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3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6B5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D81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B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EC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A29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D2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C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349,86</w:t>
                  </w:r>
                </w:p>
              </w:tc>
            </w:tr>
            <w:tr w:rsidR="004E14F4" w14:paraId="234BA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42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9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9C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ED9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F0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204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24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EF8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4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AD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80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C1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CB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680,32</w:t>
                  </w:r>
                </w:p>
              </w:tc>
            </w:tr>
            <w:tr w:rsidR="004E14F4" w14:paraId="2BED7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699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3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98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62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347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8C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30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479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23A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3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80E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E72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5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821,28</w:t>
                  </w:r>
                </w:p>
              </w:tc>
            </w:tr>
            <w:tr w:rsidR="004E14F4" w14:paraId="53090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0B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9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DF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84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81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A0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B4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12E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A0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26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0A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14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9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1 969,78</w:t>
                  </w:r>
                </w:p>
              </w:tc>
            </w:tr>
            <w:tr w:rsidR="004E14F4" w14:paraId="2D546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06B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1DA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751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7C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21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1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C3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809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35A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64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03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BC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3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339,23</w:t>
                  </w:r>
                </w:p>
              </w:tc>
            </w:tr>
            <w:tr w:rsidR="004E14F4" w14:paraId="2995C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0D6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284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CE1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34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9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8E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4EF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5E0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A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F8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6BA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D2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79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2 184,68</w:t>
                  </w:r>
                </w:p>
              </w:tc>
            </w:tr>
            <w:tr w:rsidR="004E14F4" w14:paraId="08559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EE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A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90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0F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C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3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09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ED0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92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1DE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19A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F2F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B8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1 663,36</w:t>
                  </w:r>
                </w:p>
              </w:tc>
            </w:tr>
            <w:tr w:rsidR="004E14F4" w14:paraId="46DD8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4F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7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F0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3D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8D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9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C2E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7CE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9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F7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71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B8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B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425,66</w:t>
                  </w:r>
                </w:p>
              </w:tc>
            </w:tr>
            <w:tr w:rsidR="004E14F4" w14:paraId="0A80C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25B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F4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C69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FC6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1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6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A21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BDD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F1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27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01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B28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F8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1 650,41</w:t>
                  </w:r>
                </w:p>
              </w:tc>
            </w:tr>
            <w:tr w:rsidR="004E14F4" w14:paraId="219E4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CBA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8D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08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19C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33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1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F538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471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254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12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09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5B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5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</w:t>
                  </w:r>
                </w:p>
              </w:tc>
            </w:tr>
            <w:tr w:rsidR="004E14F4" w14:paraId="05DE4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095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3FC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20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1D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0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01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E9E0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FBC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4E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1D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B43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B8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7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</w:t>
                  </w:r>
                </w:p>
              </w:tc>
            </w:tr>
            <w:tr w:rsidR="002763DD" w14:paraId="5EB843BB" w14:textId="77777777" w:rsidTr="002763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C6E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DF3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11E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D17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12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0E6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41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F2D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42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EB0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17 687,77</w:t>
                  </w:r>
                </w:p>
              </w:tc>
            </w:tr>
            <w:tr w:rsidR="002763DD" w14:paraId="61642C05" w14:textId="77777777" w:rsidTr="002763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551E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4E14F4" w14:paraId="749EB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4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2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9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40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18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A5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E2B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76A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94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FA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9A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3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B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1 755,95</w:t>
                  </w:r>
                </w:p>
              </w:tc>
            </w:tr>
            <w:tr w:rsidR="004E14F4" w14:paraId="19342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D4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7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C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88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C50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5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BC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D7C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1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E34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F55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552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F89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1 758,32</w:t>
                  </w:r>
                </w:p>
              </w:tc>
            </w:tr>
            <w:tr w:rsidR="004E14F4" w14:paraId="0D991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F2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06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1E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93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E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50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F17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B92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45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A6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97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AE8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9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1 758,80</w:t>
                  </w:r>
                </w:p>
              </w:tc>
            </w:tr>
            <w:tr w:rsidR="004E14F4" w14:paraId="444D29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A5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38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91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09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6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B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67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2C2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4B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D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48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09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C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</w:t>
                  </w:r>
                </w:p>
              </w:tc>
            </w:tr>
            <w:tr w:rsidR="004E14F4" w14:paraId="218CF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FA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09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F3B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A3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54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D0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A8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07B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C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C6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E4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9A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1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4E14F4" w14:paraId="2E31F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16D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AD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41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6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F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AE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38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DE8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8B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A0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07C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A1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B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484,63</w:t>
                  </w:r>
                </w:p>
              </w:tc>
            </w:tr>
            <w:tr w:rsidR="004E14F4" w14:paraId="5D07E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5C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7D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7A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BFE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7FF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2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735B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5BA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1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300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A2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0E4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E9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105,27</w:t>
                  </w:r>
                </w:p>
              </w:tc>
            </w:tr>
            <w:tr w:rsidR="004E14F4" w14:paraId="04157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5B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0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E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48B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33D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3C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0D0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49B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E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4AA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CB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42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83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151,74</w:t>
                  </w:r>
                </w:p>
              </w:tc>
            </w:tr>
            <w:tr w:rsidR="004E14F4" w14:paraId="19D4B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B96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EF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D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A0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B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72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3C9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B0F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4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19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C9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56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78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</w:t>
                  </w:r>
                </w:p>
              </w:tc>
            </w:tr>
            <w:tr w:rsidR="004E14F4" w14:paraId="6E239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8E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2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27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DA0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9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D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B2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C2F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3D8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37D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034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7C2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A09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4E14F4" w14:paraId="4E3D4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BC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6E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8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3D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59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0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B3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697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2F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C4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EFA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E1A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04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151,74</w:t>
                  </w:r>
                </w:p>
              </w:tc>
            </w:tr>
            <w:tr w:rsidR="004E14F4" w14:paraId="7D9E2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4A1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5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4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DF4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F5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F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EC3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CA4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8B1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AD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86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50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7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172,61</w:t>
                  </w:r>
                </w:p>
              </w:tc>
            </w:tr>
            <w:tr w:rsidR="004E14F4" w14:paraId="09B15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0D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928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D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86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EB8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954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C35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D90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FE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A4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63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CA4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0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4E14F4" w14:paraId="05ABA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0A5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85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D7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7A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AB3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45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AF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76A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D4D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C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E5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E09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8C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188,26</w:t>
                  </w:r>
                </w:p>
              </w:tc>
            </w:tr>
            <w:tr w:rsidR="004E14F4" w14:paraId="6028C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F0F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372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3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8FD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FF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AA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CA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914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C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18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410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3F8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E4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4E14F4" w14:paraId="7EB82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13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F9A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BC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AD2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58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F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98B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6A6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69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A2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21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15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A51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4E14F4" w14:paraId="709F7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48D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3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60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C49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C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677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FDF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E09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CD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CD0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AE2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27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A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3 896,95</w:t>
                  </w:r>
                </w:p>
              </w:tc>
            </w:tr>
            <w:tr w:rsidR="004E14F4" w14:paraId="7FF4B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86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4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8AC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4C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1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B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226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D73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ACC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1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3C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53C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6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1 299,30</w:t>
                  </w:r>
                </w:p>
              </w:tc>
            </w:tr>
            <w:tr w:rsidR="004E14F4" w14:paraId="49FB3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A1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F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59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D65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624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48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1F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BE3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5C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7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25C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96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82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1 228,17</w:t>
                  </w:r>
                </w:p>
              </w:tc>
            </w:tr>
            <w:tr w:rsidR="004E14F4" w14:paraId="62317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124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6DA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D4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FD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00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1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B1B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BD8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FB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7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133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33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F8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2 931,96</w:t>
                  </w:r>
                </w:p>
              </w:tc>
            </w:tr>
            <w:tr w:rsidR="004E14F4" w14:paraId="5C70B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FB1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E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7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21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E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B4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22A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CE17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BEC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B5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3E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C2F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E2E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1 786,30</w:t>
                  </w:r>
                </w:p>
              </w:tc>
            </w:tr>
            <w:tr w:rsidR="004E14F4" w14:paraId="254E3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0B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41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759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9B1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74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8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640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684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1E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8CE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520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EE2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6B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629,26</w:t>
                  </w:r>
                </w:p>
              </w:tc>
            </w:tr>
            <w:tr w:rsidR="004E14F4" w14:paraId="69BA4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49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4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2A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611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C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91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F4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6E3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9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0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3D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16D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6A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162,18</w:t>
                  </w:r>
                </w:p>
              </w:tc>
            </w:tr>
            <w:tr w:rsidR="004E14F4" w14:paraId="6C4E3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2A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8E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F72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431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5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F1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FFF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A88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7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6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95E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71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8E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1 701,89</w:t>
                  </w:r>
                </w:p>
              </w:tc>
            </w:tr>
            <w:tr w:rsidR="004E14F4" w14:paraId="17EB2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E1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52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D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A9E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8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5B1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87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0C5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22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B6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7B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4B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BA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1 071,21</w:t>
                  </w:r>
                </w:p>
              </w:tc>
            </w:tr>
            <w:tr w:rsidR="004E14F4" w14:paraId="09B3F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E3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54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9C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6CF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F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BCA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D2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C0C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68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28B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84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BE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41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281,67</w:t>
                  </w:r>
                </w:p>
              </w:tc>
            </w:tr>
            <w:tr w:rsidR="004E14F4" w14:paraId="3B0D2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8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03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01B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B15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00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0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96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A08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A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C7E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00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A5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65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74,92</w:t>
                  </w:r>
                </w:p>
              </w:tc>
            </w:tr>
            <w:tr w:rsidR="004E14F4" w14:paraId="20A1A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FA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1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0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647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59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FB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9B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B04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1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66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F77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75B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B84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1 201,61</w:t>
                  </w:r>
                </w:p>
              </w:tc>
            </w:tr>
            <w:tr w:rsidR="004E14F4" w14:paraId="238A94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9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81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F9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611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9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BF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D8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4CB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46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8D8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0A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9A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FD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68,76</w:t>
                  </w:r>
                </w:p>
              </w:tc>
            </w:tr>
            <w:tr w:rsidR="004E14F4" w14:paraId="08325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432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7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832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2A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2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68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8F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4B9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0FE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8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76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00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C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155,54</w:t>
                  </w:r>
                </w:p>
              </w:tc>
            </w:tr>
            <w:tr w:rsidR="004E14F4" w14:paraId="60F5B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CC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1D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FB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AA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5D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37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668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35E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8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A8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D8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6E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9A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4E14F4" w14:paraId="0C86E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5A6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5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6D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F1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B2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91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96C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8C1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49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E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60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DC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67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4E14F4" w14:paraId="2FEE4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01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95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F5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48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E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8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8F3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DE2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2F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2A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3F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E5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2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4E14F4" w14:paraId="0BF90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E0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0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AC2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92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3D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31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7A1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950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3A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F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870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2C0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C9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4E14F4" w14:paraId="627CA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5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28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73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799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9F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8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95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26C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5F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A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638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C8A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89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188,73</w:t>
                  </w:r>
                </w:p>
              </w:tc>
            </w:tr>
            <w:tr w:rsidR="004E14F4" w14:paraId="2FF63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5C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05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6F0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E9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30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A1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34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F27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4A2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7C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316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BD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19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</w:t>
                  </w:r>
                </w:p>
              </w:tc>
            </w:tr>
            <w:tr w:rsidR="004E14F4" w14:paraId="4507B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4F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5E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DC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7C4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1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1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C30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CB2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643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EB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6C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10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ED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345,22</w:t>
                  </w:r>
                </w:p>
              </w:tc>
            </w:tr>
            <w:tr w:rsidR="004E14F4" w14:paraId="6154B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3A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A5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0EA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F3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ED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4C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880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C8A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908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0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92D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DF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DF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322,45</w:t>
                  </w:r>
                </w:p>
              </w:tc>
            </w:tr>
            <w:tr w:rsidR="004E14F4" w14:paraId="52A85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AC0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CCC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BD8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E2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129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2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F57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B94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DE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1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00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19E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7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1 106,30</w:t>
                  </w:r>
                </w:p>
              </w:tc>
            </w:tr>
            <w:tr w:rsidR="004E14F4" w14:paraId="37EFC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242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5B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77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5F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8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44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67B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8E6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EA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AC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3ED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5AE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01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294,95</w:t>
                  </w:r>
                </w:p>
              </w:tc>
            </w:tr>
            <w:tr w:rsidR="004E14F4" w14:paraId="5FC18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72E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BF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2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90C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C2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31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82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FD1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2D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D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6A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799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2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548,17</w:t>
                  </w:r>
                </w:p>
              </w:tc>
            </w:tr>
            <w:tr w:rsidR="004E14F4" w14:paraId="3EFAB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C7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1A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DB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1C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4D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0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0C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7E4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4C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79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FBE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8E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6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372,72</w:t>
                  </w:r>
                </w:p>
              </w:tc>
            </w:tr>
            <w:tr w:rsidR="004E14F4" w14:paraId="4D64A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4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6B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D2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B0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50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8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7D2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286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76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45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6E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C06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6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</w:t>
                  </w:r>
                </w:p>
              </w:tc>
            </w:tr>
            <w:tr w:rsidR="004E14F4" w14:paraId="1DD6B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BC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E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AD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80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C6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CC8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B4A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364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9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B9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9B9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B2B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1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1 372,33</w:t>
                  </w:r>
                </w:p>
              </w:tc>
            </w:tr>
            <w:tr w:rsidR="004E14F4" w14:paraId="2DAD2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2A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C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35D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AF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5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C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F9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AB2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C0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C7F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7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3D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D2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</w:tr>
            <w:tr w:rsidR="004E14F4" w14:paraId="13591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F4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8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5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D9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144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B8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3D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094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61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DAC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45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0F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F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4E14F4" w14:paraId="6AED4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11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5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055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76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0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2CC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C16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A67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0E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8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DAD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03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040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85,83</w:t>
                  </w:r>
                </w:p>
              </w:tc>
            </w:tr>
            <w:tr w:rsidR="004E14F4" w14:paraId="5A735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D9E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F9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B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C30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3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F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6B0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AD0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2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2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058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5C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2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1 768,28</w:t>
                  </w:r>
                </w:p>
              </w:tc>
            </w:tr>
            <w:tr w:rsidR="004E14F4" w14:paraId="4CE84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24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B5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99A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9E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A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C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0E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33F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D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A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2FF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048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0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828,42</w:t>
                  </w:r>
                </w:p>
              </w:tc>
            </w:tr>
            <w:tr w:rsidR="004E14F4" w14:paraId="2AF3A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4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C0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94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F9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5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6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5C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58A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41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38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DCE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D77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3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107,64</w:t>
                  </w:r>
                </w:p>
              </w:tc>
            </w:tr>
            <w:tr w:rsidR="004E14F4" w14:paraId="6A397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E15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0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68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7A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CB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40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AE7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D0B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2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35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18E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B5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0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442,43</w:t>
                  </w:r>
                </w:p>
              </w:tc>
            </w:tr>
            <w:tr w:rsidR="004E14F4" w14:paraId="25414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DF4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FEA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7EF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22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3D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B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9B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BBD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15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324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CB6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F9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186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839,80</w:t>
                  </w:r>
                </w:p>
              </w:tc>
            </w:tr>
            <w:tr w:rsidR="004E14F4" w14:paraId="65488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CE7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F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011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EB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1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5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FD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A45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6FC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92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EA2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274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54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1 001,03</w:t>
                  </w:r>
                </w:p>
              </w:tc>
            </w:tr>
            <w:tr w:rsidR="004E14F4" w14:paraId="66BFC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2D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3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408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A6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20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1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CE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645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B2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42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C1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54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E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933,22</w:t>
                  </w:r>
                </w:p>
              </w:tc>
            </w:tr>
            <w:tr w:rsidR="004E14F4" w14:paraId="4E83B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16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7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15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7DC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11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10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0B6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6C5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393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D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B1C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E9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3FB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1 069,31</w:t>
                  </w:r>
                </w:p>
              </w:tc>
            </w:tr>
            <w:tr w:rsidR="004E14F4" w14:paraId="1C3A1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FA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D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95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34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AF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F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CD6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926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886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0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A4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B8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8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258,44</w:t>
                  </w:r>
                </w:p>
              </w:tc>
            </w:tr>
            <w:tr w:rsidR="004E14F4" w14:paraId="00B74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E9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8D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FE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E5A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1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4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05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5CF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748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07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35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0AF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56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720,78</w:t>
                  </w:r>
                </w:p>
              </w:tc>
            </w:tr>
            <w:tr w:rsidR="004E14F4" w14:paraId="72105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E06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F6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74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D0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A2D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DB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F6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B01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FF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92A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DC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11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32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643,49</w:t>
                  </w:r>
                </w:p>
              </w:tc>
            </w:tr>
            <w:tr w:rsidR="004E14F4" w14:paraId="5D714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AEE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9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ABF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22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B3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5D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F9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F94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AB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9C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852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CE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FA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447,17</w:t>
                  </w:r>
                </w:p>
              </w:tc>
            </w:tr>
            <w:tr w:rsidR="004E14F4" w14:paraId="61A62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DF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1E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91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4C5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76C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2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D1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3CA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D7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8F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F8D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35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D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850,71</w:t>
                  </w:r>
                </w:p>
              </w:tc>
            </w:tr>
            <w:tr w:rsidR="004E14F4" w14:paraId="6F48F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4E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A83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E9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15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CD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0BB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27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3DE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B3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5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064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28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A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707,98</w:t>
                  </w:r>
                </w:p>
              </w:tc>
            </w:tr>
            <w:tr w:rsidR="004E14F4" w14:paraId="69408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43D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E8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1B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B0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1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69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8BE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3EA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9F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7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DB3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77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B9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916,15</w:t>
                  </w:r>
                </w:p>
              </w:tc>
            </w:tr>
            <w:tr w:rsidR="004E14F4" w14:paraId="2A524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14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F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57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6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2C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B5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1F68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C3E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DF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BE2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B53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751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E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278,35</w:t>
                  </w:r>
                </w:p>
              </w:tc>
            </w:tr>
            <w:tr w:rsidR="004E14F4" w14:paraId="19621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9B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9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5B2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E8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6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4BB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9735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B19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E2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3A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7A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F7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85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4E14F4" w14:paraId="49C49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68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0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BDD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2C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70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6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2CD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B42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98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A0D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3E6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35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3B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5 946,90</w:t>
                  </w:r>
                </w:p>
              </w:tc>
            </w:tr>
            <w:tr w:rsidR="004E14F4" w14:paraId="13E68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66C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D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F06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07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2B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5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0F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1E29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2D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1B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A25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F4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74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368,93</w:t>
                  </w:r>
                </w:p>
              </w:tc>
            </w:tr>
            <w:tr w:rsidR="004E14F4" w14:paraId="7A476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18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EE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3AB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50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D3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A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900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131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C3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75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4C0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E3E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2CC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77,77</w:t>
                  </w:r>
                </w:p>
              </w:tc>
            </w:tr>
            <w:tr w:rsidR="004E14F4" w14:paraId="03BDD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AA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D5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E7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70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C9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50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1F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333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C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63C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62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2D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07B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905,72</w:t>
                  </w:r>
                </w:p>
              </w:tc>
            </w:tr>
            <w:tr w:rsidR="004E14F4" w14:paraId="2D739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9E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37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EFF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EFA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5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15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F31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E0D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6AA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55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8F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564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C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257,96</w:t>
                  </w:r>
                </w:p>
              </w:tc>
            </w:tr>
            <w:tr w:rsidR="004E14F4" w14:paraId="79040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099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FF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52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F5E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87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684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1F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A50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B8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CC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20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71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172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866,83</w:t>
                  </w:r>
                </w:p>
              </w:tc>
            </w:tr>
            <w:tr w:rsidR="004E14F4" w14:paraId="6FEDC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B46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EB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2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88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6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1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CB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948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1BB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E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426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80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E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1 665,85</w:t>
                  </w:r>
                </w:p>
              </w:tc>
            </w:tr>
            <w:tr w:rsidR="004E14F4" w14:paraId="3802E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905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F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B0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EC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A0C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7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0E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237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ED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49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3E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278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B7B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1 348,14</w:t>
                  </w:r>
                </w:p>
              </w:tc>
            </w:tr>
            <w:tr w:rsidR="004E14F4" w14:paraId="7A5AC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6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D30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BA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A75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2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1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B11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9819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2E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01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F7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32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564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839,80</w:t>
                  </w:r>
                </w:p>
              </w:tc>
            </w:tr>
            <w:tr w:rsidR="004E14F4" w14:paraId="3F730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E0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0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CF3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B7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A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6D9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A7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46B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0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D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EA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37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EA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203,43</w:t>
                  </w:r>
                </w:p>
              </w:tc>
            </w:tr>
            <w:tr w:rsidR="004E14F4" w14:paraId="3E23B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6A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99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AA1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20B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5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C72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F4A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CFA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AB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D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BA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60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87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5 878,14</w:t>
                  </w:r>
                </w:p>
              </w:tc>
            </w:tr>
            <w:tr w:rsidR="004E14F4" w14:paraId="177A0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D8E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51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82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D71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E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00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FC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638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14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A6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0B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26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606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5 016,05</w:t>
                  </w:r>
                </w:p>
              </w:tc>
            </w:tr>
            <w:tr w:rsidR="004E14F4" w14:paraId="73756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D1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3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8EC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98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3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35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4FB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68C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03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6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E6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42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D5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1 225,80</w:t>
                  </w:r>
                </w:p>
              </w:tc>
            </w:tr>
            <w:tr w:rsidR="004E14F4" w14:paraId="1D250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E70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4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70D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6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9F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8E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B08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2CD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8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B98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C28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24A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3D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528,73</w:t>
                  </w:r>
                </w:p>
              </w:tc>
            </w:tr>
            <w:tr w:rsidR="004E14F4" w14:paraId="51337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67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1F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9AE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414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F0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3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18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B91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EB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5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63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0E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07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1 683,40</w:t>
                  </w:r>
                </w:p>
              </w:tc>
            </w:tr>
            <w:tr w:rsidR="002763DD" w14:paraId="171C7C2D" w14:textId="77777777" w:rsidTr="002763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4AE3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83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1D1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0EA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478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8E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3C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12A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64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0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67 543,63</w:t>
                  </w:r>
                </w:p>
              </w:tc>
            </w:tr>
            <w:tr w:rsidR="002763DD" w14:paraId="6B5DFEEE" w14:textId="77777777" w:rsidTr="002763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4D4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4E14F4" w14:paraId="3768B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91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8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FD2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E3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D7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E3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5F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884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9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7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B14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9C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148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2 480,85</w:t>
                  </w:r>
                </w:p>
              </w:tc>
            </w:tr>
            <w:tr w:rsidR="004E14F4" w14:paraId="7D3A3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8B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20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30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ED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93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7D4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2FB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023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8C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8DC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33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A5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F5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765,56</w:t>
                  </w:r>
                </w:p>
              </w:tc>
            </w:tr>
            <w:tr w:rsidR="004E14F4" w14:paraId="13AAD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7C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6D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90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33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B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74A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00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A80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50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6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059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196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3A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1 411,07</w:t>
                  </w:r>
                </w:p>
              </w:tc>
            </w:tr>
            <w:tr w:rsidR="004E14F4" w14:paraId="3440D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2D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CA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E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150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31A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0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FF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088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D5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5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01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C66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0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1 415,78</w:t>
                  </w:r>
                </w:p>
              </w:tc>
            </w:tr>
            <w:tr w:rsidR="004E14F4" w14:paraId="64B7B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90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7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DE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DF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E7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1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DE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EB7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17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9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7C9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CB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16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1 602,31</w:t>
                  </w:r>
                </w:p>
              </w:tc>
            </w:tr>
            <w:tr w:rsidR="004E14F4" w14:paraId="6DBE0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C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0C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4B1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24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AE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69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74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AF6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C16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9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BD8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B5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3E8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1 207,47</w:t>
                  </w:r>
                </w:p>
              </w:tc>
            </w:tr>
            <w:tr w:rsidR="004E14F4" w14:paraId="0F64F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AF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EF1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FB2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10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FF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360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3C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D84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A9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42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E3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EF4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A6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16 989,94</w:t>
                  </w:r>
                </w:p>
              </w:tc>
            </w:tr>
            <w:tr w:rsidR="004E14F4" w14:paraId="19F34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3B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D1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5F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AE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2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901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A4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C17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F7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F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AD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FD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6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979,16</w:t>
                  </w:r>
                </w:p>
              </w:tc>
            </w:tr>
            <w:tr w:rsidR="004E14F4" w14:paraId="54423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791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E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A42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F2F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E1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AA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3D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F3F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0E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2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C1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11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C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9 004,26</w:t>
                  </w:r>
                </w:p>
              </w:tc>
            </w:tr>
            <w:tr w:rsidR="004E14F4" w14:paraId="5DD1C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81C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DC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7F9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0B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CA0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57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708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4F3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9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0B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C4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36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D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31 938,01</w:t>
                  </w:r>
                </w:p>
              </w:tc>
            </w:tr>
            <w:tr w:rsidR="004E14F4" w14:paraId="39DFC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73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DA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13E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2D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08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A55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3C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776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84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55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0F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59B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6A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8 990,14</w:t>
                  </w:r>
                </w:p>
              </w:tc>
            </w:tr>
            <w:tr w:rsidR="004E14F4" w14:paraId="3A06B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AF4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FC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C6F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24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01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1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D63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3D5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22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9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BF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34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5C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2 718,58</w:t>
                  </w:r>
                </w:p>
              </w:tc>
            </w:tr>
            <w:tr w:rsidR="004E14F4" w14:paraId="19EF4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E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05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9D6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2D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E5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B5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D35A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F573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71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052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8FA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F8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A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4 429,75</w:t>
                  </w:r>
                </w:p>
              </w:tc>
            </w:tr>
            <w:tr w:rsidR="004E14F4" w14:paraId="5FA86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EC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C0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77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2C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63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BBE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6E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642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216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A3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CE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C88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1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14 971,01</w:t>
                  </w:r>
                </w:p>
              </w:tc>
            </w:tr>
            <w:tr w:rsidR="004E14F4" w14:paraId="6F53E7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69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F4B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231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41A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4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DA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FF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684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F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008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5D0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73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1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393,08</w:t>
                  </w:r>
                </w:p>
              </w:tc>
            </w:tr>
            <w:tr w:rsidR="004E14F4" w14:paraId="3CEFE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1A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1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0D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E47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99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7D4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DC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7DD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9D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6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28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A2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80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1 780,61</w:t>
                  </w:r>
                </w:p>
              </w:tc>
            </w:tr>
            <w:tr w:rsidR="004E14F4" w14:paraId="3ED57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0A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4D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3D0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CDA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4B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33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8B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51A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E0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5A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0A7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8F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AF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3 329,96</w:t>
                  </w:r>
                </w:p>
              </w:tc>
            </w:tr>
            <w:tr w:rsidR="004E14F4" w14:paraId="0CF64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73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783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3C3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848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57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51F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FC9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616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F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2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D2A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2FE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5F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1 193,35</w:t>
                  </w:r>
                </w:p>
              </w:tc>
            </w:tr>
            <w:tr w:rsidR="004E14F4" w14:paraId="6A54A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9E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78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D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0A5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C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F5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4C6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F67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8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A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548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867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C79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1 647,04</w:t>
                  </w:r>
                </w:p>
              </w:tc>
            </w:tr>
            <w:tr w:rsidR="004E14F4" w14:paraId="6B244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62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8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2B4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F05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AD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C84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AE1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FE0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D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09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0E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B0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2E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1 731,18</w:t>
                  </w:r>
                </w:p>
              </w:tc>
            </w:tr>
            <w:tr w:rsidR="004E14F4" w14:paraId="795CE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CE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6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00B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AE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77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20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FF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060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1A1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5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D0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C4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7C4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1 750,01</w:t>
                  </w:r>
                </w:p>
              </w:tc>
            </w:tr>
            <w:tr w:rsidR="004E14F4" w14:paraId="0DE7C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A1E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C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014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FE6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26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23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2C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DB5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872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D3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09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4A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79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</w:t>
                  </w:r>
                </w:p>
              </w:tc>
            </w:tr>
            <w:tr w:rsidR="004E14F4" w14:paraId="5C917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F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4BC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18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9E0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6D4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048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75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D28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6BB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FA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1A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8A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8F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</w:t>
                  </w:r>
                </w:p>
              </w:tc>
            </w:tr>
            <w:tr w:rsidR="004E14F4" w14:paraId="3485D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67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9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06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D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B56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1B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D4D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FC6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82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65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43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D7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7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2 452,61</w:t>
                  </w:r>
                </w:p>
              </w:tc>
            </w:tr>
            <w:tr w:rsidR="004E14F4" w14:paraId="1BE07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FC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EB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03E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31A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7AE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B71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34D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FDA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032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8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96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24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7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1 941,84</w:t>
                  </w:r>
                </w:p>
              </w:tc>
            </w:tr>
            <w:tr w:rsidR="004E14F4" w14:paraId="3833E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47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168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DC7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57B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DA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09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9B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D1B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5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51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DE8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046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C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4E14F4" w14:paraId="19E9D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44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47B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B0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303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42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36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EDB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DD9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44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70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434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25C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30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310,11</w:t>
                  </w:r>
                </w:p>
              </w:tc>
            </w:tr>
            <w:tr w:rsidR="004E14F4" w14:paraId="3F836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22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D1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16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92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8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F3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12A3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69E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E98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5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0B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765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FC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6 611,09</w:t>
                  </w:r>
                </w:p>
              </w:tc>
            </w:tr>
            <w:tr w:rsidR="004E14F4" w14:paraId="4CA32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85B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274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DE0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E3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15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FDF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8F4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664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0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7BA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F77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C8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EA4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</w:t>
                  </w:r>
                </w:p>
              </w:tc>
            </w:tr>
            <w:tr w:rsidR="004E14F4" w14:paraId="3B467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2A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C79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22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56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BEC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6E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C8A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6A3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AF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93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D89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D60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9F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2 083,07</w:t>
                  </w:r>
                </w:p>
              </w:tc>
            </w:tr>
            <w:tr w:rsidR="004E14F4" w14:paraId="1E4FD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04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C8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C63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ACA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9A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3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1C4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17E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99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17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52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4DA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51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4 916,39</w:t>
                  </w:r>
                </w:p>
              </w:tc>
            </w:tr>
            <w:tr w:rsidR="004E14F4" w14:paraId="7C328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69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906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BB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004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DD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B7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E6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841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43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F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36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AF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B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6 252,73</w:t>
                  </w:r>
                </w:p>
              </w:tc>
            </w:tr>
            <w:tr w:rsidR="004E14F4" w14:paraId="0B1FD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07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86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8D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02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9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E6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294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630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37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0DE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EA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3A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96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9 095,47</w:t>
                  </w:r>
                </w:p>
              </w:tc>
            </w:tr>
            <w:tr w:rsidR="004E14F4" w14:paraId="679A4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1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C7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0A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84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76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411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900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0CB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C93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F88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7AD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DF0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D81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3 735,99</w:t>
                  </w:r>
                </w:p>
              </w:tc>
            </w:tr>
            <w:tr w:rsidR="004E14F4" w14:paraId="69DB3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C7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08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9B5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8A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DEE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A5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22F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3C2F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F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9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492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E7F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7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2 480,85</w:t>
                  </w:r>
                </w:p>
              </w:tc>
            </w:tr>
            <w:tr w:rsidR="004E14F4" w14:paraId="77600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D9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2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AD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44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CB0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B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45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B36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B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B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21D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817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F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11 158,53</w:t>
                  </w:r>
                </w:p>
              </w:tc>
            </w:tr>
            <w:tr w:rsidR="004E14F4" w14:paraId="53063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75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B5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DD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31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3D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32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FAC2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EF2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46F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0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C5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81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C9A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1 349,87</w:t>
                  </w:r>
                </w:p>
              </w:tc>
            </w:tr>
            <w:tr w:rsidR="004E14F4" w14:paraId="6BA84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F55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86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D4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17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E3A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4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D7C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05E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E2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C8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45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2D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FC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3 342,91</w:t>
                  </w:r>
                </w:p>
              </w:tc>
            </w:tr>
            <w:tr w:rsidR="004E14F4" w14:paraId="667BA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F08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A8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B21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CD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C3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0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77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9F8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0A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1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D6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6AB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0C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307,75</w:t>
                  </w:r>
                </w:p>
              </w:tc>
            </w:tr>
            <w:tr w:rsidR="004E14F4" w14:paraId="4B6BF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E8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DB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41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FAD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A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4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021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DA7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3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C97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3F8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78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FF8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138,28</w:t>
                  </w:r>
                </w:p>
              </w:tc>
            </w:tr>
            <w:tr w:rsidR="004E14F4" w14:paraId="457A7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6FE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22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09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D8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1D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3C4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577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3F8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8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C6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915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667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5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</w:t>
                  </w:r>
                </w:p>
              </w:tc>
            </w:tr>
            <w:tr w:rsidR="004E14F4" w14:paraId="1C695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A0A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36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3B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2B3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6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FB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13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84B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D4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2A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35B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C18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BE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790,86</w:t>
                  </w:r>
                </w:p>
              </w:tc>
            </w:tr>
            <w:tr w:rsidR="004E14F4" w14:paraId="0416D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98A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C4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1B5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F63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5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C50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CA7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8CD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B9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16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FE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9F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A7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428,97</w:t>
                  </w:r>
                </w:p>
              </w:tc>
            </w:tr>
            <w:tr w:rsidR="004E14F4" w14:paraId="5464C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009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4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D1D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FE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40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03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C06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41F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8C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A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236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5E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7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3 138,72</w:t>
                  </w:r>
                </w:p>
              </w:tc>
            </w:tr>
            <w:tr w:rsidR="004E14F4" w14:paraId="42EF8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49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CBE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AD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E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A51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AB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328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5DA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6D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C1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DF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61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14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261,85</w:t>
                  </w:r>
                </w:p>
              </w:tc>
            </w:tr>
            <w:tr w:rsidR="004E14F4" w14:paraId="77C1E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EE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4F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658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0D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35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A4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926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C0A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91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10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30B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02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31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1 746,48</w:t>
                  </w:r>
                </w:p>
              </w:tc>
            </w:tr>
            <w:tr w:rsidR="004E14F4" w14:paraId="6C5C0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25F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F84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DB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57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EA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8D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D5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A29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85F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7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3E4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93A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6F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2 888,05</w:t>
                  </w:r>
                </w:p>
              </w:tc>
            </w:tr>
            <w:tr w:rsidR="004E14F4" w14:paraId="272B0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037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75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BE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FB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E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37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FA5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4C6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D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2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A8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37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CB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861,47</w:t>
                  </w:r>
                </w:p>
              </w:tc>
            </w:tr>
            <w:tr w:rsidR="004E14F4" w14:paraId="50142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79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09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CAD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79F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C0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CC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2A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81F3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E7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68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3F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2C4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22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4E14F4" w14:paraId="27DB0C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DE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97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C9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EC5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CA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5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93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05F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0C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64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E2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332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95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1 046,83</w:t>
                  </w:r>
                </w:p>
              </w:tc>
            </w:tr>
            <w:tr w:rsidR="004E14F4" w14:paraId="7623B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66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EB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808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4E7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D5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B1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35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FA5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162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A14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EDF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06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88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732,02</w:t>
                  </w:r>
                </w:p>
              </w:tc>
            </w:tr>
            <w:tr w:rsidR="004E14F4" w14:paraId="19F06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D9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C9F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07B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67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00E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982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EA1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645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6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58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3EA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E5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C1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2 143,09</w:t>
                  </w:r>
                </w:p>
              </w:tc>
            </w:tr>
            <w:tr w:rsidR="004E14F4" w14:paraId="58B51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C05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83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A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1F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BF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ACC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0E8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845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17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F3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41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DC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E8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1 702,94</w:t>
                  </w:r>
                </w:p>
              </w:tc>
            </w:tr>
            <w:tr w:rsidR="004E14F4" w14:paraId="73540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F62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372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24A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8D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70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07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E3B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D95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AE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0AF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53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4C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59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697,89</w:t>
                  </w:r>
                </w:p>
              </w:tc>
            </w:tr>
            <w:tr w:rsidR="004E14F4" w14:paraId="1B296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62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A4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CAF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138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7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6D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D71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F1C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65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28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1B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B3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C1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375,42</w:t>
                  </w:r>
                </w:p>
              </w:tc>
            </w:tr>
            <w:tr w:rsidR="004E14F4" w14:paraId="139AC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DAE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DD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80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98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F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0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925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3D6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3C4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C2F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5E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98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3F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2 412,59</w:t>
                  </w:r>
                </w:p>
              </w:tc>
            </w:tr>
            <w:tr w:rsidR="004E14F4" w14:paraId="4B59E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11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38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EE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B0A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65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E6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5E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285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E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D63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96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036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6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1 277,50</w:t>
                  </w:r>
                </w:p>
              </w:tc>
            </w:tr>
            <w:tr w:rsidR="004E14F4" w14:paraId="43A29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779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44E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21F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1A2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6DE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C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A7D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FAB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F70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66C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236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65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3F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524,89</w:t>
                  </w:r>
                </w:p>
              </w:tc>
            </w:tr>
            <w:tr w:rsidR="004E14F4" w14:paraId="3820E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3E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72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E9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D2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16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B2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837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03A8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463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7C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47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CA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3B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</w:t>
                  </w:r>
                </w:p>
              </w:tc>
            </w:tr>
            <w:tr w:rsidR="004E14F4" w14:paraId="75547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19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FE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E6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B00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BF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67B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0BC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A625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7C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2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A9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18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2D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1 098,61</w:t>
                  </w:r>
                </w:p>
              </w:tc>
            </w:tr>
            <w:tr w:rsidR="004E14F4" w14:paraId="3000D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30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9E1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8F3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63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5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7E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064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77D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F0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16A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A9A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EF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55E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5 910,26</w:t>
                  </w:r>
                </w:p>
              </w:tc>
            </w:tr>
            <w:tr w:rsidR="004E14F4" w14:paraId="224B9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A6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8C2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35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58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2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3C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77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3E5D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74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B1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625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BE6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0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102,39</w:t>
                  </w:r>
                </w:p>
              </w:tc>
            </w:tr>
            <w:tr w:rsidR="004E14F4" w14:paraId="349BD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32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BD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E9F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48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9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B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119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178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23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BF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15B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ED2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C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2 023,05</w:t>
                  </w:r>
                </w:p>
              </w:tc>
            </w:tr>
            <w:tr w:rsidR="004E14F4" w14:paraId="2DB15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A9E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15A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DF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E3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5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02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2A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EC6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7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B1F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048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C8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7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1 130,39</w:t>
                  </w:r>
                </w:p>
              </w:tc>
            </w:tr>
            <w:tr w:rsidR="004E14F4" w14:paraId="2624A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43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2D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93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59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C4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FDD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5A36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9C4F1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8F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E40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11F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5C1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C8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7 110,67</w:t>
                  </w:r>
                </w:p>
              </w:tc>
            </w:tr>
            <w:tr w:rsidR="004E14F4" w14:paraId="61646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D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F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06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88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5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E4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333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7D67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9A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E8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B45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3F9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A52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1 445,79</w:t>
                  </w:r>
                </w:p>
              </w:tc>
            </w:tr>
            <w:tr w:rsidR="004E14F4" w14:paraId="71BF3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EE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7CA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52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43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23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156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F96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5D8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2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7D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D1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73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27E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7 141,27</w:t>
                  </w:r>
                </w:p>
              </w:tc>
            </w:tr>
            <w:tr w:rsidR="004E14F4" w14:paraId="02204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B1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F0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10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88D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A0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FF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45C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310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A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0B6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6F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DD4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55B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288,92</w:t>
                  </w:r>
                </w:p>
              </w:tc>
            </w:tr>
            <w:tr w:rsidR="004E14F4" w14:paraId="616AE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273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100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8B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89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B18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D01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288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320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544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C1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4C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F53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10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27,66</w:t>
                  </w:r>
                </w:p>
              </w:tc>
            </w:tr>
            <w:tr w:rsidR="004E14F4" w14:paraId="3E1942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D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FC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6E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2B4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89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A0F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CC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2FC6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19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9BA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B0B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0C0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670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274,80</w:t>
                  </w:r>
                </w:p>
              </w:tc>
            </w:tr>
            <w:tr w:rsidR="004E14F4" w14:paraId="01E0C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E9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396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E3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11A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420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0B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174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AD4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17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23C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64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CA1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D3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147,70</w:t>
                  </w:r>
                </w:p>
              </w:tc>
            </w:tr>
            <w:tr w:rsidR="004E14F4" w14:paraId="17FAB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C0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52D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30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881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25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E4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FB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F4A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A8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9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360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B52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9AF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2 739,76</w:t>
                  </w:r>
                </w:p>
              </w:tc>
            </w:tr>
            <w:tr w:rsidR="004E14F4" w14:paraId="4DDF2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0A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D21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48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A9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62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D14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DD9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CDFE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9B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AD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EC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7E6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C0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223,02</w:t>
                  </w:r>
                </w:p>
              </w:tc>
            </w:tr>
            <w:tr w:rsidR="004E14F4" w14:paraId="133AED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94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F2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74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9C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E7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12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67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89EC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2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DA3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221C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38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5E3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1 209,24</w:t>
                  </w:r>
                </w:p>
              </w:tc>
            </w:tr>
            <w:tr w:rsidR="004E14F4" w14:paraId="6970A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DC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73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A1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FE6C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CB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AA6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565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1928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89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3C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1B1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4D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839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1 199,82</w:t>
                  </w:r>
                </w:p>
              </w:tc>
            </w:tr>
            <w:tr w:rsidR="004E14F4" w14:paraId="0F2F6E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DB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9A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AD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736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AB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4A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EFA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ADEA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E3B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D68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52DD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9CF6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57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5 206,49</w:t>
                  </w:r>
                </w:p>
              </w:tc>
            </w:tr>
            <w:tr w:rsidR="004E14F4" w14:paraId="30FEA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A1A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7AC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035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AD32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E6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51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2EE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061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E7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E4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FD90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22C8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FF3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1 140,39</w:t>
                  </w:r>
                </w:p>
              </w:tc>
            </w:tr>
            <w:tr w:rsidR="004E14F4" w14:paraId="53DBE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9A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79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88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8F1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38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70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8E3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A7F2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C6F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8E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BC2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A3F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E3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3 507,67</w:t>
                  </w:r>
                </w:p>
              </w:tc>
            </w:tr>
            <w:tr w:rsidR="004E14F4" w14:paraId="27908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E2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83E6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D2F7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15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48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139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109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48744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1DE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8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69C3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61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B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946,21</w:t>
                  </w:r>
                </w:p>
              </w:tc>
            </w:tr>
            <w:tr w:rsidR="004E14F4" w14:paraId="65108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DE36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A5C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CA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999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3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819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B23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C61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19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F42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B6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151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6C7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4 922,28</w:t>
                  </w:r>
                </w:p>
              </w:tc>
            </w:tr>
            <w:tr w:rsidR="004E14F4" w14:paraId="0140B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03B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49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8B3F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9A1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87F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3AF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1E7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57A09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4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80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C42A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2C4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4C4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1 164,52</w:t>
                  </w:r>
                </w:p>
              </w:tc>
            </w:tr>
            <w:tr w:rsidR="004E14F4" w14:paraId="5AAD6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4BE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470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06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A03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DF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F5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C07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E88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3F7C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860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AC9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7A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CB3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704,36</w:t>
                  </w:r>
                </w:p>
              </w:tc>
            </w:tr>
            <w:tr w:rsidR="004E14F4" w14:paraId="5F274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ADF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1D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AA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03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9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C8B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D8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6180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37E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36D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2EC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A02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54A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10 487,71</w:t>
                  </w:r>
                </w:p>
              </w:tc>
            </w:tr>
            <w:tr w:rsidR="004E14F4" w14:paraId="6250A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221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CD4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A5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D7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FB98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AD24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1D6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3A9B" w14:textId="77777777" w:rsidR="004E14F4" w:rsidRDefault="00C20C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057A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09D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687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D1AE" w14:textId="77777777" w:rsidR="004E14F4" w:rsidRDefault="00C20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D01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23 719,90</w:t>
                  </w:r>
                </w:p>
              </w:tc>
            </w:tr>
            <w:tr w:rsidR="002763DD" w14:paraId="00B0B538" w14:textId="77777777" w:rsidTr="002763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56B2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658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7F9A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3BA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6CB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990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3565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6911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0F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9721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272 690,52</w:t>
                  </w:r>
                </w:p>
              </w:tc>
            </w:tr>
            <w:tr w:rsidR="002763DD" w14:paraId="3BC39658" w14:textId="77777777" w:rsidTr="002763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BDC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61E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653 577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2F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5D40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4C72" w14:textId="77777777" w:rsidR="004E14F4" w:rsidRDefault="00C20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359 460</w:t>
                  </w:r>
                </w:p>
              </w:tc>
            </w:tr>
            <w:tr w:rsidR="002763DD" w14:paraId="132FC0DB" w14:textId="77777777" w:rsidTr="002763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B25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DBCD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344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F99" w14:textId="77777777" w:rsidR="004E14F4" w:rsidRDefault="004E14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688" w14:textId="77777777" w:rsidR="004E14F4" w:rsidRDefault="004E14F4">
                  <w:pPr>
                    <w:spacing w:after="0" w:line="240" w:lineRule="auto"/>
                  </w:pPr>
                </w:p>
              </w:tc>
            </w:tr>
          </w:tbl>
          <w:p w14:paraId="2A06560B" w14:textId="77777777" w:rsidR="004E14F4" w:rsidRDefault="004E14F4">
            <w:pPr>
              <w:spacing w:after="0" w:line="240" w:lineRule="auto"/>
            </w:pPr>
          </w:p>
        </w:tc>
      </w:tr>
      <w:tr w:rsidR="004E14F4" w14:paraId="6F1B5840" w14:textId="77777777">
        <w:trPr>
          <w:trHeight w:val="254"/>
        </w:trPr>
        <w:tc>
          <w:tcPr>
            <w:tcW w:w="115" w:type="dxa"/>
          </w:tcPr>
          <w:p w14:paraId="79E0E313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443E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D628F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9AF4E5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1D31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B7098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2763DD" w14:paraId="4D515D3F" w14:textId="77777777" w:rsidTr="002763DD">
        <w:trPr>
          <w:trHeight w:val="1305"/>
        </w:trPr>
        <w:tc>
          <w:tcPr>
            <w:tcW w:w="115" w:type="dxa"/>
          </w:tcPr>
          <w:p w14:paraId="071571B6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E14F4" w14:paraId="0A5ED3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A4E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0A5C1A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7C1C26" w14:textId="77777777" w:rsidR="004E14F4" w:rsidRDefault="00C20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50BB50" w14:textId="77777777" w:rsidR="004E14F4" w:rsidRDefault="00C20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2EE046" w14:textId="77777777" w:rsidR="004E14F4" w:rsidRDefault="00C20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D413E8" w14:textId="77777777" w:rsidR="004E14F4" w:rsidRDefault="004E14F4">
            <w:pPr>
              <w:spacing w:after="0" w:line="240" w:lineRule="auto"/>
            </w:pPr>
          </w:p>
        </w:tc>
        <w:tc>
          <w:tcPr>
            <w:tcW w:w="285" w:type="dxa"/>
          </w:tcPr>
          <w:p w14:paraId="7189C4D7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  <w:tr w:rsidR="004E14F4" w14:paraId="2AB17BDB" w14:textId="77777777">
        <w:trPr>
          <w:trHeight w:val="315"/>
        </w:trPr>
        <w:tc>
          <w:tcPr>
            <w:tcW w:w="115" w:type="dxa"/>
          </w:tcPr>
          <w:p w14:paraId="45731E84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6859E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20EC2B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10B81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3448F" w14:textId="77777777" w:rsidR="004E14F4" w:rsidRDefault="004E14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9DC9D" w14:textId="77777777" w:rsidR="004E14F4" w:rsidRDefault="004E14F4">
            <w:pPr>
              <w:pStyle w:val="EmptyCellLayoutStyle"/>
              <w:spacing w:after="0" w:line="240" w:lineRule="auto"/>
            </w:pPr>
          </w:p>
        </w:tc>
      </w:tr>
    </w:tbl>
    <w:p w14:paraId="75E94E1B" w14:textId="77777777" w:rsidR="004E14F4" w:rsidRDefault="004E14F4">
      <w:pPr>
        <w:spacing w:after="0" w:line="240" w:lineRule="auto"/>
      </w:pPr>
    </w:p>
    <w:sectPr w:rsidR="004E14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44D21" w14:textId="77777777" w:rsidR="00CD31EA" w:rsidRDefault="00CD31EA">
      <w:pPr>
        <w:spacing w:after="0" w:line="240" w:lineRule="auto"/>
      </w:pPr>
      <w:r>
        <w:separator/>
      </w:r>
    </w:p>
  </w:endnote>
  <w:endnote w:type="continuationSeparator" w:id="0">
    <w:p w14:paraId="5A3EB007" w14:textId="77777777" w:rsidR="00CD31EA" w:rsidRDefault="00CD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E14F4" w14:paraId="47BA85C7" w14:textId="77777777">
      <w:tc>
        <w:tcPr>
          <w:tcW w:w="9346" w:type="dxa"/>
        </w:tcPr>
        <w:p w14:paraId="0BC7FD24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46F891" w14:textId="77777777" w:rsidR="004E14F4" w:rsidRDefault="004E14F4">
          <w:pPr>
            <w:pStyle w:val="EmptyCellLayoutStyle"/>
            <w:spacing w:after="0" w:line="240" w:lineRule="auto"/>
          </w:pPr>
        </w:p>
      </w:tc>
    </w:tr>
    <w:tr w:rsidR="004E14F4" w14:paraId="6B117C93" w14:textId="77777777">
      <w:tc>
        <w:tcPr>
          <w:tcW w:w="9346" w:type="dxa"/>
        </w:tcPr>
        <w:p w14:paraId="59AAF87C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E14F4" w14:paraId="4B47C1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0B9B0B" w14:textId="77777777" w:rsidR="004E14F4" w:rsidRDefault="00C20C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D150B2" w14:textId="77777777" w:rsidR="004E14F4" w:rsidRDefault="004E14F4">
          <w:pPr>
            <w:spacing w:after="0" w:line="240" w:lineRule="auto"/>
          </w:pPr>
        </w:p>
      </w:tc>
    </w:tr>
    <w:tr w:rsidR="004E14F4" w14:paraId="4E488DF6" w14:textId="77777777">
      <w:tc>
        <w:tcPr>
          <w:tcW w:w="9346" w:type="dxa"/>
        </w:tcPr>
        <w:p w14:paraId="18E51149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D4D6FE" w14:textId="77777777" w:rsidR="004E14F4" w:rsidRDefault="004E14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B0C9" w14:textId="77777777" w:rsidR="00CD31EA" w:rsidRDefault="00CD31EA">
      <w:pPr>
        <w:spacing w:after="0" w:line="240" w:lineRule="auto"/>
      </w:pPr>
      <w:r>
        <w:separator/>
      </w:r>
    </w:p>
  </w:footnote>
  <w:footnote w:type="continuationSeparator" w:id="0">
    <w:p w14:paraId="07F2A2AB" w14:textId="77777777" w:rsidR="00CD31EA" w:rsidRDefault="00CD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E14F4" w14:paraId="35E276AC" w14:textId="77777777">
      <w:tc>
        <w:tcPr>
          <w:tcW w:w="144" w:type="dxa"/>
        </w:tcPr>
        <w:p w14:paraId="68538A93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F8264E" w14:textId="77777777" w:rsidR="004E14F4" w:rsidRDefault="004E14F4">
          <w:pPr>
            <w:pStyle w:val="EmptyCellLayoutStyle"/>
            <w:spacing w:after="0" w:line="240" w:lineRule="auto"/>
          </w:pPr>
        </w:p>
      </w:tc>
    </w:tr>
    <w:tr w:rsidR="004E14F4" w14:paraId="45E3948A" w14:textId="77777777">
      <w:tc>
        <w:tcPr>
          <w:tcW w:w="144" w:type="dxa"/>
        </w:tcPr>
        <w:p w14:paraId="4BEF7362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14F4" w14:paraId="4EB92CE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2A5AB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E69F0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6ECD9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D3019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F0B38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2337C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20887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1F302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86ADC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C620F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EC2E0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AE8B2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1D0B0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3C8CF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F8CAE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8BE9D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96975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382A3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2763DD" w14:paraId="3BE4F336" w14:textId="77777777" w:rsidTr="00276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C12A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E14F4" w14:paraId="10C797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452C1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177N15/19</w:t>
                      </w:r>
                    </w:p>
                  </w:tc>
                </w:tr>
              </w:tbl>
              <w:p w14:paraId="541B079A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F5AA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4E14F4" w14:paraId="42A2CE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329D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92B6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2990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6A65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86C4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7E2E9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CD3D8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F320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DF36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09D1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B5A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FAA6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8B46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E2A8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2B66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CE8E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F00E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2F08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2763DD" w14:paraId="24F04A89" w14:textId="77777777" w:rsidTr="00276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F95F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88293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E14F4" w14:paraId="2B3098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348E6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653320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F81A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E14F4" w14:paraId="6BE197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CCB57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17711519</w:t>
                      </w:r>
                    </w:p>
                  </w:tc>
                </w:tr>
              </w:tbl>
              <w:p w14:paraId="488C7352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F2B1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E14F4" w14:paraId="6F0086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596A1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45871F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D735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E006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3858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E14F4" w14:paraId="6EF3C0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678C3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1820A1C5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ABC3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E14F4" w14:paraId="1846858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24B10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7E1271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656E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E14F4" w14:paraId="01044B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1FF84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359 460 Kč</w:t>
                      </w:r>
                    </w:p>
                  </w:tc>
                </w:tr>
              </w:tbl>
              <w:p w14:paraId="1CE3E501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524C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4E14F4" w14:paraId="7A1A0D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8250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1BE1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70AF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C9AE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0068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967A9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A237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F449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D6AC0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215E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E3F5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D37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4FD87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11AF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E42A4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5E61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9D2F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ED47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4E14F4" w14:paraId="3E6ED5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6AFC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1A09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BA5EA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EF7E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A1A3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C5EA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E8598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F6B9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FF1C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3C0CC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411A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707B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1EF61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342D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B9242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B0E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896F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43DA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4E14F4" w14:paraId="334E93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A322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2148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E14F4" w14:paraId="6C2DAB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B22A9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191BF4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21A0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BCABA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2C38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39DA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415C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4C57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8535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182F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A72E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87101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0113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1A89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ED1B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F961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EF1C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2763DD" w14:paraId="0BEAA517" w14:textId="77777777" w:rsidTr="00276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302C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F2E7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75E3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5E73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3887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E14F4" w14:paraId="67F456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6F726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19.08.2021</w:t>
                      </w:r>
                    </w:p>
                  </w:tc>
                </w:tr>
              </w:tbl>
              <w:p w14:paraId="239FBE96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F489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FFF3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E14F4" w14:paraId="030527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E3286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BDDEA3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B1CF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232E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378A3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EC9C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EE68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EABB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E5E8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DA83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2763DD" w14:paraId="38F9C9B0" w14:textId="77777777" w:rsidTr="00276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C20C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309D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DBE9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34C0B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289A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F846C1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BF279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E9EA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F93B7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A150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E14F4" w14:paraId="011981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51E56" w14:textId="77777777" w:rsidR="004E14F4" w:rsidRDefault="00C20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A8D481C" w14:textId="77777777" w:rsidR="004E14F4" w:rsidRDefault="004E14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4D3D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FA41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7D189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E6F48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FCFF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2763DD" w14:paraId="2E1E5E44" w14:textId="77777777" w:rsidTr="00276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B3D0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20CF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573EA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AB8D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146A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E1346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3962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3338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B824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2A4C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85A36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097D17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A7CD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52CD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4EB13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B04A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D6E5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  <w:tr w:rsidR="004E14F4" w14:paraId="7D7E66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1310B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746D22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8B7D7B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59A02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61515C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7AE67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7B42E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F7F97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2B13C5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A21A7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DF613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A2389A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6244D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F6A35F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E65C1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688DE4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183700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02C64D" w14:textId="77777777" w:rsidR="004E14F4" w:rsidRDefault="004E14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3D25E4" w14:textId="77777777" w:rsidR="004E14F4" w:rsidRDefault="004E14F4">
          <w:pPr>
            <w:spacing w:after="0" w:line="240" w:lineRule="auto"/>
          </w:pPr>
        </w:p>
      </w:tc>
    </w:tr>
    <w:tr w:rsidR="004E14F4" w14:paraId="24949D5F" w14:textId="77777777">
      <w:tc>
        <w:tcPr>
          <w:tcW w:w="144" w:type="dxa"/>
        </w:tcPr>
        <w:p w14:paraId="46C63D96" w14:textId="77777777" w:rsidR="004E14F4" w:rsidRDefault="004E14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3579F6" w14:textId="77777777" w:rsidR="004E14F4" w:rsidRDefault="004E14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F4"/>
    <w:rsid w:val="002763DD"/>
    <w:rsid w:val="004E14F4"/>
    <w:rsid w:val="006E20C2"/>
    <w:rsid w:val="00C20CF4"/>
    <w:rsid w:val="00C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9D99"/>
  <w15:docId w15:val="{E806B8CD-8A12-4DC3-B980-E83AEAD8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2021-09-15T13:55:00Z</dcterms:created>
  <dcterms:modified xsi:type="dcterms:W3CDTF">2021-09-15T13:55:00Z</dcterms:modified>
</cp:coreProperties>
</file>