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1C" w:rsidRDefault="00BC221C" w:rsidP="00BF2C3F">
      <w:pPr>
        <w:spacing w:line="276" w:lineRule="auto"/>
        <w:jc w:val="both"/>
        <w:rPr>
          <w:rFonts w:cs="Times New Roman"/>
        </w:rPr>
      </w:pPr>
    </w:p>
    <w:p w:rsidR="00DB0698" w:rsidRPr="0060154C" w:rsidRDefault="00DB0698" w:rsidP="00BF2C3F">
      <w:pPr>
        <w:spacing w:line="276" w:lineRule="auto"/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:rsidR="00DB0698" w:rsidRPr="0060154C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DB0698" w:rsidRPr="0097238F" w:rsidRDefault="00DB0698" w:rsidP="00F462AB">
      <w:pPr>
        <w:spacing w:line="276" w:lineRule="auto"/>
        <w:jc w:val="both"/>
        <w:rPr>
          <w:rFonts w:cs="Times New Roman"/>
          <w:bCs/>
        </w:rPr>
      </w:pPr>
      <w:r w:rsidRPr="0097238F">
        <w:rPr>
          <w:rFonts w:cs="Times New Roman"/>
          <w:bCs/>
        </w:rPr>
        <w:t xml:space="preserve">zastoupený: </w:t>
      </w:r>
      <w:r w:rsidR="00CD6F44" w:rsidRPr="0097238F">
        <w:rPr>
          <w:rFonts w:cs="Times New Roman"/>
          <w:bCs/>
        </w:rPr>
        <w:t xml:space="preserve">Mgr. Adamem Švejdou, </w:t>
      </w:r>
      <w:r w:rsidR="00B869EC" w:rsidRPr="00290BEE">
        <w:rPr>
          <w:rFonts w:cs="Times New Roman"/>
        </w:rPr>
        <w:t>zástupce</w:t>
      </w:r>
      <w:r w:rsidR="00B869EC">
        <w:rPr>
          <w:rFonts w:cs="Times New Roman"/>
        </w:rPr>
        <w:t xml:space="preserve">m </w:t>
      </w:r>
      <w:r w:rsidR="00B869EC" w:rsidRPr="00290BEE">
        <w:rPr>
          <w:rFonts w:cs="Times New Roman"/>
        </w:rPr>
        <w:t>ředitele pro ekonomickou a provozní činnos</w:t>
      </w:r>
      <w:r w:rsidR="00B869EC">
        <w:rPr>
          <w:rFonts w:cs="Times New Roman"/>
        </w:rPr>
        <w:t>t</w:t>
      </w:r>
    </w:p>
    <w:p w:rsidR="00DB0698" w:rsidRPr="0097238F" w:rsidRDefault="00DB0698" w:rsidP="00F462AB">
      <w:pPr>
        <w:spacing w:line="276" w:lineRule="auto"/>
        <w:jc w:val="both"/>
        <w:rPr>
          <w:rFonts w:cs="Times New Roman"/>
          <w:bCs/>
        </w:rPr>
      </w:pPr>
      <w:r w:rsidRPr="0097238F">
        <w:rPr>
          <w:rFonts w:cs="Times New Roman"/>
          <w:bCs/>
        </w:rPr>
        <w:t>sídlo: Vyšehradská 57, 128 00 Praha 2</w:t>
      </w:r>
    </w:p>
    <w:p w:rsidR="00DB0698" w:rsidRPr="0097238F" w:rsidRDefault="00DB0698" w:rsidP="00F462AB">
      <w:pPr>
        <w:spacing w:line="276" w:lineRule="auto"/>
        <w:jc w:val="both"/>
        <w:rPr>
          <w:rFonts w:cs="Times New Roman"/>
          <w:bCs/>
        </w:rPr>
      </w:pPr>
      <w:r w:rsidRPr="0097238F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97238F">
        <w:rPr>
          <w:rFonts w:cs="Times New Roman"/>
          <w:bCs/>
        </w:rPr>
        <w:t>Pr</w:t>
      </w:r>
      <w:proofErr w:type="spellEnd"/>
      <w:r w:rsidRPr="0097238F">
        <w:rPr>
          <w:rFonts w:cs="Times New Roman"/>
          <w:bCs/>
        </w:rPr>
        <w:t>, vložka 63</w:t>
      </w:r>
    </w:p>
    <w:p w:rsidR="00DB0698" w:rsidRPr="0060154C" w:rsidRDefault="00DB0698" w:rsidP="00F462AB">
      <w:pPr>
        <w:spacing w:line="276" w:lineRule="auto"/>
        <w:jc w:val="both"/>
        <w:rPr>
          <w:rFonts w:cs="Times New Roman"/>
          <w:bCs/>
        </w:rPr>
      </w:pPr>
      <w:r w:rsidRPr="0097238F">
        <w:rPr>
          <w:rFonts w:cs="Times New Roman"/>
          <w:bCs/>
        </w:rPr>
        <w:t>IČO: 70883858</w:t>
      </w:r>
    </w:p>
    <w:p w:rsidR="00DB0698" w:rsidRDefault="00DB0698" w:rsidP="00F462AB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:rsidR="008F002C" w:rsidRPr="00F47ADB" w:rsidRDefault="008F002C" w:rsidP="00F462AB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  <w:proofErr w:type="spellStart"/>
      <w:r w:rsidR="004F6413">
        <w:rPr>
          <w:rFonts w:cs="Times New Roman"/>
          <w:bCs/>
        </w:rPr>
        <w:t>xxxxxxxxxxxxxxxxxxxxx</w:t>
      </w:r>
      <w:proofErr w:type="spellEnd"/>
    </w:p>
    <w:p w:rsidR="008F002C" w:rsidRPr="008F002C" w:rsidRDefault="008F002C" w:rsidP="00F462AB">
      <w:pPr>
        <w:pStyle w:val="Zkladntext"/>
        <w:spacing w:line="276" w:lineRule="auto"/>
        <w:rPr>
          <w:rFonts w:cs="Times New Roman"/>
        </w:rPr>
      </w:pPr>
      <w:r w:rsidRPr="00F47ADB">
        <w:rPr>
          <w:rFonts w:cs="Times New Roman"/>
          <w:bCs/>
        </w:rPr>
        <w:t xml:space="preserve">číslo účtu: </w:t>
      </w:r>
      <w:proofErr w:type="spellStart"/>
      <w:r w:rsidR="004F6413">
        <w:rPr>
          <w:rFonts w:cs="Times New Roman"/>
          <w:bCs/>
        </w:rPr>
        <w:t>xxxxxxxxxxxxxxxxx</w:t>
      </w:r>
      <w:proofErr w:type="spellEnd"/>
    </w:p>
    <w:p w:rsidR="00DB0698" w:rsidRPr="0060154C" w:rsidRDefault="008F002C" w:rsidP="00F462AB">
      <w:pPr>
        <w:pStyle w:val="Zkladntext"/>
        <w:spacing w:line="276" w:lineRule="auto"/>
        <w:rPr>
          <w:rFonts w:cs="Times New Roman"/>
        </w:rPr>
      </w:pPr>
      <w:r w:rsidRPr="0060154C">
        <w:rPr>
          <w:rFonts w:cs="Times New Roman"/>
        </w:rPr>
        <w:t xml:space="preserve"> </w:t>
      </w:r>
      <w:r w:rsidR="00DB0698" w:rsidRPr="0060154C">
        <w:rPr>
          <w:rFonts w:cs="Times New Roman"/>
        </w:rPr>
        <w:t>(dále jen „</w:t>
      </w:r>
      <w:r w:rsidR="00DB0698" w:rsidRPr="0060154C">
        <w:rPr>
          <w:rFonts w:cs="Times New Roman"/>
          <w:b/>
        </w:rPr>
        <w:t>objednatel</w:t>
      </w:r>
      <w:r w:rsidR="00DB0698" w:rsidRPr="0060154C">
        <w:rPr>
          <w:rFonts w:cs="Times New Roman"/>
        </w:rPr>
        <w:t>“)</w:t>
      </w:r>
    </w:p>
    <w:p w:rsidR="00DB0698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:rsidR="00B56306" w:rsidRPr="0060154C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:rsidR="00DB0698" w:rsidRPr="0007550F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07550F">
        <w:rPr>
          <w:rFonts w:cs="Times New Roman"/>
          <w:bCs/>
        </w:rPr>
        <w:t>a</w:t>
      </w:r>
    </w:p>
    <w:p w:rsidR="00D353D9" w:rsidRDefault="00D353D9" w:rsidP="00BF2C3F">
      <w:pPr>
        <w:spacing w:line="276" w:lineRule="auto"/>
        <w:rPr>
          <w:rFonts w:cs="Times New Roman"/>
          <w:bCs/>
        </w:rPr>
      </w:pPr>
    </w:p>
    <w:p w:rsidR="00B56306" w:rsidRDefault="00B56306" w:rsidP="00BF2C3F">
      <w:pPr>
        <w:spacing w:line="276" w:lineRule="auto"/>
        <w:rPr>
          <w:rFonts w:cs="Times New Roman"/>
          <w:bCs/>
        </w:rPr>
      </w:pPr>
    </w:p>
    <w:p w:rsidR="00CD6F44" w:rsidRPr="00722B7A" w:rsidRDefault="00167CDD" w:rsidP="00CD6F44">
      <w:pPr>
        <w:spacing w:line="276" w:lineRule="auto"/>
        <w:rPr>
          <w:rFonts w:cs="Times New Roman"/>
          <w:b/>
        </w:rPr>
      </w:pPr>
      <w:proofErr w:type="spellStart"/>
      <w:r w:rsidRPr="00722B7A">
        <w:rPr>
          <w:rFonts w:cs="Times New Roman"/>
          <w:b/>
        </w:rPr>
        <w:t>Anastasija</w:t>
      </w:r>
      <w:proofErr w:type="spellEnd"/>
      <w:r w:rsidRPr="00722B7A">
        <w:rPr>
          <w:rFonts w:cs="Times New Roman"/>
          <w:b/>
        </w:rPr>
        <w:t xml:space="preserve"> </w:t>
      </w:r>
      <w:proofErr w:type="spellStart"/>
      <w:r w:rsidRPr="00722B7A">
        <w:rPr>
          <w:rFonts w:cs="Times New Roman"/>
          <w:b/>
        </w:rPr>
        <w:t>Vrublevská</w:t>
      </w:r>
      <w:proofErr w:type="spellEnd"/>
    </w:p>
    <w:p w:rsidR="00CD6F44" w:rsidRPr="00722B7A" w:rsidRDefault="00CD6F44" w:rsidP="00CD6F44">
      <w:pPr>
        <w:spacing w:line="276" w:lineRule="auto"/>
        <w:rPr>
          <w:rFonts w:cs="Times New Roman"/>
          <w:bCs/>
        </w:rPr>
      </w:pPr>
    </w:p>
    <w:p w:rsidR="00CD6F44" w:rsidRPr="00722B7A" w:rsidRDefault="00CD6F44" w:rsidP="00F462AB">
      <w:pPr>
        <w:spacing w:line="276" w:lineRule="auto"/>
        <w:jc w:val="both"/>
        <w:rPr>
          <w:rFonts w:cs="Times New Roman"/>
          <w:bCs/>
        </w:rPr>
      </w:pPr>
      <w:r w:rsidRPr="00722B7A">
        <w:rPr>
          <w:rFonts w:cs="Times New Roman"/>
          <w:bCs/>
        </w:rPr>
        <w:t xml:space="preserve">sídlo: </w:t>
      </w:r>
      <w:r w:rsidR="00167CDD" w:rsidRPr="00722B7A">
        <w:rPr>
          <w:rFonts w:cs="Times New Roman"/>
        </w:rPr>
        <w:t>Voskovcova 1130/26</w:t>
      </w:r>
      <w:r w:rsidR="00B970D9">
        <w:rPr>
          <w:rFonts w:cs="Times New Roman"/>
        </w:rPr>
        <w:t xml:space="preserve">, </w:t>
      </w:r>
      <w:r w:rsidR="004F6413">
        <w:rPr>
          <w:rFonts w:cs="Times New Roman"/>
        </w:rPr>
        <w:t>152  00 Praha 5</w:t>
      </w:r>
    </w:p>
    <w:p w:rsidR="00CD6F44" w:rsidRPr="00722B7A" w:rsidRDefault="00CD6F44" w:rsidP="00730380">
      <w:pPr>
        <w:rPr>
          <w:rFonts w:ascii="Times" w:hAnsi="Times" w:cs="Times New Roman"/>
        </w:rPr>
      </w:pPr>
      <w:r w:rsidRPr="00722B7A">
        <w:rPr>
          <w:rFonts w:ascii="Times" w:hAnsi="Times" w:cs="Times New Roman"/>
        </w:rPr>
        <w:t>zapsan</w:t>
      </w:r>
      <w:r w:rsidR="00167CDD" w:rsidRPr="00722B7A">
        <w:rPr>
          <w:rFonts w:ascii="Times" w:hAnsi="Times" w:cs="Times New Roman"/>
        </w:rPr>
        <w:t>á</w:t>
      </w:r>
      <w:r w:rsidRPr="00722B7A">
        <w:rPr>
          <w:rFonts w:ascii="Times" w:hAnsi="Times" w:cs="Times New Roman"/>
        </w:rPr>
        <w:t xml:space="preserve">: </w:t>
      </w:r>
      <w:r w:rsidR="00722B7A" w:rsidRPr="00722B7A">
        <w:rPr>
          <w:rFonts w:ascii="Times" w:hAnsi="Times" w:cs="Times New Roman"/>
          <w:color w:val="000000"/>
        </w:rPr>
        <w:t xml:space="preserve">v živnostenském rejstříku úřad městské části </w:t>
      </w:r>
      <w:r w:rsidR="00730380" w:rsidRPr="00722B7A">
        <w:rPr>
          <w:rFonts w:ascii="Times" w:hAnsi="Times" w:cs="Times New Roman"/>
          <w:color w:val="000000"/>
        </w:rPr>
        <w:t>Prahy 5</w:t>
      </w:r>
    </w:p>
    <w:p w:rsidR="00167CDD" w:rsidRPr="00722B7A" w:rsidRDefault="00CD6F44" w:rsidP="00730380">
      <w:pPr>
        <w:rPr>
          <w:rFonts w:ascii="Times" w:hAnsi="Times" w:cs="Times New Roman"/>
        </w:rPr>
      </w:pPr>
      <w:r w:rsidRPr="00722B7A">
        <w:rPr>
          <w:rFonts w:ascii="Times" w:hAnsi="Times" w:cs="Times New Roman"/>
        </w:rPr>
        <w:t xml:space="preserve">IČO: </w:t>
      </w:r>
      <w:r w:rsidR="00730380" w:rsidRPr="00722B7A">
        <w:rPr>
          <w:rFonts w:ascii="Times" w:hAnsi="Times" w:cs="Times New Roman"/>
          <w:color w:val="000000"/>
        </w:rPr>
        <w:t>07541546</w:t>
      </w:r>
    </w:p>
    <w:p w:rsidR="00167CDD" w:rsidRPr="00722B7A" w:rsidRDefault="00CD6F44" w:rsidP="00730380">
      <w:pPr>
        <w:rPr>
          <w:rFonts w:ascii="Times" w:hAnsi="Times" w:cs="Times New Roman"/>
        </w:rPr>
      </w:pPr>
      <w:r w:rsidRPr="00722B7A">
        <w:rPr>
          <w:rFonts w:ascii="Times" w:hAnsi="Times" w:cs="Times New Roman"/>
        </w:rPr>
        <w:t xml:space="preserve">DIČ: </w:t>
      </w:r>
      <w:r w:rsidR="00730380" w:rsidRPr="00722B7A">
        <w:rPr>
          <w:rFonts w:ascii="Times" w:hAnsi="Times" w:cs="Times New Roman"/>
          <w:color w:val="000000"/>
        </w:rPr>
        <w:t>CZ9354244306</w:t>
      </w:r>
    </w:p>
    <w:p w:rsidR="00730380" w:rsidRPr="00722B7A" w:rsidRDefault="00730380" w:rsidP="00730380">
      <w:pPr>
        <w:rPr>
          <w:rFonts w:ascii="Times" w:hAnsi="Times" w:cs="Times New Roman"/>
        </w:rPr>
      </w:pPr>
      <w:r w:rsidRPr="00722B7A">
        <w:rPr>
          <w:rFonts w:ascii="Times" w:hAnsi="Times"/>
          <w:color w:val="000000"/>
        </w:rPr>
        <w:t xml:space="preserve">bankovní spojení: </w:t>
      </w:r>
      <w:proofErr w:type="spellStart"/>
      <w:r w:rsidR="004F6413">
        <w:rPr>
          <w:rFonts w:ascii="Times" w:hAnsi="Times"/>
          <w:color w:val="000000"/>
        </w:rPr>
        <w:t>xxxxxxxxxxxxxxxxxx</w:t>
      </w:r>
      <w:proofErr w:type="spellEnd"/>
    </w:p>
    <w:p w:rsidR="00730380" w:rsidRPr="00722B7A" w:rsidRDefault="00CD6F44" w:rsidP="00730380">
      <w:pPr>
        <w:rPr>
          <w:rFonts w:ascii="Times" w:hAnsi="Times" w:cs="Times New Roman"/>
        </w:rPr>
      </w:pPr>
      <w:r w:rsidRPr="00722B7A">
        <w:rPr>
          <w:rFonts w:ascii="Times" w:hAnsi="Times" w:cs="Times New Roman"/>
        </w:rPr>
        <w:t xml:space="preserve">číslo účtu: </w:t>
      </w:r>
      <w:proofErr w:type="spellStart"/>
      <w:r w:rsidR="004F6413">
        <w:rPr>
          <w:rFonts w:ascii="Times" w:hAnsi="Times" w:cs="Times New Roman"/>
          <w:color w:val="000000"/>
        </w:rPr>
        <w:t>xxxxxxxxxxxxxxxxxxxx</w:t>
      </w:r>
      <w:proofErr w:type="spellEnd"/>
    </w:p>
    <w:p w:rsidR="00CD6F44" w:rsidRPr="00722B7A" w:rsidRDefault="00CD6F44" w:rsidP="00CD6F44">
      <w:pPr>
        <w:spacing w:line="276" w:lineRule="auto"/>
        <w:ind w:left="284"/>
        <w:rPr>
          <w:rFonts w:cs="Times New Roman"/>
        </w:rPr>
      </w:pPr>
    </w:p>
    <w:p w:rsidR="00CD6F44" w:rsidRPr="00722B7A" w:rsidRDefault="00CD6F44" w:rsidP="00722B7A">
      <w:pPr>
        <w:spacing w:line="276" w:lineRule="auto"/>
        <w:rPr>
          <w:rFonts w:cs="Times New Roman"/>
        </w:rPr>
      </w:pPr>
      <w:r w:rsidRPr="00722B7A">
        <w:rPr>
          <w:rFonts w:cs="Times New Roman"/>
        </w:rPr>
        <w:t xml:space="preserve">zhotovitel </w:t>
      </w:r>
      <w:r w:rsidR="00167CDD" w:rsidRPr="00722B7A">
        <w:rPr>
          <w:rFonts w:cs="Times New Roman"/>
        </w:rPr>
        <w:t>není</w:t>
      </w:r>
      <w:r w:rsidRPr="00722B7A">
        <w:rPr>
          <w:rFonts w:cs="Times New Roman"/>
        </w:rPr>
        <w:t xml:space="preserve"> plátcem DPH</w:t>
      </w:r>
    </w:p>
    <w:p w:rsidR="00CD6F44" w:rsidRPr="0097630B" w:rsidRDefault="00CD6F44" w:rsidP="00722B7A">
      <w:pPr>
        <w:pStyle w:val="Zkladntext"/>
        <w:spacing w:line="276" w:lineRule="auto"/>
        <w:rPr>
          <w:rFonts w:cs="Times New Roman"/>
        </w:rPr>
      </w:pPr>
      <w:r w:rsidRPr="00722B7A">
        <w:rPr>
          <w:rFonts w:cs="Times New Roman"/>
        </w:rPr>
        <w:t>(dále jen „</w:t>
      </w:r>
      <w:r w:rsidRPr="00722B7A">
        <w:rPr>
          <w:rFonts w:cs="Times New Roman"/>
          <w:b/>
        </w:rPr>
        <w:t>zhotovitel</w:t>
      </w:r>
      <w:r w:rsidRPr="00722B7A">
        <w:rPr>
          <w:rFonts w:cs="Times New Roman"/>
        </w:rPr>
        <w:t>“)</w:t>
      </w:r>
      <w:r w:rsidRPr="0097630B">
        <w:rPr>
          <w:rFonts w:cs="Times New Roman"/>
        </w:rPr>
        <w:t xml:space="preserve"> </w:t>
      </w:r>
    </w:p>
    <w:p w:rsidR="00651395" w:rsidRPr="0097630B" w:rsidRDefault="00651395" w:rsidP="00BF2C3F">
      <w:pPr>
        <w:spacing w:line="276" w:lineRule="auto"/>
        <w:ind w:left="284"/>
        <w:rPr>
          <w:rFonts w:cs="Times New Roman"/>
        </w:rPr>
      </w:pPr>
    </w:p>
    <w:p w:rsidR="00DB0698" w:rsidRPr="0097630B" w:rsidRDefault="00DB0698" w:rsidP="0007550F">
      <w:pPr>
        <w:spacing w:after="120" w:line="276" w:lineRule="auto"/>
        <w:jc w:val="both"/>
        <w:rPr>
          <w:rFonts w:cs="Times New Roman"/>
        </w:rPr>
      </w:pPr>
    </w:p>
    <w:p w:rsidR="003D691C" w:rsidRPr="0097630B" w:rsidRDefault="003D691C" w:rsidP="0007550F">
      <w:pPr>
        <w:spacing w:after="120" w:line="276" w:lineRule="auto"/>
        <w:jc w:val="both"/>
        <w:rPr>
          <w:rFonts w:cs="Times New Roman"/>
        </w:rPr>
      </w:pPr>
    </w:p>
    <w:p w:rsidR="00DB0698" w:rsidRPr="0097630B" w:rsidRDefault="0025405B" w:rsidP="0007550F">
      <w:pPr>
        <w:spacing w:after="120" w:line="276" w:lineRule="auto"/>
        <w:jc w:val="both"/>
        <w:rPr>
          <w:rFonts w:cs="Times New Roman"/>
        </w:rPr>
      </w:pPr>
      <w:r w:rsidRPr="0097630B">
        <w:rPr>
          <w:rFonts w:cs="Times New Roman"/>
        </w:rPr>
        <w:t>dle ustanovení § 2586 a násl. a ustanovení § 2358 a násl. zákona č. 89/2012 Sb., občanský zákoník, ve znění pozdějších předpisů (dále jen „občanský zákoník“), a ustanovení § 61 zákona č. 121/2000 Sb., o právu autorském, ve znění pozdějších předpisů (dále jen „autorský zákon“), tuto</w:t>
      </w:r>
    </w:p>
    <w:p w:rsidR="00B56306" w:rsidRPr="0097630B" w:rsidRDefault="00B56306" w:rsidP="0007550F">
      <w:pPr>
        <w:spacing w:after="120" w:line="276" w:lineRule="auto"/>
        <w:jc w:val="both"/>
        <w:rPr>
          <w:rFonts w:cs="Times New Roman"/>
        </w:rPr>
      </w:pPr>
    </w:p>
    <w:p w:rsidR="0097238F" w:rsidRPr="0097630B" w:rsidRDefault="0097238F" w:rsidP="0007550F">
      <w:pPr>
        <w:spacing w:after="120" w:line="276" w:lineRule="auto"/>
        <w:jc w:val="both"/>
        <w:rPr>
          <w:rFonts w:cs="Times New Roman"/>
        </w:rPr>
      </w:pPr>
    </w:p>
    <w:p w:rsidR="0025405B" w:rsidRPr="0097630B" w:rsidRDefault="0025405B" w:rsidP="0007550F">
      <w:pPr>
        <w:spacing w:after="120" w:line="276" w:lineRule="auto"/>
        <w:jc w:val="center"/>
        <w:rPr>
          <w:rFonts w:cs="Times New Roman"/>
          <w:b/>
          <w:sz w:val="28"/>
        </w:rPr>
      </w:pPr>
      <w:r w:rsidRPr="0097630B">
        <w:rPr>
          <w:rFonts w:cs="Times New Roman"/>
          <w:b/>
          <w:sz w:val="28"/>
        </w:rPr>
        <w:t>smlouvu o dílo s licenčním ujednáním</w:t>
      </w:r>
    </w:p>
    <w:p w:rsidR="00B56306" w:rsidRPr="0047316B" w:rsidRDefault="00DB0698" w:rsidP="0097238F">
      <w:pPr>
        <w:spacing w:after="120" w:line="276" w:lineRule="auto"/>
        <w:jc w:val="center"/>
        <w:rPr>
          <w:rFonts w:cs="Times New Roman"/>
        </w:rPr>
      </w:pPr>
      <w:r w:rsidRPr="0047316B">
        <w:rPr>
          <w:rFonts w:cs="Times New Roman"/>
        </w:rPr>
        <w:t>s</w:t>
      </w:r>
      <w:r w:rsidR="00B56306" w:rsidRPr="0047316B">
        <w:rPr>
          <w:rFonts w:cs="Times New Roman"/>
        </w:rPr>
        <w:t> </w:t>
      </w:r>
      <w:r w:rsidRPr="0047316B">
        <w:rPr>
          <w:rFonts w:cs="Times New Roman"/>
        </w:rPr>
        <w:t>názvem</w:t>
      </w:r>
    </w:p>
    <w:p w:rsidR="00DB0698" w:rsidRPr="0097630B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47316B">
        <w:rPr>
          <w:rFonts w:cs="Times New Roman"/>
          <w:b/>
        </w:rPr>
        <w:t>„</w:t>
      </w:r>
      <w:r w:rsidR="00CD6F44" w:rsidRPr="0047316B">
        <w:rPr>
          <w:rFonts w:cs="Times New Roman"/>
          <w:b/>
        </w:rPr>
        <w:t>Grafická úprava a sazba knihy s</w:t>
      </w:r>
      <w:r w:rsidR="00167CDD" w:rsidRPr="0047316B">
        <w:rPr>
          <w:rFonts w:cs="Times New Roman"/>
          <w:b/>
        </w:rPr>
        <w:t> Historie ÚHA</w:t>
      </w:r>
      <w:r w:rsidR="00CA17C4">
        <w:rPr>
          <w:rFonts w:cs="Times New Roman"/>
          <w:b/>
        </w:rPr>
        <w:t>, včetně ilustrací</w:t>
      </w:r>
      <w:r w:rsidR="00167CDD" w:rsidRPr="0047316B">
        <w:rPr>
          <w:rFonts w:cs="Times New Roman"/>
          <w:b/>
        </w:rPr>
        <w:t>“</w:t>
      </w:r>
    </w:p>
    <w:p w:rsidR="00EF2BD1" w:rsidRPr="00EF2BD1" w:rsidRDefault="00EF2BD1" w:rsidP="0007550F">
      <w:pPr>
        <w:spacing w:after="120" w:line="276" w:lineRule="auto"/>
        <w:jc w:val="center"/>
        <w:rPr>
          <w:rFonts w:ascii="Palatino Linotype" w:hAnsi="Palatino Linotype" w:cs="Calibri"/>
          <w:sz w:val="28"/>
          <w:szCs w:val="28"/>
        </w:rPr>
      </w:pPr>
      <w:r w:rsidRPr="0097630B">
        <w:rPr>
          <w:rFonts w:cs="Times New Roman"/>
          <w:bCs/>
        </w:rPr>
        <w:t>(dále jen „</w:t>
      </w:r>
      <w:r w:rsidRPr="0097630B">
        <w:rPr>
          <w:rFonts w:cs="Times New Roman"/>
          <w:b/>
          <w:bCs/>
        </w:rPr>
        <w:t>smlouva</w:t>
      </w:r>
      <w:r w:rsidRPr="0097630B">
        <w:rPr>
          <w:rFonts w:cs="Times New Roman"/>
          <w:bCs/>
        </w:rPr>
        <w:t>“)</w:t>
      </w:r>
    </w:p>
    <w:p w:rsidR="004D120F" w:rsidRDefault="004D120F" w:rsidP="0007550F">
      <w:pPr>
        <w:spacing w:after="120" w:line="276" w:lineRule="auto"/>
        <w:ind w:hanging="284"/>
        <w:jc w:val="center"/>
        <w:rPr>
          <w:rFonts w:cs="Times New Roman"/>
        </w:rPr>
      </w:pPr>
    </w:p>
    <w:p w:rsidR="003375C0" w:rsidRPr="0097630B" w:rsidRDefault="003375C0" w:rsidP="0007550F">
      <w:pPr>
        <w:pStyle w:val="Nadpis2"/>
        <w:spacing w:before="0" w:line="276" w:lineRule="auto"/>
      </w:pPr>
      <w:r w:rsidRPr="0097630B">
        <w:lastRenderedPageBreak/>
        <w:t>Preambule</w:t>
      </w:r>
    </w:p>
    <w:p w:rsidR="00D01187" w:rsidRPr="0097630B" w:rsidRDefault="00D01187" w:rsidP="00D01187">
      <w:pPr>
        <w:spacing w:after="120" w:line="276" w:lineRule="auto"/>
        <w:jc w:val="both"/>
        <w:rPr>
          <w:rFonts w:cs="Times New Roman"/>
        </w:rPr>
      </w:pPr>
      <w:r w:rsidRPr="0097630B">
        <w:rPr>
          <w:rFonts w:cs="Times New Roman"/>
        </w:rPr>
        <w:t>Smluvní strany uzavírají smlouvu na základě výsledku zadávání veřejné zakázky malého rozsahu s názvem „</w:t>
      </w:r>
      <w:r w:rsidR="00CD6F44" w:rsidRPr="0097630B">
        <w:rPr>
          <w:rFonts w:cs="Times New Roman"/>
        </w:rPr>
        <w:t xml:space="preserve">Grafická úprava a sazba knihy s </w:t>
      </w:r>
      <w:r w:rsidR="005D3982">
        <w:rPr>
          <w:rFonts w:cs="Times New Roman"/>
        </w:rPr>
        <w:t>názvem "Historie ÚHA</w:t>
      </w:r>
      <w:r w:rsidR="00CD6F44" w:rsidRPr="0097630B">
        <w:rPr>
          <w:rFonts w:cs="Times New Roman"/>
        </w:rPr>
        <w:t>"</w:t>
      </w:r>
      <w:r w:rsidRPr="0097630B">
        <w:rPr>
          <w:rFonts w:cs="Times New Roman"/>
        </w:rPr>
        <w:t>“, zadávanou objednatelem jako veřejným zadavatelem v souladu s ustanovením §</w:t>
      </w:r>
      <w:r w:rsidR="008F55E9" w:rsidRPr="0097630B">
        <w:rPr>
          <w:rFonts w:cs="Times New Roman"/>
        </w:rPr>
        <w:t> </w:t>
      </w:r>
      <w:r w:rsidRPr="0097630B">
        <w:rPr>
          <w:rFonts w:cs="Times New Roman"/>
        </w:rPr>
        <w:t>6</w:t>
      </w:r>
      <w:r w:rsidR="008B4211" w:rsidRPr="0097630B">
        <w:rPr>
          <w:rFonts w:cs="Times New Roman"/>
        </w:rPr>
        <w:t> </w:t>
      </w:r>
      <w:r w:rsidRPr="0097630B">
        <w:rPr>
          <w:rFonts w:cs="Times New Roman"/>
        </w:rPr>
        <w:t>zákona č. 134/2016 Sb., o</w:t>
      </w:r>
      <w:r w:rsidR="00CD6F44" w:rsidRPr="0097630B">
        <w:rPr>
          <w:rFonts w:cs="Times New Roman"/>
        </w:rPr>
        <w:t> </w:t>
      </w:r>
      <w:r w:rsidRPr="0097630B">
        <w:rPr>
          <w:rFonts w:cs="Times New Roman"/>
        </w:rPr>
        <w:t>zadávání veřejných zakázek, ve znění pozdějších předpisů, a</w:t>
      </w:r>
      <w:r w:rsidR="008F55E9" w:rsidRPr="0097630B">
        <w:rPr>
          <w:rFonts w:cs="Times New Roman"/>
        </w:rPr>
        <w:t> </w:t>
      </w:r>
      <w:r w:rsidRPr="0097630B">
        <w:rPr>
          <w:rFonts w:cs="Times New Roman"/>
        </w:rPr>
        <w:t>dále s</w:t>
      </w:r>
      <w:r w:rsidR="008B4211" w:rsidRPr="0097630B">
        <w:rPr>
          <w:rFonts w:cs="Times New Roman"/>
        </w:rPr>
        <w:t> </w:t>
      </w:r>
      <w:r w:rsidRPr="0097630B">
        <w:rPr>
          <w:rFonts w:cs="Times New Roman"/>
        </w:rPr>
        <w:t>vnitřní směrnicí s názvem Pravidla pro zadávání veřejných zakázek, pod interním číslem</w:t>
      </w:r>
      <w:r w:rsidR="008F55E9" w:rsidRPr="0097630B">
        <w:rPr>
          <w:rFonts w:cs="Times New Roman"/>
        </w:rPr>
        <w:t> </w:t>
      </w:r>
      <w:r w:rsidRPr="0097630B">
        <w:rPr>
          <w:rFonts w:cs="Times New Roman"/>
          <w:b/>
        </w:rPr>
        <w:t xml:space="preserve"> </w:t>
      </w:r>
      <w:proofErr w:type="spellStart"/>
      <w:r w:rsidR="007F3326">
        <w:rPr>
          <w:rFonts w:cs="Times New Roman"/>
          <w:b/>
        </w:rPr>
        <w:t>ZAK</w:t>
      </w:r>
      <w:proofErr w:type="spellEnd"/>
      <w:r w:rsidR="007F3326">
        <w:rPr>
          <w:rFonts w:cs="Times New Roman"/>
          <w:b/>
        </w:rPr>
        <w:t xml:space="preserve"> 20-0382/9</w:t>
      </w:r>
      <w:bookmarkStart w:id="0" w:name="_GoBack"/>
      <w:bookmarkEnd w:id="0"/>
      <w:r w:rsidR="00CD6F44" w:rsidRPr="0097630B">
        <w:rPr>
          <w:rFonts w:cs="Times New Roman"/>
        </w:rPr>
        <w:t xml:space="preserve"> </w:t>
      </w:r>
      <w:r w:rsidRPr="0097630B">
        <w:rPr>
          <w:rFonts w:cs="Times New Roman"/>
        </w:rPr>
        <w:t>(dále jen „</w:t>
      </w:r>
      <w:r w:rsidRPr="0097630B">
        <w:rPr>
          <w:rFonts w:cs="Times New Roman"/>
          <w:b/>
        </w:rPr>
        <w:t>zadávací řízení</w:t>
      </w:r>
      <w:r w:rsidRPr="0097630B">
        <w:rPr>
          <w:rFonts w:cs="Times New Roman"/>
        </w:rPr>
        <w:t>“ a „</w:t>
      </w:r>
      <w:r w:rsidRPr="0097630B">
        <w:rPr>
          <w:rFonts w:cs="Times New Roman"/>
          <w:b/>
        </w:rPr>
        <w:t>veřejná zakázka</w:t>
      </w:r>
      <w:r w:rsidRPr="0097630B">
        <w:rPr>
          <w:rFonts w:cs="Times New Roman"/>
        </w:rPr>
        <w:t xml:space="preserve">“), v němž byla nabídka zhotovitele vybrána jako nejvýhodnější. </w:t>
      </w:r>
    </w:p>
    <w:p w:rsidR="00341B38" w:rsidRDefault="00341B38" w:rsidP="0007550F">
      <w:pPr>
        <w:spacing w:after="120" w:line="276" w:lineRule="auto"/>
        <w:jc w:val="both"/>
        <w:rPr>
          <w:rFonts w:cs="Times New Roman"/>
        </w:rPr>
      </w:pPr>
      <w:r w:rsidRPr="0097630B">
        <w:rPr>
          <w:rFonts w:cs="Times New Roman"/>
        </w:rPr>
        <w:t>Zhotovitel je vázán svou nabídkou předloženou objednateli v rámci zadávacího řízení na zadání veřejné zakázky, která se pro úpravu vzájemných vztahů vyplývajících z této smlouvy použije subsidiárně.</w:t>
      </w:r>
      <w:r>
        <w:rPr>
          <w:rFonts w:cs="Times New Roman"/>
        </w:rPr>
        <w:t xml:space="preserve"> </w:t>
      </w:r>
    </w:p>
    <w:p w:rsidR="001147E2" w:rsidRDefault="009C0728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Zhotovitel touto smlouvou garantuje objednateli splnění zadání zakázky a všech z toho vyplývajících podmínek a povinností podle zadávací dokumentace</w:t>
      </w:r>
      <w:r w:rsidR="001147E2">
        <w:rPr>
          <w:rFonts w:cs="Times New Roman"/>
        </w:rPr>
        <w:t xml:space="preserve"> zakázky, zejména i splnění a dodržení všech kvalifikačních požadavků objednatele</w:t>
      </w:r>
      <w:r w:rsidR="00341B38">
        <w:rPr>
          <w:rFonts w:cs="Times New Roman"/>
        </w:rPr>
        <w:t>,</w:t>
      </w:r>
      <w:r w:rsidR="001147E2">
        <w:rPr>
          <w:rFonts w:cs="Times New Roman"/>
        </w:rPr>
        <w:t xml:space="preserve"> </w:t>
      </w:r>
      <w:r w:rsidR="00027440">
        <w:rPr>
          <w:rFonts w:cs="Times New Roman"/>
        </w:rPr>
        <w:t xml:space="preserve">které v zadávacím řízení </w:t>
      </w:r>
      <w:r w:rsidR="001147E2">
        <w:rPr>
          <w:rFonts w:cs="Times New Roman"/>
        </w:rPr>
        <w:t>prokáza</w:t>
      </w:r>
      <w:r w:rsidR="00027440">
        <w:rPr>
          <w:rFonts w:cs="Times New Roman"/>
        </w:rPr>
        <w:t>l.</w:t>
      </w:r>
      <w:r w:rsidR="001147E2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:rsidR="00C2487A" w:rsidRDefault="009C0728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Pro vyloučení jakýchkoliv pochybností </w:t>
      </w:r>
      <w:r w:rsidR="001147E2">
        <w:t xml:space="preserve">o vztahu </w:t>
      </w:r>
      <w:r w:rsidR="009E4AB3">
        <w:t>s</w:t>
      </w:r>
      <w:r w:rsidR="001147E2">
        <w:t>mlouvy a zadávací dokumentace zakázky jsou stanovená tato výkladová pravidla</w:t>
      </w:r>
      <w:r>
        <w:rPr>
          <w:rFonts w:cs="Times New Roman"/>
        </w:rPr>
        <w:t>:</w:t>
      </w:r>
    </w:p>
    <w:p w:rsidR="009C0728" w:rsidRPr="0097630B" w:rsidRDefault="009C0728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V </w:t>
      </w:r>
      <w:r w:rsidRPr="0097630B">
        <w:rPr>
          <w:rFonts w:cs="Times New Roman"/>
        </w:rPr>
        <w:t xml:space="preserve">případě jakékoliv nejistoty ohledně výkladu ustanovení </w:t>
      </w:r>
      <w:r w:rsidR="009E4AB3" w:rsidRPr="0097630B">
        <w:rPr>
          <w:rFonts w:cs="Times New Roman"/>
        </w:rPr>
        <w:t>s</w:t>
      </w:r>
      <w:r w:rsidRPr="0097630B">
        <w:rPr>
          <w:rFonts w:cs="Times New Roman"/>
        </w:rPr>
        <w:t xml:space="preserve">mlouvy budou tato ustanovení vykládána tak, aby v co nejširší míře zohledňovala účel </w:t>
      </w:r>
      <w:r w:rsidR="001147E2" w:rsidRPr="0097630B">
        <w:rPr>
          <w:rFonts w:cs="Times New Roman"/>
        </w:rPr>
        <w:t>z</w:t>
      </w:r>
      <w:r w:rsidRPr="0097630B">
        <w:rPr>
          <w:rFonts w:cs="Times New Roman"/>
        </w:rPr>
        <w:t>akázky vyjádřený zadávací dokumentací</w:t>
      </w:r>
      <w:r w:rsidR="00D01187" w:rsidRPr="0097630B">
        <w:rPr>
          <w:rFonts w:cs="Times New Roman"/>
        </w:rPr>
        <w:t>.</w:t>
      </w:r>
    </w:p>
    <w:p w:rsidR="00341B38" w:rsidRPr="0097630B" w:rsidRDefault="00D01187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97630B">
        <w:rPr>
          <w:rFonts w:cs="Times New Roman"/>
        </w:rPr>
        <w:t>V</w:t>
      </w:r>
      <w:r w:rsidR="009C0728" w:rsidRPr="0097630B">
        <w:rPr>
          <w:rFonts w:cs="Times New Roman"/>
        </w:rPr>
        <w:t xml:space="preserve"> případě chybějících ustanovení </w:t>
      </w:r>
      <w:r w:rsidR="009E4AB3" w:rsidRPr="0097630B">
        <w:rPr>
          <w:rFonts w:cs="Times New Roman"/>
        </w:rPr>
        <w:t>s</w:t>
      </w:r>
      <w:r w:rsidR="009C0728" w:rsidRPr="0097630B">
        <w:rPr>
          <w:rFonts w:cs="Times New Roman"/>
        </w:rPr>
        <w:t>mlouvy budou použita dostatečně konkrétní ustanovení zadávací dokumentace</w:t>
      </w:r>
      <w:r w:rsidRPr="0097630B">
        <w:rPr>
          <w:rFonts w:cs="Times New Roman"/>
        </w:rPr>
        <w:t>.</w:t>
      </w:r>
      <w:r w:rsidR="00341B38" w:rsidRPr="0097630B">
        <w:rPr>
          <w:rFonts w:cs="Times New Roman"/>
        </w:rPr>
        <w:t xml:space="preserve"> </w:t>
      </w:r>
    </w:p>
    <w:p w:rsidR="00341B38" w:rsidRPr="0097630B" w:rsidRDefault="000868C1" w:rsidP="008F7133">
      <w:pPr>
        <w:numPr>
          <w:ilvl w:val="0"/>
          <w:numId w:val="14"/>
        </w:numPr>
        <w:spacing w:after="120" w:line="276" w:lineRule="auto"/>
        <w:jc w:val="both"/>
      </w:pPr>
      <w:r w:rsidRPr="0097630B">
        <w:rPr>
          <w:rFonts w:cs="Times New Roman"/>
        </w:rPr>
        <w:t>V</w:t>
      </w:r>
      <w:r w:rsidR="00341B38" w:rsidRPr="0097630B">
        <w:t xml:space="preserve"> případě rozporu mezi ustanoveními </w:t>
      </w:r>
      <w:r w:rsidR="009E4AB3" w:rsidRPr="0097630B">
        <w:t>s</w:t>
      </w:r>
      <w:r w:rsidR="00341B38" w:rsidRPr="0097630B">
        <w:t xml:space="preserve">mlouvy a zadávací dokumentace budou mít </w:t>
      </w:r>
      <w:r w:rsidRPr="0097630B">
        <w:t>přednost ustanovení</w:t>
      </w:r>
      <w:r w:rsidR="00341B38" w:rsidRPr="0097630B">
        <w:t xml:space="preserve"> </w:t>
      </w:r>
      <w:r w:rsidR="009E4AB3" w:rsidRPr="0097630B">
        <w:t>s</w:t>
      </w:r>
      <w:r w:rsidR="00341B38" w:rsidRPr="0097630B">
        <w:t>mlouvy.</w:t>
      </w:r>
      <w:r w:rsidR="004E27BA" w:rsidRPr="0097630B">
        <w:t xml:space="preserve"> </w:t>
      </w:r>
    </w:p>
    <w:p w:rsidR="00341B38" w:rsidRPr="0047316B" w:rsidRDefault="00341B38" w:rsidP="00AD6852">
      <w:pPr>
        <w:spacing w:after="120" w:line="276" w:lineRule="auto"/>
        <w:jc w:val="both"/>
        <w:rPr>
          <w:rFonts w:cs="Times New Roman"/>
        </w:rPr>
      </w:pPr>
      <w:r w:rsidRPr="0097630B">
        <w:rPr>
          <w:rFonts w:cs="Times New Roman"/>
        </w:rPr>
        <w:t xml:space="preserve">Účelem </w:t>
      </w:r>
      <w:r w:rsidRPr="0047316B">
        <w:rPr>
          <w:rFonts w:cs="Times New Roman"/>
        </w:rPr>
        <w:t>této smlouvy je</w:t>
      </w:r>
      <w:r w:rsidR="00631C30" w:rsidRPr="0047316B">
        <w:rPr>
          <w:rFonts w:cs="Times New Roman"/>
        </w:rPr>
        <w:t xml:space="preserve"> </w:t>
      </w:r>
      <w:r w:rsidR="0097238F" w:rsidRPr="0047316B">
        <w:rPr>
          <w:rFonts w:cs="Times New Roman"/>
        </w:rPr>
        <w:t>zajištění potřebných prací k vydání publikace s názvem "</w:t>
      </w:r>
      <w:r w:rsidR="005D3982" w:rsidRPr="0047316B">
        <w:rPr>
          <w:rFonts w:cs="Times New Roman"/>
        </w:rPr>
        <w:t>Historie ÚHA</w:t>
      </w:r>
      <w:r w:rsidR="0097238F" w:rsidRPr="0047316B">
        <w:rPr>
          <w:rFonts w:cs="Times New Roman"/>
        </w:rPr>
        <w:t>", konkrétně grafické úpravy a sazby.</w:t>
      </w:r>
    </w:p>
    <w:p w:rsidR="003375C0" w:rsidRPr="0047316B" w:rsidRDefault="003375C0" w:rsidP="0007550F">
      <w:pPr>
        <w:spacing w:after="120" w:line="276" w:lineRule="auto"/>
        <w:ind w:hanging="284"/>
        <w:jc w:val="center"/>
        <w:rPr>
          <w:rFonts w:cs="Times New Roman"/>
        </w:rPr>
      </w:pPr>
    </w:p>
    <w:p w:rsidR="003D691C" w:rsidRPr="0047316B" w:rsidRDefault="001D54B4" w:rsidP="00D741C8">
      <w:pPr>
        <w:pStyle w:val="Nadpis2"/>
        <w:spacing w:before="0" w:line="276" w:lineRule="auto"/>
      </w:pPr>
      <w:r w:rsidRPr="0047316B">
        <w:t xml:space="preserve">I. </w:t>
      </w:r>
      <w:r w:rsidR="00DB0698" w:rsidRPr="0047316B">
        <w:t>Předmět smlouvy</w:t>
      </w:r>
    </w:p>
    <w:p w:rsidR="006E510B" w:rsidRPr="0047316B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47316B">
        <w:rPr>
          <w:rFonts w:cs="Times New Roman"/>
        </w:rPr>
        <w:t>Z</w:t>
      </w:r>
      <w:r w:rsidR="00DB0698" w:rsidRPr="0047316B">
        <w:rPr>
          <w:rFonts w:cs="Times New Roman"/>
        </w:rPr>
        <w:t xml:space="preserve">hotovitel </w:t>
      </w:r>
      <w:r w:rsidRPr="0047316B">
        <w:rPr>
          <w:rFonts w:cs="Times New Roman"/>
        </w:rPr>
        <w:t xml:space="preserve">se zavazuje </w:t>
      </w:r>
      <w:r w:rsidR="00C514F8" w:rsidRPr="0047316B">
        <w:rPr>
          <w:rFonts w:cs="Times New Roman"/>
        </w:rPr>
        <w:t>provést</w:t>
      </w:r>
      <w:r w:rsidR="00DB0698" w:rsidRPr="0047316B">
        <w:rPr>
          <w:rFonts w:cs="Times New Roman"/>
        </w:rPr>
        <w:t xml:space="preserve"> pro objednatele</w:t>
      </w:r>
      <w:r w:rsidR="004D120F" w:rsidRPr="0047316B">
        <w:rPr>
          <w:rFonts w:cs="Times New Roman"/>
        </w:rPr>
        <w:t>, v souladu s jeho požadavky, v</w:t>
      </w:r>
      <w:r w:rsidR="00FC4A3E" w:rsidRPr="0047316B">
        <w:rPr>
          <w:rFonts w:cs="Times New Roman"/>
        </w:rPr>
        <w:t> </w:t>
      </w:r>
      <w:r w:rsidR="00EC098B" w:rsidRPr="0047316B">
        <w:rPr>
          <w:rFonts w:cs="Times New Roman"/>
        </w:rPr>
        <w:t>termínu</w:t>
      </w:r>
      <w:r w:rsidR="00FC4A3E" w:rsidRPr="0047316B">
        <w:rPr>
          <w:rFonts w:cs="Times New Roman"/>
        </w:rPr>
        <w:t xml:space="preserve"> a</w:t>
      </w:r>
      <w:r w:rsidR="004D120F" w:rsidRPr="0047316B">
        <w:rPr>
          <w:rFonts w:cs="Times New Roman"/>
        </w:rPr>
        <w:t xml:space="preserve"> rozsahu</w:t>
      </w:r>
      <w:r w:rsidR="00074727" w:rsidRPr="0047316B">
        <w:rPr>
          <w:rFonts w:cs="Times New Roman"/>
        </w:rPr>
        <w:t>, vymezen</w:t>
      </w:r>
      <w:r w:rsidR="00FC4A3E" w:rsidRPr="0047316B">
        <w:rPr>
          <w:rFonts w:cs="Times New Roman"/>
        </w:rPr>
        <w:t>ých</w:t>
      </w:r>
      <w:r w:rsidR="00074727" w:rsidRPr="0047316B">
        <w:rPr>
          <w:rFonts w:cs="Times New Roman"/>
        </w:rPr>
        <w:t xml:space="preserve"> dále v tomto článku,</w:t>
      </w:r>
      <w:r w:rsidR="004D120F" w:rsidRPr="0047316B">
        <w:rPr>
          <w:rFonts w:cs="Times New Roman"/>
        </w:rPr>
        <w:t xml:space="preserve"> a za podmínek sjednaných ve smlouvě, </w:t>
      </w:r>
      <w:r w:rsidR="00074727" w:rsidRPr="0047316B">
        <w:rPr>
          <w:rFonts w:cs="Times New Roman"/>
        </w:rPr>
        <w:t xml:space="preserve">vlastním jménem, </w:t>
      </w:r>
      <w:r w:rsidR="005B3A40" w:rsidRPr="0047316B">
        <w:rPr>
          <w:rFonts w:cs="Times New Roman"/>
        </w:rPr>
        <w:t xml:space="preserve">na svůj náklad </w:t>
      </w:r>
      <w:r w:rsidR="00074727" w:rsidRPr="0047316B">
        <w:rPr>
          <w:rFonts w:cs="Times New Roman"/>
        </w:rPr>
        <w:t xml:space="preserve">a na vlastní odpovědnost </w:t>
      </w:r>
      <w:r w:rsidR="005B3A40" w:rsidRPr="0047316B">
        <w:rPr>
          <w:rFonts w:cs="Times New Roman"/>
        </w:rPr>
        <w:t xml:space="preserve">a nebezpečí </w:t>
      </w:r>
      <w:r w:rsidR="00DB0698" w:rsidRPr="0047316B">
        <w:rPr>
          <w:rFonts w:cs="Times New Roman"/>
        </w:rPr>
        <w:t xml:space="preserve">dílo, které spočívá </w:t>
      </w:r>
      <w:r w:rsidR="005B3A40" w:rsidRPr="0047316B">
        <w:rPr>
          <w:rFonts w:cs="Times New Roman"/>
        </w:rPr>
        <w:t>v</w:t>
      </w:r>
      <w:r w:rsidR="00837F6B" w:rsidRPr="0047316B">
        <w:rPr>
          <w:rFonts w:cs="Times New Roman"/>
        </w:rPr>
        <w:t xml:space="preserve">e </w:t>
      </w:r>
      <w:r w:rsidR="00C514F8" w:rsidRPr="0047316B">
        <w:rPr>
          <w:rFonts w:cs="Times New Roman"/>
        </w:rPr>
        <w:t xml:space="preserve">zpracování </w:t>
      </w:r>
      <w:r w:rsidR="00CD6F44" w:rsidRPr="0047316B">
        <w:rPr>
          <w:rFonts w:cs="Times New Roman"/>
        </w:rPr>
        <w:t xml:space="preserve">grafické úprava a sazby knihy s </w:t>
      </w:r>
      <w:r w:rsidR="005D3982" w:rsidRPr="0047316B">
        <w:rPr>
          <w:rFonts w:cs="Times New Roman"/>
        </w:rPr>
        <w:t>názvem "Historie ÚHA" o rozsahu cca 152</w:t>
      </w:r>
      <w:r w:rsidR="00CD6F44" w:rsidRPr="0047316B">
        <w:rPr>
          <w:rFonts w:cs="Times New Roman"/>
        </w:rPr>
        <w:t xml:space="preserve"> </w:t>
      </w:r>
      <w:r w:rsidR="005D3982" w:rsidRPr="0047316B">
        <w:rPr>
          <w:rFonts w:cs="Times New Roman"/>
        </w:rPr>
        <w:t>normo</w:t>
      </w:r>
      <w:r w:rsidR="00CD6F44" w:rsidRPr="0047316B">
        <w:rPr>
          <w:rFonts w:cs="Times New Roman"/>
        </w:rPr>
        <w:t xml:space="preserve">stran, </w:t>
      </w:r>
      <w:r w:rsidR="00074727" w:rsidRPr="0047316B">
        <w:rPr>
          <w:rFonts w:cs="Times New Roman"/>
        </w:rPr>
        <w:t xml:space="preserve">způsobilé k využití a účelu vymezenému smlouvou (dále jen </w:t>
      </w:r>
      <w:r w:rsidR="00074727" w:rsidRPr="0047316B">
        <w:rPr>
          <w:rFonts w:cs="Times New Roman"/>
          <w:b/>
        </w:rPr>
        <w:t>„dílo“</w:t>
      </w:r>
      <w:r w:rsidR="00074727" w:rsidRPr="0047316B">
        <w:rPr>
          <w:rFonts w:cs="Times New Roman"/>
        </w:rPr>
        <w:t xml:space="preserve"> nebo </w:t>
      </w:r>
      <w:r w:rsidR="00074727" w:rsidRPr="0047316B">
        <w:rPr>
          <w:rFonts w:cs="Times New Roman"/>
          <w:b/>
        </w:rPr>
        <w:t>„předmět smlouvy“</w:t>
      </w:r>
      <w:r w:rsidR="00074727" w:rsidRPr="0047316B">
        <w:rPr>
          <w:rFonts w:cs="Times New Roman"/>
        </w:rPr>
        <w:t>)</w:t>
      </w:r>
      <w:r w:rsidRPr="0047316B">
        <w:rPr>
          <w:rFonts w:cs="Times New Roman"/>
        </w:rPr>
        <w:t>.</w:t>
      </w:r>
    </w:p>
    <w:p w:rsidR="0025405B" w:rsidRPr="003D10C0" w:rsidRDefault="0025405B" w:rsidP="0025405B">
      <w:pPr>
        <w:pStyle w:val="Zkladntextodsazen21"/>
        <w:numPr>
          <w:ilvl w:val="0"/>
          <w:numId w:val="2"/>
        </w:numPr>
        <w:suppressAutoHyphens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Vzhledem k tomu, že součástí plnění dle této smlouvy je i plnění, které naplňuje či naplní znaky autorského díla, ve smyslu ustanovení § 2 autorského zákona, z</w:t>
      </w:r>
      <w:r w:rsidRPr="003D691C">
        <w:rPr>
          <w:rFonts w:cs="Times New Roman"/>
        </w:rPr>
        <w:t xml:space="preserve">hotovitel dále, dle níže uvedených podmínek, poskytuje objednateli </w:t>
      </w:r>
      <w:r w:rsidR="008B4211">
        <w:rPr>
          <w:rFonts w:cs="Times New Roman"/>
        </w:rPr>
        <w:t>v</w:t>
      </w:r>
      <w:r w:rsidRPr="005D3519">
        <w:rPr>
          <w:rFonts w:cs="Times New Roman"/>
        </w:rPr>
        <w:t>ýhradní</w:t>
      </w:r>
      <w:r w:rsidRPr="003D691C">
        <w:rPr>
          <w:rFonts w:cs="Times New Roman"/>
        </w:rPr>
        <w:t xml:space="preserve"> licenci k užití díla i jeho veškerých částí, </w:t>
      </w:r>
      <w:r>
        <w:rPr>
          <w:rFonts w:cs="Times New Roman"/>
        </w:rPr>
        <w:br/>
      </w:r>
      <w:r w:rsidRPr="003D691C">
        <w:rPr>
          <w:rFonts w:cs="Times New Roman"/>
        </w:rPr>
        <w:t>a to jak objednatelem, tak i</w:t>
      </w:r>
      <w:r>
        <w:rPr>
          <w:rFonts w:cs="Times New Roman"/>
        </w:rPr>
        <w:t> </w:t>
      </w:r>
      <w:r w:rsidRPr="003D691C">
        <w:rPr>
          <w:rFonts w:cs="Times New Roman"/>
        </w:rPr>
        <w:t xml:space="preserve">třetími osobami, kterým objednatel v souladu s touto smlouvou udělí podlicenci, nebo kterým licenci zcela nebo zčásti postoupí (dále jen </w:t>
      </w:r>
      <w:r w:rsidRPr="004734DE">
        <w:rPr>
          <w:rFonts w:cs="Times New Roman"/>
          <w:b/>
        </w:rPr>
        <w:t>„licence“</w:t>
      </w:r>
      <w:r w:rsidRPr="003D691C">
        <w:rPr>
          <w:rFonts w:cs="Times New Roman"/>
        </w:rPr>
        <w:t xml:space="preserve">). </w:t>
      </w:r>
    </w:p>
    <w:p w:rsidR="00883398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se zavazuje poskytnout zhotoviteli </w:t>
      </w:r>
      <w:r w:rsidR="00DA6E4E">
        <w:rPr>
          <w:rFonts w:cs="Times New Roman"/>
        </w:rPr>
        <w:t>součinnost</w:t>
      </w:r>
      <w:r w:rsidR="00DA6E4E" w:rsidRPr="0060154C">
        <w:rPr>
          <w:rFonts w:cs="Times New Roman"/>
        </w:rPr>
        <w:t xml:space="preserve"> nutn</w:t>
      </w:r>
      <w:r w:rsidR="00DA6E4E">
        <w:rPr>
          <w:rFonts w:cs="Times New Roman"/>
        </w:rPr>
        <w:t>ou</w:t>
      </w:r>
      <w:r w:rsidR="00DA6E4E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>k realizaci díla</w:t>
      </w:r>
      <w:r w:rsidR="00922705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>
        <w:rPr>
          <w:rFonts w:cs="Times New Roman"/>
        </w:rPr>
        <w:t>.</w:t>
      </w:r>
    </w:p>
    <w:p w:rsidR="0081750C" w:rsidRPr="00FE2031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8623D">
        <w:rPr>
          <w:rFonts w:cs="Times New Roman"/>
        </w:rPr>
        <w:lastRenderedPageBreak/>
        <w:t xml:space="preserve">Plnění předmětu smlouvy bude provedeno za podmínek stanovených v této smlouvě (včetně příloh), </w:t>
      </w:r>
      <w:r w:rsidRPr="0058623D">
        <w:rPr>
          <w:rFonts w:cs="Times New Roman"/>
          <w:bCs/>
        </w:rPr>
        <w:t>dále pak za podmínek st</w:t>
      </w:r>
      <w:r w:rsidR="00283F23" w:rsidRPr="0058623D">
        <w:rPr>
          <w:rFonts w:cs="Times New Roman"/>
          <w:bCs/>
        </w:rPr>
        <w:t>anovených v</w:t>
      </w:r>
      <w:r w:rsidR="0058623D" w:rsidRPr="0058623D">
        <w:rPr>
          <w:rFonts w:cs="Times New Roman"/>
          <w:bCs/>
        </w:rPr>
        <w:t xml:space="preserve"> </w:t>
      </w:r>
      <w:r w:rsidR="00027440" w:rsidRPr="0058623D">
        <w:rPr>
          <w:rFonts w:cs="Times New Roman"/>
          <w:bCs/>
        </w:rPr>
        <w:t>zadávací dokumentaci zakázky</w:t>
      </w:r>
      <w:r w:rsidR="00DA6E4E" w:rsidRPr="0058623D">
        <w:rPr>
          <w:rFonts w:cs="Times New Roman"/>
          <w:bCs/>
        </w:rPr>
        <w:t>, včetně jejích příloh</w:t>
      </w:r>
      <w:r w:rsidR="006B64EC">
        <w:rPr>
          <w:rFonts w:cs="Times New Roman"/>
          <w:bCs/>
        </w:rPr>
        <w:t>,</w:t>
      </w:r>
      <w:r w:rsidRPr="0058623D">
        <w:rPr>
          <w:rFonts w:cs="Times New Roman"/>
          <w:bCs/>
        </w:rPr>
        <w:t xml:space="preserve"> a v nab</w:t>
      </w:r>
      <w:r w:rsidR="00283F23" w:rsidRPr="0058623D">
        <w:rPr>
          <w:rFonts w:cs="Times New Roman"/>
          <w:bCs/>
        </w:rPr>
        <w:t xml:space="preserve">ídce </w:t>
      </w:r>
      <w:r w:rsidR="00283F23" w:rsidRPr="00B56306">
        <w:rPr>
          <w:rFonts w:cs="Times New Roman"/>
          <w:bCs/>
        </w:rPr>
        <w:t>zhotovitele</w:t>
      </w:r>
      <w:r w:rsidRPr="00B56306">
        <w:rPr>
          <w:rFonts w:cs="Times New Roman"/>
          <w:bCs/>
        </w:rPr>
        <w:t>.</w:t>
      </w:r>
    </w:p>
    <w:p w:rsidR="00FE2031" w:rsidRPr="00AE64F7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E64F7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AE64F7">
        <w:rPr>
          <w:rFonts w:cs="Times New Roman"/>
        </w:rPr>
        <w:t xml:space="preserve"> </w:t>
      </w:r>
      <w:r w:rsidRPr="00AE64F7">
        <w:rPr>
          <w:rFonts w:cs="Times New Roman"/>
        </w:rPr>
        <w:t>a zavazuje se</w:t>
      </w:r>
      <w:r w:rsidR="009E48D6" w:rsidRPr="00AE64F7">
        <w:rPr>
          <w:rFonts w:cs="Times New Roman"/>
        </w:rPr>
        <w:t xml:space="preserve"> </w:t>
      </w:r>
      <w:r w:rsidRPr="00AE64F7">
        <w:rPr>
          <w:rFonts w:cs="Times New Roman"/>
        </w:rPr>
        <w:t xml:space="preserve">k respektování závěrů na nich přijatých. </w:t>
      </w:r>
      <w:r w:rsidR="00041C27" w:rsidRPr="00AE64F7">
        <w:rPr>
          <w:rFonts w:cs="Times New Roman"/>
        </w:rPr>
        <w:t>P</w:t>
      </w:r>
      <w:r w:rsidRPr="00AE64F7">
        <w:rPr>
          <w:rFonts w:cs="Times New Roman"/>
        </w:rPr>
        <w:t xml:space="preserve">očet a termíny porad </w:t>
      </w:r>
      <w:r w:rsidR="00041C27" w:rsidRPr="00AE64F7">
        <w:rPr>
          <w:rFonts w:cs="Times New Roman"/>
        </w:rPr>
        <w:t xml:space="preserve">stanoví </w:t>
      </w:r>
      <w:r w:rsidRPr="00AE64F7">
        <w:rPr>
          <w:rFonts w:cs="Times New Roman"/>
        </w:rPr>
        <w:t>objednatel podle postupu prací na díle. První vstupní pracovní porada se uskuteční spolu se zahájením prací na díle.</w:t>
      </w:r>
    </w:p>
    <w:p w:rsidR="00AE0FE5" w:rsidRPr="005B5118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943FC">
        <w:rPr>
          <w:rFonts w:cs="Times New Roman"/>
        </w:rPr>
        <w:t xml:space="preserve">Součástí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 xml:space="preserve">íla je i veškerá činnost </w:t>
      </w:r>
      <w:r w:rsidR="00CA37E5">
        <w:rPr>
          <w:rFonts w:cs="Times New Roman"/>
        </w:rPr>
        <w:t>z</w:t>
      </w:r>
      <w:r w:rsidRPr="000943FC">
        <w:rPr>
          <w:rFonts w:cs="Times New Roman"/>
        </w:rPr>
        <w:t xml:space="preserve">hotovitele nezbytná k provádění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>íla a k jeho zdárnému a</w:t>
      </w:r>
      <w:r w:rsidR="006361ED">
        <w:rPr>
          <w:rFonts w:cs="Times New Roman"/>
        </w:rPr>
        <w:t> </w:t>
      </w:r>
      <w:r w:rsidRPr="000943FC">
        <w:rPr>
          <w:rFonts w:cs="Times New Roman"/>
        </w:rPr>
        <w:t>kompletnímu dokon</w:t>
      </w:r>
      <w:r w:rsidR="00560B19">
        <w:rPr>
          <w:rFonts w:cs="Times New Roman"/>
        </w:rPr>
        <w:t>čení, zejména prezentace návrhu a</w:t>
      </w:r>
      <w:r w:rsidRPr="000943FC">
        <w:rPr>
          <w:rFonts w:cs="Times New Roman"/>
        </w:rPr>
        <w:t xml:space="preserve"> komunikace s</w:t>
      </w:r>
      <w:r w:rsidR="00227E02">
        <w:rPr>
          <w:rFonts w:cs="Times New Roman"/>
        </w:rPr>
        <w:t xml:space="preserve"> klíčovými </w:t>
      </w:r>
      <w:r w:rsidRPr="000943FC">
        <w:rPr>
          <w:rFonts w:cs="Times New Roman"/>
        </w:rPr>
        <w:t xml:space="preserve">aktéry. Součástí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>íla je i provedení prací, neuvedených ve výčtu tohoto článku, avšak nezbytných k řádnému dokončení a</w:t>
      </w:r>
      <w:r w:rsidR="006361ED">
        <w:rPr>
          <w:rFonts w:cs="Times New Roman"/>
        </w:rPr>
        <w:t> </w:t>
      </w:r>
      <w:r w:rsidRPr="000943FC">
        <w:rPr>
          <w:rFonts w:cs="Times New Roman"/>
        </w:rPr>
        <w:t xml:space="preserve">umožnění užívání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 xml:space="preserve">íla, o kterých </w:t>
      </w:r>
      <w:r w:rsidR="00F45252">
        <w:rPr>
          <w:rFonts w:cs="Times New Roman"/>
        </w:rPr>
        <w:t>z</w:t>
      </w:r>
      <w:r w:rsidRPr="000943FC">
        <w:rPr>
          <w:rFonts w:cs="Times New Roman"/>
        </w:rPr>
        <w:t>hotovitel vzhledem ke své kvalifikaci a zkušenostem měl nebo mohl vědět.</w:t>
      </w:r>
      <w:r w:rsidR="00227E02">
        <w:rPr>
          <w:rFonts w:cs="Times New Roman"/>
        </w:rPr>
        <w:t xml:space="preserve"> </w:t>
      </w:r>
      <w:r w:rsidR="00AE0FE5" w:rsidRPr="00AE0FE5">
        <w:rPr>
          <w:rFonts w:cs="Times New Roman"/>
          <w:b/>
        </w:rPr>
        <w:t>Smluvní strany prohlašují, že na základě výše uvedené specifikace je dílo dostatečně a srozumitelně vymezeno.</w:t>
      </w:r>
    </w:p>
    <w:p w:rsidR="00AE0FE5" w:rsidRPr="009E4AB3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E0FE5">
        <w:rPr>
          <w:rFonts w:cs="Times New Roman"/>
        </w:rPr>
        <w:t xml:space="preserve">Smluvní strany se výslovně dohodly, že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>bjednatel nabývá vlastnické právo k</w:t>
      </w:r>
      <w:r w:rsidR="007A3CEB">
        <w:rPr>
          <w:rFonts w:cs="Times New Roman"/>
        </w:rPr>
        <w:t xml:space="preserve"> movitým věcem jako součásti </w:t>
      </w:r>
      <w:r w:rsidRPr="00AE0FE5">
        <w:rPr>
          <w:rFonts w:cs="Times New Roman"/>
        </w:rPr>
        <w:t xml:space="preserve">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okamžikem předání předmětu dokončeného kompletního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 xml:space="preserve">bjednateli. Veškeré právní účinky předání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>íla Objednateli nastávají až na základě potvrzení předání v</w:t>
      </w:r>
      <w:r w:rsidR="006361ED">
        <w:rPr>
          <w:rFonts w:cs="Times New Roman"/>
        </w:rPr>
        <w:t> </w:t>
      </w:r>
      <w:r w:rsidRPr="00AE0FE5">
        <w:rPr>
          <w:rFonts w:cs="Times New Roman"/>
        </w:rPr>
        <w:t xml:space="preserve">dokumentu označeném jako </w:t>
      </w:r>
      <w:r w:rsidRPr="00D16098">
        <w:rPr>
          <w:rFonts w:cs="Times New Roman"/>
          <w:b/>
        </w:rPr>
        <w:t>„</w:t>
      </w:r>
      <w:r w:rsidR="00D16098" w:rsidRPr="00D16098">
        <w:rPr>
          <w:rFonts w:cs="Times New Roman"/>
          <w:b/>
        </w:rPr>
        <w:t>Akceptační p</w:t>
      </w:r>
      <w:r w:rsidRPr="00D16098">
        <w:rPr>
          <w:rFonts w:cs="Times New Roman"/>
          <w:b/>
        </w:rPr>
        <w:t>rotokol“</w:t>
      </w:r>
      <w:r w:rsidR="00D16098">
        <w:rPr>
          <w:rFonts w:cs="Times New Roman"/>
        </w:rPr>
        <w:t xml:space="preserve">, podepsaném oběma stranami po provedení </w:t>
      </w:r>
      <w:r w:rsidR="00D16098" w:rsidRPr="009E4AB3">
        <w:rPr>
          <w:rFonts w:cs="Times New Roman"/>
        </w:rPr>
        <w:t>kontroly řádně dokončeného díla</w:t>
      </w:r>
      <w:r w:rsidRPr="009E4AB3">
        <w:rPr>
          <w:rFonts w:cs="Times New Roman"/>
        </w:rPr>
        <w:t>, který bude opatřen podpisy obou smluvních stra</w:t>
      </w:r>
      <w:r w:rsidR="00241362" w:rsidRPr="009E4AB3">
        <w:rPr>
          <w:rFonts w:cs="Times New Roman"/>
        </w:rPr>
        <w:t xml:space="preserve">n, resp. jimi pověřených osob. </w:t>
      </w:r>
    </w:p>
    <w:p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9E4AB3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9E4AB3">
          <w:rPr>
            <w:rStyle w:val="Hypertextovodkaz"/>
            <w:rFonts w:cs="Times New Roman"/>
          </w:rPr>
          <w:t>http://www.iprpraha.cz/clanek/1950/vzory-dokumentu</w:t>
        </w:r>
      </w:hyperlink>
      <w:r w:rsidRPr="009E4AB3">
        <w:rPr>
          <w:rFonts w:cs="Times New Roman"/>
        </w:rPr>
        <w:t xml:space="preserve"> v záložce „Vzory dokumentů, na které odkazují smlouvy“.</w:t>
      </w:r>
    </w:p>
    <w:p w:rsidR="000943FC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E0FE5">
        <w:rPr>
          <w:rFonts w:cs="Times New Roman"/>
        </w:rPr>
        <w:t xml:space="preserve">Zhotovitel nese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nebo jeho částech a odpovídá za veškeré škody způsobené svojí činností, a to až do okamžiku řádného předání kompletního dokončeného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 xml:space="preserve">bjednateli bez vad a nedodělků.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přechází na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>bjednatele okamžikem podpisu</w:t>
      </w:r>
      <w:r w:rsidR="00D16098">
        <w:rPr>
          <w:rFonts w:cs="Times New Roman"/>
        </w:rPr>
        <w:t xml:space="preserve"> akceptačního protokolu o převzetí díla</w:t>
      </w:r>
      <w:r w:rsidRPr="00AE0FE5">
        <w:rPr>
          <w:rFonts w:cs="Times New Roman"/>
        </w:rPr>
        <w:t>.</w:t>
      </w:r>
    </w:p>
    <w:p w:rsidR="00AE0FE5" w:rsidRPr="00A25914" w:rsidRDefault="00AE0FE5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:rsidR="00E16F7D" w:rsidRPr="0060154C" w:rsidRDefault="001D54B4" w:rsidP="00D741C8">
      <w:pPr>
        <w:pStyle w:val="Nadpis2"/>
        <w:spacing w:before="0" w:line="276" w:lineRule="auto"/>
        <w:rPr>
          <w:b w:val="0"/>
        </w:rPr>
      </w:pPr>
      <w:r w:rsidRPr="0060154C">
        <w:t>I</w:t>
      </w:r>
      <w:r w:rsidR="007F30BA" w:rsidRPr="0060154C">
        <w:t>I</w:t>
      </w:r>
      <w:r w:rsidRPr="0060154C">
        <w:t>. Cena a platební podmínky</w:t>
      </w:r>
    </w:p>
    <w:p w:rsidR="00D654FD" w:rsidRPr="00D654FD" w:rsidRDefault="00D654FD" w:rsidP="00D654F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92783">
        <w:t xml:space="preserve">Cena za </w:t>
      </w:r>
      <w:r>
        <w:t xml:space="preserve">normostranu </w:t>
      </w:r>
      <w:r w:rsidRPr="00292783">
        <w:t xml:space="preserve">činí </w:t>
      </w:r>
      <w:r w:rsidRPr="00D654FD">
        <w:rPr>
          <w:b/>
        </w:rPr>
        <w:t>500,-</w:t>
      </w:r>
      <w:r>
        <w:t xml:space="preserve"> </w:t>
      </w:r>
      <w:r w:rsidRPr="00D654FD">
        <w:rPr>
          <w:b/>
        </w:rPr>
        <w:t xml:space="preserve">Kč </w:t>
      </w:r>
      <w:r w:rsidRPr="00292783">
        <w:t>(</w:t>
      </w:r>
      <w:r w:rsidRPr="00C40A61">
        <w:t>slovy: pět set korun</w:t>
      </w:r>
      <w:r w:rsidRPr="00292783">
        <w:t xml:space="preserve"> českých)</w:t>
      </w:r>
    </w:p>
    <w:p w:rsidR="00D654FD" w:rsidRPr="00D654FD" w:rsidRDefault="00D654FD" w:rsidP="00D654FD">
      <w:pPr>
        <w:numPr>
          <w:ilvl w:val="1"/>
          <w:numId w:val="4"/>
        </w:numPr>
        <w:spacing w:after="120" w:line="276" w:lineRule="auto"/>
        <w:jc w:val="both"/>
        <w:rPr>
          <w:rFonts w:cs="Times New Roman"/>
        </w:rPr>
      </w:pPr>
      <w:r>
        <w:t>Předpokládaný rozsah normostran: 152</w:t>
      </w:r>
      <w:r w:rsidR="00C40A61">
        <w:t>.</w:t>
      </w:r>
    </w:p>
    <w:p w:rsidR="006F1F08" w:rsidRDefault="00D654FD" w:rsidP="00D654F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92783">
        <w:t xml:space="preserve">Celková cena za plnění předmětu </w:t>
      </w:r>
      <w:r>
        <w:t>smlouvy</w:t>
      </w:r>
      <w:r w:rsidRPr="00292783">
        <w:t xml:space="preserve"> bude činit nejvýše </w:t>
      </w:r>
      <w:r w:rsidRPr="00FA2D9D">
        <w:rPr>
          <w:b/>
        </w:rPr>
        <w:t>76.000,-</w:t>
      </w:r>
      <w:r>
        <w:t xml:space="preserve"> </w:t>
      </w:r>
      <w:r w:rsidRPr="00D654FD">
        <w:rPr>
          <w:b/>
        </w:rPr>
        <w:t>Kč</w:t>
      </w:r>
      <w:r>
        <w:t xml:space="preserve"> </w:t>
      </w:r>
      <w:r w:rsidR="00CE703C" w:rsidRPr="0047316B">
        <w:rPr>
          <w:rFonts w:cs="Times New Roman"/>
          <w:b/>
        </w:rPr>
        <w:t xml:space="preserve"> </w:t>
      </w:r>
      <w:r w:rsidR="00CE703C" w:rsidRPr="0047316B">
        <w:rPr>
          <w:rFonts w:cs="Times New Roman"/>
        </w:rPr>
        <w:t>(slovy:</w:t>
      </w:r>
      <w:r w:rsidR="004734DE" w:rsidRPr="0047316B">
        <w:rPr>
          <w:rFonts w:cs="Times New Roman"/>
        </w:rPr>
        <w:t xml:space="preserve"> </w:t>
      </w:r>
      <w:proofErr w:type="spellStart"/>
      <w:r w:rsidR="005D3982" w:rsidRPr="0047316B">
        <w:rPr>
          <w:rFonts w:cs="Times New Roman"/>
        </w:rPr>
        <w:t>sedmdesátšest</w:t>
      </w:r>
      <w:proofErr w:type="spellEnd"/>
      <w:r w:rsidR="00001321" w:rsidRPr="0047316B">
        <w:rPr>
          <w:rFonts w:cs="Times New Roman"/>
        </w:rPr>
        <w:t xml:space="preserve"> tisíc </w:t>
      </w:r>
      <w:r w:rsidR="00CE703C" w:rsidRPr="0047316B">
        <w:rPr>
          <w:rFonts w:cs="Times New Roman"/>
        </w:rPr>
        <w:t>korun českých)</w:t>
      </w:r>
      <w:r w:rsidR="001D54B4" w:rsidRPr="0047316B">
        <w:rPr>
          <w:rFonts w:cs="Times New Roman"/>
        </w:rPr>
        <w:t xml:space="preserve"> </w:t>
      </w:r>
    </w:p>
    <w:p w:rsidR="00D654FD" w:rsidRPr="00D654FD" w:rsidRDefault="00D654FD" w:rsidP="00D654FD">
      <w:pPr>
        <w:widowControl w:val="0"/>
        <w:autoSpaceDE w:val="0"/>
        <w:autoSpaceDN w:val="0"/>
        <w:adjustRightInd w:val="0"/>
        <w:jc w:val="both"/>
      </w:pPr>
    </w:p>
    <w:p w:rsidR="007A0529" w:rsidRPr="005D3982" w:rsidRDefault="007A0529" w:rsidP="007A0529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Dodavatel není plátcem DPH.</w:t>
      </w:r>
    </w:p>
    <w:p w:rsidR="00001321" w:rsidRDefault="00001321" w:rsidP="00001321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Odměna za poskytnutí </w:t>
      </w:r>
      <w:r w:rsidRPr="00F043F8">
        <w:rPr>
          <w:rFonts w:cs="Times New Roman"/>
        </w:rPr>
        <w:t>licence je zahrnuta v ceně za plnění předmětu smlouvy (20 % z ceny dle</w:t>
      </w:r>
      <w:r>
        <w:rPr>
          <w:rFonts w:cs="Times New Roman"/>
        </w:rPr>
        <w:t xml:space="preserve"> věty první</w:t>
      </w:r>
      <w:r w:rsidRPr="00F043F8">
        <w:rPr>
          <w:rFonts w:cs="Times New Roman"/>
        </w:rPr>
        <w:t xml:space="preserve"> odst. 1 tohoto článku).</w:t>
      </w:r>
    </w:p>
    <w:p w:rsidR="00001321" w:rsidRPr="00F043F8" w:rsidRDefault="00001321" w:rsidP="00001321">
      <w:pPr>
        <w:spacing w:after="120" w:line="276" w:lineRule="auto"/>
        <w:jc w:val="both"/>
        <w:rPr>
          <w:rFonts w:cs="Times New Roman"/>
        </w:rPr>
      </w:pPr>
      <w:r w:rsidRPr="00B26EAD">
        <w:rPr>
          <w:rFonts w:cs="Times New Roman"/>
        </w:rPr>
        <w:t xml:space="preserve">Platba za splnění předmětu smlouvy se uskuteční po předání </w:t>
      </w:r>
      <w:r>
        <w:rPr>
          <w:rFonts w:cs="Times New Roman"/>
        </w:rPr>
        <w:t xml:space="preserve">dokončeného </w:t>
      </w:r>
      <w:r w:rsidRPr="00B26EAD">
        <w:rPr>
          <w:rFonts w:cs="Times New Roman"/>
        </w:rPr>
        <w:t>díla, a to po oboustranném podepsání akceptačního protokolu bez výhrad či s výhradou těch vad, které nebrání díl</w:t>
      </w:r>
      <w:r>
        <w:rPr>
          <w:rFonts w:cs="Times New Roman"/>
        </w:rPr>
        <w:t>o</w:t>
      </w:r>
      <w:r w:rsidRPr="00B26EAD">
        <w:rPr>
          <w:rFonts w:cs="Times New Roman"/>
        </w:rPr>
        <w:t xml:space="preserve"> akceptovat</w:t>
      </w:r>
      <w:r>
        <w:rPr>
          <w:rFonts w:cs="Times New Roman"/>
        </w:rPr>
        <w:t>.</w:t>
      </w:r>
    </w:p>
    <w:p w:rsidR="003B6E46" w:rsidRPr="007A052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A0529">
        <w:rPr>
          <w:rFonts w:cs="Times New Roman"/>
        </w:rPr>
        <w:t>Cena uvedená v čl. II</w:t>
      </w:r>
      <w:r w:rsidR="008D7BC0" w:rsidRPr="007A0529">
        <w:rPr>
          <w:rFonts w:cs="Times New Roman"/>
        </w:rPr>
        <w:t xml:space="preserve"> odst. 1</w:t>
      </w:r>
      <w:r w:rsidR="001D54B4" w:rsidRPr="007A052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:rsidR="00F043F8" w:rsidRPr="0060154C" w:rsidRDefault="00F043F8" w:rsidP="00F043F8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lastRenderedPageBreak/>
        <w:t>Sjednaná cena v sobě zahrnuje veškeré náklady zhotovitele za realizaci díla podle této smlouvy</w:t>
      </w:r>
      <w:r>
        <w:rPr>
          <w:rFonts w:cs="Times New Roman"/>
        </w:rPr>
        <w:t xml:space="preserve">, </w:t>
      </w:r>
      <w:r>
        <w:rPr>
          <w:rFonts w:cs="Times New Roman"/>
        </w:rPr>
        <w:br/>
      </w:r>
      <w:r w:rsidRPr="00241362">
        <w:rPr>
          <w:rFonts w:cs="Times New Roman"/>
        </w:rPr>
        <w:t>včetně ceny licence</w:t>
      </w:r>
      <w:r>
        <w:rPr>
          <w:rFonts w:cs="Times New Roman"/>
        </w:rPr>
        <w:t xml:space="preserve"> a zhotovitel nemá nárok na jakoukoliv další platbu související s prováděním díla. </w:t>
      </w:r>
      <w:r w:rsidRPr="0060154C">
        <w:rPr>
          <w:rFonts w:cs="Times New Roman"/>
        </w:rPr>
        <w:t xml:space="preserve"> </w:t>
      </w:r>
    </w:p>
    <w:p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3B6E46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Řádným vystavením faktury se rozumí vystavení faktury zhotovitelem, jež má veškeré náležitosti daňového dokladu požadované </w:t>
      </w:r>
      <w:r w:rsidR="00173A25" w:rsidRPr="0060154C">
        <w:rPr>
          <w:rFonts w:cs="Times New Roman"/>
        </w:rPr>
        <w:t>právními předpisy, zejména zákonem č. 235/2004 Sb., o dani z přidané hodnoty, ve znění pozdějších předpisů</w:t>
      </w:r>
      <w:r w:rsidRPr="0060154C">
        <w:rPr>
          <w:rFonts w:cs="Times New Roman"/>
        </w:rPr>
        <w:t>.</w:t>
      </w:r>
      <w:r w:rsidR="0031420E" w:rsidRPr="0060154C">
        <w:rPr>
          <w:rFonts w:cs="Times New Roman"/>
        </w:rPr>
        <w:t xml:space="preserve"> </w:t>
      </w:r>
      <w:r w:rsidR="0031420E" w:rsidRPr="0060154C">
        <w:rPr>
          <w:rFonts w:cs="Times New Roman"/>
          <w:b/>
        </w:rPr>
        <w:t>Na faktuře musí být uvedeno číslo smlouvy</w:t>
      </w:r>
      <w:r w:rsidR="0031420E" w:rsidRPr="0060154C">
        <w:rPr>
          <w:rFonts w:cs="Times New Roman"/>
        </w:rPr>
        <w:t>.</w:t>
      </w:r>
      <w:r w:rsidR="000F2124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:rsidR="003B6E46" w:rsidRPr="00940E95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0E95">
        <w:rPr>
          <w:rFonts w:cs="Times New Roman"/>
        </w:rPr>
        <w:t xml:space="preserve">Oprávněným vystavením faktury se rozumí vystavení faktury zhotovitelem za </w:t>
      </w:r>
      <w:r w:rsidR="008056A5">
        <w:rPr>
          <w:rFonts w:cs="Times New Roman"/>
        </w:rPr>
        <w:t xml:space="preserve">řádně </w:t>
      </w:r>
      <w:r w:rsidRPr="00940E95">
        <w:rPr>
          <w:rFonts w:cs="Times New Roman"/>
        </w:rPr>
        <w:t xml:space="preserve">provedené a </w:t>
      </w:r>
      <w:r w:rsidR="00DA6E4E" w:rsidRPr="00502615">
        <w:rPr>
          <w:rFonts w:cs="Times New Roman"/>
        </w:rPr>
        <w:t>na základě</w:t>
      </w:r>
      <w:r w:rsidR="00E434AB" w:rsidRPr="00502615">
        <w:rPr>
          <w:rFonts w:cs="Times New Roman"/>
        </w:rPr>
        <w:t xml:space="preserve"> oběma stranami podepsaného</w:t>
      </w:r>
      <w:r w:rsidR="00DA6E4E" w:rsidRPr="00502615">
        <w:rPr>
          <w:rFonts w:cs="Times New Roman"/>
        </w:rPr>
        <w:t xml:space="preserve"> akceptačního protokolu </w:t>
      </w:r>
      <w:r w:rsidRPr="00502615">
        <w:rPr>
          <w:rFonts w:cs="Times New Roman"/>
        </w:rPr>
        <w:t>předané</w:t>
      </w:r>
      <w:r w:rsidRPr="00940E95">
        <w:rPr>
          <w:rFonts w:cs="Times New Roman"/>
        </w:rPr>
        <w:t xml:space="preserve"> </w:t>
      </w:r>
      <w:r w:rsidRPr="00925B78">
        <w:rPr>
          <w:rFonts w:cs="Times New Roman"/>
        </w:rPr>
        <w:t>dílo</w:t>
      </w:r>
      <w:r w:rsidR="00940E95" w:rsidRPr="00940E95">
        <w:rPr>
          <w:rFonts w:cs="Times New Roman"/>
        </w:rPr>
        <w:t>.</w:t>
      </w:r>
      <w:r w:rsidRPr="00940E95">
        <w:rPr>
          <w:rFonts w:cs="Times New Roman"/>
        </w:rPr>
        <w:t xml:space="preserve"> </w:t>
      </w:r>
    </w:p>
    <w:p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 případě, že faktura nebude vystavena oprávněně, není objednatel povinen ji proplatit.  </w:t>
      </w:r>
    </w:p>
    <w:p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faktura nebude vystavena řádně</w:t>
      </w:r>
      <w:r w:rsidR="00173A25" w:rsidRPr="0060154C">
        <w:rPr>
          <w:rFonts w:cs="Times New Roman"/>
        </w:rPr>
        <w:t xml:space="preserve"> v souladu se zákonem a nebude obsahovat předepsané náležitosti</w:t>
      </w:r>
      <w:r w:rsidRPr="0060154C">
        <w:rPr>
          <w:rFonts w:cs="Times New Roman"/>
        </w:rPr>
        <w:t>, je objednatel oprávněn vrátit ji zhotoviteli k</w:t>
      </w:r>
      <w:r w:rsidR="006B7C20">
        <w:rPr>
          <w:rFonts w:cs="Times New Roman"/>
        </w:rPr>
        <w:t xml:space="preserve"> opravě a </w:t>
      </w:r>
      <w:r w:rsidRPr="0060154C">
        <w:rPr>
          <w:rFonts w:cs="Times New Roman"/>
        </w:rPr>
        <w:t>doplnění. V takovém případě se zastaví plynutí lhůty splatnosti a nová lhůta splatnosti začne běžet doručením opravené faktury.</w:t>
      </w:r>
    </w:p>
    <w:p w:rsidR="001D54B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neposkytuje zálohy.</w:t>
      </w:r>
    </w:p>
    <w:p w:rsidR="008B3E0C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B3E0C">
        <w:rPr>
          <w:rFonts w:cs="Times New Roman"/>
        </w:rPr>
        <w:t xml:space="preserve">Zhotovitel je podle ustanovení § 2 písm. </w:t>
      </w:r>
      <w:r w:rsidR="003375C0">
        <w:rPr>
          <w:rFonts w:cs="Times New Roman"/>
        </w:rPr>
        <w:t>e</w:t>
      </w:r>
      <w:r w:rsidR="008B3E0C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 je povinen poskytnout přístup ke všem dokumentům souvisejícím se zadáním a realizací díla, včetně dokumentů podléhající</w:t>
      </w:r>
      <w:r w:rsidR="00AF0C57">
        <w:rPr>
          <w:rFonts w:cs="Times New Roman"/>
        </w:rPr>
        <w:t>c</w:t>
      </w:r>
      <w:r w:rsidR="008B3E0C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:rsidR="00AF0C57" w:rsidRDefault="00AF0C57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 případě, že se zhotovitel stane nespolehlivým plátcem DPH, ve smyslu ustanovení § 106a zákona </w:t>
      </w:r>
      <w:r w:rsidR="00D261B3">
        <w:rPr>
          <w:rFonts w:cs="Times New Roman"/>
        </w:rPr>
        <w:t>č.</w:t>
      </w:r>
      <w:r w:rsidR="00D04DC2">
        <w:rPr>
          <w:rFonts w:cs="Times New Roman"/>
        </w:rPr>
        <w:t> </w:t>
      </w:r>
      <w:r w:rsidR="00D261B3">
        <w:rPr>
          <w:rFonts w:cs="Times New Roman"/>
        </w:rPr>
        <w:t xml:space="preserve">235/2004 Sb., </w:t>
      </w:r>
      <w:r>
        <w:rPr>
          <w:rFonts w:cs="Times New Roman"/>
        </w:rPr>
        <w:t>o dani z přidané hodnoty</w:t>
      </w:r>
      <w:r w:rsidR="006361ED">
        <w:rPr>
          <w:rFonts w:cs="Times New Roman"/>
        </w:rPr>
        <w:t xml:space="preserve">, </w:t>
      </w:r>
      <w:r w:rsidR="00D261B3">
        <w:rPr>
          <w:rFonts w:cs="Times New Roman"/>
        </w:rPr>
        <w:t>ve znění pozdějších předpisů</w:t>
      </w:r>
      <w:r>
        <w:rPr>
          <w:rFonts w:cs="Times New Roman"/>
        </w:rPr>
        <w:t>, je objednatel oprávněn odvést částku DPH z příslušného plnění přímo na účet finančního úřadu, podle ustanovení § 109 a</w:t>
      </w:r>
      <w:r w:rsidR="006361ED">
        <w:rPr>
          <w:rFonts w:cs="Times New Roman"/>
        </w:rPr>
        <w:t> </w:t>
      </w:r>
      <w:r>
        <w:rPr>
          <w:rFonts w:cs="Times New Roman"/>
        </w:rPr>
        <w:t xml:space="preserve">109a cit. </w:t>
      </w:r>
      <w:proofErr w:type="gramStart"/>
      <w:r w:rsidR="00D04DC2">
        <w:rPr>
          <w:rFonts w:cs="Times New Roman"/>
        </w:rPr>
        <w:t>z</w:t>
      </w:r>
      <w:r>
        <w:rPr>
          <w:rFonts w:cs="Times New Roman"/>
        </w:rPr>
        <w:t>ákona</w:t>
      </w:r>
      <w:proofErr w:type="gramEnd"/>
      <w:r>
        <w:rPr>
          <w:rFonts w:cs="Times New Roman"/>
        </w:rPr>
        <w:t xml:space="preserve">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 </w:t>
      </w:r>
    </w:p>
    <w:p w:rsidR="005E4042" w:rsidRPr="0060154C" w:rsidRDefault="005E4042" w:rsidP="005E4042">
      <w:pPr>
        <w:spacing w:after="120" w:line="276" w:lineRule="auto"/>
        <w:jc w:val="both"/>
        <w:rPr>
          <w:rFonts w:cs="Times New Roman"/>
        </w:rPr>
      </w:pPr>
    </w:p>
    <w:p w:rsidR="00F60AB7" w:rsidRPr="00502615" w:rsidRDefault="007F30BA" w:rsidP="00D741C8">
      <w:pPr>
        <w:pStyle w:val="Nadpis2"/>
        <w:spacing w:before="0" w:line="276" w:lineRule="auto"/>
      </w:pPr>
      <w:r w:rsidRPr="0060154C">
        <w:t>III</w:t>
      </w:r>
      <w:r w:rsidR="001D54B4" w:rsidRPr="0060154C">
        <w:t xml:space="preserve">. Termín </w:t>
      </w:r>
      <w:r w:rsidR="00283F23" w:rsidRPr="0060154C">
        <w:t>plnění</w:t>
      </w:r>
    </w:p>
    <w:p w:rsidR="00C76CEE" w:rsidRPr="00C76CEE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60154C">
        <w:rPr>
          <w:rFonts w:cs="Times New Roman"/>
        </w:rPr>
        <w:t xml:space="preserve">Zhotovitel </w:t>
      </w:r>
      <w:r w:rsidR="00331390">
        <w:rPr>
          <w:rFonts w:cs="Times New Roman"/>
        </w:rPr>
        <w:t>se zavazuje dílo dokončit a jako řádně provedené kompletní dílo</w:t>
      </w:r>
      <w:r w:rsidRPr="0060154C">
        <w:rPr>
          <w:rFonts w:cs="Times New Roman"/>
        </w:rPr>
        <w:t xml:space="preserve"> </w:t>
      </w:r>
      <w:r w:rsidR="00331390" w:rsidRPr="0060154C">
        <w:rPr>
          <w:rFonts w:cs="Times New Roman"/>
        </w:rPr>
        <w:t xml:space="preserve">objednateli </w:t>
      </w:r>
      <w:r w:rsidRPr="0060154C">
        <w:rPr>
          <w:rFonts w:cs="Times New Roman"/>
        </w:rPr>
        <w:t xml:space="preserve">předat </w:t>
      </w:r>
      <w:r w:rsidRPr="0047316B">
        <w:rPr>
          <w:rFonts w:cs="Times New Roman"/>
        </w:rPr>
        <w:t xml:space="preserve">nejpozději do </w:t>
      </w:r>
      <w:r w:rsidR="005D3982" w:rsidRPr="0047316B">
        <w:rPr>
          <w:rFonts w:cs="Times New Roman"/>
        </w:rPr>
        <w:t>29</w:t>
      </w:r>
      <w:r w:rsidR="00001321" w:rsidRPr="0047316B">
        <w:rPr>
          <w:rFonts w:cs="Times New Roman"/>
        </w:rPr>
        <w:t xml:space="preserve">. </w:t>
      </w:r>
      <w:r w:rsidR="005D3982" w:rsidRPr="0047316B">
        <w:rPr>
          <w:rFonts w:cs="Times New Roman"/>
        </w:rPr>
        <w:t>10</w:t>
      </w:r>
      <w:r w:rsidR="00001321" w:rsidRPr="0047316B">
        <w:rPr>
          <w:rFonts w:cs="Times New Roman"/>
        </w:rPr>
        <w:t>. 2021.</w:t>
      </w:r>
    </w:p>
    <w:p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případě, že termín </w:t>
      </w:r>
      <w:r w:rsidR="00822F7E">
        <w:rPr>
          <w:rFonts w:cs="Times New Roman"/>
        </w:rPr>
        <w:t>plněn</w:t>
      </w:r>
      <w:r w:rsidR="00822F7E" w:rsidRPr="0060154C">
        <w:rPr>
          <w:rFonts w:cs="Times New Roman"/>
        </w:rPr>
        <w:t xml:space="preserve">í </w:t>
      </w:r>
      <w:r w:rsidRPr="0060154C">
        <w:rPr>
          <w:rFonts w:cs="Times New Roman"/>
        </w:rPr>
        <w:t>vychází na víkend či svátek, posouvá se termín odevzdání na nejbližší následující pracovní den.</w:t>
      </w:r>
    </w:p>
    <w:p w:rsidR="009E4AB3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5E8B">
        <w:lastRenderedPageBreak/>
        <w:t xml:space="preserve">Zhotovitel </w:t>
      </w:r>
      <w:r w:rsidR="009075CD" w:rsidRPr="00FE5E8B">
        <w:t xml:space="preserve">(jeho zástupce) </w:t>
      </w:r>
      <w:r w:rsidRPr="00FE5E8B">
        <w:t>bude v rámci plnění zakázky aktivně přítomen prezentacím a všem jednáním organizovaný</w:t>
      </w:r>
      <w:r w:rsidR="002268D8" w:rsidRPr="00FE5E8B">
        <w:t>m</w:t>
      </w:r>
      <w:r w:rsidRPr="00FE5E8B">
        <w:t xml:space="preserve"> objednatelem.</w:t>
      </w:r>
    </w:p>
    <w:p w:rsidR="009E4AB3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F7C86">
        <w:t xml:space="preserve">Zhotovitel doloží předpokládanou časovou náročnost a předpokládané termíny jednání, kde bude třeba účast </w:t>
      </w:r>
      <w:r w:rsidR="00DD37F5" w:rsidRPr="005F7C86">
        <w:t>o</w:t>
      </w:r>
      <w:r w:rsidRPr="005F7C86">
        <w:t xml:space="preserve">bjednatele. Rámcová představa o zapojení bude projednána a odsouhlasena oběma stranami </w:t>
      </w:r>
      <w:r w:rsidR="00D131D4" w:rsidRPr="005F7C86">
        <w:t>bez zbytečného odkladu po uzavření této smlouvy</w:t>
      </w:r>
      <w:r w:rsidRPr="005F7C86">
        <w:t>.</w:t>
      </w:r>
    </w:p>
    <w:p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 xml:space="preserve">Strany se dále dohodly, že pokud by v průběhu realizace díla došlo k prodlení s plněním z důvodu </w:t>
      </w:r>
      <w:r w:rsidR="00DD37F5" w:rsidRPr="00DD37F5">
        <w:t xml:space="preserve">mimořádné nepředvídatelné a nepřekonatelné překážky vzniklé nezávisle na vůli </w:t>
      </w:r>
      <w:r w:rsidRPr="00502615">
        <w:t>některé ze stran smlouvy (vyšší moc), ve smyslu § 2913 odst. 2 občanského zákoníku</w:t>
      </w:r>
      <w:r w:rsidR="003620C5">
        <w:t>,</w:t>
      </w:r>
      <w:r w:rsidR="005F7C86">
        <w:t xml:space="preserve"> </w:t>
      </w:r>
      <w:r w:rsidRPr="00502615"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těchto důvodů 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>
        <w:t> </w:t>
      </w:r>
      <w:r w:rsidRPr="00502615">
        <w:t>prodlení</w:t>
      </w:r>
      <w:r w:rsidR="009E4AB3">
        <w:t>.</w:t>
      </w:r>
    </w:p>
    <w:p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>
        <w:t>.</w:t>
      </w:r>
    </w:p>
    <w:p w:rsidR="00725CD0" w:rsidRPr="0060154C" w:rsidRDefault="00725CD0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:rsidR="00F60AB7" w:rsidRPr="00502615" w:rsidRDefault="007F30BA" w:rsidP="00D741C8">
      <w:pPr>
        <w:pStyle w:val="Nadpis2"/>
        <w:spacing w:before="0" w:line="276" w:lineRule="auto"/>
      </w:pPr>
      <w:r w:rsidRPr="0060154C">
        <w:t>I</w:t>
      </w:r>
      <w:r w:rsidR="001D54B4" w:rsidRPr="0060154C">
        <w:t xml:space="preserve">V. </w:t>
      </w:r>
      <w:r w:rsidR="0038330D">
        <w:t>Způsob plnění</w:t>
      </w:r>
      <w:r w:rsidR="004B583F">
        <w:t xml:space="preserve">, kontrola a </w:t>
      </w:r>
      <w:r w:rsidR="00FE0EDB" w:rsidRPr="0060154C">
        <w:t xml:space="preserve">předání </w:t>
      </w:r>
      <w:r w:rsidR="001D54B4" w:rsidRPr="0060154C">
        <w:t>díla</w:t>
      </w:r>
      <w:r w:rsidR="004B583F">
        <w:t xml:space="preserve"> </w:t>
      </w:r>
    </w:p>
    <w:p w:rsidR="001C4E25" w:rsidRPr="0097630B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>
        <w:rPr>
          <w:rFonts w:cs="Times New Roman"/>
        </w:rPr>
        <w:t xml:space="preserve">Objednatel se zavazuje poskytnout zhotoviteli včas všechnu potřebnou součinnost spočívající zejména v kontinuální výměně informací, předání doplňujících podkladů, jejichž potřeba vznikne v průběhu </w:t>
      </w:r>
      <w:r w:rsidRPr="0097630B">
        <w:rPr>
          <w:rFonts w:cs="Times New Roman"/>
        </w:rPr>
        <w:t>plnění smlouvy</w:t>
      </w:r>
      <w:r w:rsidR="00502615" w:rsidRPr="0097630B">
        <w:rPr>
          <w:rFonts w:cs="Times New Roman"/>
        </w:rPr>
        <w:t xml:space="preserve">. </w:t>
      </w:r>
    </w:p>
    <w:p w:rsidR="009E4AB3" w:rsidRPr="0097630B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 w:rsidRPr="0097630B">
        <w:t>Místem vstupního jednání, následujících jednání, koordinačních a pracovních schůzek a předání díla je sídlo objednatele</w:t>
      </w:r>
      <w:r w:rsidR="00BF35F1" w:rsidRPr="0097630B">
        <w:t>, případně mohou být schůzky konány formou videokonference.</w:t>
      </w:r>
    </w:p>
    <w:p w:rsidR="0097395D" w:rsidRPr="0097630B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97630B">
        <w:rPr>
          <w:rFonts w:cs="Times New Roman"/>
        </w:rPr>
        <w:t xml:space="preserve"> vztahujícími se k předmětu plnění díla.</w:t>
      </w:r>
      <w:r w:rsidRPr="0097630B">
        <w:rPr>
          <w:rFonts w:cs="Times New Roman"/>
        </w:rPr>
        <w:t xml:space="preserve"> </w:t>
      </w:r>
    </w:p>
    <w:p w:rsidR="001C4E25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>Zhotovitel je povinen řídit se při provádění díla pokyny objednatele</w:t>
      </w:r>
      <w:r>
        <w:rPr>
          <w:rFonts w:cs="Times New Roman"/>
        </w:rPr>
        <w:t>, není však povinen vyhovět jeho připomínkám, pokud odporují</w:t>
      </w:r>
      <w:r w:rsidR="000D2FEF">
        <w:rPr>
          <w:rFonts w:cs="Times New Roman"/>
        </w:rPr>
        <w:t xml:space="preserve"> </w:t>
      </w:r>
      <w:r>
        <w:rPr>
          <w:rFonts w:cs="Times New Roman"/>
        </w:rPr>
        <w:t xml:space="preserve">platnému právnímu řádu, jakož ani připomínkám daným po lhůtě dohodnuté pro vyjádření objednatele. </w:t>
      </w:r>
      <w:r w:rsidR="001C4E25">
        <w:rPr>
          <w:rFonts w:cs="Times New Roman"/>
        </w:rPr>
        <w:t xml:space="preserve">Je však povinen na tyto okolnosti objednatele upozornit. </w:t>
      </w:r>
    </w:p>
    <w:p w:rsidR="001C4E25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Zhotovitel je povinen použít podklady předané mu objednatelem pouze </w:t>
      </w:r>
      <w:r w:rsidR="0007397E">
        <w:rPr>
          <w:rFonts w:cs="Times New Roman"/>
        </w:rPr>
        <w:t>za účelem</w:t>
      </w:r>
      <w:r>
        <w:rPr>
          <w:rFonts w:cs="Times New Roman"/>
        </w:rPr>
        <w:t xml:space="preserve"> vytvoření díla</w:t>
      </w:r>
      <w:r w:rsidR="007D3C15">
        <w:rPr>
          <w:rFonts w:cs="Times New Roman"/>
        </w:rPr>
        <w:t xml:space="preserve"> </w:t>
      </w:r>
      <w:r w:rsidR="007D3C15" w:rsidRPr="00FE5E8B">
        <w:rPr>
          <w:rFonts w:cs="Times New Roman"/>
        </w:rPr>
        <w:t>a</w:t>
      </w:r>
      <w:r w:rsidR="006361ED">
        <w:rPr>
          <w:rFonts w:cs="Times New Roman"/>
        </w:rPr>
        <w:t> </w:t>
      </w:r>
      <w:r w:rsidR="007D3C15" w:rsidRPr="00FE5E8B">
        <w:rPr>
          <w:rFonts w:cs="Times New Roman"/>
        </w:rPr>
        <w:t>zavazuje se nejpozději současně s předáním díla vrátit objednatelem poskytnuté podklady zpět objednateli</w:t>
      </w:r>
      <w:r w:rsidRPr="00FE5E8B">
        <w:rPr>
          <w:rFonts w:cs="Times New Roman"/>
        </w:rPr>
        <w:t>.</w:t>
      </w:r>
      <w:r w:rsidR="007D3C15" w:rsidRPr="00FE5E8B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  <w:r w:rsidR="007D3C15">
        <w:rPr>
          <w:rFonts w:cs="Times New Roman"/>
        </w:rPr>
        <w:t xml:space="preserve"> </w:t>
      </w:r>
    </w:p>
    <w:p w:rsidR="00B126EF" w:rsidRPr="00CD536E" w:rsidRDefault="001C4E25" w:rsidP="00B126EF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Smluvní strany se do</w:t>
      </w:r>
      <w:r w:rsidRPr="00CD536E">
        <w:rPr>
          <w:rFonts w:cs="Times New Roman"/>
        </w:rPr>
        <w:t>hodly, že aplikace ustanovení § 2591 a § 2595 občanského zákoníku se vylučuje.</w:t>
      </w:r>
    </w:p>
    <w:p w:rsidR="00B126EF" w:rsidRPr="00CD536E" w:rsidRDefault="00B126EF" w:rsidP="00B126EF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D536E">
        <w:rPr>
          <w:rFonts w:cs="Times New Roman"/>
        </w:rPr>
        <w:t>Zhotovitel se zavazuje zpracovat a odevzdat dílo ve formě</w:t>
      </w:r>
      <w:r w:rsidR="0097630B" w:rsidRPr="00CD536E">
        <w:rPr>
          <w:rFonts w:cs="Times New Roman"/>
        </w:rPr>
        <w:t xml:space="preserve"> otevřených</w:t>
      </w:r>
      <w:r w:rsidRPr="00CD536E">
        <w:rPr>
          <w:rFonts w:cs="Times New Roman"/>
        </w:rPr>
        <w:t xml:space="preserve"> </w:t>
      </w:r>
      <w:r w:rsidR="0097630B" w:rsidRPr="00CD536E">
        <w:rPr>
          <w:rFonts w:cs="Times New Roman"/>
        </w:rPr>
        <w:t xml:space="preserve">a </w:t>
      </w:r>
      <w:r w:rsidRPr="00CD536E">
        <w:rPr>
          <w:rFonts w:cs="Times New Roman"/>
        </w:rPr>
        <w:t>tiskových dat v elektronické verzi.</w:t>
      </w:r>
    </w:p>
    <w:p w:rsidR="004B583F" w:rsidRPr="00CD536E" w:rsidRDefault="004B583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D536E">
        <w:rPr>
          <w:rFonts w:cs="Times New Roman"/>
        </w:rPr>
        <w:t xml:space="preserve">Dílo je splněno jeho řádným dokončením a jeho akceptováním objednatelem. </w:t>
      </w:r>
      <w:r w:rsidR="004A19B4" w:rsidRPr="00CD536E">
        <w:rPr>
          <w:rFonts w:cs="Times New Roman"/>
        </w:rPr>
        <w:t>Objednatel nebude akceptaci řádně dokončeného díla bezdůvodně zdržovat či oddalovat.</w:t>
      </w:r>
      <w:r w:rsidRPr="00CD536E">
        <w:rPr>
          <w:rFonts w:cs="Times New Roman"/>
        </w:rPr>
        <w:t xml:space="preserve">  </w:t>
      </w:r>
    </w:p>
    <w:p w:rsidR="003B6E46" w:rsidRPr="0097630B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D536E">
        <w:rPr>
          <w:rFonts w:cs="Times New Roman"/>
        </w:rPr>
        <w:t>Předání a převzetí díla</w:t>
      </w:r>
      <w:r w:rsidR="00EF70E1" w:rsidRPr="00CD536E">
        <w:rPr>
          <w:rFonts w:cs="Times New Roman"/>
        </w:rPr>
        <w:t xml:space="preserve"> </w:t>
      </w:r>
      <w:r w:rsidRPr="00CD536E">
        <w:rPr>
          <w:rFonts w:cs="Times New Roman"/>
        </w:rPr>
        <w:t xml:space="preserve">se uskuteční na základě oběma stranami podepsaného </w:t>
      </w:r>
      <w:r w:rsidR="00090F66" w:rsidRPr="00CD536E">
        <w:rPr>
          <w:rFonts w:cs="Times New Roman"/>
        </w:rPr>
        <w:t xml:space="preserve">předávacího </w:t>
      </w:r>
      <w:r w:rsidRPr="00CD536E">
        <w:rPr>
          <w:rFonts w:cs="Times New Roman"/>
        </w:rPr>
        <w:t>protokolu</w:t>
      </w:r>
      <w:r w:rsidR="008D0802" w:rsidRPr="00CD536E">
        <w:rPr>
          <w:rFonts w:cs="Times New Roman"/>
        </w:rPr>
        <w:t>.</w:t>
      </w:r>
      <w:r w:rsidR="00DC25B2" w:rsidRPr="00CD536E">
        <w:rPr>
          <w:rFonts w:cs="Times New Roman"/>
        </w:rPr>
        <w:t xml:space="preserve"> Postačí i prosté potvrzení objednatele o převzetí díla</w:t>
      </w:r>
      <w:r w:rsidR="00DC25B2">
        <w:rPr>
          <w:rFonts w:cs="Times New Roman"/>
        </w:rPr>
        <w:t xml:space="preserve">. </w:t>
      </w:r>
      <w:r w:rsidRPr="0060154C">
        <w:rPr>
          <w:rFonts w:cs="Times New Roman"/>
        </w:rPr>
        <w:t>Akceptační protokol bude podepsán</w:t>
      </w:r>
      <w:r w:rsidR="00A74551">
        <w:rPr>
          <w:rFonts w:cs="Times New Roman"/>
        </w:rPr>
        <w:t xml:space="preserve"> s účinky </w:t>
      </w:r>
      <w:r w:rsidR="00A74551">
        <w:rPr>
          <w:rFonts w:cs="Times New Roman"/>
        </w:rPr>
        <w:lastRenderedPageBreak/>
        <w:t>předaného díla</w:t>
      </w:r>
      <w:r w:rsidRPr="0060154C">
        <w:rPr>
          <w:rFonts w:cs="Times New Roman"/>
        </w:rPr>
        <w:t xml:space="preserve"> pouze tehdy, bude-li předávané předm</w:t>
      </w:r>
      <w:r w:rsidR="00EF70E1" w:rsidRPr="0060154C">
        <w:rPr>
          <w:rFonts w:cs="Times New Roman"/>
        </w:rPr>
        <w:t xml:space="preserve">ětné dílo splňovat </w:t>
      </w:r>
      <w:r w:rsidR="00EF70E1" w:rsidRPr="0007397E">
        <w:rPr>
          <w:rFonts w:cs="Times New Roman"/>
        </w:rPr>
        <w:t>požadavky na </w:t>
      </w:r>
      <w:r w:rsidRPr="0007397E">
        <w:rPr>
          <w:rFonts w:cs="Times New Roman"/>
        </w:rPr>
        <w:t>kvalitu stanovené v čl. V</w:t>
      </w:r>
      <w:r w:rsidR="002D2B5D" w:rsidRPr="0007397E">
        <w:rPr>
          <w:rFonts w:cs="Times New Roman"/>
        </w:rPr>
        <w:t>I</w:t>
      </w:r>
      <w:r w:rsidRPr="0007397E">
        <w:rPr>
          <w:rFonts w:cs="Times New Roman"/>
        </w:rPr>
        <w:t xml:space="preserve"> této smlouvy.</w:t>
      </w:r>
      <w:r w:rsidRPr="0060154C">
        <w:rPr>
          <w:rFonts w:cs="Times New Roman"/>
        </w:rPr>
        <w:t xml:space="preserve"> Teprve podpisem akceptačníh</w:t>
      </w:r>
      <w:r w:rsidR="00502231" w:rsidRPr="0060154C">
        <w:rPr>
          <w:rFonts w:cs="Times New Roman"/>
        </w:rPr>
        <w:t>o protokolu</w:t>
      </w:r>
      <w:r w:rsidR="00A74551">
        <w:rPr>
          <w:rFonts w:cs="Times New Roman"/>
        </w:rPr>
        <w:t xml:space="preserve"> </w:t>
      </w:r>
      <w:r w:rsidR="00A74551" w:rsidRPr="007A556E">
        <w:rPr>
          <w:rFonts w:cs="Times New Roman"/>
        </w:rPr>
        <w:t xml:space="preserve">bez výhrad či s výhradou těch vad, které </w:t>
      </w:r>
      <w:r w:rsidR="00A74551" w:rsidRPr="0097630B">
        <w:rPr>
          <w:rFonts w:cs="Times New Roman"/>
        </w:rPr>
        <w:t xml:space="preserve">nebrání </w:t>
      </w:r>
      <w:r w:rsidR="00D131D4" w:rsidRPr="0097630B">
        <w:rPr>
          <w:rFonts w:cs="Times New Roman"/>
        </w:rPr>
        <w:t>dílo</w:t>
      </w:r>
      <w:r w:rsidR="00A74551" w:rsidRPr="0097630B">
        <w:rPr>
          <w:rFonts w:cs="Times New Roman"/>
        </w:rPr>
        <w:t xml:space="preserve"> akceptovat</w:t>
      </w:r>
      <w:r w:rsidR="003F4B29" w:rsidRPr="0097630B">
        <w:rPr>
          <w:rFonts w:cs="Times New Roman"/>
        </w:rPr>
        <w:t>,</w:t>
      </w:r>
      <w:r w:rsidR="00502231" w:rsidRPr="0097630B">
        <w:rPr>
          <w:rFonts w:cs="Times New Roman"/>
        </w:rPr>
        <w:t xml:space="preserve"> se dílo považuje za </w:t>
      </w:r>
      <w:r w:rsidR="00090F66" w:rsidRPr="0097630B">
        <w:rPr>
          <w:rFonts w:cs="Times New Roman"/>
        </w:rPr>
        <w:t>řádně</w:t>
      </w:r>
      <w:r w:rsidR="00877083" w:rsidRPr="0097630B">
        <w:rPr>
          <w:rFonts w:cs="Times New Roman"/>
        </w:rPr>
        <w:t> </w:t>
      </w:r>
      <w:r w:rsidRPr="0097630B">
        <w:rPr>
          <w:rFonts w:cs="Times New Roman"/>
        </w:rPr>
        <w:t>převzaté a zhotoviteli vzniká právo v souladu s čl. II této smlouvy na zaplacení</w:t>
      </w:r>
      <w:r w:rsidR="008A1F28" w:rsidRPr="0097630B">
        <w:rPr>
          <w:rFonts w:cs="Times New Roman"/>
        </w:rPr>
        <w:t xml:space="preserve"> ceny</w:t>
      </w:r>
      <w:r w:rsidRPr="0097630B">
        <w:rPr>
          <w:rFonts w:cs="Times New Roman"/>
        </w:rPr>
        <w:t>.</w:t>
      </w:r>
      <w:r w:rsidR="00090F66" w:rsidRPr="0097630B">
        <w:rPr>
          <w:rFonts w:cs="Times New Roman"/>
        </w:rPr>
        <w:t xml:space="preserve"> Za řádně provedené je dílo považováno tehdy, když k datu předání a převzetí nevykazuje žádné vady a nedodělky</w:t>
      </w:r>
      <w:r w:rsidR="00A34771" w:rsidRPr="0097630B">
        <w:rPr>
          <w:rFonts w:cs="Times New Roman"/>
        </w:rPr>
        <w:t xml:space="preserve"> a je v souladu s požadavky na kvalitu stanovenými v čl. VI </w:t>
      </w:r>
      <w:r w:rsidR="006361ED" w:rsidRPr="0097630B">
        <w:rPr>
          <w:rFonts w:cs="Times New Roman"/>
        </w:rPr>
        <w:t>t</w:t>
      </w:r>
      <w:r w:rsidR="00A34771" w:rsidRPr="0097630B">
        <w:rPr>
          <w:rFonts w:cs="Times New Roman"/>
        </w:rPr>
        <w:t>éto smlouvy</w:t>
      </w:r>
      <w:r w:rsidR="00090F66" w:rsidRPr="0097630B">
        <w:rPr>
          <w:rFonts w:cs="Times New Roman"/>
        </w:rPr>
        <w:t xml:space="preserve">.  </w:t>
      </w:r>
    </w:p>
    <w:p w:rsidR="003B6E46" w:rsidRPr="0097630B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>Objednatel není povinen dílo převzít a uzavřít akceptační protokol</w:t>
      </w:r>
      <w:r w:rsidR="00725CD0" w:rsidRPr="0097630B">
        <w:rPr>
          <w:rFonts w:cs="Times New Roman"/>
        </w:rPr>
        <w:t xml:space="preserve"> s účinky převzetí řádně provedeného díla</w:t>
      </w:r>
      <w:r w:rsidRPr="0097630B">
        <w:rPr>
          <w:rFonts w:cs="Times New Roman"/>
        </w:rPr>
        <w:t>, pokud dílo nesplňuje některý z požadavků na kvalitu stanovenou v čl. V</w:t>
      </w:r>
      <w:r w:rsidR="00EF70E1" w:rsidRPr="0097630B">
        <w:rPr>
          <w:rFonts w:cs="Times New Roman"/>
        </w:rPr>
        <w:t>I</w:t>
      </w:r>
      <w:r w:rsidRPr="0097630B">
        <w:rPr>
          <w:rFonts w:cs="Times New Roman"/>
        </w:rPr>
        <w:t xml:space="preserve"> této smlouvy</w:t>
      </w:r>
      <w:r w:rsidR="00A34771" w:rsidRPr="0097630B">
        <w:rPr>
          <w:rFonts w:cs="Times New Roman"/>
        </w:rPr>
        <w:t>, pokud vykazuje vady a nedodělky</w:t>
      </w:r>
      <w:r w:rsidRPr="0097630B">
        <w:rPr>
          <w:rFonts w:cs="Times New Roman"/>
        </w:rPr>
        <w:t>.</w:t>
      </w:r>
    </w:p>
    <w:p w:rsidR="006361ED" w:rsidRPr="0097630B" w:rsidRDefault="00C84C0B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>Vlastnické právo k</w:t>
      </w:r>
      <w:r w:rsidR="007A3CEB" w:rsidRPr="0097630B">
        <w:rPr>
          <w:rFonts w:cs="Times New Roman"/>
        </w:rPr>
        <w:t xml:space="preserve"> movitým věcem jako součástem </w:t>
      </w:r>
      <w:r w:rsidRPr="0097630B">
        <w:rPr>
          <w:rFonts w:cs="Times New Roman"/>
        </w:rPr>
        <w:t>díl</w:t>
      </w:r>
      <w:r w:rsidR="007A3CEB" w:rsidRPr="0097630B">
        <w:rPr>
          <w:rFonts w:cs="Times New Roman"/>
        </w:rPr>
        <w:t>a</w:t>
      </w:r>
      <w:r w:rsidRPr="0097630B">
        <w:rPr>
          <w:rFonts w:cs="Times New Roman"/>
        </w:rPr>
        <w:t xml:space="preserve"> přechází na objednatele okamžikem předání a převzetí </w:t>
      </w:r>
      <w:r w:rsidR="00372DDF" w:rsidRPr="0097630B">
        <w:rPr>
          <w:rFonts w:cs="Times New Roman"/>
        </w:rPr>
        <w:t>a akceptací dokončeného díla jako celku</w:t>
      </w:r>
      <w:r w:rsidRPr="0097630B">
        <w:rPr>
          <w:rFonts w:cs="Times New Roman"/>
        </w:rPr>
        <w:t>.</w:t>
      </w:r>
      <w:r w:rsidR="008B1478" w:rsidRPr="0097630B">
        <w:rPr>
          <w:rFonts w:cs="Times New Roman"/>
        </w:rPr>
        <w:t xml:space="preserve"> </w:t>
      </w:r>
    </w:p>
    <w:p w:rsidR="006361ED" w:rsidRPr="0097630B" w:rsidRDefault="006361ED" w:rsidP="006361ED">
      <w:pPr>
        <w:spacing w:after="120" w:line="276" w:lineRule="auto"/>
        <w:jc w:val="both"/>
        <w:rPr>
          <w:rFonts w:cs="Times New Roman"/>
        </w:rPr>
      </w:pPr>
    </w:p>
    <w:p w:rsidR="006361ED" w:rsidRPr="0097630B" w:rsidRDefault="007F30BA" w:rsidP="00D741C8">
      <w:pPr>
        <w:pStyle w:val="Nadpis2"/>
        <w:spacing w:before="0" w:line="276" w:lineRule="auto"/>
      </w:pPr>
      <w:r w:rsidRPr="0097630B">
        <w:t>V</w:t>
      </w:r>
      <w:r w:rsidR="00EF70E1" w:rsidRPr="0097630B">
        <w:t>. U</w:t>
      </w:r>
      <w:r w:rsidR="00CA3B91" w:rsidRPr="0097630B">
        <w:t>stanovení o poddoda</w:t>
      </w:r>
      <w:r w:rsidR="00EF70E1" w:rsidRPr="0097630B">
        <w:t>vatelích</w:t>
      </w:r>
    </w:p>
    <w:p w:rsidR="00BB5233" w:rsidRPr="0097630B" w:rsidRDefault="00B126EF" w:rsidP="0097630B">
      <w:pPr>
        <w:pStyle w:val="Barevnseznamzvraznn11"/>
        <w:widowControl w:val="0"/>
        <w:spacing w:after="120" w:line="276" w:lineRule="auto"/>
        <w:ind w:left="0"/>
        <w:contextualSpacing w:val="0"/>
        <w:jc w:val="both"/>
        <w:rPr>
          <w:szCs w:val="24"/>
        </w:rPr>
      </w:pPr>
      <w:r w:rsidRPr="0097630B">
        <w:rPr>
          <w:szCs w:val="24"/>
        </w:rPr>
        <w:t xml:space="preserve">Zhotovitel se zavazuje v souladu s podanou nabídkou na veřejnou zakázku </w:t>
      </w:r>
      <w:r w:rsidRPr="0097630B">
        <w:rPr>
          <w:rFonts w:cs="Times New Roman"/>
        </w:rPr>
        <w:t>„Grafická úprava a sazba knihy s pracovním názvem "</w:t>
      </w:r>
      <w:r w:rsidR="005D3982">
        <w:rPr>
          <w:rFonts w:cs="Times New Roman"/>
        </w:rPr>
        <w:t>Historie ÚHA</w:t>
      </w:r>
      <w:r w:rsidRPr="0097630B">
        <w:rPr>
          <w:rFonts w:cs="Times New Roman"/>
        </w:rPr>
        <w:t xml:space="preserve">"“ </w:t>
      </w:r>
      <w:r w:rsidRPr="0097630B">
        <w:rPr>
          <w:szCs w:val="24"/>
        </w:rPr>
        <w:t xml:space="preserve">zajišťovat veškeré smluvní povinnosti sám, tj. bez účasti poddodavatelů. </w:t>
      </w:r>
    </w:p>
    <w:p w:rsidR="00F60AB7" w:rsidRPr="0097630B" w:rsidRDefault="001D54B4" w:rsidP="00D741C8">
      <w:pPr>
        <w:pStyle w:val="Nadpis2"/>
        <w:spacing w:before="0" w:line="276" w:lineRule="auto"/>
      </w:pPr>
      <w:r w:rsidRPr="0097630B">
        <w:t>V</w:t>
      </w:r>
      <w:r w:rsidR="007F30BA" w:rsidRPr="0097630B">
        <w:t>I</w:t>
      </w:r>
      <w:r w:rsidRPr="0097630B">
        <w:t>. Kvalita díla</w:t>
      </w:r>
    </w:p>
    <w:p w:rsidR="003B6E46" w:rsidRPr="0060154C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 xml:space="preserve">Dílo musí být zhotovitelem provedeno </w:t>
      </w:r>
      <w:r w:rsidR="00F63739" w:rsidRPr="0097630B">
        <w:rPr>
          <w:rFonts w:cs="Times New Roman"/>
        </w:rPr>
        <w:t>řádně,</w:t>
      </w:r>
      <w:r w:rsidR="00F63739" w:rsidRPr="0060154C">
        <w:rPr>
          <w:rFonts w:cs="Times New Roman"/>
        </w:rPr>
        <w:t xml:space="preserve"> ve stanoven</w:t>
      </w:r>
      <w:r w:rsidR="00DC25B2">
        <w:rPr>
          <w:rFonts w:cs="Times New Roman"/>
        </w:rPr>
        <w:t>ém</w:t>
      </w:r>
      <w:r w:rsidR="00F63739" w:rsidRPr="0060154C">
        <w:rPr>
          <w:rFonts w:cs="Times New Roman"/>
        </w:rPr>
        <w:t xml:space="preserve"> termín</w:t>
      </w:r>
      <w:r w:rsidR="00EC098B">
        <w:rPr>
          <w:rFonts w:cs="Times New Roman"/>
        </w:rPr>
        <w:t>u</w:t>
      </w:r>
      <w:r w:rsidR="00F63739" w:rsidRPr="0060154C">
        <w:rPr>
          <w:rFonts w:cs="Times New Roman"/>
        </w:rPr>
        <w:t xml:space="preserve"> a s odbornou péčí</w:t>
      </w:r>
      <w:r w:rsidRPr="0060154C">
        <w:rPr>
          <w:rFonts w:cs="Times New Roman"/>
        </w:rPr>
        <w:t>.</w:t>
      </w:r>
      <w:r w:rsidR="00D624E8">
        <w:rPr>
          <w:rFonts w:cs="Times New Roman"/>
        </w:rPr>
        <w:t xml:space="preserve"> </w:t>
      </w:r>
    </w:p>
    <w:p w:rsidR="00EF70E1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Řádně a </w:t>
      </w:r>
      <w:r w:rsidRPr="00AA1127">
        <w:rPr>
          <w:rFonts w:cs="Times New Roman"/>
        </w:rPr>
        <w:t xml:space="preserve">ve </w:t>
      </w:r>
      <w:r w:rsidRPr="00DB6098">
        <w:rPr>
          <w:rFonts w:cs="Times New Roman"/>
        </w:rPr>
        <w:t>stanoven</w:t>
      </w:r>
      <w:r w:rsidR="00EC098B">
        <w:rPr>
          <w:rFonts w:cs="Times New Roman"/>
        </w:rPr>
        <w:t>ém termínu</w:t>
      </w:r>
      <w:r w:rsidRPr="0060154C">
        <w:rPr>
          <w:rFonts w:cs="Times New Roman"/>
        </w:rPr>
        <w:t xml:space="preserve"> se rozumí </w:t>
      </w:r>
      <w:r w:rsidR="00520434" w:rsidRPr="0060154C">
        <w:rPr>
          <w:rFonts w:cs="Times New Roman"/>
        </w:rPr>
        <w:t xml:space="preserve">provedení </w:t>
      </w:r>
      <w:r w:rsidR="001D54B4" w:rsidRPr="0060154C">
        <w:rPr>
          <w:rFonts w:cs="Times New Roman"/>
        </w:rPr>
        <w:t xml:space="preserve">díla v souladu s čl. </w:t>
      </w:r>
      <w:r w:rsidR="002D2B5D" w:rsidRPr="0060154C">
        <w:rPr>
          <w:rFonts w:cs="Times New Roman"/>
        </w:rPr>
        <w:t>III</w:t>
      </w:r>
      <w:r w:rsidR="00520434" w:rsidRPr="0060154C">
        <w:rPr>
          <w:rFonts w:cs="Times New Roman"/>
        </w:rPr>
        <w:t xml:space="preserve"> </w:t>
      </w:r>
      <w:proofErr w:type="gramStart"/>
      <w:r w:rsidR="00520434" w:rsidRPr="0060154C">
        <w:rPr>
          <w:rFonts w:cs="Times New Roman"/>
        </w:rPr>
        <w:t>této</w:t>
      </w:r>
      <w:proofErr w:type="gramEnd"/>
      <w:r w:rsidR="00520434" w:rsidRPr="0060154C">
        <w:rPr>
          <w:rFonts w:cs="Times New Roman"/>
        </w:rPr>
        <w:t xml:space="preserve"> smlouvy, ve stavu, odpovíd</w:t>
      </w:r>
      <w:r w:rsidR="00BB0BA9">
        <w:rPr>
          <w:rFonts w:cs="Times New Roman"/>
        </w:rPr>
        <w:t>ajícím</w:t>
      </w:r>
      <w:r w:rsidR="008A1F28">
        <w:rPr>
          <w:rFonts w:cs="Times New Roman"/>
        </w:rPr>
        <w:t>u</w:t>
      </w:r>
      <w:r w:rsidR="00520434" w:rsidRPr="0060154C">
        <w:rPr>
          <w:rFonts w:cs="Times New Roman"/>
        </w:rPr>
        <w:t xml:space="preserve"> požadavkům na kvalitu díla, resp. podmínkám stanoveným v</w:t>
      </w:r>
      <w:r w:rsidR="00BB0BA9">
        <w:rPr>
          <w:rFonts w:cs="Times New Roman"/>
        </w:rPr>
        <w:t xml:space="preserve"> obecně závazných platných </w:t>
      </w:r>
      <w:r w:rsidR="00520434" w:rsidRPr="0060154C">
        <w:rPr>
          <w:rFonts w:cs="Times New Roman"/>
        </w:rPr>
        <w:t>právních předpisech</w:t>
      </w:r>
      <w:r w:rsidR="003E77D5">
        <w:rPr>
          <w:rFonts w:cs="Times New Roman"/>
        </w:rPr>
        <w:t xml:space="preserve"> vztahujících se přímo k předmětu díla</w:t>
      </w:r>
      <w:r w:rsidR="0047719B">
        <w:rPr>
          <w:rFonts w:cs="Times New Roman"/>
        </w:rPr>
        <w:t xml:space="preserve">, v </w:t>
      </w:r>
      <w:r w:rsidR="0047719B" w:rsidRPr="0047719B">
        <w:rPr>
          <w:rFonts w:cs="Times New Roman"/>
        </w:rPr>
        <w:t xml:space="preserve">technických normách, </w:t>
      </w:r>
      <w:r w:rsidR="0047719B">
        <w:rPr>
          <w:rFonts w:cs="Times New Roman"/>
        </w:rPr>
        <w:t>jejichž závaznost stanoví obecně závazné platné právní předpisy,</w:t>
      </w:r>
      <w:r w:rsidR="003E77D5">
        <w:rPr>
          <w:rFonts w:cs="Times New Roman"/>
        </w:rPr>
        <w:t xml:space="preserve"> </w:t>
      </w:r>
      <w:r w:rsidR="00F2669B">
        <w:rPr>
          <w:rFonts w:cs="Times New Roman"/>
        </w:rPr>
        <w:t>a</w:t>
      </w:r>
      <w:r w:rsidR="00E53A99">
        <w:rPr>
          <w:rFonts w:cs="Times New Roman"/>
        </w:rPr>
        <w:t xml:space="preserve"> </w:t>
      </w:r>
      <w:r w:rsidR="00520434" w:rsidRPr="00BE2197">
        <w:rPr>
          <w:rFonts w:cs="Times New Roman"/>
        </w:rPr>
        <w:t>požadavkům na kvalitu předmětu smlouvy a</w:t>
      </w:r>
      <w:r w:rsidR="00BF472E" w:rsidRPr="00BE2197">
        <w:rPr>
          <w:rFonts w:cs="Times New Roman"/>
        </w:rPr>
        <w:t> </w:t>
      </w:r>
      <w:r w:rsidR="00520434" w:rsidRPr="00BE2197">
        <w:rPr>
          <w:rFonts w:cs="Times New Roman"/>
        </w:rPr>
        <w:t>podmínkám veřejné zakázky</w:t>
      </w:r>
      <w:r w:rsidR="00E53A99">
        <w:rPr>
          <w:rFonts w:cs="Times New Roman"/>
        </w:rPr>
        <w:t>.</w:t>
      </w:r>
    </w:p>
    <w:p w:rsidR="005F7C86" w:rsidRDefault="005F7C86" w:rsidP="0007550F">
      <w:pPr>
        <w:spacing w:after="120" w:line="276" w:lineRule="auto"/>
        <w:jc w:val="both"/>
        <w:rPr>
          <w:rFonts w:cs="Times New Roman"/>
        </w:rPr>
      </w:pPr>
    </w:p>
    <w:p w:rsidR="00F60AB7" w:rsidRPr="00DB6098" w:rsidRDefault="007F30BA" w:rsidP="00D741C8">
      <w:pPr>
        <w:pStyle w:val="Nadpis2"/>
        <w:spacing w:before="0" w:line="276" w:lineRule="auto"/>
      </w:pPr>
      <w:r w:rsidRPr="0060154C">
        <w:t>VII</w:t>
      </w:r>
      <w:r w:rsidR="00C84C0B" w:rsidRPr="0060154C">
        <w:t xml:space="preserve">. </w:t>
      </w:r>
      <w:r w:rsidR="00BF2C3F" w:rsidRPr="0060154C">
        <w:t>Odpovědnost za vady díla</w:t>
      </w:r>
    </w:p>
    <w:p w:rsidR="004A19B4" w:rsidRPr="0013180B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3180B">
        <w:rPr>
          <w:rFonts w:cs="Times New Roman"/>
        </w:rPr>
        <w:t>Zhotovitel odpovídá za to, že dílo bude provedeno podle podmínek smlouvy, zadávací dokumentace, a</w:t>
      </w:r>
      <w:r w:rsidR="006361ED">
        <w:rPr>
          <w:rFonts w:cs="Times New Roman"/>
        </w:rPr>
        <w:t> </w:t>
      </w:r>
      <w:r w:rsidRPr="0013180B">
        <w:rPr>
          <w:rFonts w:cs="Times New Roman"/>
        </w:rPr>
        <w:t xml:space="preserve">že bude </w:t>
      </w:r>
      <w:r>
        <w:rPr>
          <w:rFonts w:cs="Times New Roman"/>
        </w:rPr>
        <w:t xml:space="preserve">odpovídat </w:t>
      </w:r>
      <w:r w:rsidRPr="0013180B">
        <w:rPr>
          <w:rFonts w:cs="Times New Roman"/>
        </w:rPr>
        <w:t>a sloužit k smluvenému a jinak obvyklému účelu</w:t>
      </w:r>
      <w:r>
        <w:rPr>
          <w:rFonts w:cs="Times New Roman"/>
        </w:rPr>
        <w:t xml:space="preserve"> </w:t>
      </w:r>
      <w:r w:rsidRPr="0013180B">
        <w:rPr>
          <w:rFonts w:cs="Times New Roman"/>
        </w:rPr>
        <w:t xml:space="preserve">a </w:t>
      </w:r>
      <w:r>
        <w:rPr>
          <w:rFonts w:cs="Times New Roman"/>
        </w:rPr>
        <w:t xml:space="preserve">bude mít </w:t>
      </w:r>
      <w:r w:rsidRPr="0013180B">
        <w:rPr>
          <w:rFonts w:cs="Times New Roman"/>
        </w:rPr>
        <w:t>vlastnosti stanovené právními předpisy</w:t>
      </w:r>
      <w:r>
        <w:rPr>
          <w:rFonts w:cs="Times New Roman"/>
        </w:rPr>
        <w:t xml:space="preserve"> vztahujícími se přímo k plnění předmětu díla</w:t>
      </w:r>
      <w:r w:rsidRPr="0013180B">
        <w:rPr>
          <w:rFonts w:cs="Times New Roman"/>
        </w:rPr>
        <w:t xml:space="preserve"> </w:t>
      </w:r>
      <w:r>
        <w:rPr>
          <w:rFonts w:cs="Times New Roman"/>
        </w:rPr>
        <w:t xml:space="preserve">a </w:t>
      </w:r>
      <w:r w:rsidRPr="0013180B">
        <w:rPr>
          <w:rFonts w:cs="Times New Roman"/>
        </w:rPr>
        <w:t>jinak vlastnosti obvyklé.</w:t>
      </w:r>
      <w:r>
        <w:rPr>
          <w:rFonts w:cs="Times New Roman"/>
        </w:rPr>
        <w:t xml:space="preserve"> </w:t>
      </w:r>
    </w:p>
    <w:p w:rsidR="004A19B4" w:rsidRPr="0013180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Vady vytčené v akceptačním protokolu</w:t>
      </w:r>
      <w:r>
        <w:rPr>
          <w:rFonts w:cs="Times New Roman"/>
        </w:rPr>
        <w:t>,</w:t>
      </w:r>
      <w:r w:rsidRPr="00E16D0E">
        <w:rPr>
          <w:rFonts w:cs="Times New Roman"/>
        </w:rPr>
        <w:t xml:space="preserve"> </w:t>
      </w:r>
      <w:r>
        <w:rPr>
          <w:rFonts w:cs="Times New Roman"/>
        </w:rPr>
        <w:t>které nebrání akceptaci,</w:t>
      </w:r>
      <w:r w:rsidRPr="0060154C">
        <w:rPr>
          <w:rFonts w:cs="Times New Roman"/>
        </w:rPr>
        <w:t xml:space="preserve"> se zhotovitel zavazuje odstranit ve lhůtách stanovených v akceptačním protokolu, </w:t>
      </w:r>
      <w:r w:rsidRPr="001C4E25">
        <w:rPr>
          <w:rFonts w:cs="Times New Roman"/>
        </w:rPr>
        <w:t>jehož vzor</w:t>
      </w:r>
      <w:r w:rsidR="005F7C86">
        <w:rPr>
          <w:rFonts w:cs="Times New Roman"/>
        </w:rPr>
        <w:t xml:space="preserve"> </w:t>
      </w:r>
      <w:r w:rsidR="009947AF">
        <w:rPr>
          <w:rFonts w:cs="Times New Roman"/>
        </w:rPr>
        <w:t xml:space="preserve">je umístěn na internetových stránkách objednatele: </w:t>
      </w:r>
      <w:hyperlink r:id="rId12" w:history="1">
        <w:r w:rsidR="009947AF" w:rsidRPr="004F5A59">
          <w:rPr>
            <w:rStyle w:val="Hypertextovodkaz"/>
            <w:rFonts w:cs="Times New Roman"/>
          </w:rPr>
          <w:t>https://www.iprpraha.cz/</w:t>
        </w:r>
      </w:hyperlink>
      <w:r w:rsidRPr="005B33EF">
        <w:rPr>
          <w:rFonts w:cs="Times New Roman"/>
        </w:rPr>
        <w:t>.</w:t>
      </w:r>
      <w:r w:rsidRPr="0060154C">
        <w:rPr>
          <w:rFonts w:cs="Times New Roman"/>
        </w:rPr>
        <w:t xml:space="preserve"> </w:t>
      </w:r>
    </w:p>
    <w:p w:rsidR="004A19B4" w:rsidRPr="0060154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dohodly, že v případě vzniku vady díla </w:t>
      </w:r>
      <w:r w:rsidRPr="005F7C86">
        <w:rPr>
          <w:rFonts w:cs="Times New Roman"/>
        </w:rPr>
        <w:t>či jeho části,</w:t>
      </w:r>
      <w:r w:rsidRPr="0060154C">
        <w:rPr>
          <w:rFonts w:cs="Times New Roman"/>
        </w:rPr>
        <w:t xml:space="preserve"> je objednatel povinen bezodkladně po jejich zjištění, písemnou formou</w:t>
      </w:r>
      <w:r>
        <w:rPr>
          <w:rFonts w:cs="Times New Roman"/>
        </w:rPr>
        <w:t>, postačí e-mailem kontaktní osobě,</w:t>
      </w:r>
      <w:r w:rsidRPr="0060154C">
        <w:rPr>
          <w:rFonts w:cs="Times New Roman"/>
        </w:rPr>
        <w:t xml:space="preserve"> existenci těchto vad zhotoviteli oznámit, přičemž zhotovitel je povinen </w:t>
      </w:r>
      <w:r>
        <w:rPr>
          <w:rFonts w:cs="Times New Roman"/>
        </w:rPr>
        <w:t>na základě dohody s </w:t>
      </w:r>
      <w:r w:rsidR="009947AF">
        <w:rPr>
          <w:rFonts w:cs="Times New Roman"/>
        </w:rPr>
        <w:t>o</w:t>
      </w:r>
      <w:r>
        <w:rPr>
          <w:rFonts w:cs="Times New Roman"/>
        </w:rPr>
        <w:t xml:space="preserve">bjednatelem </w:t>
      </w:r>
      <w:r w:rsidRPr="0060154C">
        <w:rPr>
          <w:rFonts w:cs="Times New Roman"/>
        </w:rPr>
        <w:t xml:space="preserve">písemně oznámené vady díla bezplatně odstranit, </w:t>
      </w:r>
      <w:r w:rsidRPr="005B33EF">
        <w:rPr>
          <w:rFonts w:cs="Times New Roman"/>
        </w:rPr>
        <w:t>přičemž je povinen k odstraňování vad nastoupit</w:t>
      </w:r>
      <w:r>
        <w:rPr>
          <w:rFonts w:cs="Times New Roman"/>
        </w:rPr>
        <w:t xml:space="preserve"> bez zbytečného odkladu</w:t>
      </w:r>
      <w:r w:rsidRPr="0060154C">
        <w:rPr>
          <w:rFonts w:cs="Times New Roman"/>
        </w:rPr>
        <w:t xml:space="preserve">. </w:t>
      </w:r>
    </w:p>
    <w:p w:rsidR="004A19B4" w:rsidRPr="00E120C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20CC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>
        <w:rPr>
          <w:rFonts w:cs="Times New Roman"/>
        </w:rPr>
        <w:t>,</w:t>
      </w:r>
      <w:r w:rsidRPr="00E120CC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:rsidR="004A19B4" w:rsidRPr="003030F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3030FC">
        <w:rPr>
          <w:rFonts w:cs="Times New Roman"/>
        </w:rPr>
        <w:lastRenderedPageBreak/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:rsidR="004A19B4" w:rsidRPr="0060154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Pokud bude mít dílo právní vady, z</w:t>
      </w:r>
      <w:r w:rsidRPr="0060154C">
        <w:rPr>
          <w:rFonts w:cs="Times New Roman"/>
        </w:rPr>
        <w:t>hotovitel je povinen na vlastní náklady uč</w:t>
      </w:r>
      <w:r>
        <w:rPr>
          <w:rFonts w:cs="Times New Roman"/>
        </w:rPr>
        <w:t xml:space="preserve">init všechna opatření nezbytná </w:t>
      </w:r>
      <w:r w:rsidRPr="0060154C">
        <w:rPr>
          <w:rFonts w:cs="Times New Roman"/>
        </w:rPr>
        <w:t>k odstranění</w:t>
      </w:r>
      <w:r>
        <w:rPr>
          <w:rFonts w:cs="Times New Roman"/>
        </w:rPr>
        <w:t xml:space="preserve"> právní vady předmětu smlouvy. </w:t>
      </w:r>
      <w:r w:rsidRPr="0060154C">
        <w:rPr>
          <w:rFonts w:cs="Times New Roman"/>
        </w:rPr>
        <w:t>Zhotovitel nese veškeré náklady a hradí veškeré oprávněné nároky třetích osob.</w:t>
      </w:r>
    </w:p>
    <w:p w:rsidR="004A19B4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="004A19B4" w:rsidRPr="0060154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nenese odpovědnost za použití díla nebo jeho částí jinými osobami k jiným účelům</w:t>
      </w:r>
      <w:r w:rsidR="009947AF">
        <w:rPr>
          <w:rFonts w:cs="Times New Roman"/>
        </w:rPr>
        <w:t>,</w:t>
      </w:r>
      <w:r>
        <w:rPr>
          <w:rFonts w:cs="Times New Roman"/>
        </w:rPr>
        <w:t xml:space="preserve"> než bylo vytvořeno.</w:t>
      </w:r>
    </w:p>
    <w:p w:rsidR="0060154C" w:rsidRPr="0060154C" w:rsidRDefault="0060154C" w:rsidP="0007550F">
      <w:pPr>
        <w:pStyle w:val="Zkladntext2"/>
        <w:spacing w:line="276" w:lineRule="auto"/>
        <w:rPr>
          <w:rFonts w:cs="Times New Roman"/>
          <w:b/>
          <w:u w:val="single"/>
        </w:rPr>
      </w:pPr>
    </w:p>
    <w:p w:rsidR="00F60AB7" w:rsidRPr="00C879E0" w:rsidRDefault="007F30BA" w:rsidP="00D741C8">
      <w:pPr>
        <w:pStyle w:val="Nadpis2"/>
        <w:spacing w:before="0" w:line="276" w:lineRule="auto"/>
      </w:pPr>
      <w:r w:rsidRPr="0060154C">
        <w:t>VIII</w:t>
      </w:r>
      <w:r w:rsidR="00C84C0B" w:rsidRPr="0060154C">
        <w:t>. Smluvní pokuta</w:t>
      </w:r>
    </w:p>
    <w:p w:rsidR="0067151B" w:rsidRPr="00BD5767" w:rsidRDefault="00C84C0B" w:rsidP="0067151B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D5767">
        <w:rPr>
          <w:rFonts w:cs="Times New Roman"/>
        </w:rPr>
        <w:t>Za prodlení s termínem předání díla</w:t>
      </w:r>
      <w:r w:rsidR="00940E95" w:rsidRPr="00BD5767">
        <w:rPr>
          <w:rFonts w:cs="Times New Roman"/>
        </w:rPr>
        <w:t xml:space="preserve"> </w:t>
      </w:r>
      <w:r w:rsidRPr="00BD5767">
        <w:rPr>
          <w:rFonts w:cs="Times New Roman"/>
        </w:rPr>
        <w:t xml:space="preserve">zaplatí zhotovitel objednateli smluvní pokutu ve výši </w:t>
      </w:r>
      <w:r w:rsidR="00E120CC" w:rsidRPr="00BD5767">
        <w:rPr>
          <w:rFonts w:cs="Times New Roman"/>
        </w:rPr>
        <w:t>0,</w:t>
      </w:r>
      <w:r w:rsidR="00BF35F1" w:rsidRPr="00BD5767">
        <w:rPr>
          <w:rFonts w:cs="Times New Roman"/>
        </w:rPr>
        <w:t>5</w:t>
      </w:r>
      <w:r w:rsidR="006361ED" w:rsidRPr="00BD5767">
        <w:rPr>
          <w:rFonts w:cs="Times New Roman"/>
        </w:rPr>
        <w:t xml:space="preserve"> </w:t>
      </w:r>
      <w:r w:rsidR="00E120CC" w:rsidRPr="00BD5767">
        <w:rPr>
          <w:rFonts w:cs="Times New Roman"/>
        </w:rPr>
        <w:t>% z celkové ceny díla</w:t>
      </w:r>
      <w:r w:rsidRPr="00BD5767">
        <w:rPr>
          <w:rFonts w:cs="Times New Roman"/>
        </w:rPr>
        <w:t xml:space="preserve"> za každý započatý den prodlení.</w:t>
      </w:r>
    </w:p>
    <w:p w:rsidR="0051782D" w:rsidRPr="00BD5767" w:rsidRDefault="0051782D" w:rsidP="005F7C86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D5767">
        <w:rPr>
          <w:rFonts w:cs="Times New Roman"/>
          <w:iCs/>
        </w:rPr>
        <w:t xml:space="preserve">Zhotovitel bere na vědomí, že výhradním nabyvatelem licence je objednatel. Objednatel je oprávněn po zhotoviteli požadovat smluvní pokutu </w:t>
      </w:r>
      <w:r w:rsidRPr="00BD5767">
        <w:rPr>
          <w:rFonts w:cs="Times New Roman"/>
          <w:bCs/>
          <w:iCs/>
        </w:rPr>
        <w:t xml:space="preserve">ve výši 20 % z celkové ceny díla </w:t>
      </w:r>
      <w:r w:rsidRPr="00BD5767">
        <w:rPr>
          <w:rFonts w:cs="Times New Roman"/>
          <w:iCs/>
        </w:rPr>
        <w:t xml:space="preserve">v případě porušení ustanovení čl. IX odst. 1 této smlouvy, tedy užití díla ve smyslu ustanovení § 12 autorského zákona </w:t>
      </w:r>
      <w:r w:rsidRPr="00BD5767">
        <w:rPr>
          <w:rFonts w:cs="Times New Roman"/>
          <w:iCs/>
        </w:rPr>
        <w:br/>
        <w:t xml:space="preserve">bez svolení objednatele </w:t>
      </w:r>
      <w:r w:rsidRPr="00BD5767">
        <w:rPr>
          <w:rFonts w:cs="Times New Roman"/>
          <w:bCs/>
          <w:iCs/>
        </w:rPr>
        <w:t xml:space="preserve">(pro vyloučení pochybností se připomíná, že užití rovněž zahrnuje zveřejnění díla nebo jeho části zhotovitelem) a v případě porušení ustanovení čl. IX odst. 3 </w:t>
      </w:r>
      <w:proofErr w:type="gramStart"/>
      <w:r w:rsidRPr="00BD5767">
        <w:rPr>
          <w:rFonts w:cs="Times New Roman"/>
          <w:bCs/>
          <w:iCs/>
        </w:rPr>
        <w:t>této</w:t>
      </w:r>
      <w:proofErr w:type="gramEnd"/>
      <w:r w:rsidRPr="00BD5767">
        <w:rPr>
          <w:rFonts w:cs="Times New Roman"/>
          <w:bCs/>
          <w:iCs/>
        </w:rPr>
        <w:t xml:space="preserve"> smlouvy, </w:t>
      </w:r>
      <w:r w:rsidRPr="00BD5767">
        <w:rPr>
          <w:rFonts w:cs="Times New Roman"/>
          <w:bCs/>
          <w:iCs/>
        </w:rPr>
        <w:br/>
        <w:t xml:space="preserve">tedy zejména pokud se ukáže, že dílo není původním výtvorem zhotovitele a/nebo že zhotovitel udělil licenci k dílu třetí osobě, a to za každé takovéto zjištění.  </w:t>
      </w:r>
    </w:p>
    <w:p w:rsidR="009B2A9A" w:rsidRPr="00BD5767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D5767">
        <w:rPr>
          <w:rFonts w:cs="Times New Roman"/>
        </w:rPr>
        <w:t>Zhotovitel je dále povinen objednateli zaplatit smluvní pokutu za porušení níže uvedených ustanovení této smlouvy:</w:t>
      </w:r>
    </w:p>
    <w:p w:rsidR="002D25F0" w:rsidRPr="00BD5767" w:rsidRDefault="002D25F0" w:rsidP="002D25F0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  <w:iCs/>
        </w:rPr>
      </w:pPr>
      <w:r w:rsidRPr="00BD5767">
        <w:rPr>
          <w:rFonts w:cs="Times New Roman"/>
          <w:iCs/>
        </w:rPr>
        <w:t xml:space="preserve">Za každé jednotlivé porušení povinnosti uvedené v čl. IX odst. 5 této smlouvy je zhotovitel povinen zaplatit objednateli smluvní pokutu ve výši </w:t>
      </w:r>
      <w:r w:rsidR="00B126EF" w:rsidRPr="00BD5767">
        <w:rPr>
          <w:rFonts w:cs="Times New Roman"/>
          <w:iCs/>
        </w:rPr>
        <w:t>1</w:t>
      </w:r>
      <w:r w:rsidRPr="00BD5767">
        <w:rPr>
          <w:rFonts w:cs="Times New Roman"/>
          <w:iCs/>
        </w:rPr>
        <w:t>0</w:t>
      </w:r>
      <w:r w:rsidR="00B126EF" w:rsidRPr="00BD5767">
        <w:rPr>
          <w:rFonts w:cs="Times New Roman"/>
          <w:iCs/>
        </w:rPr>
        <w:t>.</w:t>
      </w:r>
      <w:r w:rsidRPr="00BD5767">
        <w:rPr>
          <w:rFonts w:cs="Times New Roman"/>
          <w:iCs/>
        </w:rPr>
        <w:t xml:space="preserve">000 Kč (slovy: </w:t>
      </w:r>
      <w:r w:rsidR="00B126EF" w:rsidRPr="00BD5767">
        <w:rPr>
          <w:rFonts w:cs="Times New Roman"/>
          <w:iCs/>
        </w:rPr>
        <w:t>deset</w:t>
      </w:r>
      <w:r w:rsidRPr="00BD5767">
        <w:rPr>
          <w:rFonts w:cs="Times New Roman"/>
          <w:iCs/>
        </w:rPr>
        <w:t xml:space="preserve"> tisíc korun českých).</w:t>
      </w:r>
    </w:p>
    <w:p w:rsidR="00B126EF" w:rsidRPr="00BD5767" w:rsidRDefault="002D25F0" w:rsidP="00B126EF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  <w:iCs/>
        </w:rPr>
      </w:pPr>
      <w:r w:rsidRPr="00BD5767">
        <w:rPr>
          <w:rFonts w:cs="Times New Roman"/>
        </w:rPr>
        <w:t>Za každé jednotlivé porušení povinností uvedených v čl. X této smlouvy týkajících se ochrany důvěrných informací a obchodního tajemství, je zhotovitel povinen zaplatit objednateli smluvní pokutu ve výši 10</w:t>
      </w:r>
      <w:r w:rsidR="00B126EF" w:rsidRPr="00BD5767">
        <w:rPr>
          <w:rFonts w:cs="Times New Roman"/>
        </w:rPr>
        <w:t>.</w:t>
      </w:r>
      <w:r w:rsidRPr="00BD5767">
        <w:rPr>
          <w:rFonts w:cs="Times New Roman"/>
        </w:rPr>
        <w:t xml:space="preserve">000 Kč (slovy: </w:t>
      </w:r>
      <w:r w:rsidR="00B126EF" w:rsidRPr="00BD5767">
        <w:rPr>
          <w:rFonts w:cs="Times New Roman"/>
        </w:rPr>
        <w:t>deset</w:t>
      </w:r>
      <w:r w:rsidRPr="00BD5767">
        <w:rPr>
          <w:rFonts w:cs="Times New Roman"/>
        </w:rPr>
        <w:t xml:space="preserve"> tisíc korun českých).</w:t>
      </w:r>
    </w:p>
    <w:p w:rsidR="00B126EF" w:rsidRPr="00BD5767" w:rsidRDefault="00B126EF" w:rsidP="00B126EF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  <w:iCs/>
        </w:rPr>
      </w:pPr>
      <w:r w:rsidRPr="00BD5767">
        <w:rPr>
          <w:rFonts w:cs="Times New Roman"/>
        </w:rPr>
        <w:t>V případě, že se zhotovitel neúčastní řádně oznámené pracovní porady</w:t>
      </w:r>
      <w:r w:rsidR="00B6660F" w:rsidRPr="00BD5767">
        <w:rPr>
          <w:rFonts w:cs="Times New Roman"/>
        </w:rPr>
        <w:t xml:space="preserve">, </w:t>
      </w:r>
      <w:r w:rsidRPr="00BD5767">
        <w:rPr>
          <w:rFonts w:cs="Times New Roman"/>
        </w:rPr>
        <w:t>zaplatí objednateli smluvní pokutu ve výši 1.000 Kč (slovy: jeden tisíc korun českých) za každou jednotlivou neúčast.</w:t>
      </w:r>
    </w:p>
    <w:p w:rsidR="00C84C0B" w:rsidRPr="00BD5767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D5767">
        <w:rPr>
          <w:rFonts w:cs="Times New Roman"/>
        </w:rPr>
        <w:t>Neodstraní-li zhotovitel vadu díla</w:t>
      </w:r>
      <w:r w:rsidR="00180CDB" w:rsidRPr="00BD5767">
        <w:rPr>
          <w:rFonts w:cs="Times New Roman"/>
        </w:rPr>
        <w:t xml:space="preserve"> </w:t>
      </w:r>
      <w:r w:rsidRPr="00BD5767">
        <w:rPr>
          <w:rFonts w:cs="Times New Roman"/>
        </w:rPr>
        <w:t xml:space="preserve">do 14 dnů od zjištění vady a jejího oznámení zhotoviteli, </w:t>
      </w:r>
      <w:r w:rsidR="002C0A8D" w:rsidRPr="00BD5767">
        <w:rPr>
          <w:rFonts w:cs="Times New Roman"/>
        </w:rPr>
        <w:t>ve smyslu čl. VII odst. 2,</w:t>
      </w:r>
      <w:r w:rsidR="002D25F0" w:rsidRPr="00BD5767">
        <w:rPr>
          <w:rFonts w:cs="Times New Roman"/>
        </w:rPr>
        <w:t xml:space="preserve"> </w:t>
      </w:r>
      <w:r w:rsidR="002C0A8D" w:rsidRPr="00BD5767">
        <w:rPr>
          <w:rFonts w:cs="Times New Roman"/>
        </w:rPr>
        <w:t xml:space="preserve">3 této smlouvy, </w:t>
      </w:r>
      <w:r w:rsidRPr="00BD5767">
        <w:rPr>
          <w:rFonts w:cs="Times New Roman"/>
        </w:rPr>
        <w:t>zaplatí objednateli smluvní pokutu ve výši</w:t>
      </w:r>
      <w:r w:rsidR="002C0A8D" w:rsidRPr="00BD5767">
        <w:rPr>
          <w:rFonts w:cs="Times New Roman"/>
        </w:rPr>
        <w:t xml:space="preserve"> 0,</w:t>
      </w:r>
      <w:r w:rsidR="00BF35F1" w:rsidRPr="00BD5767">
        <w:rPr>
          <w:rFonts w:cs="Times New Roman"/>
        </w:rPr>
        <w:t>5</w:t>
      </w:r>
      <w:r w:rsidR="0073686B" w:rsidRPr="00BD5767">
        <w:rPr>
          <w:rFonts w:cs="Times New Roman"/>
        </w:rPr>
        <w:t xml:space="preserve"> </w:t>
      </w:r>
      <w:r w:rsidR="002C0A8D" w:rsidRPr="00BD5767">
        <w:rPr>
          <w:rFonts w:cs="Times New Roman"/>
        </w:rPr>
        <w:t>% z celkové ceny díla</w:t>
      </w:r>
      <w:r w:rsidRPr="00BD5767">
        <w:rPr>
          <w:rFonts w:cs="Times New Roman"/>
        </w:rPr>
        <w:t xml:space="preserve"> za každý den prodlení.</w:t>
      </w:r>
    </w:p>
    <w:p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D5767">
        <w:rPr>
          <w:rFonts w:cs="Times New Roman"/>
        </w:rPr>
        <w:t>V případě škody vzniklé objednateli porušením povinnosti zhotovitele</w:t>
      </w:r>
      <w:r w:rsidRPr="0060154C">
        <w:rPr>
          <w:rFonts w:cs="Times New Roman"/>
        </w:rPr>
        <w:t xml:space="preserve">, je tento povinen škodu objednateli uhradit. </w:t>
      </w:r>
    </w:p>
    <w:p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lastRenderedPageBreak/>
        <w:t>Smluvní pokut</w:t>
      </w:r>
      <w:r w:rsidRPr="00133067">
        <w:rPr>
          <w:rFonts w:cs="Times New Roman"/>
        </w:rPr>
        <w:t>y</w:t>
      </w:r>
      <w:r w:rsidRPr="0060154C">
        <w:rPr>
          <w:rFonts w:cs="Times New Roman"/>
        </w:rPr>
        <w:t xml:space="preserve"> sjednan</w:t>
      </w:r>
      <w:r w:rsidRPr="00133067">
        <w:rPr>
          <w:rFonts w:cs="Times New Roman"/>
        </w:rPr>
        <w:t>é</w:t>
      </w:r>
      <w:r w:rsidRPr="0060154C">
        <w:rPr>
          <w:rFonts w:cs="Times New Roman"/>
        </w:rPr>
        <w:t xml:space="preserve"> dle tohoto článku j</w:t>
      </w:r>
      <w:r w:rsidR="002C0A8D">
        <w:rPr>
          <w:rFonts w:cs="Times New Roman"/>
        </w:rPr>
        <w:t>sou</w:t>
      </w:r>
      <w:r w:rsidRPr="0060154C">
        <w:rPr>
          <w:rFonts w:cs="Times New Roman"/>
        </w:rPr>
        <w:t xml:space="preserve"> splatn</w:t>
      </w:r>
      <w:r w:rsidR="002C0A8D">
        <w:rPr>
          <w:rFonts w:cs="Times New Roman"/>
        </w:rPr>
        <w:t>é</w:t>
      </w:r>
      <w:r w:rsidRPr="0060154C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60154C">
        <w:rPr>
          <w:rFonts w:cs="Times New Roman"/>
        </w:rPr>
        <w:t>, a to na účet objednatele uvedený v záhlaví této smlouvy</w:t>
      </w:r>
      <w:r w:rsidRPr="0060154C">
        <w:rPr>
          <w:rFonts w:cs="Times New Roman"/>
        </w:rPr>
        <w:t xml:space="preserve">. Objednatel je oprávněn započíst splatnou smluvní pokutu proti jakékoli pohledávce zhotovitele vůči objednateli. </w:t>
      </w:r>
    </w:p>
    <w:p w:rsidR="00C84C0B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Ustanovením tohoto článku o smluvní pokutě není dotčeno domáhat se práva na náhradu škody, smluvní st</w:t>
      </w:r>
      <w:r w:rsidR="00BF2C3F" w:rsidRPr="0060154C">
        <w:rPr>
          <w:rFonts w:cs="Times New Roman"/>
        </w:rPr>
        <w:t>rany tedy nebudou aplikovat ustanovení</w:t>
      </w:r>
      <w:r w:rsidRPr="0060154C">
        <w:rPr>
          <w:rFonts w:cs="Times New Roman"/>
        </w:rPr>
        <w:t xml:space="preserve"> § 2050 občanského zákoníku.</w:t>
      </w:r>
    </w:p>
    <w:p w:rsidR="00315074" w:rsidRPr="0060154C" w:rsidRDefault="00315074" w:rsidP="0007550F">
      <w:pPr>
        <w:spacing w:after="120" w:line="276" w:lineRule="auto"/>
        <w:jc w:val="both"/>
        <w:rPr>
          <w:rFonts w:cs="Times New Roman"/>
        </w:rPr>
      </w:pPr>
    </w:p>
    <w:p w:rsidR="0067151B" w:rsidRPr="0067151B" w:rsidRDefault="00BE6807" w:rsidP="00D741C8">
      <w:pPr>
        <w:pStyle w:val="Nadpis2"/>
        <w:spacing w:before="0" w:line="276" w:lineRule="auto"/>
      </w:pPr>
      <w:r w:rsidRPr="00B22607">
        <w:rPr>
          <w:i/>
        </w:rPr>
        <w:t xml:space="preserve"> </w:t>
      </w:r>
      <w:r w:rsidR="007F30BA" w:rsidRPr="009075CD">
        <w:t>I</w:t>
      </w:r>
      <w:r w:rsidR="00EF70E1" w:rsidRPr="009075CD">
        <w:t>X</w:t>
      </w:r>
      <w:r w:rsidRPr="009075CD">
        <w:t>. Ustanovení o právním vztahu k autorskému zákonu</w:t>
      </w:r>
      <w:r w:rsidR="009F3E6F">
        <w:t xml:space="preserve"> a </w:t>
      </w:r>
      <w:r w:rsidRPr="009075CD">
        <w:t>„licenční doložka“</w:t>
      </w:r>
    </w:p>
    <w:p w:rsidR="0067151B" w:rsidRPr="006D310B" w:rsidRDefault="0067151B" w:rsidP="0067151B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7151B">
        <w:rPr>
          <w:rFonts w:cs="Times New Roman"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</w:t>
      </w:r>
      <w:r w:rsidRPr="0067151B">
        <w:rPr>
          <w:rFonts w:cs="Times New Roman"/>
        </w:rPr>
        <w:br/>
        <w:t xml:space="preserve">dle tohoto článku, užít pouze část díla a spojit dílo s jinými díly a zařadit je do díla souborného. Smluvní strany pro vyloučení pochybností uvádějí, že současně s udělením licence poskytuje objednateli souhlas s prvotním zveřejněním díla dle § 11 odst. 1 autorského zákona. Zhotovitel výslovně souhlasí s tím, aby 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veřejnosti. Zhotovitel </w:t>
      </w:r>
      <w:r w:rsidRPr="0067151B">
        <w:rPr>
          <w:rFonts w:cs="Times New Roman"/>
        </w:rPr>
        <w:br/>
        <w:t>se poskytnutím licence objednateli zavazuje sám neužít licenci, a to nejen po předání a převzetí díla nebo jeho části objednatelem, ale i před předáním a převzetím díla nebo části objednatelem. Zhotovitel se zdrží výkonu práva, ke kterému zde sjednanou licenci objednateli uděluje.</w:t>
      </w:r>
    </w:p>
    <w:p w:rsidR="0067151B" w:rsidRPr="006D310B" w:rsidRDefault="0067151B" w:rsidP="0067151B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7151B">
        <w:rPr>
          <w:rFonts w:cs="Times New Roman"/>
        </w:rPr>
        <w:t xml:space="preserve">Objednatel je oprávněn zcela nebo zčásti, bez omezení, oprávnění tvořící součást licence poskytnout třetí osobě (podlicence) a to i opakovaně, případně práva touto smlouvou nabytá postoupit a zhotoviteli identifikovat osobu postupníka (nabyvatele licence). </w:t>
      </w:r>
    </w:p>
    <w:p w:rsidR="0067151B" w:rsidRPr="006D310B" w:rsidRDefault="0067151B" w:rsidP="0067151B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7151B">
        <w:rPr>
          <w:rFonts w:cs="Times New Roman"/>
        </w:rPr>
        <w:t xml:space="preserve">Zhotovitel garantuje, že dílo vytvořil osobně, případně bylo vytvořeno pouze osobami, které jsou k němu ve vztahu ve smyslu ustanovení § 58 autorského zákona, a že tudíž bude oprávněn k poskytnutí licence z titulu postavení zaměstnavatele, či obdobném s ohledem na příslušného autora, anebo s příslušným autorem uzavřel dostatečnou licenční smlouvu, která jej opravňuje poskytnout objednateli podlicenci alespoň v rozsahu dle zde sjednaného; licence a podlicence se pro účely </w:t>
      </w:r>
      <w:r w:rsidRPr="0067151B">
        <w:rPr>
          <w:rFonts w:cs="Times New Roman"/>
        </w:rPr>
        <w:br/>
        <w:t xml:space="preserve">této smlouvy společně označují jako „licence“. Zhotovitel garantuje, že před podpisem této smlouvy neudělil třetímu žádnou licenci k užití díla, a to ani výhradní ani nevýhradní, která by mohla </w:t>
      </w:r>
      <w:r w:rsidRPr="0067151B">
        <w:rPr>
          <w:rFonts w:cs="Times New Roman"/>
        </w:rPr>
        <w:br/>
        <w:t xml:space="preserve">být v rozporu s licencí dle zde sjednaného. Zhotovitel současně garantuje, že ve spojení s dílem nejsou dotčena jakákoli práva třetích osob a jedná se o původní, jedinečné a tvůrčí dílo zhotovitele. </w:t>
      </w:r>
    </w:p>
    <w:p w:rsidR="0067151B" w:rsidRPr="006D310B" w:rsidRDefault="0067151B" w:rsidP="0067151B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7151B">
        <w:rPr>
          <w:rFonts w:cs="Times New Roman"/>
        </w:rPr>
        <w:t xml:space="preserve">Odměna za poskytnutí licence je zahrnuta v celkové ceně díla a je také samostatně vyjádřena částkou uvedenou v čl. II odst. </w:t>
      </w:r>
      <w:r w:rsidR="001D6B94">
        <w:rPr>
          <w:rFonts w:cs="Times New Roman"/>
        </w:rPr>
        <w:t>2</w:t>
      </w:r>
      <w:r w:rsidRPr="0067151B">
        <w:rPr>
          <w:rFonts w:cs="Times New Roman"/>
        </w:rPr>
        <w:t xml:space="preserve"> </w:t>
      </w:r>
      <w:proofErr w:type="gramStart"/>
      <w:r w:rsidRPr="0067151B">
        <w:rPr>
          <w:rFonts w:cs="Times New Roman"/>
        </w:rPr>
        <w:t>této</w:t>
      </w:r>
      <w:proofErr w:type="gramEnd"/>
      <w:r w:rsidRPr="0067151B">
        <w:rPr>
          <w:rFonts w:cs="Times New Roman"/>
        </w:rPr>
        <w:t xml:space="preserve"> smlouvy. Smluvní strany prohlašují takovou odměnu za odpovídající a konečnou. </w:t>
      </w:r>
    </w:p>
    <w:p w:rsidR="0067151B" w:rsidRPr="006D310B" w:rsidRDefault="0067151B" w:rsidP="0067151B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7151B">
        <w:rPr>
          <w:rFonts w:cs="Times New Roman"/>
        </w:rPr>
        <w:t xml:space="preserve"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 předáním předmětu smlouvy nebo jeho části objednateli. </w:t>
      </w:r>
    </w:p>
    <w:p w:rsidR="0067151B" w:rsidRPr="006D310B" w:rsidRDefault="0067151B" w:rsidP="0067151B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7151B">
        <w:rPr>
          <w:rFonts w:cs="Times New Roman"/>
        </w:rPr>
        <w:lastRenderedPageBreak/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</w:t>
      </w:r>
      <w:r w:rsidRPr="0067151B">
        <w:rPr>
          <w:rFonts w:cs="Times New Roman"/>
        </w:rPr>
        <w:br/>
        <w:t xml:space="preserve">Ke zveřejnění může dojít v jakékoli podobě (tiskem, prostřednictvím internetových stránek, veřejnou prezentací atd.). </w:t>
      </w:r>
    </w:p>
    <w:p w:rsidR="00BF472E" w:rsidRPr="006D310B" w:rsidRDefault="00BF472E" w:rsidP="006D310B">
      <w:pPr>
        <w:pStyle w:val="Zkladntext2"/>
        <w:spacing w:line="276" w:lineRule="auto"/>
        <w:jc w:val="both"/>
        <w:rPr>
          <w:rFonts w:cs="Times New Roman"/>
        </w:rPr>
      </w:pPr>
    </w:p>
    <w:p w:rsidR="009075CD" w:rsidRPr="009075CD" w:rsidRDefault="007F30BA" w:rsidP="00D741C8">
      <w:pPr>
        <w:pStyle w:val="Nadpis2"/>
        <w:spacing w:before="0" w:line="276" w:lineRule="auto"/>
      </w:pPr>
      <w:r w:rsidRPr="0060154C">
        <w:t>X</w:t>
      </w:r>
      <w:r w:rsidR="00883398" w:rsidRPr="0060154C">
        <w:t>. Ochrana důvěrných informací</w:t>
      </w: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nejsou v obchodních kruzích běžně dostupné a mají být podle vůle smluvních stran utajeny.</w:t>
      </w: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:rsidR="00883398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informace získané od druhé smluvní strany nebo při spolupráci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s ní nevyužijí k vlastní výdělečné činnosti a ani neumožní, aby je k výdělečné činnosti využila třetí osoba.</w:t>
      </w:r>
    </w:p>
    <w:p w:rsidR="006361ED" w:rsidRPr="0060154C" w:rsidRDefault="006361ED" w:rsidP="006361ED">
      <w:pPr>
        <w:spacing w:after="120" w:line="276" w:lineRule="auto"/>
        <w:jc w:val="both"/>
        <w:rPr>
          <w:rFonts w:cs="Times New Roman"/>
        </w:rPr>
      </w:pPr>
    </w:p>
    <w:p w:rsidR="009075CD" w:rsidRPr="009075CD" w:rsidRDefault="001D54B4" w:rsidP="00D741C8">
      <w:pPr>
        <w:pStyle w:val="Nadpis2"/>
        <w:spacing w:before="0" w:line="276" w:lineRule="auto"/>
      </w:pPr>
      <w:r w:rsidRPr="0060154C">
        <w:t>X</w:t>
      </w:r>
      <w:r w:rsidR="00C84C0B" w:rsidRPr="0060154C">
        <w:t>I</w:t>
      </w:r>
      <w:r w:rsidRPr="0060154C">
        <w:t>. Trvání a ukončení smlouvy</w:t>
      </w:r>
    </w:p>
    <w:p w:rsidR="00FE2031" w:rsidRPr="00FE2031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2031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:rsidR="001D54B4" w:rsidRPr="00BF35F1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F35F1">
        <w:rPr>
          <w:rFonts w:cs="Times New Roman"/>
        </w:rPr>
        <w:t>Smlouva může zaniknout:</w:t>
      </w:r>
    </w:p>
    <w:p w:rsidR="001D54B4" w:rsidRPr="00BF35F1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BF35F1">
        <w:rPr>
          <w:rFonts w:cs="Times New Roman"/>
        </w:rPr>
        <w:t>písemnou dohodou smluvních stran,</w:t>
      </w:r>
    </w:p>
    <w:p w:rsidR="001D54B4" w:rsidRPr="00BF35F1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BF35F1">
        <w:rPr>
          <w:rFonts w:cs="Times New Roman"/>
        </w:rPr>
        <w:t>písemnou výpovědí za podmínek uvedených v odst. 3 tohoto článku</w:t>
      </w:r>
      <w:r w:rsidR="001D54B4" w:rsidRPr="00BF35F1">
        <w:rPr>
          <w:rFonts w:cs="Times New Roman"/>
        </w:rPr>
        <w:t xml:space="preserve">, </w:t>
      </w:r>
    </w:p>
    <w:p w:rsidR="001D54B4" w:rsidRPr="00BF35F1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BF35F1">
        <w:rPr>
          <w:rFonts w:cs="Times New Roman"/>
        </w:rPr>
        <w:t>odstoupením od smlouvy</w:t>
      </w:r>
      <w:r w:rsidR="00DA50A6" w:rsidRPr="00BF35F1">
        <w:rPr>
          <w:rFonts w:cs="Times New Roman"/>
        </w:rPr>
        <w:t xml:space="preserve"> za podmínek uvedených v odst. 4 tohoto článku.</w:t>
      </w:r>
    </w:p>
    <w:p w:rsidR="006F12D4" w:rsidRPr="00BF35F1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F35F1">
        <w:rPr>
          <w:rFonts w:cs="Times New Roman"/>
        </w:rPr>
        <w:t>Smluvní strany mohou podat výpověď i bez udání důvodu. Výpovědní lhůta činí 3 měsíc</w:t>
      </w:r>
      <w:r w:rsidR="00D37798" w:rsidRPr="00BF35F1">
        <w:rPr>
          <w:rFonts w:cs="Times New Roman"/>
        </w:rPr>
        <w:t>e</w:t>
      </w:r>
      <w:r w:rsidRPr="00BF35F1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:rsidR="00581438" w:rsidRPr="00BF35F1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F35F1">
        <w:rPr>
          <w:rFonts w:cs="Times New Roman"/>
        </w:rPr>
        <w:t>Objednatel má právo odstoupit od této smlouvy</w:t>
      </w:r>
      <w:r w:rsidR="00581438" w:rsidRPr="00BF35F1">
        <w:rPr>
          <w:rFonts w:cs="Times New Roman"/>
        </w:rPr>
        <w:t>:</w:t>
      </w:r>
    </w:p>
    <w:p w:rsidR="00581438" w:rsidRPr="0060154C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BF35F1">
        <w:rPr>
          <w:rFonts w:cs="Times New Roman"/>
        </w:rPr>
        <w:lastRenderedPageBreak/>
        <w:t xml:space="preserve">neodstraní-li zhotovitel vady díla </w:t>
      </w:r>
      <w:r w:rsidR="00CE0024" w:rsidRPr="00BF35F1">
        <w:rPr>
          <w:rFonts w:cs="Times New Roman"/>
        </w:rPr>
        <w:t>ani v dodatečné lhůtě nad rámec lhůty</w:t>
      </w:r>
      <w:r w:rsidR="0041139D" w:rsidRPr="00BF35F1">
        <w:rPr>
          <w:rFonts w:cs="Times New Roman"/>
        </w:rPr>
        <w:t xml:space="preserve"> pro odstranění vad</w:t>
      </w:r>
      <w:r w:rsidR="005A6059" w:rsidRPr="00BF35F1">
        <w:rPr>
          <w:rFonts w:cs="Times New Roman"/>
        </w:rPr>
        <w:t xml:space="preserve"> bránících užívání díla</w:t>
      </w:r>
      <w:r w:rsidRPr="00BF35F1">
        <w:rPr>
          <w:rFonts w:cs="Times New Roman"/>
        </w:rPr>
        <w:t xml:space="preserve"> stanovené v akceptační</w:t>
      </w:r>
      <w:r w:rsidR="0060154C" w:rsidRPr="00BF35F1">
        <w:rPr>
          <w:rFonts w:cs="Times New Roman"/>
        </w:rPr>
        <w:t>m protokolu nebo oznámí-li před </w:t>
      </w:r>
      <w:r w:rsidRPr="00BF35F1">
        <w:rPr>
          <w:rFonts w:cs="Times New Roman"/>
        </w:rPr>
        <w:t>jejím uplynutím, že vady</w:t>
      </w:r>
      <w:r w:rsidRPr="0060154C">
        <w:rPr>
          <w:rFonts w:cs="Times New Roman"/>
        </w:rPr>
        <w:t xml:space="preserve"> neodstraní</w:t>
      </w:r>
      <w:r w:rsidR="00581438" w:rsidRPr="0060154C">
        <w:rPr>
          <w:rFonts w:cs="Times New Roman"/>
        </w:rPr>
        <w:t>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byl prohlášen úpadek zhotovitele ve smyslu zák</w:t>
      </w:r>
      <w:r w:rsidR="0060154C">
        <w:rPr>
          <w:rFonts w:eastAsia="Calibri" w:cs="Times New Roman"/>
          <w:lang w:eastAsia="en-US"/>
        </w:rPr>
        <w:t xml:space="preserve">ona </w:t>
      </w:r>
      <w:r w:rsidRPr="0060154C">
        <w:rPr>
          <w:rFonts w:eastAsia="Calibri" w:cs="Times New Roman"/>
          <w:lang w:eastAsia="en-US"/>
        </w:rPr>
        <w:t>č. 182/</w:t>
      </w:r>
      <w:r w:rsidR="0060154C">
        <w:rPr>
          <w:rFonts w:eastAsia="Calibri" w:cs="Times New Roman"/>
          <w:lang w:eastAsia="en-US"/>
        </w:rPr>
        <w:t>2006 Sb., insolvenční zákon, ve </w:t>
      </w:r>
      <w:r w:rsidRPr="0060154C">
        <w:rPr>
          <w:rFonts w:eastAsia="Calibri" w:cs="Times New Roman"/>
          <w:lang w:eastAsia="en-US"/>
        </w:rPr>
        <w:t>znění pozdějších předpisů,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pokud bude zhotovitel v prodl</w:t>
      </w:r>
      <w:r w:rsidR="0060154C">
        <w:rPr>
          <w:rFonts w:eastAsia="Calibri" w:cs="Times New Roman"/>
          <w:lang w:eastAsia="en-US"/>
        </w:rPr>
        <w:t xml:space="preserve">ení s dodáním předmětu smlouvy </w:t>
      </w:r>
      <w:r w:rsidRPr="0060154C">
        <w:rPr>
          <w:rFonts w:eastAsia="Calibri" w:cs="Times New Roman"/>
          <w:lang w:eastAsia="en-US"/>
        </w:rPr>
        <w:t>či jeho části o více než 30 dní,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zhotovitel pozbude opráv</w:t>
      </w:r>
      <w:r w:rsidR="0060154C">
        <w:rPr>
          <w:rFonts w:eastAsia="Calibri" w:cs="Times New Roman"/>
          <w:lang w:eastAsia="en-US"/>
        </w:rPr>
        <w:t xml:space="preserve">nění, které vyžaduje provedení </w:t>
      </w:r>
      <w:r w:rsidRPr="0060154C">
        <w:rPr>
          <w:rFonts w:eastAsia="Calibri" w:cs="Times New Roman"/>
          <w:lang w:eastAsia="en-US"/>
        </w:rPr>
        <w:t>a dodání předmětu smlouvy,</w:t>
      </w:r>
    </w:p>
    <w:p w:rsidR="001D54B4" w:rsidRPr="00DA4E01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 xml:space="preserve">jestliže </w:t>
      </w:r>
      <w:r w:rsidR="00FE5E8B">
        <w:rPr>
          <w:rFonts w:eastAsia="Calibri" w:cs="Times New Roman"/>
          <w:lang w:eastAsia="en-US"/>
        </w:rPr>
        <w:t>zhotovitel vstoupí do likvidace,</w:t>
      </w:r>
    </w:p>
    <w:p w:rsidR="00DA4E01" w:rsidRPr="00FE5E8B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4B29">
        <w:rPr>
          <w:rFonts w:eastAsia="Calibri" w:cs="Times New Roman"/>
          <w:lang w:eastAsia="en-US"/>
        </w:rPr>
        <w:t>v případě, kdy bude plnění prováděno</w:t>
      </w:r>
      <w:r w:rsidR="00FE5E8B">
        <w:rPr>
          <w:rFonts w:eastAsia="Calibri" w:cs="Times New Roman"/>
          <w:lang w:eastAsia="en-US"/>
        </w:rPr>
        <w:t xml:space="preserve"> v rozporu s čl. V této smlouvy,</w:t>
      </w:r>
    </w:p>
    <w:p w:rsidR="006C1EDF" w:rsidRPr="003F4B29" w:rsidRDefault="006C1EDF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t>p</w:t>
      </w:r>
      <w:r w:rsidRPr="00502615">
        <w:t xml:space="preserve">řesáhne-li doba trvání prodlení na straně zhotovitele </w:t>
      </w:r>
      <w:r>
        <w:t xml:space="preserve">15 dnů </w:t>
      </w:r>
      <w:r w:rsidRPr="00502615">
        <w:t xml:space="preserve">z důvodů </w:t>
      </w:r>
      <w:r>
        <w:t xml:space="preserve">uvedených v čl. III odst. </w:t>
      </w:r>
      <w:r w:rsidR="0073686B">
        <w:t>6</w:t>
      </w:r>
      <w:r>
        <w:t xml:space="preserve"> této smlouvy.</w:t>
      </w:r>
    </w:p>
    <w:p w:rsidR="00EE02E8" w:rsidRDefault="00EE02E8" w:rsidP="0007550F">
      <w:pPr>
        <w:pStyle w:val="Nadpis2"/>
        <w:spacing w:before="0" w:line="276" w:lineRule="auto"/>
      </w:pPr>
    </w:p>
    <w:p w:rsidR="006361ED" w:rsidRPr="006361ED" w:rsidRDefault="001D54B4" w:rsidP="00D741C8">
      <w:pPr>
        <w:pStyle w:val="Nadpis2"/>
        <w:spacing w:before="0" w:line="276" w:lineRule="auto"/>
      </w:pPr>
      <w:r w:rsidRPr="0060154C">
        <w:t>X</w:t>
      </w:r>
      <w:r w:rsidR="00C84C0B" w:rsidRPr="0060154C">
        <w:t>II</w:t>
      </w:r>
      <w:r w:rsidRPr="0060154C">
        <w:t>. Ustanovení o doručování</w:t>
      </w:r>
    </w:p>
    <w:p w:rsidR="00D55625" w:rsidRPr="0097630B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>
        <w:rPr>
          <w:rFonts w:cs="Times New Roman"/>
        </w:rPr>
        <w:t xml:space="preserve"> </w:t>
      </w:r>
      <w:r w:rsidRPr="0097630B">
        <w:rPr>
          <w:rFonts w:cs="Times New Roman"/>
        </w:rPr>
        <w:t xml:space="preserve">a to způsobem uvedeným v tomto článku.  </w:t>
      </w:r>
    </w:p>
    <w:p w:rsidR="00D55625" w:rsidRPr="0097630B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>Nebyl-li objednatel nebo zhotovitel na uvedené adrese zastižen, písemnost se prostřednictvím poštovního doručovatele uloží na poště. Nevyzvedne-li si účastník zásilku do </w:t>
      </w:r>
      <w:r w:rsidR="00410A88" w:rsidRPr="0097630B">
        <w:rPr>
          <w:rFonts w:cs="Times New Roman"/>
        </w:rPr>
        <w:t xml:space="preserve">10 </w:t>
      </w:r>
      <w:r w:rsidRPr="0097630B">
        <w:rPr>
          <w:rFonts w:cs="Times New Roman"/>
        </w:rPr>
        <w:t xml:space="preserve">kalendářních </w:t>
      </w:r>
      <w:r w:rsidR="00713149" w:rsidRPr="0097630B">
        <w:rPr>
          <w:rFonts w:cs="Times New Roman"/>
        </w:rPr>
        <w:br/>
      </w:r>
      <w:r w:rsidRPr="0097630B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:rsidR="006C1EDF" w:rsidRPr="00D741C8" w:rsidRDefault="006C1EDF" w:rsidP="00D741C8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97630B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Veškeré písemnosti související s touto smlouvou lze doručit elektronickým způsobem,</w:t>
      </w:r>
      <w:r w:rsidR="00AD1951" w:rsidRPr="0097630B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="00D741C8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r</w:t>
      </w:r>
      <w:r w:rsidRPr="0097630B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esp.</w:t>
      </w:r>
      <w:r w:rsidR="00AD1951" w:rsidRPr="0097630B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 </w:t>
      </w:r>
      <w:r w:rsidRPr="0097630B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prostřednictvím</w:t>
      </w:r>
      <w:r w:rsidR="00AD1951" w:rsidRPr="0097630B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97630B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datové schránky (ID: c2zmahu) nebo e-mailem (</w:t>
      </w:r>
      <w:hyperlink r:id="rId13" w:history="1">
        <w:r w:rsidRPr="0097630B">
          <w:rPr>
            <w:rStyle w:val="Hypertextovodkaz"/>
          </w:rPr>
          <w:t>podatelna@ipr.praha.eu</w:t>
        </w:r>
      </w:hyperlink>
      <w:r w:rsidRPr="0097630B">
        <w:rPr>
          <w:rStyle w:val="Hypertextovodkaz"/>
          <w:bCs/>
          <w:color w:val="auto"/>
        </w:rPr>
        <w:t>).</w:t>
      </w:r>
      <w:r w:rsidRPr="0097630B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Smlouva </w:t>
      </w:r>
      <w:r w:rsidRPr="0097630B">
        <w:rPr>
          <w:rStyle w:val="Siln"/>
          <w:rFonts w:cs="Times New Roman"/>
          <w:b w:val="0"/>
          <w:sz w:val="21"/>
          <w:szCs w:val="21"/>
          <w:shd w:val="clear" w:color="auto" w:fill="FFFFFF"/>
        </w:rPr>
        <w:br/>
        <w:t>a její dodatky musí být podepsány uznávaným elektronickým podpisem.</w:t>
      </w:r>
    </w:p>
    <w:p w:rsidR="00D741C8" w:rsidRPr="0097630B" w:rsidRDefault="00D741C8" w:rsidP="00D741C8">
      <w:pPr>
        <w:spacing w:after="120" w:line="276" w:lineRule="auto"/>
        <w:jc w:val="both"/>
        <w:rPr>
          <w:rFonts w:cs="Times New Roman"/>
        </w:rPr>
      </w:pPr>
    </w:p>
    <w:p w:rsidR="00BF35F1" w:rsidRPr="0097630B" w:rsidRDefault="00BF35F1" w:rsidP="00BF35F1">
      <w:pPr>
        <w:numPr>
          <w:ilvl w:val="0"/>
          <w:numId w:val="9"/>
        </w:numPr>
        <w:suppressAutoHyphens/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>Kontaktní osobou na straně objednatele je</w:t>
      </w:r>
    </w:p>
    <w:p w:rsidR="00BF35F1" w:rsidRPr="0097630B" w:rsidRDefault="004F6413" w:rsidP="00BF35F1">
      <w:pPr>
        <w:spacing w:after="120"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xxxxxxxxxxxxxxxxxxxxxxxxxxxxx</w:t>
      </w:r>
      <w:proofErr w:type="spellEnd"/>
    </w:p>
    <w:p w:rsidR="00BF35F1" w:rsidRPr="0097630B" w:rsidRDefault="00BF35F1" w:rsidP="00BF35F1">
      <w:pPr>
        <w:numPr>
          <w:ilvl w:val="0"/>
          <w:numId w:val="9"/>
        </w:numPr>
        <w:suppressAutoHyphens/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 xml:space="preserve">Kontaktní osobou na straně zhotovitele je </w:t>
      </w:r>
    </w:p>
    <w:p w:rsidR="00BF35F1" w:rsidRDefault="004F6413" w:rsidP="00BF35F1">
      <w:pPr>
        <w:rPr>
          <w:rFonts w:cs="Times New Roman"/>
        </w:rPr>
      </w:pPr>
      <w:proofErr w:type="spellStart"/>
      <w:r>
        <w:rPr>
          <w:rFonts w:cs="Times New Roman"/>
        </w:rPr>
        <w:t>xxxxxxxxxxxxxxxxxxxxxxxxxxxxx</w:t>
      </w:r>
      <w:proofErr w:type="spellEnd"/>
    </w:p>
    <w:p w:rsidR="00D741C8" w:rsidRPr="0097630B" w:rsidRDefault="00D741C8" w:rsidP="00BF35F1">
      <w:pPr>
        <w:rPr>
          <w:rFonts w:cs="Times New Roman"/>
        </w:rPr>
      </w:pPr>
    </w:p>
    <w:p w:rsidR="001D54B4" w:rsidRDefault="001D54B4" w:rsidP="0007550F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  <w:u w:val="single"/>
        </w:rPr>
      </w:pPr>
    </w:p>
    <w:p w:rsidR="00D741C8" w:rsidRPr="00D741C8" w:rsidRDefault="00D741C8" w:rsidP="00D741C8">
      <w:pPr>
        <w:pStyle w:val="Nadpis2"/>
        <w:spacing w:before="0" w:line="276" w:lineRule="auto"/>
      </w:pPr>
      <w:r w:rsidRPr="0097630B">
        <w:t>XI</w:t>
      </w:r>
      <w:r>
        <w:t>II</w:t>
      </w:r>
      <w:r w:rsidRPr="0097630B">
        <w:t xml:space="preserve">. </w:t>
      </w:r>
      <w:r>
        <w:t>Prohlášení ke společensky odpovědnému plnění veřejné zakázky</w:t>
      </w:r>
    </w:p>
    <w:p w:rsidR="00D741C8" w:rsidRDefault="00D741C8" w:rsidP="00D741C8">
      <w:pPr>
        <w:pStyle w:val="Standardnte"/>
        <w:spacing w:after="120" w:line="276" w:lineRule="auto"/>
        <w:ind w:hanging="284"/>
        <w:jc w:val="both"/>
        <w:rPr>
          <w:rFonts w:eastAsiaTheme="minorHAnsi"/>
          <w:color w:val="auto"/>
          <w:sz w:val="22"/>
        </w:rPr>
      </w:pPr>
      <w:r>
        <w:rPr>
          <w:color w:val="auto"/>
          <w:sz w:val="22"/>
        </w:rPr>
        <w:t>     Poskytovatel se zavazuje zajistit po celou dobu plnění veřejné zakázky:</w:t>
      </w:r>
    </w:p>
    <w:p w:rsidR="00D741C8" w:rsidRDefault="00D741C8" w:rsidP="00D741C8">
      <w:pPr>
        <w:pStyle w:val="Standardnte"/>
        <w:spacing w:after="120" w:line="276" w:lineRule="auto"/>
        <w:ind w:hanging="284"/>
        <w:jc w:val="both"/>
        <w:rPr>
          <w:color w:val="auto"/>
          <w:sz w:val="22"/>
        </w:rPr>
      </w:pPr>
      <w:r>
        <w:rPr>
          <w:color w:val="auto"/>
          <w:sz w:val="22"/>
        </w:rPr>
        <w:t>-    plnění veškerých povinností vyplývající z právních předpisů České republiky, sjednání a dodržování smluvních podmínek, řádné a včasné plnění finančních závazků, a to ve lhůtě splatnosti;</w:t>
      </w:r>
    </w:p>
    <w:p w:rsidR="00D741C8" w:rsidRDefault="00D741C8" w:rsidP="00D741C8">
      <w:pPr>
        <w:pStyle w:val="Standardnte"/>
        <w:spacing w:after="120" w:line="276" w:lineRule="auto"/>
        <w:ind w:hanging="284"/>
        <w:jc w:val="both"/>
        <w:rPr>
          <w:color w:val="auto"/>
          <w:sz w:val="22"/>
        </w:rPr>
      </w:pPr>
      <w:r>
        <w:rPr>
          <w:color w:val="auto"/>
          <w:sz w:val="22"/>
        </w:rPr>
        <w:lastRenderedPageBreak/>
        <w:t xml:space="preserve">-    snížení negativního dopadu jeho činnosti při plnění veřejné zakázky na životní prostředí, zejména pak využíváním </w:t>
      </w:r>
      <w:proofErr w:type="spellStart"/>
      <w:r>
        <w:rPr>
          <w:color w:val="auto"/>
          <w:sz w:val="22"/>
        </w:rPr>
        <w:t>nízkoemisních</w:t>
      </w:r>
      <w:proofErr w:type="spellEnd"/>
      <w:r>
        <w:rPr>
          <w:color w:val="auto"/>
          <w:sz w:val="22"/>
        </w:rPr>
        <w:t xml:space="preserve"> automobilů, má-li je k dispozici; tiskem veškerých listinných výstupů, odevzdávaných objednateli při realizaci veřejné zakázky na papír, který je šetrný k životnímu prostředí, pokud zvláštní použití pro specifické účely nevyžaduje jiný druh papíru; </w:t>
      </w:r>
    </w:p>
    <w:p w:rsidR="00D741C8" w:rsidRDefault="00D741C8" w:rsidP="00D741C8">
      <w:pPr>
        <w:pStyle w:val="Standardnte"/>
        <w:spacing w:after="120" w:line="276" w:lineRule="auto"/>
        <w:ind w:hanging="284"/>
        <w:jc w:val="both"/>
        <w:rPr>
          <w:color w:val="auto"/>
          <w:sz w:val="22"/>
        </w:rPr>
      </w:pPr>
      <w:r>
        <w:rPr>
          <w:color w:val="auto"/>
          <w:sz w:val="22"/>
        </w:rPr>
        <w:t>-    předcházením znečišťování ovzduší a snižováním úrovně znečišťování, může-li je během plnění veřejné zakázky způsobit;</w:t>
      </w:r>
    </w:p>
    <w:p w:rsidR="00D741C8" w:rsidRDefault="00D741C8" w:rsidP="00D741C8">
      <w:pPr>
        <w:pStyle w:val="Standardnte"/>
        <w:spacing w:after="120" w:line="276" w:lineRule="auto"/>
        <w:ind w:hanging="284"/>
        <w:jc w:val="both"/>
        <w:rPr>
          <w:color w:val="auto"/>
          <w:sz w:val="22"/>
        </w:rPr>
      </w:pPr>
      <w:r>
        <w:rPr>
          <w:color w:val="auto"/>
          <w:sz w:val="22"/>
        </w:rPr>
        <w:t>-</w:t>
      </w:r>
      <w:r>
        <w:rPr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:rsidR="00D741C8" w:rsidRDefault="00D741C8" w:rsidP="00D741C8">
      <w:pPr>
        <w:pStyle w:val="Standardnte"/>
        <w:spacing w:after="120" w:line="276" w:lineRule="auto"/>
        <w:ind w:hanging="284"/>
        <w:jc w:val="both"/>
        <w:rPr>
          <w:color w:val="auto"/>
          <w:sz w:val="22"/>
        </w:rPr>
      </w:pPr>
      <w:r>
        <w:rPr>
          <w:color w:val="auto"/>
          <w:sz w:val="22"/>
        </w:rPr>
        <w:t>-</w:t>
      </w:r>
      <w:r>
        <w:rPr>
          <w:color w:val="auto"/>
          <w:sz w:val="22"/>
        </w:rPr>
        <w:tab/>
        <w:t>implementaci nového nebo značně zlepšeného produktu, služby nebo postupu souvisejícího s předmětem veřejné zakázky, bude-li to vzhledem ke smyslu zakázky možné.</w:t>
      </w:r>
    </w:p>
    <w:p w:rsidR="00D741C8" w:rsidRPr="0097630B" w:rsidRDefault="00D741C8" w:rsidP="0007550F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  <w:u w:val="single"/>
        </w:rPr>
      </w:pPr>
    </w:p>
    <w:p w:rsidR="005B5118" w:rsidRPr="0097630B" w:rsidRDefault="007F30BA" w:rsidP="00D741C8">
      <w:pPr>
        <w:pStyle w:val="Nadpis2"/>
        <w:spacing w:before="0" w:line="276" w:lineRule="auto"/>
      </w:pPr>
      <w:r w:rsidRPr="0097630B">
        <w:t>XI</w:t>
      </w:r>
      <w:r w:rsidR="00D741C8">
        <w:t>V</w:t>
      </w:r>
      <w:r w:rsidR="001D54B4" w:rsidRPr="0097630B">
        <w:t>. Závěrečná ustanovení</w:t>
      </w:r>
    </w:p>
    <w:p w:rsidR="003B6E46" w:rsidRPr="0097630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97630B">
        <w:rPr>
          <w:rFonts w:cs="Times New Roman"/>
        </w:rPr>
        <w:t> </w:t>
      </w:r>
      <w:r w:rsidRPr="0097630B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D5405C" w:rsidRPr="0097630B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 xml:space="preserve">Všechny spory vznikající ze smlouvy a v souvislosti s ní, které se nepodaří odstranit smírnou cestou, budou rozhodovány příslušným obecným soudem České republiky. </w:t>
      </w:r>
    </w:p>
    <w:p w:rsidR="003B6E46" w:rsidRPr="0097630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>Tuto smlouvu lze měnit, doplňovat nebo rušit pouze písemně, a to číslovanými dodatky, podepsanými oběma smluvními stranami.</w:t>
      </w:r>
    </w:p>
    <w:p w:rsidR="003B6E46" w:rsidRPr="0097630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30B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 w:rsidRPr="0097630B">
        <w:rPr>
          <w:rFonts w:cs="Times New Roman"/>
        </w:rPr>
        <w:br/>
      </w:r>
      <w:r w:rsidRPr="0097630B">
        <w:rPr>
          <w:rFonts w:cs="Times New Roman"/>
        </w:rPr>
        <w:t>touto smlouvou.</w:t>
      </w:r>
    </w:p>
    <w:p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Tato smlouva je vyhotovena ve dvou stejnopisech, z nichž každý stejnopis má platnost originálu</w:t>
      </w:r>
      <w:r w:rsidR="00BC4086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="00F45252">
        <w:rPr>
          <w:rFonts w:cs="Times New Roman"/>
        </w:rPr>
        <w:t>z</w:t>
      </w:r>
      <w:r w:rsidRPr="0060154C">
        <w:rPr>
          <w:rFonts w:cs="Times New Roman"/>
        </w:rPr>
        <w:t xml:space="preserve">hotovitel a objednatel obdrží po jednom vyhotovení.  </w:t>
      </w:r>
    </w:p>
    <w:p w:rsidR="003B6E46" w:rsidRPr="0060154C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>
        <w:rPr>
          <w:rFonts w:cs="Times New Roman"/>
        </w:rPr>
        <w:t>, ledaže</w:t>
      </w:r>
      <w:r w:rsidR="00AD1951">
        <w:rPr>
          <w:rFonts w:cs="Times New Roman"/>
        </w:rPr>
        <w:t xml:space="preserve"> </w:t>
      </w:r>
      <w:r w:rsidR="00C954B8">
        <w:rPr>
          <w:rFonts w:cs="Times New Roman"/>
        </w:rPr>
        <w:t>oprávnění k jejich postoupení bez souhlasu druhé strany přímo vyplývá z ujednání v této smlouvě obsaženém</w:t>
      </w:r>
      <w:r w:rsidRPr="0060154C">
        <w:rPr>
          <w:rFonts w:cs="Times New Roman"/>
        </w:rPr>
        <w:t>. K přechodu práv a povinností na právní nástupce stran se souhlas nevyžaduje.</w:t>
      </w:r>
    </w:p>
    <w:p w:rsidR="0092768E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22607">
        <w:rPr>
          <w:rFonts w:cs="Times New Roman"/>
        </w:rPr>
        <w:t>Smluvní strany výslovně souhlasí s uveřejněním této smlouvy v registru smluv dle zákona č. 340/2015</w:t>
      </w:r>
      <w:r w:rsidR="00AD1951">
        <w:rPr>
          <w:rFonts w:cs="Times New Roman"/>
        </w:rPr>
        <w:t> </w:t>
      </w:r>
      <w:r w:rsidRPr="00B22607">
        <w:rPr>
          <w:rFonts w:cs="Times New Roman"/>
        </w:rPr>
        <w:t>Sb., o zvláštních podmínkách účinnosti některých smluv, uveřejňování těchto smluv a o registru smluv</w:t>
      </w:r>
      <w:r w:rsidR="006361ED">
        <w:rPr>
          <w:rFonts w:cs="Times New Roman"/>
        </w:rPr>
        <w:t xml:space="preserve">, ve znění pozdějších předpisů </w:t>
      </w:r>
      <w:r w:rsidRPr="00B22607">
        <w:rPr>
          <w:rFonts w:cs="Times New Roman"/>
        </w:rPr>
        <w:t>(zákon o registr</w:t>
      </w:r>
      <w:r w:rsidR="004A5D1C" w:rsidRPr="00B22607">
        <w:rPr>
          <w:rFonts w:cs="Times New Roman"/>
        </w:rPr>
        <w:t>u smluv).</w:t>
      </w:r>
      <w:r w:rsidRPr="00B22607">
        <w:rPr>
          <w:rFonts w:cs="Times New Roman"/>
        </w:rPr>
        <w:t xml:space="preserve"> </w:t>
      </w:r>
      <w:r w:rsidR="004A5D1C" w:rsidRPr="00B22607">
        <w:rPr>
          <w:rFonts w:cs="Times New Roman"/>
        </w:rPr>
        <w:t>Objednat</w:t>
      </w:r>
      <w:r w:rsidRPr="00B22607">
        <w:rPr>
          <w:rFonts w:cs="Times New Roman"/>
        </w:rPr>
        <w:t xml:space="preserve">el zajistí zveřejnění smlouvy zasláním správci registru </w:t>
      </w:r>
      <w:r w:rsidRPr="00BF35F1">
        <w:rPr>
          <w:rFonts w:cs="Times New Roman"/>
        </w:rPr>
        <w:t>smluv nejpozději ve lhůtě do 30 dnů od podpisu smlouvy oběma smluvními stranami</w:t>
      </w:r>
      <w:r w:rsidR="00F62790" w:rsidRPr="00BF35F1">
        <w:rPr>
          <w:rFonts w:cs="Times New Roman"/>
        </w:rPr>
        <w:t>. Zhotovitel obdrží potvrzení o uveřejnění v registru smluv automaticky vygenerované správcem registru</w:t>
      </w:r>
      <w:r w:rsidR="00AD1951" w:rsidRPr="00BF35F1">
        <w:rPr>
          <w:rFonts w:cs="Times New Roman"/>
        </w:rPr>
        <w:t xml:space="preserve"> </w:t>
      </w:r>
      <w:r w:rsidR="00F62790" w:rsidRPr="00BF35F1">
        <w:rPr>
          <w:rFonts w:cs="Times New Roman"/>
        </w:rPr>
        <w:t>smluv do své datové schránky</w:t>
      </w:r>
      <w:r w:rsidR="006C1EDF" w:rsidRPr="00BF35F1">
        <w:rPr>
          <w:rFonts w:cs="Times New Roman"/>
        </w:rPr>
        <w:t xml:space="preserve">. </w:t>
      </w:r>
      <w:r w:rsidRPr="00BF35F1">
        <w:rPr>
          <w:rFonts w:cs="Times New Roman"/>
        </w:rPr>
        <w:t>Smluvní</w:t>
      </w:r>
      <w:r w:rsidRPr="0060154C">
        <w:rPr>
          <w:rFonts w:cs="Times New Roman"/>
        </w:rPr>
        <w:t xml:space="preserve"> strany dále prohlašují, že skutečnosti uvedené v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této smlouvě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nepovažují za obchodní tajemství ve smyslu ustanovení § 504 občanského zákoníku a udělují svolení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k jejich užití a zveřejnění bez stanovení jakýchkoliv dalších podmínek.</w:t>
      </w:r>
    </w:p>
    <w:p w:rsidR="005A724F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strany </w:t>
      </w:r>
      <w:r w:rsidR="003106CF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p w:rsidR="0087204D" w:rsidRPr="009F3E6F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lastRenderedPageBreak/>
        <w:t xml:space="preserve">Plnění </w:t>
      </w:r>
      <w:r w:rsidRPr="009F3E6F">
        <w:rPr>
          <w:iCs/>
        </w:rPr>
        <w:t>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87204D" w:rsidRPr="009F3E6F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F3E6F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92768E" w:rsidRPr="009F3E6F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F3E6F">
        <w:rPr>
          <w:rFonts w:cs="Times New Roman"/>
        </w:rPr>
        <w:t>Smluvní strany výslovně souhla</w:t>
      </w:r>
      <w:r w:rsidR="00F46574" w:rsidRPr="009F3E6F">
        <w:rPr>
          <w:rFonts w:cs="Times New Roman"/>
        </w:rPr>
        <w:t>sí, že v souladu s ustanovením</w:t>
      </w:r>
      <w:r w:rsidRPr="009F3E6F">
        <w:rPr>
          <w:rFonts w:cs="Times New Roman"/>
        </w:rPr>
        <w:t xml:space="preserve"> </w:t>
      </w:r>
      <w:r w:rsidR="00F46574" w:rsidRPr="009F3E6F">
        <w:rPr>
          <w:rFonts w:cs="Times New Roman"/>
        </w:rPr>
        <w:t>§ 219 odst. 1 zákona č. 134/2016 Sb., o </w:t>
      </w:r>
      <w:r w:rsidR="003F04B6" w:rsidRPr="009F3E6F">
        <w:rPr>
          <w:rFonts w:cs="Times New Roman"/>
        </w:rPr>
        <w:t xml:space="preserve">zadávání </w:t>
      </w:r>
      <w:r w:rsidR="00F46574" w:rsidRPr="009F3E6F">
        <w:rPr>
          <w:rFonts w:cs="Times New Roman"/>
        </w:rPr>
        <w:t>veřejných zakáz</w:t>
      </w:r>
      <w:r w:rsidR="003F04B6" w:rsidRPr="009F3E6F">
        <w:rPr>
          <w:rFonts w:cs="Times New Roman"/>
        </w:rPr>
        <w:t>e</w:t>
      </w:r>
      <w:r w:rsidR="00F46574" w:rsidRPr="009F3E6F">
        <w:rPr>
          <w:rFonts w:cs="Times New Roman"/>
        </w:rPr>
        <w:t>k</w:t>
      </w:r>
      <w:r w:rsidRPr="009F3E6F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9F3E6F">
        <w:rPr>
          <w:rFonts w:cs="Times New Roman"/>
        </w:rPr>
        <w:t>objedna</w:t>
      </w:r>
      <w:r w:rsidRPr="009F3E6F">
        <w:rPr>
          <w:rFonts w:cs="Times New Roman"/>
        </w:rPr>
        <w:t>tele, který je veřejně přístupný.</w:t>
      </w:r>
    </w:p>
    <w:p w:rsidR="002C173E" w:rsidRPr="009F3E6F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F3E6F">
        <w:rPr>
          <w:rFonts w:cs="Times New Roman"/>
        </w:rPr>
        <w:t>Objednatel uzavírá smlouvu v so</w:t>
      </w:r>
      <w:r w:rsidR="00C529C5" w:rsidRPr="009F3E6F">
        <w:rPr>
          <w:rFonts w:cs="Times New Roman"/>
        </w:rPr>
        <w:t>uladu s ustanovením § 27 odst. 6</w:t>
      </w:r>
      <w:r w:rsidRPr="009F3E6F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:rsidR="003106CF" w:rsidRPr="0060154C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Odpověď smluvní strany podle § 1740 odst. 3 občanského zákoníku, učiněná s dodatkem nebo</w:t>
      </w:r>
      <w:r w:rsidR="00AD1951">
        <w:rPr>
          <w:rFonts w:cs="Times New Roman"/>
        </w:rPr>
        <w:t xml:space="preserve"> </w:t>
      </w:r>
      <w:r>
        <w:rPr>
          <w:rFonts w:cs="Times New Roman"/>
        </w:rPr>
        <w:t xml:space="preserve">odchylkou či podmínkou, není přijetím nabídky na uzavření smlouvy, ani když podstatně nemění podmínky nabídky. </w:t>
      </w:r>
    </w:p>
    <w:p w:rsidR="001D54B4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:rsidR="001D54B4" w:rsidRPr="0060154C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:rsidR="009F3E6F" w:rsidRDefault="009F3E6F" w:rsidP="00BD5767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>V Praze dne …………</w:t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  <w:t>V ……………dne ……………</w:t>
      </w:r>
    </w:p>
    <w:p w:rsidR="00BD5767" w:rsidRDefault="00BD5767" w:rsidP="00BD5767">
      <w:pPr>
        <w:spacing w:after="120" w:line="276" w:lineRule="auto"/>
        <w:ind w:hanging="284"/>
        <w:rPr>
          <w:rFonts w:cs="Times New Roman"/>
        </w:rPr>
      </w:pPr>
    </w:p>
    <w:p w:rsidR="009F3E6F" w:rsidRPr="0060154C" w:rsidRDefault="009F3E6F" w:rsidP="009F3E6F">
      <w:pPr>
        <w:spacing w:after="120" w:line="276" w:lineRule="auto"/>
        <w:rPr>
          <w:rFonts w:cs="Times New Roman"/>
        </w:rPr>
      </w:pPr>
    </w:p>
    <w:p w:rsidR="009F3E6F" w:rsidRDefault="009F3E6F" w:rsidP="009F3E6F">
      <w:pPr>
        <w:spacing w:after="120" w:line="276" w:lineRule="auto"/>
        <w:ind w:hanging="284"/>
        <w:rPr>
          <w:rFonts w:cs="Times New Roman"/>
        </w:rPr>
      </w:pPr>
      <w:r w:rsidRPr="00BE2197">
        <w:rPr>
          <w:rFonts w:cs="Times New Roman"/>
        </w:rPr>
        <w:t>………………………………..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  <w:t>………………………………………….</w:t>
      </w:r>
    </w:p>
    <w:p w:rsidR="009F3E6F" w:rsidRPr="009F3E6F" w:rsidRDefault="009F3E6F" w:rsidP="009F3E6F">
      <w:pPr>
        <w:spacing w:after="120" w:line="276" w:lineRule="auto"/>
        <w:ind w:hanging="284"/>
        <w:rPr>
          <w:rFonts w:cs="Times New Roman"/>
          <w:b/>
        </w:rPr>
      </w:pPr>
      <w:r w:rsidRPr="00AD1B53">
        <w:rPr>
          <w:rFonts w:cs="Times New Roman"/>
          <w:b/>
        </w:rPr>
        <w:t>Mgr. Adam Švejda</w:t>
      </w:r>
      <w:r w:rsidRPr="00AD1B53">
        <w:rPr>
          <w:rFonts w:cs="Times New Roman"/>
        </w:rPr>
        <w:t xml:space="preserve">, </w:t>
      </w:r>
      <w:r w:rsidRPr="00AD1B53">
        <w:rPr>
          <w:rFonts w:cs="Times New Roman"/>
        </w:rPr>
        <w:tab/>
      </w:r>
      <w:r w:rsidRPr="00AD1B53">
        <w:rPr>
          <w:rFonts w:cs="Times New Roman"/>
        </w:rPr>
        <w:tab/>
      </w:r>
      <w:r w:rsidRPr="00AD1B53">
        <w:rPr>
          <w:rFonts w:cs="Times New Roman"/>
        </w:rPr>
        <w:tab/>
      </w:r>
      <w:r w:rsidRPr="00AD1B53">
        <w:rPr>
          <w:rFonts w:cs="Times New Roman"/>
        </w:rPr>
        <w:tab/>
      </w:r>
      <w:r w:rsidRPr="00AD1B53">
        <w:rPr>
          <w:rFonts w:cs="Times New Roman"/>
        </w:rPr>
        <w:tab/>
      </w:r>
      <w:proofErr w:type="spellStart"/>
      <w:r w:rsidR="002D7602">
        <w:rPr>
          <w:rFonts w:cs="Times New Roman"/>
          <w:b/>
        </w:rPr>
        <w:t>Anastasija</w:t>
      </w:r>
      <w:proofErr w:type="spellEnd"/>
      <w:r w:rsidR="002D7602">
        <w:rPr>
          <w:rFonts w:cs="Times New Roman"/>
          <w:b/>
        </w:rPr>
        <w:t xml:space="preserve"> </w:t>
      </w:r>
      <w:proofErr w:type="spellStart"/>
      <w:r w:rsidR="002D7602">
        <w:rPr>
          <w:rFonts w:cs="Times New Roman"/>
          <w:b/>
        </w:rPr>
        <w:t>Vrublevská</w:t>
      </w:r>
      <w:proofErr w:type="spellEnd"/>
    </w:p>
    <w:p w:rsidR="009F3E6F" w:rsidRPr="00467B1F" w:rsidRDefault="00353C56" w:rsidP="00353C56">
      <w:pPr>
        <w:spacing w:after="120" w:line="276" w:lineRule="auto"/>
        <w:ind w:hanging="284"/>
        <w:rPr>
          <w:rFonts w:cs="Times New Roman"/>
        </w:rPr>
      </w:pPr>
      <w:r w:rsidRPr="00290BEE">
        <w:rPr>
          <w:rFonts w:cs="Times New Roman"/>
        </w:rPr>
        <w:t>zástupce ředitele pro ekonomickou a provozní činnost</w:t>
      </w:r>
      <w:r w:rsidR="009F3E6F">
        <w:rPr>
          <w:rFonts w:cs="Times New Roman"/>
        </w:rPr>
        <w:tab/>
      </w:r>
    </w:p>
    <w:p w:rsidR="009F3E6F" w:rsidRDefault="009F3E6F" w:rsidP="009F3E6F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Institut plánování a rozvoje hlavního města Prahy,</w:t>
      </w:r>
      <w:r>
        <w:rPr>
          <w:rFonts w:cs="Times New Roman"/>
        </w:rPr>
        <w:tab/>
      </w:r>
    </w:p>
    <w:p w:rsidR="00353C56" w:rsidRPr="0060154C" w:rsidRDefault="00353C56" w:rsidP="00353C56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příspěvkov</w:t>
      </w:r>
      <w:r w:rsidR="00D741C8">
        <w:rPr>
          <w:rFonts w:cs="Times New Roman"/>
        </w:rPr>
        <w:t>á</w:t>
      </w:r>
      <w:r>
        <w:rPr>
          <w:rFonts w:cs="Times New Roman"/>
        </w:rPr>
        <w:t xml:space="preserve"> organizace</w:t>
      </w:r>
    </w:p>
    <w:p w:rsidR="006C1EDF" w:rsidRPr="0060154C" w:rsidRDefault="006C1EDF" w:rsidP="00344165">
      <w:pPr>
        <w:spacing w:after="120" w:line="276" w:lineRule="auto"/>
        <w:ind w:hanging="284"/>
        <w:rPr>
          <w:rFonts w:cs="Times New Roman"/>
        </w:rPr>
      </w:pPr>
    </w:p>
    <w:sectPr w:rsidR="006C1EDF" w:rsidRPr="0060154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38" w:rsidRDefault="00665338">
      <w:r>
        <w:separator/>
      </w:r>
    </w:p>
  </w:endnote>
  <w:endnote w:type="continuationSeparator" w:id="0">
    <w:p w:rsidR="00665338" w:rsidRDefault="0066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7F3326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7F3326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38" w:rsidRDefault="00665338">
      <w:r>
        <w:separator/>
      </w:r>
    </w:p>
  </w:footnote>
  <w:footnote w:type="continuationSeparator" w:id="0">
    <w:p w:rsidR="00665338" w:rsidRDefault="0066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18" w:rsidRDefault="00A94B18">
    <w:pPr>
      <w:pStyle w:val="Standardnte"/>
      <w:tabs>
        <w:tab w:val="left" w:pos="828"/>
      </w:tabs>
      <w:rPr>
        <w:sz w:val="22"/>
      </w:rPr>
    </w:pPr>
  </w:p>
  <w:p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="00CD6F44" w:rsidRPr="00BE2197">
      <w:rPr>
        <w:sz w:val="22"/>
      </w:rPr>
      <w:t>ZA</w:t>
    </w:r>
    <w:r w:rsidR="00CD6F44">
      <w:rPr>
        <w:sz w:val="22"/>
      </w:rPr>
      <w:t>K 20-</w:t>
    </w:r>
    <w:r w:rsidR="00722B7A">
      <w:rPr>
        <w:sz w:val="22"/>
      </w:rPr>
      <w:t>0382/9</w:t>
    </w:r>
    <w:r>
      <w:rPr>
        <w:sz w:val="22"/>
      </w:rPr>
      <w:t xml:space="preserve">    </w:t>
    </w:r>
  </w:p>
  <w:p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F20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5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9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5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7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9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1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55113F"/>
    <w:multiLevelType w:val="hybridMultilevel"/>
    <w:tmpl w:val="B0728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F061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8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8025FB2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2" w15:restartNumberingAfterBreak="0">
    <w:nsid w:val="3DC329FE"/>
    <w:multiLevelType w:val="hybridMultilevel"/>
    <w:tmpl w:val="74461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74DB3"/>
    <w:multiLevelType w:val="hybridMultilevel"/>
    <w:tmpl w:val="D5244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CA07948">
      <w:numFmt w:val="bullet"/>
      <w:lvlText w:val="-"/>
      <w:lvlJc w:val="left"/>
      <w:pPr>
        <w:ind w:left="1440" w:hanging="360"/>
      </w:pPr>
      <w:rPr>
        <w:rFonts w:ascii="UnitPro" w:eastAsia="Times New Roman" w:hAnsi="UnitPro" w:cs="UnitPro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36"/>
  </w:num>
  <w:num w:numId="5">
    <w:abstractNumId w:val="28"/>
  </w:num>
  <w:num w:numId="6">
    <w:abstractNumId w:val="39"/>
  </w:num>
  <w:num w:numId="7">
    <w:abstractNumId w:val="29"/>
  </w:num>
  <w:num w:numId="8">
    <w:abstractNumId w:val="22"/>
  </w:num>
  <w:num w:numId="9">
    <w:abstractNumId w:val="37"/>
  </w:num>
  <w:num w:numId="10">
    <w:abstractNumId w:val="34"/>
  </w:num>
  <w:num w:numId="11">
    <w:abstractNumId w:val="21"/>
  </w:num>
  <w:num w:numId="12">
    <w:abstractNumId w:val="27"/>
  </w:num>
  <w:num w:numId="13">
    <w:abstractNumId w:val="33"/>
  </w:num>
  <w:num w:numId="14">
    <w:abstractNumId w:val="26"/>
  </w:num>
  <w:num w:numId="15">
    <w:abstractNumId w:val="25"/>
  </w:num>
  <w:num w:numId="16">
    <w:abstractNumId w:val="38"/>
  </w:num>
  <w:num w:numId="17">
    <w:abstractNumId w:val="40"/>
  </w:num>
  <w:num w:numId="18">
    <w:abstractNumId w:val="35"/>
  </w:num>
  <w:num w:numId="19">
    <w:abstractNumId w:val="24"/>
  </w:num>
  <w:num w:numId="20">
    <w:abstractNumId w:val="31"/>
  </w:num>
  <w:num w:numId="21">
    <w:abstractNumId w:val="23"/>
  </w:num>
  <w:num w:numId="22">
    <w:abstractNumId w:val="32"/>
  </w:num>
  <w:num w:numId="2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8"/>
    <w:rsid w:val="00001321"/>
    <w:rsid w:val="00003B35"/>
    <w:rsid w:val="00004080"/>
    <w:rsid w:val="000055BD"/>
    <w:rsid w:val="000172DD"/>
    <w:rsid w:val="000214B8"/>
    <w:rsid w:val="00027440"/>
    <w:rsid w:val="00030464"/>
    <w:rsid w:val="00033DCA"/>
    <w:rsid w:val="000374C6"/>
    <w:rsid w:val="00041C27"/>
    <w:rsid w:val="00043028"/>
    <w:rsid w:val="00070391"/>
    <w:rsid w:val="0007397E"/>
    <w:rsid w:val="00074727"/>
    <w:rsid w:val="0007550F"/>
    <w:rsid w:val="000840F8"/>
    <w:rsid w:val="000868C1"/>
    <w:rsid w:val="00087C5E"/>
    <w:rsid w:val="00090F66"/>
    <w:rsid w:val="000943FC"/>
    <w:rsid w:val="000A6EB0"/>
    <w:rsid w:val="000B577A"/>
    <w:rsid w:val="000B6DDD"/>
    <w:rsid w:val="000D2FEF"/>
    <w:rsid w:val="000D4F08"/>
    <w:rsid w:val="000D5071"/>
    <w:rsid w:val="000D58FD"/>
    <w:rsid w:val="000E19BD"/>
    <w:rsid w:val="000E5E8B"/>
    <w:rsid w:val="000E7CD4"/>
    <w:rsid w:val="000F2124"/>
    <w:rsid w:val="000F3484"/>
    <w:rsid w:val="000F439E"/>
    <w:rsid w:val="001015E7"/>
    <w:rsid w:val="00103249"/>
    <w:rsid w:val="0010435D"/>
    <w:rsid w:val="0011372E"/>
    <w:rsid w:val="001147E2"/>
    <w:rsid w:val="0012035D"/>
    <w:rsid w:val="00127B5C"/>
    <w:rsid w:val="0013180B"/>
    <w:rsid w:val="00133067"/>
    <w:rsid w:val="00135015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67CDD"/>
    <w:rsid w:val="00172242"/>
    <w:rsid w:val="00173A25"/>
    <w:rsid w:val="00175908"/>
    <w:rsid w:val="00180CDB"/>
    <w:rsid w:val="00190A55"/>
    <w:rsid w:val="00192508"/>
    <w:rsid w:val="001A4B2B"/>
    <w:rsid w:val="001A6322"/>
    <w:rsid w:val="001A63F1"/>
    <w:rsid w:val="001C2399"/>
    <w:rsid w:val="001C4E25"/>
    <w:rsid w:val="001D370F"/>
    <w:rsid w:val="001D54B4"/>
    <w:rsid w:val="001D6B94"/>
    <w:rsid w:val="001E48DD"/>
    <w:rsid w:val="001E712E"/>
    <w:rsid w:val="001F1982"/>
    <w:rsid w:val="002057EB"/>
    <w:rsid w:val="002159C4"/>
    <w:rsid w:val="002234EC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51F1A"/>
    <w:rsid w:val="00253B68"/>
    <w:rsid w:val="0025405B"/>
    <w:rsid w:val="002546F8"/>
    <w:rsid w:val="00263F0D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173E"/>
    <w:rsid w:val="002D25F0"/>
    <w:rsid w:val="002D2B5D"/>
    <w:rsid w:val="002D4DF5"/>
    <w:rsid w:val="002D5445"/>
    <w:rsid w:val="002D6746"/>
    <w:rsid w:val="002D7602"/>
    <w:rsid w:val="002D78CA"/>
    <w:rsid w:val="002E124D"/>
    <w:rsid w:val="002E2825"/>
    <w:rsid w:val="002E6AD1"/>
    <w:rsid w:val="002E6E05"/>
    <w:rsid w:val="002F69D5"/>
    <w:rsid w:val="003030FC"/>
    <w:rsid w:val="0030359E"/>
    <w:rsid w:val="0030750D"/>
    <w:rsid w:val="003106CF"/>
    <w:rsid w:val="0031420E"/>
    <w:rsid w:val="0031429F"/>
    <w:rsid w:val="00315074"/>
    <w:rsid w:val="00330250"/>
    <w:rsid w:val="00331390"/>
    <w:rsid w:val="003375C0"/>
    <w:rsid w:val="00341B38"/>
    <w:rsid w:val="00344165"/>
    <w:rsid w:val="00347907"/>
    <w:rsid w:val="00353C56"/>
    <w:rsid w:val="00360039"/>
    <w:rsid w:val="003620C5"/>
    <w:rsid w:val="00372526"/>
    <w:rsid w:val="00372DDF"/>
    <w:rsid w:val="00375836"/>
    <w:rsid w:val="0037586C"/>
    <w:rsid w:val="0038330D"/>
    <w:rsid w:val="003940F2"/>
    <w:rsid w:val="00395F31"/>
    <w:rsid w:val="003A6F2B"/>
    <w:rsid w:val="003B6695"/>
    <w:rsid w:val="003B6E46"/>
    <w:rsid w:val="003B7B4B"/>
    <w:rsid w:val="003C7266"/>
    <w:rsid w:val="003C7CA5"/>
    <w:rsid w:val="003D4BC6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88A"/>
    <w:rsid w:val="0042621A"/>
    <w:rsid w:val="00446812"/>
    <w:rsid w:val="00454AC2"/>
    <w:rsid w:val="00462879"/>
    <w:rsid w:val="0047316B"/>
    <w:rsid w:val="004734DE"/>
    <w:rsid w:val="0047719B"/>
    <w:rsid w:val="0047777E"/>
    <w:rsid w:val="00480239"/>
    <w:rsid w:val="00483B1F"/>
    <w:rsid w:val="00487672"/>
    <w:rsid w:val="004A19B4"/>
    <w:rsid w:val="004A1A10"/>
    <w:rsid w:val="004A2C9A"/>
    <w:rsid w:val="004A5D1C"/>
    <w:rsid w:val="004B583F"/>
    <w:rsid w:val="004C433F"/>
    <w:rsid w:val="004C699F"/>
    <w:rsid w:val="004D120F"/>
    <w:rsid w:val="004E197D"/>
    <w:rsid w:val="004E27BA"/>
    <w:rsid w:val="004F0792"/>
    <w:rsid w:val="004F0A0C"/>
    <w:rsid w:val="004F5A59"/>
    <w:rsid w:val="004F6413"/>
    <w:rsid w:val="004F7C72"/>
    <w:rsid w:val="00502231"/>
    <w:rsid w:val="00502615"/>
    <w:rsid w:val="005030DF"/>
    <w:rsid w:val="00503EBE"/>
    <w:rsid w:val="005123AB"/>
    <w:rsid w:val="0051424D"/>
    <w:rsid w:val="0051598A"/>
    <w:rsid w:val="00515ED9"/>
    <w:rsid w:val="0051782D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6A8C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6059"/>
    <w:rsid w:val="005A724F"/>
    <w:rsid w:val="005B3195"/>
    <w:rsid w:val="005B33EF"/>
    <w:rsid w:val="005B3A40"/>
    <w:rsid w:val="005B5118"/>
    <w:rsid w:val="005B7770"/>
    <w:rsid w:val="005C754A"/>
    <w:rsid w:val="005D3982"/>
    <w:rsid w:val="005E4042"/>
    <w:rsid w:val="005E4843"/>
    <w:rsid w:val="005F7C86"/>
    <w:rsid w:val="0060154C"/>
    <w:rsid w:val="00602DE2"/>
    <w:rsid w:val="00607762"/>
    <w:rsid w:val="00610AFE"/>
    <w:rsid w:val="00614DE4"/>
    <w:rsid w:val="0061560E"/>
    <w:rsid w:val="00622806"/>
    <w:rsid w:val="00631198"/>
    <w:rsid w:val="00631C30"/>
    <w:rsid w:val="006361ED"/>
    <w:rsid w:val="006411F0"/>
    <w:rsid w:val="00646F16"/>
    <w:rsid w:val="00647B57"/>
    <w:rsid w:val="00651395"/>
    <w:rsid w:val="00664AF5"/>
    <w:rsid w:val="00665338"/>
    <w:rsid w:val="0067120C"/>
    <w:rsid w:val="0067151B"/>
    <w:rsid w:val="006739CD"/>
    <w:rsid w:val="00677C35"/>
    <w:rsid w:val="00684D8C"/>
    <w:rsid w:val="00696116"/>
    <w:rsid w:val="0069698D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660B"/>
    <w:rsid w:val="00700E30"/>
    <w:rsid w:val="0070436F"/>
    <w:rsid w:val="007044ED"/>
    <w:rsid w:val="007062CA"/>
    <w:rsid w:val="0071238C"/>
    <w:rsid w:val="00713149"/>
    <w:rsid w:val="00722B7A"/>
    <w:rsid w:val="00725CD0"/>
    <w:rsid w:val="00730380"/>
    <w:rsid w:val="00730826"/>
    <w:rsid w:val="00733060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51A9"/>
    <w:rsid w:val="00775F16"/>
    <w:rsid w:val="007A0529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7F3326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7F6B"/>
    <w:rsid w:val="008420A8"/>
    <w:rsid w:val="00845985"/>
    <w:rsid w:val="00847BD4"/>
    <w:rsid w:val="00860755"/>
    <w:rsid w:val="00862289"/>
    <w:rsid w:val="0086239B"/>
    <w:rsid w:val="00866C39"/>
    <w:rsid w:val="0087204D"/>
    <w:rsid w:val="00877083"/>
    <w:rsid w:val="00877D53"/>
    <w:rsid w:val="00883398"/>
    <w:rsid w:val="00890F78"/>
    <w:rsid w:val="008920CB"/>
    <w:rsid w:val="00895D6C"/>
    <w:rsid w:val="008A1F28"/>
    <w:rsid w:val="008B112F"/>
    <w:rsid w:val="008B1478"/>
    <w:rsid w:val="008B1D69"/>
    <w:rsid w:val="008B380D"/>
    <w:rsid w:val="008B3E0C"/>
    <w:rsid w:val="008B3FE5"/>
    <w:rsid w:val="008B4211"/>
    <w:rsid w:val="008C38F2"/>
    <w:rsid w:val="008D0802"/>
    <w:rsid w:val="008D42FD"/>
    <w:rsid w:val="008D7BC0"/>
    <w:rsid w:val="008D7F4F"/>
    <w:rsid w:val="008F002C"/>
    <w:rsid w:val="008F0C54"/>
    <w:rsid w:val="008F0F3B"/>
    <w:rsid w:val="008F55E9"/>
    <w:rsid w:val="008F6355"/>
    <w:rsid w:val="008F7133"/>
    <w:rsid w:val="008F7355"/>
    <w:rsid w:val="00900A2E"/>
    <w:rsid w:val="009031EB"/>
    <w:rsid w:val="009075CD"/>
    <w:rsid w:val="00911696"/>
    <w:rsid w:val="00922705"/>
    <w:rsid w:val="00925B78"/>
    <w:rsid w:val="00925DDF"/>
    <w:rsid w:val="0092768E"/>
    <w:rsid w:val="0093217E"/>
    <w:rsid w:val="009407D8"/>
    <w:rsid w:val="00940E95"/>
    <w:rsid w:val="009467C4"/>
    <w:rsid w:val="009572F4"/>
    <w:rsid w:val="00957A5B"/>
    <w:rsid w:val="00971677"/>
    <w:rsid w:val="0097238F"/>
    <w:rsid w:val="0097291D"/>
    <w:rsid w:val="0097395D"/>
    <w:rsid w:val="00974B02"/>
    <w:rsid w:val="0097630B"/>
    <w:rsid w:val="009918E8"/>
    <w:rsid w:val="009947AF"/>
    <w:rsid w:val="00994817"/>
    <w:rsid w:val="009A0A21"/>
    <w:rsid w:val="009B12AE"/>
    <w:rsid w:val="009B183A"/>
    <w:rsid w:val="009B2A9A"/>
    <w:rsid w:val="009B5D97"/>
    <w:rsid w:val="009B60DD"/>
    <w:rsid w:val="009C0728"/>
    <w:rsid w:val="009C3F60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3E6F"/>
    <w:rsid w:val="009F6503"/>
    <w:rsid w:val="00A033B2"/>
    <w:rsid w:val="00A04ABD"/>
    <w:rsid w:val="00A04CCD"/>
    <w:rsid w:val="00A12EFD"/>
    <w:rsid w:val="00A25914"/>
    <w:rsid w:val="00A34771"/>
    <w:rsid w:val="00A4062C"/>
    <w:rsid w:val="00A464CE"/>
    <w:rsid w:val="00A5143A"/>
    <w:rsid w:val="00A56938"/>
    <w:rsid w:val="00A65F52"/>
    <w:rsid w:val="00A716C7"/>
    <w:rsid w:val="00A74551"/>
    <w:rsid w:val="00A94B18"/>
    <w:rsid w:val="00A9606F"/>
    <w:rsid w:val="00AA1127"/>
    <w:rsid w:val="00AA23CA"/>
    <w:rsid w:val="00AB2247"/>
    <w:rsid w:val="00AB24EA"/>
    <w:rsid w:val="00AB268B"/>
    <w:rsid w:val="00AB60B1"/>
    <w:rsid w:val="00AC35D0"/>
    <w:rsid w:val="00AD1951"/>
    <w:rsid w:val="00AD6852"/>
    <w:rsid w:val="00AD68DF"/>
    <w:rsid w:val="00AE0FE5"/>
    <w:rsid w:val="00AE64F7"/>
    <w:rsid w:val="00AF0A11"/>
    <w:rsid w:val="00AF0C57"/>
    <w:rsid w:val="00AF346F"/>
    <w:rsid w:val="00AF7900"/>
    <w:rsid w:val="00B0160D"/>
    <w:rsid w:val="00B02B21"/>
    <w:rsid w:val="00B04F48"/>
    <w:rsid w:val="00B126EF"/>
    <w:rsid w:val="00B1384F"/>
    <w:rsid w:val="00B16A3F"/>
    <w:rsid w:val="00B16EA8"/>
    <w:rsid w:val="00B22607"/>
    <w:rsid w:val="00B26EAD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6306"/>
    <w:rsid w:val="00B64875"/>
    <w:rsid w:val="00B6660F"/>
    <w:rsid w:val="00B869EC"/>
    <w:rsid w:val="00B90596"/>
    <w:rsid w:val="00B914A9"/>
    <w:rsid w:val="00B9346F"/>
    <w:rsid w:val="00B95361"/>
    <w:rsid w:val="00B970D9"/>
    <w:rsid w:val="00BA3263"/>
    <w:rsid w:val="00BA3AC1"/>
    <w:rsid w:val="00BA69CF"/>
    <w:rsid w:val="00BB0BA9"/>
    <w:rsid w:val="00BB5233"/>
    <w:rsid w:val="00BB58CF"/>
    <w:rsid w:val="00BC221C"/>
    <w:rsid w:val="00BC4086"/>
    <w:rsid w:val="00BD5767"/>
    <w:rsid w:val="00BD6904"/>
    <w:rsid w:val="00BD7897"/>
    <w:rsid w:val="00BE2197"/>
    <w:rsid w:val="00BE6807"/>
    <w:rsid w:val="00BE7E88"/>
    <w:rsid w:val="00BF0C51"/>
    <w:rsid w:val="00BF2480"/>
    <w:rsid w:val="00BF2C3F"/>
    <w:rsid w:val="00BF30A3"/>
    <w:rsid w:val="00BF35F1"/>
    <w:rsid w:val="00BF472E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3798B"/>
    <w:rsid w:val="00C40A61"/>
    <w:rsid w:val="00C514F8"/>
    <w:rsid w:val="00C529C5"/>
    <w:rsid w:val="00C529D5"/>
    <w:rsid w:val="00C6394F"/>
    <w:rsid w:val="00C64888"/>
    <w:rsid w:val="00C72BF4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17C4"/>
    <w:rsid w:val="00CA37E5"/>
    <w:rsid w:val="00CA3A54"/>
    <w:rsid w:val="00CA3B91"/>
    <w:rsid w:val="00CA6CE4"/>
    <w:rsid w:val="00CB3F5F"/>
    <w:rsid w:val="00CB59BC"/>
    <w:rsid w:val="00CC0ACD"/>
    <w:rsid w:val="00CC1EAF"/>
    <w:rsid w:val="00CC4E18"/>
    <w:rsid w:val="00CD2A02"/>
    <w:rsid w:val="00CD536E"/>
    <w:rsid w:val="00CD6F44"/>
    <w:rsid w:val="00CE0024"/>
    <w:rsid w:val="00CE43FD"/>
    <w:rsid w:val="00CE6650"/>
    <w:rsid w:val="00CE6AD3"/>
    <w:rsid w:val="00CE703C"/>
    <w:rsid w:val="00CF32DC"/>
    <w:rsid w:val="00CF4378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3CC0"/>
    <w:rsid w:val="00D2447E"/>
    <w:rsid w:val="00D255D6"/>
    <w:rsid w:val="00D261B3"/>
    <w:rsid w:val="00D353D9"/>
    <w:rsid w:val="00D37798"/>
    <w:rsid w:val="00D47B8D"/>
    <w:rsid w:val="00D5405C"/>
    <w:rsid w:val="00D55625"/>
    <w:rsid w:val="00D6215F"/>
    <w:rsid w:val="00D624E8"/>
    <w:rsid w:val="00D654FD"/>
    <w:rsid w:val="00D741C8"/>
    <w:rsid w:val="00D74335"/>
    <w:rsid w:val="00D81FE6"/>
    <w:rsid w:val="00D8603B"/>
    <w:rsid w:val="00D92668"/>
    <w:rsid w:val="00D94B6E"/>
    <w:rsid w:val="00DA4E01"/>
    <w:rsid w:val="00DA50A6"/>
    <w:rsid w:val="00DA6E4E"/>
    <w:rsid w:val="00DA6F4E"/>
    <w:rsid w:val="00DB0698"/>
    <w:rsid w:val="00DB5EA5"/>
    <w:rsid w:val="00DB6098"/>
    <w:rsid w:val="00DB7174"/>
    <w:rsid w:val="00DC25B2"/>
    <w:rsid w:val="00DC348C"/>
    <w:rsid w:val="00DC34B3"/>
    <w:rsid w:val="00DD37F5"/>
    <w:rsid w:val="00DD3D32"/>
    <w:rsid w:val="00DD46A4"/>
    <w:rsid w:val="00DD64C2"/>
    <w:rsid w:val="00DD7F75"/>
    <w:rsid w:val="00DE246D"/>
    <w:rsid w:val="00DE3B26"/>
    <w:rsid w:val="00DE7974"/>
    <w:rsid w:val="00DF073D"/>
    <w:rsid w:val="00E01FE1"/>
    <w:rsid w:val="00E062FC"/>
    <w:rsid w:val="00E120CC"/>
    <w:rsid w:val="00E141C3"/>
    <w:rsid w:val="00E16D0E"/>
    <w:rsid w:val="00E16F7D"/>
    <w:rsid w:val="00E178E8"/>
    <w:rsid w:val="00E35D2B"/>
    <w:rsid w:val="00E434AB"/>
    <w:rsid w:val="00E46A21"/>
    <w:rsid w:val="00E52A99"/>
    <w:rsid w:val="00E53A99"/>
    <w:rsid w:val="00E56F6F"/>
    <w:rsid w:val="00E63670"/>
    <w:rsid w:val="00E6571B"/>
    <w:rsid w:val="00E733B4"/>
    <w:rsid w:val="00E75C38"/>
    <w:rsid w:val="00E90682"/>
    <w:rsid w:val="00E93D8D"/>
    <w:rsid w:val="00EA17CE"/>
    <w:rsid w:val="00EA430A"/>
    <w:rsid w:val="00EB2726"/>
    <w:rsid w:val="00EB7C41"/>
    <w:rsid w:val="00EC098B"/>
    <w:rsid w:val="00EC43A6"/>
    <w:rsid w:val="00ED0C6C"/>
    <w:rsid w:val="00ED2987"/>
    <w:rsid w:val="00ED30D5"/>
    <w:rsid w:val="00EE02E8"/>
    <w:rsid w:val="00EE3BB6"/>
    <w:rsid w:val="00EF2BD1"/>
    <w:rsid w:val="00EF5181"/>
    <w:rsid w:val="00EF70E1"/>
    <w:rsid w:val="00F0129B"/>
    <w:rsid w:val="00F014F2"/>
    <w:rsid w:val="00F043F8"/>
    <w:rsid w:val="00F060FF"/>
    <w:rsid w:val="00F07B19"/>
    <w:rsid w:val="00F07CB6"/>
    <w:rsid w:val="00F11235"/>
    <w:rsid w:val="00F21CE0"/>
    <w:rsid w:val="00F2559D"/>
    <w:rsid w:val="00F2669B"/>
    <w:rsid w:val="00F3132A"/>
    <w:rsid w:val="00F45252"/>
    <w:rsid w:val="00F457C5"/>
    <w:rsid w:val="00F460B2"/>
    <w:rsid w:val="00F462AB"/>
    <w:rsid w:val="00F46574"/>
    <w:rsid w:val="00F60AB7"/>
    <w:rsid w:val="00F62790"/>
    <w:rsid w:val="00F63739"/>
    <w:rsid w:val="00F70F09"/>
    <w:rsid w:val="00F7565F"/>
    <w:rsid w:val="00F758E8"/>
    <w:rsid w:val="00F75F74"/>
    <w:rsid w:val="00F77D23"/>
    <w:rsid w:val="00F843F8"/>
    <w:rsid w:val="00F85CAB"/>
    <w:rsid w:val="00F9576C"/>
    <w:rsid w:val="00F97A9E"/>
    <w:rsid w:val="00FA2D9D"/>
    <w:rsid w:val="00FA3617"/>
    <w:rsid w:val="00FB3D97"/>
    <w:rsid w:val="00FB6077"/>
    <w:rsid w:val="00FC2D41"/>
    <w:rsid w:val="00FC4A3E"/>
    <w:rsid w:val="00FC4E66"/>
    <w:rsid w:val="00FC5562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2AB1"/>
  <w15:chartTrackingRefBased/>
  <w15:docId w15:val="{244F9682-6EB9-4885-938C-7FB48CDB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NoSpacing1">
    <w:name w:val="No Spacing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customStyle="1" w:styleId="Barevnseznamzvraznn11">
    <w:name w:val="Barevný seznam – zvýraznění 11"/>
    <w:basedOn w:val="Normln"/>
    <w:link w:val="Barevnseznamzvraznn1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customStyle="1" w:styleId="Stednmka11">
    <w:name w:val="Střední mřížka 11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customStyle="1" w:styleId="Barevnstnovnzvraznn11">
    <w:name w:val="Barevné stínování – zvýraznění 11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Barevnseznamzvraznn1Char">
    <w:name w:val="Barevný seznam – zvýraznění 1 Char"/>
    <w:link w:val="Barevnseznamzvraznn11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654F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654FD"/>
    <w:rPr>
      <w:rFonts w:ascii="Times New Roman" w:eastAsia="Times New Roman" w:hAnsi="Times New Roman" w:cs="Symbol"/>
      <w:sz w:val="22"/>
      <w:szCs w:val="22"/>
    </w:rPr>
  </w:style>
  <w:style w:type="paragraph" w:styleId="Odstavecseseznamem">
    <w:name w:val="List Paragraph"/>
    <w:basedOn w:val="Normln"/>
    <w:qFormat/>
    <w:rsid w:val="00D6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ipr.prah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prprah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9C9CE0-1927-426F-BB00-9DCB81257BF0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042C9-9C87-4778-8599-BFFDAF2B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4950</Words>
  <Characters>29207</Characters>
  <Application>Microsoft Office Word</Application>
  <DocSecurity>0</DocSecurity>
  <Lines>243</Lines>
  <Paragraphs>68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34089</CharactersWithSpaces>
  <SharedDoc>false</SharedDoc>
  <HLinks>
    <vt:vector size="30" baseType="variant">
      <vt:variant>
        <vt:i4>7536671</vt:i4>
      </vt:variant>
      <vt:variant>
        <vt:i4>12</vt:i4>
      </vt:variant>
      <vt:variant>
        <vt:i4>0</vt:i4>
      </vt:variant>
      <vt:variant>
        <vt:i4>5</vt:i4>
      </vt:variant>
      <vt:variant>
        <vt:lpwstr>mailto:Anastasia.vrublevska@gmail.com</vt:lpwstr>
      </vt:variant>
      <vt:variant>
        <vt:lpwstr/>
      </vt:variant>
      <vt:variant>
        <vt:i4>1310816</vt:i4>
      </vt:variant>
      <vt:variant>
        <vt:i4>9</vt:i4>
      </vt:variant>
      <vt:variant>
        <vt:i4>0</vt:i4>
      </vt:variant>
      <vt:variant>
        <vt:i4>5</vt:i4>
      </vt:variant>
      <vt:variant>
        <vt:lpwstr>mailto:listikova@ipr.praha.eu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Kyselová Karolína Ing. (SPR/VEZ)</cp:lastModifiedBy>
  <cp:revision>10</cp:revision>
  <cp:lastPrinted>2021-08-12T10:48:00Z</cp:lastPrinted>
  <dcterms:created xsi:type="dcterms:W3CDTF">2021-08-10T08:52:00Z</dcterms:created>
  <dcterms:modified xsi:type="dcterms:W3CDTF">2021-09-14T12:50:00Z</dcterms:modified>
</cp:coreProperties>
</file>