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9006D6F" w14:textId="6B0B6655" w:rsidR="001E4D70" w:rsidRPr="00AB1636" w:rsidRDefault="001E4D70" w:rsidP="007D4CE7">
      <w:pPr>
        <w:pStyle w:val="Nadpis3"/>
      </w:pPr>
      <w:r w:rsidRPr="00AB1636">
        <w:t>S</w:t>
      </w:r>
      <w:r w:rsidR="00DC0C2A" w:rsidRPr="00AB1636">
        <w:t xml:space="preserve">MLOUVA O </w:t>
      </w:r>
      <w:r w:rsidR="00DD4897" w:rsidRPr="00AB1636">
        <w:t>SMLUVNÍM VÝZKUMU</w:t>
      </w:r>
    </w:p>
    <w:p w14:paraId="2F61B55A" w14:textId="5D4DC60E" w:rsidR="00DD4897" w:rsidRPr="00AB1636" w:rsidRDefault="00DD4897" w:rsidP="00DD4897">
      <w:pPr>
        <w:rPr>
          <w:i/>
        </w:rPr>
      </w:pPr>
      <w:r w:rsidRPr="00AB1636">
        <w:rPr>
          <w:i/>
        </w:rPr>
        <w:t xml:space="preserve">uzavřená dle § </w:t>
      </w:r>
      <w:r w:rsidR="00E155B5" w:rsidRPr="00AB1636">
        <w:rPr>
          <w:rFonts w:cs="Arial"/>
          <w:i/>
          <w:szCs w:val="22"/>
        </w:rPr>
        <w:t>2586</w:t>
      </w:r>
      <w:r w:rsidRPr="00AB1636">
        <w:rPr>
          <w:rFonts w:cs="Arial"/>
          <w:i/>
          <w:szCs w:val="22"/>
        </w:rPr>
        <w:t xml:space="preserve"> a § 2358 zákona č. 89/2012 S</w:t>
      </w:r>
      <w:r w:rsidR="00E155B5" w:rsidRPr="00AB1636">
        <w:rPr>
          <w:rFonts w:cs="Arial"/>
          <w:i/>
          <w:szCs w:val="22"/>
        </w:rPr>
        <w:t>b</w:t>
      </w:r>
      <w:r w:rsidRPr="00AB1636">
        <w:rPr>
          <w:rFonts w:cs="Arial"/>
          <w:i/>
          <w:szCs w:val="22"/>
        </w:rPr>
        <w:t>., občanský zákoník v platném znění</w:t>
      </w:r>
    </w:p>
    <w:p w14:paraId="50732858" w14:textId="26411F73" w:rsidR="00B34B5C" w:rsidRPr="00AB1636" w:rsidRDefault="00DC0C2A" w:rsidP="00DC0C2A">
      <w:pPr>
        <w:jc w:val="center"/>
        <w:rPr>
          <w:rFonts w:asciiTheme="minorHAnsi" w:hAnsiTheme="minorHAnsi" w:cstheme="minorHAnsi"/>
          <w:sz w:val="20"/>
          <w:szCs w:val="20"/>
        </w:rPr>
      </w:pPr>
      <w:r w:rsidRPr="00AB1636">
        <w:rPr>
          <w:rFonts w:asciiTheme="minorHAnsi" w:hAnsiTheme="minorHAnsi"/>
          <w:i/>
          <w:sz w:val="20"/>
          <w:szCs w:val="20"/>
        </w:rPr>
        <w:t>č.</w:t>
      </w:r>
      <w:r w:rsidRPr="00AB1636">
        <w:rPr>
          <w:rFonts w:asciiTheme="minorHAnsi" w:hAnsiTheme="minorHAnsi"/>
          <w:sz w:val="20"/>
          <w:szCs w:val="20"/>
        </w:rPr>
        <w:t xml:space="preserve"> smlouvy </w:t>
      </w:r>
      <w:r w:rsidRPr="00AB1636">
        <w:rPr>
          <w:rFonts w:asciiTheme="minorHAnsi" w:hAnsiTheme="minorHAnsi" w:cstheme="minorHAnsi"/>
          <w:sz w:val="20"/>
          <w:szCs w:val="20"/>
        </w:rPr>
        <w:t>zhotovitele</w:t>
      </w:r>
      <w:r w:rsidR="004E473D" w:rsidRPr="00AB1636">
        <w:rPr>
          <w:rFonts w:asciiTheme="minorHAnsi" w:hAnsiTheme="minorHAnsi" w:cstheme="minorHAnsi"/>
          <w:sz w:val="20"/>
          <w:szCs w:val="20"/>
        </w:rPr>
        <w:t xml:space="preserve">: </w:t>
      </w:r>
      <w:r w:rsidR="00B20636" w:rsidRPr="00B20636">
        <w:rPr>
          <w:rFonts w:asciiTheme="minorHAnsi" w:hAnsiTheme="minorHAnsi" w:cstheme="minorHAnsi"/>
          <w:sz w:val="20"/>
          <w:szCs w:val="20"/>
        </w:rPr>
        <w:t>013515/2021/00</w:t>
      </w:r>
    </w:p>
    <w:p w14:paraId="6CDF9CD2" w14:textId="77777777" w:rsidR="00DD49D7" w:rsidRPr="00AB1636" w:rsidRDefault="00DD49D7" w:rsidP="00DC0C2A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99010DC" w14:textId="77777777" w:rsidR="000246BE" w:rsidRPr="00AB1636" w:rsidRDefault="001E4D70" w:rsidP="00DC0C2A">
      <w:pPr>
        <w:jc w:val="center"/>
        <w:rPr>
          <w:rFonts w:asciiTheme="minorHAnsi" w:hAnsiTheme="minorHAnsi" w:cs="Arial"/>
          <w:szCs w:val="22"/>
        </w:rPr>
      </w:pPr>
      <w:r w:rsidRPr="00AB1636">
        <w:rPr>
          <w:rFonts w:asciiTheme="minorHAnsi" w:hAnsiTheme="minorHAnsi" w:cs="Arial"/>
          <w:bCs/>
          <w:szCs w:val="22"/>
        </w:rPr>
        <w:t>S</w:t>
      </w:r>
      <w:r w:rsidR="00DC0C2A" w:rsidRPr="00AB1636">
        <w:rPr>
          <w:rFonts w:asciiTheme="minorHAnsi" w:hAnsiTheme="minorHAnsi" w:cs="Arial"/>
          <w:bCs/>
          <w:szCs w:val="22"/>
        </w:rPr>
        <w:t>mluvní strany:</w:t>
      </w:r>
    </w:p>
    <w:p w14:paraId="06E3A968" w14:textId="77777777" w:rsidR="000246BE" w:rsidRPr="00AB1636" w:rsidRDefault="000246BE" w:rsidP="00F76A7B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szCs w:val="22"/>
        </w:rPr>
      </w:pPr>
    </w:p>
    <w:p w14:paraId="368D78CB" w14:textId="14D6E70E" w:rsidR="00221C41" w:rsidRPr="00221C41" w:rsidRDefault="00221C41" w:rsidP="00221C41">
      <w:pPr>
        <w:rPr>
          <w:rFonts w:asciiTheme="minorHAnsi" w:hAnsiTheme="minorHAnsi" w:cstheme="minorHAnsi"/>
          <w:b/>
          <w:szCs w:val="22"/>
        </w:rPr>
      </w:pPr>
      <w:r w:rsidRPr="00221C41">
        <w:rPr>
          <w:rFonts w:asciiTheme="minorHAnsi" w:hAnsiTheme="minorHAnsi" w:cstheme="minorHAnsi"/>
          <w:b/>
          <w:szCs w:val="22"/>
        </w:rPr>
        <w:t xml:space="preserve">ALSYKO </w:t>
      </w:r>
      <w:proofErr w:type="spellStart"/>
      <w:r w:rsidRPr="00221C41">
        <w:rPr>
          <w:rFonts w:asciiTheme="minorHAnsi" w:hAnsiTheme="minorHAnsi" w:cstheme="minorHAnsi"/>
          <w:b/>
          <w:szCs w:val="22"/>
        </w:rPr>
        <w:t>security</w:t>
      </w:r>
      <w:proofErr w:type="spellEnd"/>
      <w:r w:rsidRPr="00221C41">
        <w:rPr>
          <w:rFonts w:asciiTheme="minorHAnsi" w:hAnsiTheme="minorHAnsi" w:cstheme="minorHAnsi"/>
          <w:b/>
          <w:szCs w:val="22"/>
        </w:rPr>
        <w:t>, s.r.o.</w:t>
      </w:r>
    </w:p>
    <w:p w14:paraId="6C5FD6FD" w14:textId="77777777" w:rsidR="00221C41" w:rsidRPr="00221C41" w:rsidRDefault="00221C41" w:rsidP="00221C41">
      <w:pPr>
        <w:rPr>
          <w:rFonts w:asciiTheme="minorHAnsi" w:hAnsiTheme="minorHAnsi" w:cstheme="minorHAnsi"/>
          <w:szCs w:val="22"/>
        </w:rPr>
      </w:pPr>
      <w:r w:rsidRPr="00221C41">
        <w:rPr>
          <w:rFonts w:asciiTheme="minorHAnsi" w:hAnsiTheme="minorHAnsi" w:cstheme="minorHAnsi"/>
          <w:szCs w:val="22"/>
        </w:rPr>
        <w:t>K Nemocnici 876/102, Nový Jičín, 741 01</w:t>
      </w:r>
    </w:p>
    <w:p w14:paraId="33C7A08C" w14:textId="43C5C838" w:rsidR="00221C41" w:rsidRDefault="00221C41" w:rsidP="00221C41">
      <w:pPr>
        <w:rPr>
          <w:rFonts w:asciiTheme="minorHAnsi" w:hAnsiTheme="minorHAnsi" w:cstheme="minorHAnsi"/>
          <w:szCs w:val="22"/>
        </w:rPr>
      </w:pPr>
      <w:r w:rsidRPr="00221C41">
        <w:rPr>
          <w:rFonts w:asciiTheme="minorHAnsi" w:hAnsiTheme="minorHAnsi" w:cstheme="minorHAnsi"/>
          <w:szCs w:val="22"/>
        </w:rPr>
        <w:t>IČ: 25897187, DIČ: CZ25897187</w:t>
      </w:r>
    </w:p>
    <w:p w14:paraId="159EE19D" w14:textId="39F71165" w:rsidR="00221C41" w:rsidRPr="00221C41" w:rsidRDefault="0040433D" w:rsidP="00221C4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Zapsaná v re</w:t>
      </w:r>
      <w:r w:rsidR="00221C41">
        <w:rPr>
          <w:rFonts w:asciiTheme="minorHAnsi" w:hAnsiTheme="minorHAnsi" w:cstheme="minorHAnsi"/>
          <w:szCs w:val="22"/>
        </w:rPr>
        <w:t>j</w:t>
      </w:r>
      <w:r>
        <w:rPr>
          <w:rFonts w:asciiTheme="minorHAnsi" w:hAnsiTheme="minorHAnsi" w:cstheme="minorHAnsi"/>
          <w:szCs w:val="22"/>
        </w:rPr>
        <w:t>s</w:t>
      </w:r>
      <w:r w:rsidR="00221C41">
        <w:rPr>
          <w:rFonts w:asciiTheme="minorHAnsi" w:hAnsiTheme="minorHAnsi" w:cstheme="minorHAnsi"/>
          <w:szCs w:val="22"/>
        </w:rPr>
        <w:t xml:space="preserve">tříku u Krajského soudu v Ostravě pod </w:t>
      </w:r>
      <w:proofErr w:type="spellStart"/>
      <w:proofErr w:type="gramStart"/>
      <w:r w:rsidR="00221C41">
        <w:rPr>
          <w:rFonts w:asciiTheme="minorHAnsi" w:hAnsiTheme="minorHAnsi" w:cstheme="minorHAnsi"/>
          <w:szCs w:val="22"/>
        </w:rPr>
        <w:t>sp.zn</w:t>
      </w:r>
      <w:proofErr w:type="spellEnd"/>
      <w:r w:rsidR="00221C41">
        <w:rPr>
          <w:rFonts w:asciiTheme="minorHAnsi" w:hAnsiTheme="minorHAnsi" w:cstheme="minorHAnsi"/>
          <w:szCs w:val="22"/>
        </w:rPr>
        <w:t>.</w:t>
      </w:r>
      <w:proofErr w:type="gramEnd"/>
      <w:r w:rsidR="00221C41">
        <w:rPr>
          <w:rFonts w:asciiTheme="minorHAnsi" w:hAnsiTheme="minorHAnsi" w:cstheme="minorHAnsi"/>
          <w:szCs w:val="22"/>
        </w:rPr>
        <w:t xml:space="preserve"> </w:t>
      </w:r>
      <w:r w:rsidR="00221C41">
        <w:t>C 25049</w:t>
      </w:r>
    </w:p>
    <w:p w14:paraId="0C66DF6C" w14:textId="0D1CE1A4" w:rsidR="00221C41" w:rsidRPr="00221C41" w:rsidRDefault="00221C41" w:rsidP="00221C4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Jednající</w:t>
      </w:r>
      <w:r w:rsidRPr="00221C41">
        <w:rPr>
          <w:rFonts w:asciiTheme="minorHAnsi" w:hAnsiTheme="minorHAnsi" w:cstheme="minorHAnsi"/>
          <w:szCs w:val="22"/>
        </w:rPr>
        <w:t xml:space="preserve"> Ing. Ivou </w:t>
      </w:r>
      <w:proofErr w:type="spellStart"/>
      <w:r w:rsidRPr="00221C41">
        <w:rPr>
          <w:rFonts w:asciiTheme="minorHAnsi" w:hAnsiTheme="minorHAnsi" w:cstheme="minorHAnsi"/>
          <w:szCs w:val="22"/>
        </w:rPr>
        <w:t>Tušlovou</w:t>
      </w:r>
      <w:proofErr w:type="spellEnd"/>
      <w:r>
        <w:rPr>
          <w:rFonts w:asciiTheme="minorHAnsi" w:hAnsiTheme="minorHAnsi" w:cstheme="minorHAnsi"/>
          <w:szCs w:val="22"/>
        </w:rPr>
        <w:t>, jednatelkou</w:t>
      </w:r>
    </w:p>
    <w:p w14:paraId="627E9770" w14:textId="7ABD9639" w:rsidR="001E4D70" w:rsidRPr="00AB1636" w:rsidRDefault="001E4D70" w:rsidP="001E4D70">
      <w:pPr>
        <w:rPr>
          <w:rFonts w:asciiTheme="minorHAnsi" w:hAnsiTheme="minorHAnsi" w:cs="Arial"/>
          <w:szCs w:val="22"/>
        </w:rPr>
      </w:pPr>
      <w:r w:rsidRPr="00AB1636">
        <w:rPr>
          <w:rFonts w:asciiTheme="minorHAnsi" w:hAnsiTheme="minorHAnsi" w:cs="Arial"/>
          <w:szCs w:val="22"/>
        </w:rPr>
        <w:t>(dále jen „Objednatel“)</w:t>
      </w:r>
    </w:p>
    <w:p w14:paraId="2D849162" w14:textId="77777777" w:rsidR="001E4D70" w:rsidRPr="00AB1636" w:rsidRDefault="001E4D70" w:rsidP="00F76A7B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szCs w:val="22"/>
        </w:rPr>
      </w:pPr>
    </w:p>
    <w:p w14:paraId="51CA3371" w14:textId="77777777" w:rsidR="001E4D70" w:rsidRPr="00AB1636" w:rsidRDefault="001E4D70" w:rsidP="00F76A7B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szCs w:val="22"/>
        </w:rPr>
      </w:pPr>
      <w:r w:rsidRPr="00AB1636">
        <w:rPr>
          <w:rFonts w:asciiTheme="minorHAnsi" w:hAnsiTheme="minorHAnsi" w:cs="Arial"/>
          <w:szCs w:val="22"/>
        </w:rPr>
        <w:t>a</w:t>
      </w:r>
    </w:p>
    <w:p w14:paraId="552463E5" w14:textId="77777777" w:rsidR="001E4D70" w:rsidRPr="00AB1636" w:rsidRDefault="001E4D70" w:rsidP="00F76A7B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szCs w:val="22"/>
        </w:rPr>
      </w:pPr>
    </w:p>
    <w:p w14:paraId="70192CF8" w14:textId="77777777" w:rsidR="00DC0C2A" w:rsidRPr="00AB1636" w:rsidRDefault="000246BE" w:rsidP="00F76A7B">
      <w:pPr>
        <w:rPr>
          <w:rFonts w:asciiTheme="minorHAnsi" w:hAnsiTheme="minorHAnsi" w:cs="Arial"/>
          <w:b/>
          <w:bCs/>
          <w:szCs w:val="22"/>
        </w:rPr>
      </w:pPr>
      <w:r w:rsidRPr="00AB1636">
        <w:rPr>
          <w:rFonts w:asciiTheme="minorHAnsi" w:hAnsiTheme="minorHAnsi" w:cs="Arial"/>
          <w:b/>
          <w:bCs/>
          <w:szCs w:val="22"/>
        </w:rPr>
        <w:t>Vysoké učení technické v</w:t>
      </w:r>
      <w:r w:rsidR="00DC0C2A" w:rsidRPr="00AB1636">
        <w:rPr>
          <w:rFonts w:asciiTheme="minorHAnsi" w:hAnsiTheme="minorHAnsi" w:cs="Arial"/>
          <w:b/>
          <w:bCs/>
          <w:szCs w:val="22"/>
        </w:rPr>
        <w:t> </w:t>
      </w:r>
      <w:r w:rsidRPr="00AB1636">
        <w:rPr>
          <w:rFonts w:asciiTheme="minorHAnsi" w:hAnsiTheme="minorHAnsi" w:cs="Arial"/>
          <w:b/>
          <w:bCs/>
          <w:szCs w:val="22"/>
        </w:rPr>
        <w:t>Brně</w:t>
      </w:r>
    </w:p>
    <w:p w14:paraId="10DF0BB3" w14:textId="77777777" w:rsidR="000246BE" w:rsidRPr="00AB1636" w:rsidRDefault="000246BE" w:rsidP="00F76A7B">
      <w:pPr>
        <w:rPr>
          <w:rFonts w:asciiTheme="minorHAnsi" w:hAnsiTheme="minorHAnsi" w:cs="Arial"/>
          <w:szCs w:val="22"/>
        </w:rPr>
      </w:pPr>
      <w:r w:rsidRPr="00AB1636">
        <w:rPr>
          <w:rFonts w:asciiTheme="minorHAnsi" w:hAnsiTheme="minorHAnsi" w:cs="Arial"/>
          <w:b/>
          <w:bCs/>
          <w:szCs w:val="22"/>
        </w:rPr>
        <w:t xml:space="preserve">Fakulta informačních technologií </w:t>
      </w:r>
      <w:r w:rsidR="00DC0C2A" w:rsidRPr="00AB1636">
        <w:rPr>
          <w:rFonts w:asciiTheme="minorHAnsi" w:hAnsiTheme="minorHAnsi" w:cs="Arial"/>
          <w:bCs/>
          <w:szCs w:val="22"/>
        </w:rPr>
        <w:t>(dále jen</w:t>
      </w:r>
      <w:r w:rsidR="00DC0C2A" w:rsidRPr="00AB1636">
        <w:rPr>
          <w:rFonts w:asciiTheme="minorHAnsi" w:hAnsiTheme="minorHAnsi" w:cs="Arial"/>
          <w:b/>
          <w:bCs/>
          <w:szCs w:val="22"/>
        </w:rPr>
        <w:t xml:space="preserve"> „FIT VUT“</w:t>
      </w:r>
      <w:r w:rsidR="00DC0C2A" w:rsidRPr="00AB1636">
        <w:rPr>
          <w:rFonts w:asciiTheme="minorHAnsi" w:hAnsiTheme="minorHAnsi" w:cs="Arial"/>
          <w:bCs/>
          <w:szCs w:val="22"/>
        </w:rPr>
        <w:t>)</w:t>
      </w:r>
    </w:p>
    <w:p w14:paraId="57D09131" w14:textId="77777777" w:rsidR="000246BE" w:rsidRPr="00AB1636" w:rsidRDefault="00B909C8" w:rsidP="00F76A7B">
      <w:pPr>
        <w:rPr>
          <w:rFonts w:asciiTheme="minorHAnsi" w:hAnsiTheme="minorHAnsi" w:cs="Arial"/>
          <w:szCs w:val="22"/>
        </w:rPr>
      </w:pPr>
      <w:r w:rsidRPr="00AB1636">
        <w:rPr>
          <w:rFonts w:asciiTheme="minorHAnsi" w:hAnsiTheme="minorHAnsi" w:cs="Arial"/>
          <w:szCs w:val="22"/>
        </w:rPr>
        <w:t>S</w:t>
      </w:r>
      <w:r w:rsidR="000246BE" w:rsidRPr="00AB1636">
        <w:rPr>
          <w:rFonts w:asciiTheme="minorHAnsi" w:hAnsiTheme="minorHAnsi" w:cs="Arial"/>
          <w:szCs w:val="22"/>
        </w:rPr>
        <w:t>ídl</w:t>
      </w:r>
      <w:r w:rsidRPr="00AB1636">
        <w:rPr>
          <w:rFonts w:asciiTheme="minorHAnsi" w:hAnsiTheme="minorHAnsi" w:cs="Arial"/>
          <w:szCs w:val="22"/>
        </w:rPr>
        <w:t>o:</w:t>
      </w:r>
      <w:r w:rsidR="000246BE" w:rsidRPr="00AB1636">
        <w:rPr>
          <w:rFonts w:asciiTheme="minorHAnsi" w:hAnsiTheme="minorHAnsi" w:cs="Arial"/>
          <w:szCs w:val="22"/>
        </w:rPr>
        <w:t xml:space="preserve"> Božetěchova </w:t>
      </w:r>
      <w:r w:rsidR="00DC0C2A" w:rsidRPr="00AB1636">
        <w:rPr>
          <w:rFonts w:asciiTheme="minorHAnsi" w:hAnsiTheme="minorHAnsi" w:cs="Arial"/>
          <w:szCs w:val="22"/>
        </w:rPr>
        <w:t>1/</w:t>
      </w:r>
      <w:r w:rsidR="000246BE" w:rsidRPr="00AB1636">
        <w:rPr>
          <w:rFonts w:asciiTheme="minorHAnsi" w:hAnsiTheme="minorHAnsi" w:cs="Arial"/>
          <w:szCs w:val="22"/>
        </w:rPr>
        <w:t>2, 612 66 Brno</w:t>
      </w:r>
    </w:p>
    <w:p w14:paraId="775EE35B" w14:textId="09EA5145" w:rsidR="000246BE" w:rsidRPr="00AB1636" w:rsidRDefault="000246BE" w:rsidP="00F76A7B">
      <w:pPr>
        <w:rPr>
          <w:rFonts w:asciiTheme="minorHAnsi" w:hAnsiTheme="minorHAnsi" w:cs="Arial"/>
          <w:szCs w:val="22"/>
        </w:rPr>
      </w:pPr>
      <w:r w:rsidRPr="00AB1636">
        <w:rPr>
          <w:rFonts w:asciiTheme="minorHAnsi" w:hAnsiTheme="minorHAnsi" w:cs="Arial"/>
          <w:szCs w:val="22"/>
        </w:rPr>
        <w:t xml:space="preserve">IČ: 00216305, DIČ: CZ00216305 </w:t>
      </w:r>
    </w:p>
    <w:p w14:paraId="0E45231B" w14:textId="77777777" w:rsidR="000246BE" w:rsidRPr="00AB1636" w:rsidRDefault="000246BE" w:rsidP="00F76A7B">
      <w:pPr>
        <w:rPr>
          <w:rFonts w:asciiTheme="minorHAnsi" w:hAnsiTheme="minorHAnsi" w:cs="Arial"/>
          <w:szCs w:val="22"/>
        </w:rPr>
      </w:pPr>
      <w:r w:rsidRPr="00AB1636">
        <w:rPr>
          <w:rFonts w:asciiTheme="minorHAnsi" w:hAnsiTheme="minorHAnsi" w:cs="Arial"/>
          <w:szCs w:val="22"/>
        </w:rPr>
        <w:t>Bankovní spojení: Komerční banka, a.s. Brno-město: č</w:t>
      </w:r>
      <w:r w:rsidR="00DC0C2A" w:rsidRPr="00AB1636">
        <w:rPr>
          <w:rFonts w:asciiTheme="minorHAnsi" w:hAnsiTheme="minorHAnsi" w:cs="Arial"/>
          <w:szCs w:val="22"/>
        </w:rPr>
        <w:t xml:space="preserve">íslo </w:t>
      </w:r>
      <w:r w:rsidRPr="00AB1636">
        <w:rPr>
          <w:rFonts w:asciiTheme="minorHAnsi" w:hAnsiTheme="minorHAnsi" w:cs="Arial"/>
          <w:szCs w:val="22"/>
        </w:rPr>
        <w:t>ú</w:t>
      </w:r>
      <w:r w:rsidR="00DC0C2A" w:rsidRPr="00AB1636">
        <w:rPr>
          <w:rFonts w:asciiTheme="minorHAnsi" w:hAnsiTheme="minorHAnsi" w:cs="Arial"/>
          <w:szCs w:val="22"/>
        </w:rPr>
        <w:t>čtu:</w:t>
      </w:r>
      <w:r w:rsidRPr="00AB1636">
        <w:rPr>
          <w:rFonts w:asciiTheme="minorHAnsi" w:hAnsiTheme="minorHAnsi" w:cs="Arial"/>
          <w:szCs w:val="22"/>
        </w:rPr>
        <w:t xml:space="preserve"> 27-8684040287/0100</w:t>
      </w:r>
    </w:p>
    <w:p w14:paraId="0D607ED4" w14:textId="43ED5267" w:rsidR="000246BE" w:rsidRPr="00AB1636" w:rsidRDefault="00F403BF" w:rsidP="00F76A7B">
      <w:pPr>
        <w:rPr>
          <w:rFonts w:asciiTheme="minorHAnsi" w:hAnsiTheme="minorHAnsi" w:cs="Arial"/>
          <w:szCs w:val="22"/>
        </w:rPr>
      </w:pPr>
      <w:r w:rsidRPr="00AB1636">
        <w:rPr>
          <w:rFonts w:asciiTheme="minorHAnsi" w:hAnsiTheme="minorHAnsi" w:cs="Arial"/>
          <w:szCs w:val="22"/>
        </w:rPr>
        <w:t>jednající</w:t>
      </w:r>
      <w:r w:rsidR="000246BE" w:rsidRPr="00AB1636">
        <w:rPr>
          <w:rFonts w:asciiTheme="minorHAnsi" w:hAnsiTheme="minorHAnsi" w:cs="Arial"/>
          <w:szCs w:val="22"/>
        </w:rPr>
        <w:t xml:space="preserve"> </w:t>
      </w:r>
      <w:r w:rsidR="0022035C" w:rsidRPr="00AB1636">
        <w:rPr>
          <w:rFonts w:asciiTheme="minorHAnsi" w:hAnsiTheme="minorHAnsi" w:cs="Arial"/>
          <w:szCs w:val="22"/>
        </w:rPr>
        <w:t>p</w:t>
      </w:r>
      <w:r w:rsidR="00F76A7B" w:rsidRPr="00AB1636">
        <w:rPr>
          <w:rFonts w:asciiTheme="minorHAnsi" w:hAnsiTheme="minorHAnsi" w:cs="Arial"/>
          <w:szCs w:val="22"/>
        </w:rPr>
        <w:t>rof. Dr. Ing. Pavl</w:t>
      </w:r>
      <w:r w:rsidR="0022035C" w:rsidRPr="00AB1636">
        <w:rPr>
          <w:rFonts w:asciiTheme="minorHAnsi" w:hAnsiTheme="minorHAnsi" w:cs="Arial"/>
          <w:szCs w:val="22"/>
        </w:rPr>
        <w:t>em</w:t>
      </w:r>
      <w:r w:rsidR="00F76A7B" w:rsidRPr="00AB1636">
        <w:rPr>
          <w:rFonts w:asciiTheme="minorHAnsi" w:hAnsiTheme="minorHAnsi" w:cs="Arial"/>
          <w:szCs w:val="22"/>
        </w:rPr>
        <w:t xml:space="preserve"> </w:t>
      </w:r>
      <w:proofErr w:type="spellStart"/>
      <w:r w:rsidR="00F76A7B" w:rsidRPr="00AB1636">
        <w:rPr>
          <w:rFonts w:asciiTheme="minorHAnsi" w:hAnsiTheme="minorHAnsi" w:cs="Arial"/>
          <w:szCs w:val="22"/>
        </w:rPr>
        <w:t>Zemčíkem</w:t>
      </w:r>
      <w:proofErr w:type="spellEnd"/>
      <w:r w:rsidR="000246BE" w:rsidRPr="00AB1636">
        <w:rPr>
          <w:rFonts w:asciiTheme="minorHAnsi" w:hAnsiTheme="minorHAnsi" w:cs="Arial"/>
          <w:szCs w:val="22"/>
        </w:rPr>
        <w:t>, děkanem</w:t>
      </w:r>
      <w:r w:rsidR="00DC0C2A" w:rsidRPr="00AB1636">
        <w:rPr>
          <w:rFonts w:asciiTheme="minorHAnsi" w:hAnsiTheme="minorHAnsi" w:cs="Arial"/>
          <w:szCs w:val="22"/>
        </w:rPr>
        <w:t xml:space="preserve"> FIT VUT</w:t>
      </w:r>
    </w:p>
    <w:p w14:paraId="49EE5173" w14:textId="77777777" w:rsidR="000246BE" w:rsidRPr="00AB1636" w:rsidRDefault="000246BE" w:rsidP="00F76A7B">
      <w:pPr>
        <w:rPr>
          <w:rFonts w:asciiTheme="minorHAnsi" w:hAnsiTheme="minorHAnsi" w:cs="Arial"/>
          <w:szCs w:val="22"/>
        </w:rPr>
      </w:pPr>
      <w:r w:rsidRPr="00AB1636">
        <w:rPr>
          <w:rFonts w:asciiTheme="minorHAnsi" w:hAnsiTheme="minorHAnsi" w:cs="Arial"/>
          <w:szCs w:val="22"/>
        </w:rPr>
        <w:t>(dále jen „</w:t>
      </w:r>
      <w:r w:rsidR="001E4D70" w:rsidRPr="00AB1636">
        <w:rPr>
          <w:rFonts w:asciiTheme="minorHAnsi" w:hAnsiTheme="minorHAnsi" w:cs="Arial"/>
          <w:szCs w:val="22"/>
        </w:rPr>
        <w:t>Zhotovitel</w:t>
      </w:r>
      <w:r w:rsidRPr="00AB1636">
        <w:rPr>
          <w:rFonts w:asciiTheme="minorHAnsi" w:hAnsiTheme="minorHAnsi" w:cs="Arial"/>
          <w:szCs w:val="22"/>
        </w:rPr>
        <w:t>“)</w:t>
      </w:r>
    </w:p>
    <w:p w14:paraId="56B778BA" w14:textId="77777777" w:rsidR="000246BE" w:rsidRPr="00AB1636" w:rsidRDefault="000246BE" w:rsidP="00F76A7B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szCs w:val="22"/>
        </w:rPr>
      </w:pPr>
    </w:p>
    <w:p w14:paraId="579F4A24" w14:textId="77777777" w:rsidR="000246BE" w:rsidRPr="00AB1636" w:rsidRDefault="001E4D70" w:rsidP="00B34B5C">
      <w:r w:rsidRPr="00AB1636">
        <w:t>uzavírají dnešního dne podle § 2586 a násl. zákona č. 89/2012 Sb. (</w:t>
      </w:r>
      <w:r w:rsidR="00DC0C2A" w:rsidRPr="00AB1636">
        <w:t>o</w:t>
      </w:r>
      <w:r w:rsidRPr="00AB1636">
        <w:t>bčanský zákoník) tuto S</w:t>
      </w:r>
      <w:r w:rsidR="00DC0C2A" w:rsidRPr="00AB1636">
        <w:t>mlouvu o dílo (dále jen „Smlouva</w:t>
      </w:r>
      <w:r w:rsidRPr="00AB1636">
        <w:t>“):</w:t>
      </w:r>
    </w:p>
    <w:p w14:paraId="14EC275D" w14:textId="77777777" w:rsidR="001E4D70" w:rsidRPr="00AB1636" w:rsidRDefault="001E4D70" w:rsidP="00B34B5C"/>
    <w:p w14:paraId="42AEDDEC" w14:textId="77777777" w:rsidR="000246BE" w:rsidRPr="00B20636" w:rsidRDefault="002C0904" w:rsidP="007D4CE7">
      <w:pPr>
        <w:pStyle w:val="Nadpis1"/>
        <w:numPr>
          <w:ilvl w:val="0"/>
          <w:numId w:val="0"/>
        </w:numPr>
        <w:ind w:left="4537"/>
        <w:rPr>
          <w:rFonts w:ascii="Calibri" w:hAnsi="Calibri" w:cs="Calibri"/>
          <w:sz w:val="22"/>
          <w:szCs w:val="22"/>
        </w:rPr>
      </w:pPr>
      <w:r w:rsidRPr="00B20636">
        <w:rPr>
          <w:rFonts w:ascii="Calibri" w:hAnsi="Calibri" w:cs="Calibri"/>
          <w:sz w:val="22"/>
          <w:szCs w:val="22"/>
        </w:rPr>
        <w:t xml:space="preserve">I. </w:t>
      </w:r>
      <w:r w:rsidR="000246BE" w:rsidRPr="00B20636">
        <w:rPr>
          <w:rFonts w:ascii="Calibri" w:hAnsi="Calibri" w:cs="Calibri"/>
          <w:sz w:val="22"/>
          <w:szCs w:val="22"/>
        </w:rPr>
        <w:t>Ú</w:t>
      </w:r>
      <w:r w:rsidR="00DC0C2A" w:rsidRPr="00B20636">
        <w:rPr>
          <w:rFonts w:ascii="Calibri" w:hAnsi="Calibri" w:cs="Calibri"/>
          <w:sz w:val="22"/>
          <w:szCs w:val="22"/>
        </w:rPr>
        <w:t>čel S</w:t>
      </w:r>
      <w:r w:rsidR="001E383F" w:rsidRPr="00B20636">
        <w:rPr>
          <w:rFonts w:ascii="Calibri" w:hAnsi="Calibri" w:cs="Calibri"/>
          <w:sz w:val="22"/>
          <w:szCs w:val="22"/>
        </w:rPr>
        <w:t>mlouvy</w:t>
      </w:r>
    </w:p>
    <w:p w14:paraId="498476FB" w14:textId="651931AD" w:rsidR="001E4D70" w:rsidRPr="00B20636" w:rsidRDefault="001E4D70" w:rsidP="00B20636">
      <w:pPr>
        <w:pStyle w:val="FormtovanvHTML"/>
        <w:rPr>
          <w:rFonts w:ascii="Calibri" w:hAnsi="Calibri" w:cs="Calibri"/>
          <w:sz w:val="22"/>
          <w:szCs w:val="22"/>
        </w:rPr>
      </w:pPr>
      <w:r w:rsidRPr="00B20636">
        <w:rPr>
          <w:rFonts w:ascii="Calibri" w:eastAsia="Arial" w:hAnsi="Calibri" w:cs="Calibri"/>
          <w:sz w:val="22"/>
          <w:szCs w:val="22"/>
        </w:rPr>
        <w:t xml:space="preserve">Účelem </w:t>
      </w:r>
      <w:r w:rsidR="00DC0C2A" w:rsidRPr="00B20636">
        <w:rPr>
          <w:rFonts w:ascii="Calibri" w:eastAsia="Arial" w:hAnsi="Calibri" w:cs="Calibri"/>
          <w:sz w:val="22"/>
          <w:szCs w:val="22"/>
        </w:rPr>
        <w:t>S</w:t>
      </w:r>
      <w:r w:rsidRPr="00B20636">
        <w:rPr>
          <w:rFonts w:ascii="Calibri" w:eastAsia="Arial" w:hAnsi="Calibri" w:cs="Calibri"/>
          <w:sz w:val="22"/>
          <w:szCs w:val="22"/>
        </w:rPr>
        <w:t>mlouvy je dodání</w:t>
      </w:r>
      <w:r w:rsidR="00F403BF" w:rsidRPr="00B20636">
        <w:rPr>
          <w:rFonts w:ascii="Calibri" w:eastAsia="Arial" w:hAnsi="Calibri" w:cs="Calibri"/>
          <w:sz w:val="22"/>
          <w:szCs w:val="22"/>
        </w:rPr>
        <w:t xml:space="preserve"> </w:t>
      </w:r>
      <w:r w:rsidR="00B20636" w:rsidRPr="00B20636">
        <w:rPr>
          <w:rFonts w:ascii="Calibri" w:eastAsia="Arial" w:hAnsi="Calibri" w:cs="Calibri"/>
          <w:sz w:val="22"/>
          <w:szCs w:val="22"/>
        </w:rPr>
        <w:t xml:space="preserve">přehledu </w:t>
      </w:r>
      <w:r w:rsidR="00B20636">
        <w:rPr>
          <w:rFonts w:ascii="Calibri" w:eastAsia="Arial" w:hAnsi="Calibri" w:cs="Calibri"/>
          <w:sz w:val="22"/>
          <w:szCs w:val="22"/>
        </w:rPr>
        <w:t>aktuálního stavu teorie a praxe</w:t>
      </w:r>
      <w:r w:rsidR="00B20636" w:rsidRPr="00B20636">
        <w:rPr>
          <w:rFonts w:ascii="Calibri" w:eastAsia="Arial" w:hAnsi="Calibri" w:cs="Calibri"/>
          <w:sz w:val="22"/>
          <w:szCs w:val="22"/>
        </w:rPr>
        <w:t xml:space="preserve"> technologie </w:t>
      </w:r>
      <w:r w:rsidR="00B20636">
        <w:rPr>
          <w:rFonts w:ascii="Calibri" w:hAnsi="Calibri" w:cs="Calibri"/>
          <w:sz w:val="22"/>
          <w:szCs w:val="22"/>
        </w:rPr>
        <w:t>d</w:t>
      </w:r>
      <w:r w:rsidR="00B20636" w:rsidRPr="00B20636">
        <w:rPr>
          <w:rFonts w:ascii="Calibri" w:hAnsi="Calibri" w:cs="Calibri"/>
          <w:sz w:val="22"/>
          <w:szCs w:val="22"/>
        </w:rPr>
        <w:t xml:space="preserve">etekce lidských postav ve videu </w:t>
      </w:r>
      <w:r w:rsidRPr="00B20636">
        <w:rPr>
          <w:rFonts w:ascii="Calibri" w:eastAsia="Arial" w:hAnsi="Calibri" w:cs="Calibri"/>
          <w:sz w:val="22"/>
          <w:szCs w:val="22"/>
        </w:rPr>
        <w:t>Zhotovitelem</w:t>
      </w:r>
      <w:r w:rsidR="00415AC8" w:rsidRPr="00B20636">
        <w:rPr>
          <w:rFonts w:ascii="Calibri" w:eastAsia="Arial" w:hAnsi="Calibri" w:cs="Calibri"/>
          <w:sz w:val="22"/>
          <w:szCs w:val="22"/>
        </w:rPr>
        <w:t xml:space="preserve"> podle parametrů </w:t>
      </w:r>
      <w:r w:rsidR="0040433D" w:rsidRPr="00B20636">
        <w:rPr>
          <w:rFonts w:ascii="Calibri" w:eastAsia="Arial" w:hAnsi="Calibri" w:cs="Calibri"/>
          <w:sz w:val="22"/>
          <w:szCs w:val="22"/>
        </w:rPr>
        <w:t>sjednaných</w:t>
      </w:r>
      <w:r w:rsidR="00B20636">
        <w:rPr>
          <w:rFonts w:ascii="Calibri" w:eastAsia="Arial" w:hAnsi="Calibri" w:cs="Calibri"/>
          <w:sz w:val="22"/>
          <w:szCs w:val="22"/>
        </w:rPr>
        <w:t xml:space="preserve"> </w:t>
      </w:r>
      <w:r w:rsidR="00791E88">
        <w:rPr>
          <w:rFonts w:ascii="Calibri" w:eastAsia="Arial" w:hAnsi="Calibri" w:cs="Calibri"/>
          <w:sz w:val="22"/>
          <w:szCs w:val="22"/>
        </w:rPr>
        <w:t xml:space="preserve">průběžně </w:t>
      </w:r>
      <w:r w:rsidR="00B20636">
        <w:rPr>
          <w:rFonts w:ascii="Calibri" w:eastAsia="Arial" w:hAnsi="Calibri" w:cs="Calibri"/>
          <w:sz w:val="22"/>
          <w:szCs w:val="22"/>
        </w:rPr>
        <w:t>stranami</w:t>
      </w:r>
      <w:r w:rsidR="00415AC8" w:rsidRPr="00B20636">
        <w:rPr>
          <w:rFonts w:ascii="Calibri" w:eastAsia="Arial" w:hAnsi="Calibri" w:cs="Calibri"/>
          <w:sz w:val="22"/>
          <w:szCs w:val="22"/>
        </w:rPr>
        <w:t xml:space="preserve"> této smlouvy (dále jen „Dílo“)</w:t>
      </w:r>
      <w:r w:rsidRPr="00B20636">
        <w:rPr>
          <w:rFonts w:ascii="Calibri" w:eastAsia="Arial" w:hAnsi="Calibri" w:cs="Calibri"/>
          <w:sz w:val="22"/>
          <w:szCs w:val="22"/>
        </w:rPr>
        <w:t xml:space="preserve">. </w:t>
      </w:r>
    </w:p>
    <w:p w14:paraId="79D569A0" w14:textId="77777777" w:rsidR="00DD49D7" w:rsidRPr="00AB1636" w:rsidRDefault="00DD49D7" w:rsidP="00B34B5C">
      <w:pPr>
        <w:rPr>
          <w:rFonts w:eastAsia="Arial"/>
        </w:rPr>
      </w:pPr>
      <w:r w:rsidRPr="00AB1636">
        <w:rPr>
          <w:rFonts w:eastAsia="Arial"/>
        </w:rPr>
        <w:t>Tato smlouva o dílo je realizována v rámci smluvního výzkumu coby doplňkové činnosti vysoké školy.</w:t>
      </w:r>
    </w:p>
    <w:p w14:paraId="01377C99" w14:textId="4841E558" w:rsidR="00B34B5C" w:rsidRPr="00AB1636" w:rsidRDefault="00B34B5C" w:rsidP="0040433D">
      <w:pPr>
        <w:rPr>
          <w:rFonts w:eastAsia="Arial"/>
        </w:rPr>
      </w:pPr>
      <w:r w:rsidRPr="00AB1636">
        <w:rPr>
          <w:rFonts w:eastAsia="Arial" w:cs="Segoe UI"/>
          <w:szCs w:val="20"/>
        </w:rPr>
        <w:t>Za technické řešení Díla odpovídá:</w:t>
      </w:r>
      <w:r w:rsidR="0040433D">
        <w:rPr>
          <w:rFonts w:eastAsia="Arial" w:cs="Segoe UI"/>
          <w:szCs w:val="20"/>
        </w:rPr>
        <w:t xml:space="preserve"> </w:t>
      </w:r>
      <w:r w:rsidR="00A02A04">
        <w:rPr>
          <w:rFonts w:eastAsia="Arial" w:cs="Segoe UI"/>
          <w:szCs w:val="20"/>
        </w:rPr>
        <w:t>XXXX</w:t>
      </w:r>
      <w:r w:rsidR="0040433D">
        <w:rPr>
          <w:rFonts w:eastAsia="Arial" w:cs="Segoe UI"/>
          <w:szCs w:val="20"/>
        </w:rPr>
        <w:t xml:space="preserve"> </w:t>
      </w:r>
    </w:p>
    <w:p w14:paraId="48B39C59" w14:textId="77777777" w:rsidR="000246BE" w:rsidRPr="00AB1636" w:rsidRDefault="000246BE" w:rsidP="00F84833">
      <w:pPr>
        <w:spacing w:before="120" w:after="120"/>
        <w:rPr>
          <w:rFonts w:asciiTheme="minorHAnsi" w:hAnsiTheme="minorHAnsi" w:cs="Arial"/>
          <w:szCs w:val="22"/>
        </w:rPr>
      </w:pPr>
    </w:p>
    <w:p w14:paraId="2D81E6F7" w14:textId="77777777" w:rsidR="001E383F" w:rsidRPr="00AB1636" w:rsidRDefault="001E383F" w:rsidP="007D4CE7">
      <w:pPr>
        <w:pStyle w:val="Nadpis1"/>
      </w:pPr>
      <w:r w:rsidRPr="00AB1636">
        <w:t xml:space="preserve">Předmět </w:t>
      </w:r>
      <w:r w:rsidR="00DC0C2A" w:rsidRPr="00AB1636">
        <w:t>S</w:t>
      </w:r>
      <w:r w:rsidRPr="00AB1636">
        <w:t>mlouvy</w:t>
      </w:r>
    </w:p>
    <w:p w14:paraId="6B864E7F" w14:textId="40F9DAC0" w:rsidR="001E383F" w:rsidRPr="00AB1636" w:rsidRDefault="00DC0C2A" w:rsidP="0040433D">
      <w:pPr>
        <w:spacing w:before="120" w:after="120"/>
        <w:jc w:val="both"/>
        <w:rPr>
          <w:rFonts w:asciiTheme="minorHAnsi" w:hAnsiTheme="minorHAnsi" w:cs="Arial"/>
          <w:szCs w:val="22"/>
        </w:rPr>
      </w:pPr>
      <w:r w:rsidRPr="00AB1636">
        <w:rPr>
          <w:rFonts w:asciiTheme="minorHAnsi" w:hAnsiTheme="minorHAnsi" w:cs="Arial"/>
          <w:szCs w:val="22"/>
        </w:rPr>
        <w:t>Touto S</w:t>
      </w:r>
      <w:r w:rsidR="001E383F" w:rsidRPr="00AB1636">
        <w:rPr>
          <w:rFonts w:asciiTheme="minorHAnsi" w:hAnsiTheme="minorHAnsi" w:cs="Arial"/>
          <w:szCs w:val="22"/>
        </w:rPr>
        <w:t xml:space="preserve">mlouvou se Zhotovitel zavazuje vytvořit pro Objednatele níže specifikované Dílo a Objednatel se zavazuje zaplatit </w:t>
      </w:r>
      <w:r w:rsidR="00527A70" w:rsidRPr="00AB1636">
        <w:rPr>
          <w:rFonts w:asciiTheme="minorHAnsi" w:hAnsiTheme="minorHAnsi" w:cs="Arial"/>
          <w:szCs w:val="22"/>
        </w:rPr>
        <w:t>Zhotoviteli níže sjednanou cenu; zároveň se strany touto Smlouv</w:t>
      </w:r>
      <w:r w:rsidR="00791E88">
        <w:rPr>
          <w:rFonts w:asciiTheme="minorHAnsi" w:hAnsiTheme="minorHAnsi" w:cs="Arial"/>
          <w:szCs w:val="22"/>
        </w:rPr>
        <w:t>o</w:t>
      </w:r>
      <w:r w:rsidR="00527A70" w:rsidRPr="00AB1636">
        <w:rPr>
          <w:rFonts w:asciiTheme="minorHAnsi" w:hAnsiTheme="minorHAnsi" w:cs="Arial"/>
          <w:szCs w:val="22"/>
        </w:rPr>
        <w:t>u k okamžiku vzniku Díla zavazují: Zhotovitel k udělení licence k Dílu Objednateli a Objednatel k zaplacení licenční odměny Zhotoviteli.</w:t>
      </w:r>
    </w:p>
    <w:p w14:paraId="3116D982" w14:textId="77777777" w:rsidR="001E383F" w:rsidRPr="00AB1636" w:rsidRDefault="001E383F" w:rsidP="0040433D">
      <w:pPr>
        <w:spacing w:before="120" w:after="120"/>
        <w:rPr>
          <w:rFonts w:asciiTheme="minorHAnsi" w:hAnsiTheme="minorHAnsi" w:cs="Arial"/>
          <w:szCs w:val="22"/>
        </w:rPr>
      </w:pPr>
    </w:p>
    <w:p w14:paraId="54A31BD4" w14:textId="77777777" w:rsidR="00B60217" w:rsidRPr="00AB1636" w:rsidRDefault="001E383F" w:rsidP="007D4CE7">
      <w:pPr>
        <w:pStyle w:val="Nadpis1"/>
      </w:pPr>
      <w:r w:rsidRPr="00AB1636">
        <w:t>Doba plnění</w:t>
      </w:r>
    </w:p>
    <w:p w14:paraId="106F786C" w14:textId="33C2F830" w:rsidR="001E383F" w:rsidRPr="00AB1636" w:rsidRDefault="001E383F" w:rsidP="00B700D8">
      <w:pPr>
        <w:numPr>
          <w:ilvl w:val="0"/>
          <w:numId w:val="24"/>
        </w:numPr>
        <w:spacing w:before="120" w:after="120"/>
        <w:ind w:left="357" w:hanging="357"/>
        <w:jc w:val="both"/>
        <w:rPr>
          <w:rFonts w:asciiTheme="minorHAnsi" w:hAnsiTheme="minorHAnsi" w:cs="Arial"/>
          <w:szCs w:val="22"/>
        </w:rPr>
      </w:pPr>
      <w:r w:rsidRPr="00AB1636">
        <w:rPr>
          <w:rFonts w:asciiTheme="minorHAnsi" w:hAnsiTheme="minorHAnsi" w:cs="Arial"/>
          <w:szCs w:val="22"/>
        </w:rPr>
        <w:t xml:space="preserve">Smluvní strany se dohodly, že </w:t>
      </w:r>
      <w:r w:rsidR="001059A9" w:rsidRPr="00AB1636">
        <w:rPr>
          <w:rFonts w:asciiTheme="minorHAnsi" w:hAnsiTheme="minorHAnsi" w:cs="Arial"/>
          <w:szCs w:val="22"/>
        </w:rPr>
        <w:t xml:space="preserve">funkční verze </w:t>
      </w:r>
      <w:r w:rsidR="009B0C83" w:rsidRPr="00AB1636">
        <w:rPr>
          <w:rFonts w:asciiTheme="minorHAnsi" w:hAnsiTheme="minorHAnsi" w:cs="Arial"/>
          <w:szCs w:val="22"/>
        </w:rPr>
        <w:t>D</w:t>
      </w:r>
      <w:r w:rsidRPr="00AB1636">
        <w:rPr>
          <w:rFonts w:asciiTheme="minorHAnsi" w:hAnsiTheme="minorHAnsi" w:cs="Arial"/>
          <w:szCs w:val="22"/>
        </w:rPr>
        <w:t>íl</w:t>
      </w:r>
      <w:r w:rsidR="001059A9" w:rsidRPr="00AB1636">
        <w:rPr>
          <w:rFonts w:asciiTheme="minorHAnsi" w:hAnsiTheme="minorHAnsi" w:cs="Arial"/>
          <w:szCs w:val="22"/>
        </w:rPr>
        <w:t>a</w:t>
      </w:r>
      <w:r w:rsidRPr="00AB1636">
        <w:rPr>
          <w:rFonts w:asciiTheme="minorHAnsi" w:hAnsiTheme="minorHAnsi" w:cs="Arial"/>
          <w:szCs w:val="22"/>
        </w:rPr>
        <w:t xml:space="preserve"> </w:t>
      </w:r>
      <w:r w:rsidR="001059A9" w:rsidRPr="00AB1636">
        <w:rPr>
          <w:rFonts w:asciiTheme="minorHAnsi" w:hAnsiTheme="minorHAnsi" w:cs="Arial"/>
          <w:szCs w:val="22"/>
        </w:rPr>
        <w:t xml:space="preserve">splňující požadavky </w:t>
      </w:r>
      <w:r w:rsidR="00B20636">
        <w:rPr>
          <w:rFonts w:asciiTheme="minorHAnsi" w:hAnsiTheme="minorHAnsi" w:cs="Arial"/>
          <w:szCs w:val="22"/>
        </w:rPr>
        <w:t>sjednaných parametrů</w:t>
      </w:r>
      <w:r w:rsidR="001059A9" w:rsidRPr="00AB1636">
        <w:rPr>
          <w:rFonts w:asciiTheme="minorHAnsi" w:hAnsiTheme="minorHAnsi" w:cs="Arial"/>
          <w:szCs w:val="22"/>
        </w:rPr>
        <w:t xml:space="preserve"> </w:t>
      </w:r>
      <w:r w:rsidR="00B700D8" w:rsidRPr="00AB1636">
        <w:rPr>
          <w:rFonts w:asciiTheme="minorHAnsi" w:hAnsiTheme="minorHAnsi" w:cs="Arial"/>
          <w:szCs w:val="22"/>
        </w:rPr>
        <w:t xml:space="preserve">této Smlouvy </w:t>
      </w:r>
      <w:r w:rsidRPr="00AB1636">
        <w:rPr>
          <w:rFonts w:asciiTheme="minorHAnsi" w:hAnsiTheme="minorHAnsi" w:cs="Arial"/>
          <w:szCs w:val="22"/>
        </w:rPr>
        <w:t xml:space="preserve">bude </w:t>
      </w:r>
      <w:r w:rsidR="001059A9" w:rsidRPr="00AB1636">
        <w:rPr>
          <w:rFonts w:asciiTheme="minorHAnsi" w:hAnsiTheme="minorHAnsi" w:cs="Arial"/>
          <w:szCs w:val="22"/>
        </w:rPr>
        <w:t xml:space="preserve">předána </w:t>
      </w:r>
      <w:r w:rsidRPr="00AB1636">
        <w:rPr>
          <w:rFonts w:asciiTheme="minorHAnsi" w:hAnsiTheme="minorHAnsi" w:cs="Arial"/>
          <w:szCs w:val="22"/>
        </w:rPr>
        <w:t xml:space="preserve">nejpozději </w:t>
      </w:r>
      <w:r w:rsidR="00AC29B5" w:rsidRPr="00AB1636">
        <w:rPr>
          <w:rFonts w:asciiTheme="minorHAnsi" w:hAnsiTheme="minorHAnsi" w:cs="Arial"/>
          <w:szCs w:val="22"/>
        </w:rPr>
        <w:t>do</w:t>
      </w:r>
      <w:r w:rsidR="00B20636">
        <w:rPr>
          <w:rFonts w:asciiTheme="minorHAnsi" w:hAnsiTheme="minorHAnsi" w:cs="Arial"/>
          <w:szCs w:val="22"/>
        </w:rPr>
        <w:t xml:space="preserve"> 31. 12.202</w:t>
      </w:r>
      <w:r w:rsidR="009C4FA4">
        <w:rPr>
          <w:rFonts w:asciiTheme="minorHAnsi" w:hAnsiTheme="minorHAnsi" w:cs="Arial"/>
          <w:szCs w:val="22"/>
        </w:rPr>
        <w:t>2</w:t>
      </w:r>
      <w:r w:rsidRPr="00AB1636">
        <w:rPr>
          <w:rFonts w:asciiTheme="minorHAnsi" w:hAnsiTheme="minorHAnsi" w:cs="Arial"/>
          <w:szCs w:val="22"/>
        </w:rPr>
        <w:t>.</w:t>
      </w:r>
      <w:r w:rsidR="0022035C" w:rsidRPr="00AB1636">
        <w:rPr>
          <w:rFonts w:asciiTheme="minorHAnsi" w:hAnsiTheme="minorHAnsi" w:cs="Arial"/>
          <w:szCs w:val="22"/>
        </w:rPr>
        <w:t xml:space="preserve"> </w:t>
      </w:r>
    </w:p>
    <w:p w14:paraId="1F6B89FF" w14:textId="359F558A" w:rsidR="001E383F" w:rsidRPr="00AB1636" w:rsidRDefault="001E383F" w:rsidP="00B700D8">
      <w:pPr>
        <w:numPr>
          <w:ilvl w:val="0"/>
          <w:numId w:val="24"/>
        </w:numPr>
        <w:spacing w:before="120" w:after="120"/>
        <w:ind w:left="357" w:hanging="357"/>
        <w:jc w:val="both"/>
        <w:rPr>
          <w:rFonts w:asciiTheme="minorHAnsi" w:hAnsiTheme="minorHAnsi" w:cs="Arial"/>
          <w:szCs w:val="22"/>
        </w:rPr>
      </w:pPr>
      <w:r w:rsidRPr="00AB1636">
        <w:rPr>
          <w:rFonts w:asciiTheme="minorHAnsi" w:hAnsiTheme="minorHAnsi" w:cs="Arial"/>
          <w:szCs w:val="22"/>
        </w:rPr>
        <w:t xml:space="preserve">Dílo bude předáno </w:t>
      </w:r>
      <w:r w:rsidR="0040433D">
        <w:rPr>
          <w:rFonts w:asciiTheme="minorHAnsi" w:hAnsiTheme="minorHAnsi" w:cs="Arial"/>
          <w:szCs w:val="22"/>
        </w:rPr>
        <w:t>jednorázově</w:t>
      </w:r>
      <w:r w:rsidR="00415AC8" w:rsidRPr="00AB1636">
        <w:rPr>
          <w:rFonts w:asciiTheme="minorHAnsi" w:hAnsiTheme="minorHAnsi" w:cs="Arial"/>
          <w:szCs w:val="22"/>
        </w:rPr>
        <w:t>.</w:t>
      </w:r>
    </w:p>
    <w:p w14:paraId="5F786894" w14:textId="67B1E091" w:rsidR="00276CAB" w:rsidRPr="00AB1636" w:rsidRDefault="002B15A7" w:rsidP="00276CAB">
      <w:pPr>
        <w:numPr>
          <w:ilvl w:val="0"/>
          <w:numId w:val="24"/>
        </w:numPr>
        <w:spacing w:before="120" w:after="120"/>
        <w:ind w:left="357" w:hanging="357"/>
        <w:jc w:val="both"/>
        <w:rPr>
          <w:rFonts w:asciiTheme="minorHAnsi" w:hAnsiTheme="minorHAnsi" w:cs="Arial"/>
          <w:szCs w:val="22"/>
        </w:rPr>
      </w:pPr>
      <w:r w:rsidRPr="00AB1636">
        <w:rPr>
          <w:rFonts w:asciiTheme="minorHAnsi" w:hAnsiTheme="minorHAnsi" w:cs="Arial"/>
          <w:szCs w:val="22"/>
        </w:rPr>
        <w:t>P</w:t>
      </w:r>
      <w:r w:rsidR="001E383F" w:rsidRPr="00AB1636">
        <w:rPr>
          <w:rFonts w:asciiTheme="minorHAnsi" w:hAnsiTheme="minorHAnsi" w:cs="Arial"/>
          <w:szCs w:val="22"/>
        </w:rPr>
        <w:t xml:space="preserve">ředání </w:t>
      </w:r>
      <w:r w:rsidRPr="00AB1636">
        <w:rPr>
          <w:rFonts w:asciiTheme="minorHAnsi" w:hAnsiTheme="minorHAnsi" w:cs="Arial"/>
          <w:szCs w:val="22"/>
        </w:rPr>
        <w:t>a akceptaci</w:t>
      </w:r>
      <w:r w:rsidR="00AC29B5" w:rsidRPr="00AB1636">
        <w:rPr>
          <w:rFonts w:asciiTheme="minorHAnsi" w:hAnsiTheme="minorHAnsi" w:cs="Arial"/>
          <w:szCs w:val="22"/>
        </w:rPr>
        <w:t xml:space="preserve"> části</w:t>
      </w:r>
      <w:r w:rsidRPr="00AB1636">
        <w:rPr>
          <w:rFonts w:asciiTheme="minorHAnsi" w:hAnsiTheme="minorHAnsi" w:cs="Arial"/>
          <w:szCs w:val="22"/>
        </w:rPr>
        <w:t xml:space="preserve"> </w:t>
      </w:r>
      <w:r w:rsidR="001E383F" w:rsidRPr="00AB1636">
        <w:rPr>
          <w:rFonts w:asciiTheme="minorHAnsi" w:hAnsiTheme="minorHAnsi" w:cs="Arial"/>
          <w:szCs w:val="22"/>
        </w:rPr>
        <w:t>Díla Objednateli obě strany potvrdí podpisem předávací</w:t>
      </w:r>
      <w:r w:rsidR="00B20636">
        <w:rPr>
          <w:rFonts w:asciiTheme="minorHAnsi" w:hAnsiTheme="minorHAnsi" w:cs="Arial"/>
          <w:szCs w:val="22"/>
        </w:rPr>
        <w:t xml:space="preserve">ho </w:t>
      </w:r>
      <w:r w:rsidR="00AC29B5" w:rsidRPr="00AB1636">
        <w:rPr>
          <w:rFonts w:asciiTheme="minorHAnsi" w:hAnsiTheme="minorHAnsi" w:cs="Arial"/>
          <w:szCs w:val="22"/>
        </w:rPr>
        <w:t>protokol</w:t>
      </w:r>
      <w:r w:rsidR="0040433D">
        <w:rPr>
          <w:rFonts w:asciiTheme="minorHAnsi" w:hAnsiTheme="minorHAnsi" w:cs="Arial"/>
          <w:szCs w:val="22"/>
        </w:rPr>
        <w:t>u</w:t>
      </w:r>
      <w:r w:rsidR="001E383F" w:rsidRPr="00AB1636">
        <w:rPr>
          <w:rFonts w:asciiTheme="minorHAnsi" w:hAnsiTheme="minorHAnsi" w:cs="Arial"/>
          <w:szCs w:val="22"/>
        </w:rPr>
        <w:t>.</w:t>
      </w:r>
    </w:p>
    <w:p w14:paraId="04520532" w14:textId="4E638955" w:rsidR="00276CAB" w:rsidRPr="00AB1636" w:rsidRDefault="00276CAB" w:rsidP="00276CAB">
      <w:pPr>
        <w:numPr>
          <w:ilvl w:val="0"/>
          <w:numId w:val="24"/>
        </w:numPr>
        <w:spacing w:before="120" w:after="120"/>
        <w:ind w:left="357" w:hanging="357"/>
        <w:jc w:val="both"/>
        <w:rPr>
          <w:rFonts w:asciiTheme="minorHAnsi" w:hAnsiTheme="minorHAnsi" w:cs="Arial"/>
          <w:szCs w:val="22"/>
        </w:rPr>
      </w:pPr>
      <w:r w:rsidRPr="00AB1636">
        <w:rPr>
          <w:rFonts w:asciiTheme="minorHAnsi" w:hAnsiTheme="minorHAnsi" w:cs="Arial"/>
          <w:szCs w:val="22"/>
        </w:rPr>
        <w:lastRenderedPageBreak/>
        <w:t>V</w:t>
      </w:r>
      <w:r w:rsidRPr="00AB1636">
        <w:rPr>
          <w:szCs w:val="22"/>
        </w:rPr>
        <w:t> případě zpoždění plnění ze strany Zhotovitele v důsledku vyšší moci se po dobu trvání tohoto dopadu vyšší moci prodlužuje lhůta k plnění dle odst. 1. Za vyšší moc se v této smlouvě považuje nepředvídatelná událost anebo nepředvídatelný důsledek události známé, kterou nelze běžně zvládnout a nezávisí na vůli strany, včetně legislativních a správních aktů veřejné moci.</w:t>
      </w:r>
    </w:p>
    <w:p w14:paraId="2A792960" w14:textId="77777777" w:rsidR="00276CAB" w:rsidRPr="00AB1636" w:rsidRDefault="00276CAB" w:rsidP="00276CAB">
      <w:pPr>
        <w:spacing w:before="120" w:after="120"/>
        <w:ind w:left="357"/>
        <w:jc w:val="both"/>
        <w:rPr>
          <w:rFonts w:asciiTheme="minorHAnsi" w:hAnsiTheme="minorHAnsi" w:cs="Arial"/>
          <w:szCs w:val="22"/>
        </w:rPr>
      </w:pPr>
    </w:p>
    <w:p w14:paraId="37F6BA98" w14:textId="77777777" w:rsidR="000246BE" w:rsidRPr="00AB1636" w:rsidRDefault="000246BE" w:rsidP="00F84833">
      <w:pPr>
        <w:spacing w:before="120" w:after="120"/>
        <w:rPr>
          <w:rFonts w:asciiTheme="minorHAnsi" w:hAnsiTheme="minorHAnsi" w:cs="Arial"/>
          <w:szCs w:val="22"/>
        </w:rPr>
      </w:pPr>
    </w:p>
    <w:p w14:paraId="0F61366F" w14:textId="77777777" w:rsidR="002B15A7" w:rsidRPr="00AB1636" w:rsidRDefault="002B15A7" w:rsidP="007D4CE7">
      <w:pPr>
        <w:pStyle w:val="Nadpis1"/>
      </w:pPr>
      <w:r w:rsidRPr="00AB1636">
        <w:t>Práva a povinnosti Objednatele a Zhotovitele</w:t>
      </w:r>
    </w:p>
    <w:p w14:paraId="1F71F24E" w14:textId="77777777" w:rsidR="002B15A7" w:rsidRPr="00AB1636" w:rsidRDefault="002B15A7" w:rsidP="00B700D8">
      <w:pPr>
        <w:numPr>
          <w:ilvl w:val="0"/>
          <w:numId w:val="25"/>
        </w:numPr>
        <w:spacing w:before="120" w:after="120"/>
        <w:ind w:left="357" w:hanging="357"/>
        <w:jc w:val="both"/>
        <w:rPr>
          <w:rFonts w:asciiTheme="minorHAnsi" w:hAnsiTheme="minorHAnsi" w:cs="Arial"/>
          <w:szCs w:val="22"/>
        </w:rPr>
      </w:pPr>
      <w:r w:rsidRPr="00AB1636">
        <w:rPr>
          <w:rFonts w:asciiTheme="minorHAnsi" w:hAnsiTheme="minorHAnsi" w:cs="Arial"/>
          <w:szCs w:val="22"/>
        </w:rPr>
        <w:t>Objednatel poskytne Zhotoviteli požadovanou součinnost spočívající zejména v koordinaci a upřesňování rozsahu prací na jednotlivých částech Díla.</w:t>
      </w:r>
    </w:p>
    <w:p w14:paraId="70BE0C04" w14:textId="6DF1B953" w:rsidR="002B15A7" w:rsidRPr="00AB1636" w:rsidRDefault="002B15A7" w:rsidP="00B700D8">
      <w:pPr>
        <w:numPr>
          <w:ilvl w:val="0"/>
          <w:numId w:val="25"/>
        </w:numPr>
        <w:spacing w:before="120" w:after="120"/>
        <w:ind w:left="357" w:hanging="357"/>
        <w:jc w:val="both"/>
        <w:rPr>
          <w:rFonts w:asciiTheme="minorHAnsi" w:hAnsiTheme="minorHAnsi" w:cs="Arial"/>
          <w:szCs w:val="22"/>
        </w:rPr>
      </w:pPr>
      <w:r w:rsidRPr="00AB1636">
        <w:rPr>
          <w:rFonts w:asciiTheme="minorHAnsi" w:hAnsiTheme="minorHAnsi" w:cs="Arial"/>
          <w:szCs w:val="22"/>
        </w:rPr>
        <w:t xml:space="preserve">Dílo je splněno řádným provedením a převzetím. Převzetí je ukončeno podpisem předávacího protokolu. Bezdůvodné odepření převzetí vytváří domněnku řádného splnění </w:t>
      </w:r>
      <w:r w:rsidR="00527A70" w:rsidRPr="00AB1636">
        <w:rPr>
          <w:rFonts w:asciiTheme="minorHAnsi" w:hAnsiTheme="minorHAnsi" w:cs="Arial"/>
          <w:szCs w:val="22"/>
        </w:rPr>
        <w:t>D</w:t>
      </w:r>
      <w:r w:rsidRPr="00AB1636">
        <w:rPr>
          <w:rFonts w:asciiTheme="minorHAnsi" w:hAnsiTheme="minorHAnsi" w:cs="Arial"/>
          <w:szCs w:val="22"/>
        </w:rPr>
        <w:t>íla.</w:t>
      </w:r>
    </w:p>
    <w:p w14:paraId="2D7F1E45" w14:textId="5D22755D" w:rsidR="00AF3A5D" w:rsidRPr="00AB1636" w:rsidRDefault="00B04D04" w:rsidP="00B700D8">
      <w:pPr>
        <w:numPr>
          <w:ilvl w:val="0"/>
          <w:numId w:val="25"/>
        </w:numPr>
        <w:spacing w:before="120" w:after="120"/>
        <w:ind w:left="357" w:hanging="357"/>
        <w:jc w:val="both"/>
        <w:rPr>
          <w:rFonts w:asciiTheme="minorHAnsi" w:hAnsiTheme="minorHAnsi" w:cs="Arial"/>
          <w:szCs w:val="22"/>
        </w:rPr>
      </w:pPr>
      <w:r w:rsidRPr="00AB1636">
        <w:rPr>
          <w:rFonts w:asciiTheme="minorHAnsi" w:hAnsiTheme="minorHAnsi" w:cs="Arial"/>
          <w:szCs w:val="22"/>
        </w:rPr>
        <w:t>Zhotovitel bere na vědomí, že není oprávněn</w:t>
      </w:r>
      <w:r w:rsidR="007A491E" w:rsidRPr="00AB1636">
        <w:rPr>
          <w:rFonts w:asciiTheme="minorHAnsi" w:hAnsiTheme="minorHAnsi" w:cs="Arial"/>
          <w:szCs w:val="22"/>
        </w:rPr>
        <w:t xml:space="preserve"> reprodukovat, modifikovat ani kopírovat podklady Objednatele, dodané za úče</w:t>
      </w:r>
      <w:r w:rsidR="00ED6713" w:rsidRPr="00AB1636">
        <w:rPr>
          <w:rFonts w:asciiTheme="minorHAnsi" w:hAnsiTheme="minorHAnsi" w:cs="Arial"/>
          <w:szCs w:val="22"/>
        </w:rPr>
        <w:t>lem plnění této S</w:t>
      </w:r>
      <w:r w:rsidR="00527A70" w:rsidRPr="00AB1636">
        <w:rPr>
          <w:rFonts w:asciiTheme="minorHAnsi" w:hAnsiTheme="minorHAnsi" w:cs="Arial"/>
          <w:szCs w:val="22"/>
        </w:rPr>
        <w:t>mlouvy</w:t>
      </w:r>
      <w:r w:rsidR="007A491E" w:rsidRPr="00AB1636">
        <w:rPr>
          <w:rFonts w:asciiTheme="minorHAnsi" w:hAnsiTheme="minorHAnsi" w:cs="Arial"/>
          <w:szCs w:val="22"/>
        </w:rPr>
        <w:t>. Zhotovitel je oprávněn k jejich použi</w:t>
      </w:r>
      <w:r w:rsidR="00ED6713" w:rsidRPr="00AB1636">
        <w:rPr>
          <w:rFonts w:asciiTheme="minorHAnsi" w:hAnsiTheme="minorHAnsi" w:cs="Arial"/>
          <w:szCs w:val="22"/>
        </w:rPr>
        <w:t>tí pouze za účelem plnění této S</w:t>
      </w:r>
      <w:r w:rsidR="007A491E" w:rsidRPr="00AB1636">
        <w:rPr>
          <w:rFonts w:asciiTheme="minorHAnsi" w:hAnsiTheme="minorHAnsi" w:cs="Arial"/>
          <w:szCs w:val="22"/>
        </w:rPr>
        <w:t>mlouvy, nebude-li mezi smluvními stranami výslovně ujednáno jinak.</w:t>
      </w:r>
      <w:r w:rsidR="00ED6713" w:rsidRPr="00AB1636">
        <w:rPr>
          <w:rFonts w:asciiTheme="minorHAnsi" w:hAnsiTheme="minorHAnsi" w:cs="Arial"/>
          <w:szCs w:val="22"/>
        </w:rPr>
        <w:t xml:space="preserve"> </w:t>
      </w:r>
    </w:p>
    <w:p w14:paraId="00B91556" w14:textId="77777777" w:rsidR="0002143E" w:rsidRPr="00AB1636" w:rsidRDefault="0002143E" w:rsidP="00B700D8">
      <w:pPr>
        <w:numPr>
          <w:ilvl w:val="0"/>
          <w:numId w:val="25"/>
        </w:numPr>
        <w:spacing w:before="120" w:after="120"/>
        <w:ind w:left="357" w:hanging="357"/>
        <w:jc w:val="both"/>
        <w:rPr>
          <w:rFonts w:asciiTheme="minorHAnsi" w:hAnsiTheme="minorHAnsi" w:cs="Arial"/>
          <w:szCs w:val="22"/>
        </w:rPr>
      </w:pPr>
      <w:r w:rsidRPr="00AB1636">
        <w:rPr>
          <w:rFonts w:asciiTheme="minorHAnsi" w:hAnsiTheme="minorHAnsi" w:cs="Arial"/>
          <w:szCs w:val="22"/>
        </w:rPr>
        <w:t xml:space="preserve">Zhotovitel není oprávněn </w:t>
      </w:r>
      <w:r w:rsidR="00272D19" w:rsidRPr="00AB1636">
        <w:rPr>
          <w:rFonts w:asciiTheme="minorHAnsi" w:hAnsiTheme="minorHAnsi" w:cs="Arial"/>
          <w:szCs w:val="22"/>
        </w:rPr>
        <w:t>předat</w:t>
      </w:r>
      <w:r w:rsidRPr="00AB1636">
        <w:rPr>
          <w:rFonts w:asciiTheme="minorHAnsi" w:hAnsiTheme="minorHAnsi" w:cs="Arial"/>
          <w:szCs w:val="22"/>
        </w:rPr>
        <w:t xml:space="preserve"> Dílo </w:t>
      </w:r>
      <w:r w:rsidR="00272D19" w:rsidRPr="00AB1636">
        <w:rPr>
          <w:rFonts w:asciiTheme="minorHAnsi" w:hAnsiTheme="minorHAnsi" w:cs="Arial"/>
          <w:szCs w:val="22"/>
        </w:rPr>
        <w:t xml:space="preserve">třetím stranám bez předchozího písemného souhlasu Objednatele. </w:t>
      </w:r>
    </w:p>
    <w:p w14:paraId="577436AB" w14:textId="157C3831" w:rsidR="00C04CBE" w:rsidRPr="00AB1636" w:rsidRDefault="00C04CBE" w:rsidP="00B700D8">
      <w:pPr>
        <w:numPr>
          <w:ilvl w:val="0"/>
          <w:numId w:val="25"/>
        </w:numPr>
        <w:spacing w:before="120" w:after="120"/>
        <w:ind w:left="357" w:hanging="357"/>
        <w:jc w:val="both"/>
        <w:rPr>
          <w:rFonts w:asciiTheme="minorHAnsi" w:hAnsiTheme="minorHAnsi" w:cs="Arial"/>
          <w:szCs w:val="22"/>
        </w:rPr>
      </w:pPr>
      <w:r w:rsidRPr="00AB1636">
        <w:rPr>
          <w:szCs w:val="22"/>
        </w:rPr>
        <w:t>Objednatel bere na vědomí, že Zhotovitel má povinnost vykazovat smluvní výzkum podle požadavků Rady pro vývoj, výzkum a inovace obsažených v platné Metodice hodnocení výsledků výzkumných organizací schválené vládou České republiky v</w:t>
      </w:r>
      <w:r w:rsidRPr="00AB1636">
        <w:t> </w:t>
      </w:r>
      <w:r w:rsidRPr="00AB1636">
        <w:rPr>
          <w:szCs w:val="22"/>
        </w:rPr>
        <w:t>souladu se zákonem č. 130/2002 Sb., o podpoře výzkumu, experimentálního vývoje a inovací z veřejných prostředků. Samotná souhrnná zpráva je označena jako obchodní tajemství a veškeré poskytované údaje o ní budou vždy poskytovány pouze v minimálním, zákonem nezbytně vyžadovaném rozsahu a s ohledem na to, že se jedná o smluvní výzkum, jehož obsah a veškeré související údaje jsou předmětem obchodního tajemství objednatele, zejména tak, aby nedošlo k vyzrazení předmětu a obsahu smluvního výzkumu, zejména aby se tyto informace nestaly součástí veřejné části Informačního systému výzkumu, experimentálního vývoje a inovací ani nebyly jiným způsobem zveřejněny, či zpřístupněny třetím osobám.</w:t>
      </w:r>
    </w:p>
    <w:p w14:paraId="598476E8" w14:textId="0D941120" w:rsidR="00873154" w:rsidRPr="00AB1636" w:rsidRDefault="00873154" w:rsidP="00B700D8">
      <w:pPr>
        <w:numPr>
          <w:ilvl w:val="0"/>
          <w:numId w:val="25"/>
        </w:numPr>
        <w:spacing w:before="120" w:after="120"/>
        <w:ind w:left="357" w:hanging="357"/>
        <w:jc w:val="both"/>
        <w:rPr>
          <w:rFonts w:asciiTheme="minorHAnsi" w:hAnsiTheme="minorHAnsi" w:cs="Arial"/>
          <w:szCs w:val="22"/>
        </w:rPr>
      </w:pPr>
      <w:r w:rsidRPr="00AB1636">
        <w:rPr>
          <w:szCs w:val="22"/>
        </w:rPr>
        <w:t>St</w:t>
      </w:r>
      <w:r w:rsidR="00D9368D" w:rsidRPr="00AB1636">
        <w:rPr>
          <w:szCs w:val="22"/>
        </w:rPr>
        <w:t xml:space="preserve">rany sjednávají omezení </w:t>
      </w:r>
      <w:r w:rsidRPr="00AB1636">
        <w:rPr>
          <w:szCs w:val="22"/>
        </w:rPr>
        <w:t>odpovědnosti Zhotovitele za škodu nejvýše do částky celkové ceny dle čl. VI. této smlouvy.</w:t>
      </w:r>
    </w:p>
    <w:p w14:paraId="2372FB32" w14:textId="0FBF0558" w:rsidR="003161F6" w:rsidRPr="00AB1636" w:rsidRDefault="003161F6" w:rsidP="00B700D8">
      <w:pPr>
        <w:numPr>
          <w:ilvl w:val="0"/>
          <w:numId w:val="25"/>
        </w:numPr>
        <w:spacing w:before="120" w:after="120"/>
        <w:ind w:left="357" w:hanging="357"/>
        <w:jc w:val="both"/>
        <w:rPr>
          <w:rFonts w:asciiTheme="minorHAnsi" w:hAnsiTheme="minorHAnsi" w:cs="Arial"/>
          <w:szCs w:val="22"/>
        </w:rPr>
      </w:pPr>
      <w:r w:rsidRPr="00AB1636">
        <w:rPr>
          <w:szCs w:val="22"/>
        </w:rPr>
        <w:t>V případě podstatné změny okolností majících vliv na plnění závazků z této smlouvy u jedné nebo obou stran smlouvy se strany zavazují sjednat dodatek této smlouvy tak, aby tyto změny zohlednil tak, aby byly obě strany proporcionáln</w:t>
      </w:r>
      <w:r w:rsidR="00E614EA" w:rsidRPr="00AB1636">
        <w:rPr>
          <w:szCs w:val="22"/>
        </w:rPr>
        <w:t>í</w:t>
      </w:r>
      <w:r w:rsidRPr="00AB1636">
        <w:rPr>
          <w:szCs w:val="22"/>
        </w:rPr>
        <w:t xml:space="preserve"> a s ohledem na </w:t>
      </w:r>
      <w:r w:rsidR="00E614EA" w:rsidRPr="00AB1636">
        <w:rPr>
          <w:szCs w:val="22"/>
        </w:rPr>
        <w:t xml:space="preserve">změněné </w:t>
      </w:r>
      <w:r w:rsidRPr="00AB1636">
        <w:rPr>
          <w:szCs w:val="22"/>
        </w:rPr>
        <w:t>okolnosti</w:t>
      </w:r>
      <w:r w:rsidR="00E614EA" w:rsidRPr="00AB1636">
        <w:rPr>
          <w:szCs w:val="22"/>
        </w:rPr>
        <w:t xml:space="preserve"> spravedlivé. Nedohodnou-li se strany, je možné požádat o úpravu smluvního vztahu soud.</w:t>
      </w:r>
    </w:p>
    <w:p w14:paraId="20622154" w14:textId="77777777" w:rsidR="002B15A7" w:rsidRPr="00AB1636" w:rsidRDefault="002B15A7" w:rsidP="00F84833">
      <w:pPr>
        <w:spacing w:before="120" w:after="120"/>
        <w:rPr>
          <w:rFonts w:asciiTheme="minorHAnsi" w:hAnsiTheme="minorHAnsi" w:cs="Arial"/>
          <w:szCs w:val="22"/>
        </w:rPr>
      </w:pPr>
    </w:p>
    <w:p w14:paraId="6FA56556" w14:textId="73668ED7" w:rsidR="002B15A7" w:rsidRPr="00AB1636" w:rsidRDefault="00F36D96" w:rsidP="007D4CE7">
      <w:pPr>
        <w:pStyle w:val="Nadpis1"/>
      </w:pPr>
      <w:r w:rsidRPr="00AB1636">
        <w:t>Práva duševního vlastnictví</w:t>
      </w:r>
    </w:p>
    <w:p w14:paraId="1371BB16" w14:textId="1FD92118" w:rsidR="00F36D96" w:rsidRPr="00AB1636" w:rsidRDefault="00F36D96" w:rsidP="00F36D96">
      <w:pPr>
        <w:pStyle w:val="Odstavecseseznamem"/>
        <w:numPr>
          <w:ilvl w:val="0"/>
          <w:numId w:val="36"/>
        </w:numPr>
        <w:spacing w:before="120" w:after="120"/>
        <w:ind w:left="284" w:hanging="284"/>
        <w:jc w:val="both"/>
        <w:rPr>
          <w:rFonts w:cstheme="minorHAnsi"/>
        </w:rPr>
      </w:pPr>
      <w:r w:rsidRPr="00AB1636">
        <w:rPr>
          <w:rFonts w:cstheme="minorHAnsi"/>
        </w:rPr>
        <w:t xml:space="preserve">Zhotovitel tímto poskytuje Objednateli k okamžiku úplné úhrady ceny za část díla dle čl. VI této Smlouvy nevýhradní územně neomezenou licenci (nevýhradní oprávnění k užívání) na dobu trvání práv duševního vlastnictví k těm částem Díla, které Zhotovitel </w:t>
      </w:r>
      <w:proofErr w:type="gramStart"/>
      <w:r w:rsidRPr="00AB1636">
        <w:rPr>
          <w:rFonts w:cstheme="minorHAnsi"/>
        </w:rPr>
        <w:t>předal  na</w:t>
      </w:r>
      <w:proofErr w:type="gramEnd"/>
      <w:r w:rsidRPr="00AB1636">
        <w:rPr>
          <w:rFonts w:cstheme="minorHAnsi"/>
        </w:rPr>
        <w:t xml:space="preserve"> základě této Smlouvy Objednateli a které představují práva duševního vlastnictví, a to ke všem způsobům užití, včetně poskytování nevýhradní podlicence.</w:t>
      </w:r>
      <w:r w:rsidR="00791E88">
        <w:rPr>
          <w:rFonts w:cstheme="minorHAnsi"/>
        </w:rPr>
        <w:t xml:space="preserve"> Licenční odměna je zahrnuta v ceně díla.</w:t>
      </w:r>
    </w:p>
    <w:p w14:paraId="0EE56083" w14:textId="77777777" w:rsidR="00E155B5" w:rsidRPr="00AB1636" w:rsidRDefault="00E155B5" w:rsidP="00D0046E">
      <w:pPr>
        <w:pStyle w:val="Odstavecseseznamem"/>
        <w:spacing w:before="120" w:after="120"/>
        <w:ind w:left="284" w:hanging="284"/>
        <w:jc w:val="both"/>
        <w:rPr>
          <w:rFonts w:cstheme="minorHAnsi"/>
        </w:rPr>
      </w:pPr>
    </w:p>
    <w:p w14:paraId="23E19F75" w14:textId="1C504783" w:rsidR="00E155B5" w:rsidRPr="00AB1636" w:rsidRDefault="00E155B5" w:rsidP="00D0046E">
      <w:pPr>
        <w:pStyle w:val="Odstavecseseznamem"/>
        <w:numPr>
          <w:ilvl w:val="0"/>
          <w:numId w:val="36"/>
        </w:numPr>
        <w:spacing w:before="120" w:after="120"/>
        <w:ind w:left="284" w:hanging="284"/>
        <w:jc w:val="both"/>
        <w:rPr>
          <w:rFonts w:cstheme="minorHAnsi"/>
        </w:rPr>
      </w:pPr>
      <w:r w:rsidRPr="00AB1636">
        <w:rPr>
          <w:rFonts w:cstheme="minorHAnsi"/>
        </w:rPr>
        <w:t xml:space="preserve">Zhotovitel výslovně prohlašuje, že je plně oprávněn disponovat právy k duševnímu vlastnictví včetně práv autorských zahrnutých v díle v rozsahu potřebném pro poskytnutí práv dle smlouvy, a </w:t>
      </w:r>
      <w:r w:rsidRPr="00AB1636">
        <w:rPr>
          <w:rFonts w:cstheme="minorHAnsi"/>
        </w:rPr>
        <w:lastRenderedPageBreak/>
        <w:t>že vypořádal veškerá práva třetích osob v souvislosti s postupem této podlicence a užití díla dle této smlouvy.</w:t>
      </w:r>
    </w:p>
    <w:p w14:paraId="6C456E39" w14:textId="77777777" w:rsidR="00E155B5" w:rsidRPr="00AB1636" w:rsidRDefault="00E155B5" w:rsidP="00D0046E">
      <w:pPr>
        <w:pStyle w:val="Odstavecseseznamem"/>
        <w:ind w:left="284" w:hanging="284"/>
        <w:rPr>
          <w:rFonts w:cstheme="minorHAnsi"/>
        </w:rPr>
      </w:pPr>
    </w:p>
    <w:p w14:paraId="706519AC" w14:textId="66076397" w:rsidR="00E155B5" w:rsidRPr="00AB1636" w:rsidRDefault="00E155B5" w:rsidP="00D0046E">
      <w:pPr>
        <w:pStyle w:val="Odstavecseseznamem"/>
        <w:numPr>
          <w:ilvl w:val="0"/>
          <w:numId w:val="36"/>
        </w:numPr>
        <w:spacing w:before="120" w:after="120"/>
        <w:ind w:left="284" w:hanging="284"/>
        <w:jc w:val="both"/>
        <w:rPr>
          <w:rFonts w:cstheme="minorHAnsi"/>
        </w:rPr>
      </w:pPr>
      <w:r w:rsidRPr="00AB1636">
        <w:rPr>
          <w:rFonts w:cstheme="minorHAnsi"/>
        </w:rPr>
        <w:t xml:space="preserve">Zhotovitel není povinen zdržet se užití </w:t>
      </w:r>
      <w:r w:rsidR="00F36D96" w:rsidRPr="00AB1636">
        <w:rPr>
          <w:rFonts w:cstheme="minorHAnsi"/>
        </w:rPr>
        <w:t>D</w:t>
      </w:r>
      <w:r w:rsidRPr="00AB1636">
        <w:rPr>
          <w:rFonts w:cstheme="minorHAnsi"/>
        </w:rPr>
        <w:t>íla a Objednatel není povinen licenci využít.</w:t>
      </w:r>
    </w:p>
    <w:p w14:paraId="720D2D8F" w14:textId="16337F82" w:rsidR="00E155B5" w:rsidRPr="00AB1636" w:rsidRDefault="00E155B5" w:rsidP="00D0046E">
      <w:pPr>
        <w:numPr>
          <w:ilvl w:val="0"/>
          <w:numId w:val="36"/>
        </w:numPr>
        <w:suppressAutoHyphens w:val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AB1636">
        <w:rPr>
          <w:rFonts w:asciiTheme="minorHAnsi" w:hAnsiTheme="minorHAnsi" w:cstheme="minorHAnsi"/>
          <w:szCs w:val="22"/>
        </w:rPr>
        <w:t>Zhotovitel výslovně nepožaduje sdělení informací dle § 2364,  odst. 2 občanského zákoníku.</w:t>
      </w:r>
    </w:p>
    <w:p w14:paraId="3BFA98E1" w14:textId="77777777" w:rsidR="00E155B5" w:rsidRPr="00AB1636" w:rsidRDefault="00E155B5" w:rsidP="00E155B5">
      <w:pPr>
        <w:pStyle w:val="Odstavecseseznamem"/>
        <w:spacing w:before="120" w:after="120"/>
        <w:jc w:val="both"/>
        <w:rPr>
          <w:rFonts w:cs="Arial"/>
        </w:rPr>
      </w:pPr>
    </w:p>
    <w:p w14:paraId="5F4E9866" w14:textId="77777777" w:rsidR="002B15A7" w:rsidRPr="00AB1636" w:rsidRDefault="002B15A7" w:rsidP="00CB11C9">
      <w:pPr>
        <w:spacing w:before="240" w:after="240"/>
        <w:rPr>
          <w:rFonts w:asciiTheme="minorHAnsi" w:hAnsiTheme="minorHAnsi" w:cs="Arial"/>
          <w:szCs w:val="22"/>
        </w:rPr>
      </w:pPr>
    </w:p>
    <w:p w14:paraId="65395F76" w14:textId="77777777" w:rsidR="002B15A7" w:rsidRPr="00AB1636" w:rsidRDefault="002B15A7" w:rsidP="007D4CE7">
      <w:pPr>
        <w:pStyle w:val="Nadpis1"/>
      </w:pPr>
      <w:r w:rsidRPr="00AB1636">
        <w:t>Cena a platební podmínky</w:t>
      </w:r>
    </w:p>
    <w:p w14:paraId="65102CF9" w14:textId="56CB4EB0" w:rsidR="002B15A7" w:rsidRPr="00AB1636" w:rsidRDefault="002B15A7" w:rsidP="00471827">
      <w:pPr>
        <w:numPr>
          <w:ilvl w:val="0"/>
          <w:numId w:val="27"/>
        </w:numPr>
        <w:spacing w:before="120" w:after="120"/>
        <w:ind w:left="357"/>
        <w:jc w:val="both"/>
        <w:rPr>
          <w:rFonts w:asciiTheme="minorHAnsi" w:hAnsiTheme="minorHAnsi" w:cs="Arial"/>
          <w:szCs w:val="22"/>
        </w:rPr>
      </w:pPr>
      <w:r w:rsidRPr="00AB1636">
        <w:rPr>
          <w:rFonts w:asciiTheme="minorHAnsi" w:hAnsiTheme="minorHAnsi" w:cs="Arial"/>
          <w:szCs w:val="22"/>
        </w:rPr>
        <w:t xml:space="preserve">Smluvní strany se dohodly, že cena Díla </w:t>
      </w:r>
      <w:r w:rsidR="00DE4B22">
        <w:rPr>
          <w:rFonts w:asciiTheme="minorHAnsi" w:hAnsiTheme="minorHAnsi" w:cs="Arial"/>
          <w:szCs w:val="22"/>
        </w:rPr>
        <w:t>činí</w:t>
      </w:r>
      <w:r w:rsidR="003D0000">
        <w:rPr>
          <w:rFonts w:asciiTheme="minorHAnsi" w:hAnsiTheme="minorHAnsi" w:cs="Arial"/>
          <w:szCs w:val="22"/>
        </w:rPr>
        <w:t xml:space="preserve"> </w:t>
      </w:r>
      <w:r w:rsidR="003D0000" w:rsidRPr="003D0000">
        <w:rPr>
          <w:rFonts w:asciiTheme="minorHAnsi" w:hAnsiTheme="minorHAnsi" w:cs="Arial"/>
          <w:b/>
          <w:szCs w:val="22"/>
        </w:rPr>
        <w:t>745 063</w:t>
      </w:r>
      <w:r w:rsidR="003D0000">
        <w:rPr>
          <w:rFonts w:asciiTheme="minorHAnsi" w:hAnsiTheme="minorHAnsi" w:cs="Arial"/>
          <w:szCs w:val="22"/>
        </w:rPr>
        <w:t xml:space="preserve"> </w:t>
      </w:r>
      <w:r w:rsidRPr="003D0000">
        <w:rPr>
          <w:rFonts w:asciiTheme="minorHAnsi" w:hAnsiTheme="minorHAnsi" w:cs="Arial"/>
          <w:b/>
          <w:szCs w:val="22"/>
        </w:rPr>
        <w:t>Kč</w:t>
      </w:r>
      <w:r w:rsidRPr="003D0000">
        <w:rPr>
          <w:rFonts w:asciiTheme="minorHAnsi" w:hAnsiTheme="minorHAnsi" w:cs="Arial"/>
          <w:szCs w:val="22"/>
        </w:rPr>
        <w:t xml:space="preserve"> (</w:t>
      </w:r>
      <w:r w:rsidR="003D0000" w:rsidRPr="003D0000">
        <w:rPr>
          <w:rFonts w:asciiTheme="minorHAnsi" w:hAnsiTheme="minorHAnsi" w:cs="Arial"/>
          <w:szCs w:val="22"/>
        </w:rPr>
        <w:t>sedm set čtyřicet pět tisíc šedesát tři</w:t>
      </w:r>
      <w:r w:rsidRPr="00AB1636">
        <w:rPr>
          <w:rFonts w:asciiTheme="minorHAnsi" w:hAnsiTheme="minorHAnsi" w:cs="Arial"/>
          <w:szCs w:val="22"/>
        </w:rPr>
        <w:t xml:space="preserve"> korun českých) bez DPH</w:t>
      </w:r>
      <w:r w:rsidR="006E657B" w:rsidRPr="00AB1636">
        <w:rPr>
          <w:rFonts w:asciiTheme="minorHAnsi" w:hAnsiTheme="minorHAnsi" w:cs="Arial"/>
          <w:szCs w:val="22"/>
        </w:rPr>
        <w:t xml:space="preserve"> a již zahrnuje odměnu za udělení licence dle čl. V této Smlouvy</w:t>
      </w:r>
      <w:r w:rsidRPr="00AB1636">
        <w:rPr>
          <w:rFonts w:asciiTheme="minorHAnsi" w:hAnsiTheme="minorHAnsi" w:cs="Arial"/>
          <w:szCs w:val="22"/>
        </w:rPr>
        <w:t>.</w:t>
      </w:r>
    </w:p>
    <w:p w14:paraId="1CEEA100" w14:textId="6500E5CC" w:rsidR="00A049CB" w:rsidRPr="00B20636" w:rsidRDefault="002B15A7" w:rsidP="003F5A30">
      <w:pPr>
        <w:numPr>
          <w:ilvl w:val="0"/>
          <w:numId w:val="27"/>
        </w:numPr>
        <w:spacing w:before="120" w:after="120"/>
        <w:ind w:left="357"/>
        <w:jc w:val="both"/>
        <w:rPr>
          <w:rFonts w:cs="Arial"/>
        </w:rPr>
      </w:pPr>
      <w:r w:rsidRPr="00B20636">
        <w:rPr>
          <w:rFonts w:asciiTheme="minorHAnsi" w:hAnsiTheme="minorHAnsi" w:cs="Arial"/>
          <w:szCs w:val="22"/>
        </w:rPr>
        <w:t>Objednatel uhradí Z</w:t>
      </w:r>
      <w:r w:rsidR="00214ED0" w:rsidRPr="00B20636">
        <w:rPr>
          <w:rFonts w:asciiTheme="minorHAnsi" w:hAnsiTheme="minorHAnsi" w:cs="Arial"/>
          <w:szCs w:val="22"/>
        </w:rPr>
        <w:t xml:space="preserve">hotoviteli cenu </w:t>
      </w:r>
      <w:r w:rsidR="00DE4B22" w:rsidRPr="00B20636">
        <w:rPr>
          <w:rFonts w:asciiTheme="minorHAnsi" w:hAnsiTheme="minorHAnsi" w:cs="Arial"/>
          <w:szCs w:val="22"/>
        </w:rPr>
        <w:t xml:space="preserve">dle odst. 1 </w:t>
      </w:r>
      <w:r w:rsidRPr="00B20636">
        <w:rPr>
          <w:rFonts w:asciiTheme="minorHAnsi" w:hAnsiTheme="minorHAnsi" w:cs="Arial"/>
          <w:szCs w:val="22"/>
        </w:rPr>
        <w:t>na základě faktur</w:t>
      </w:r>
      <w:r w:rsidR="0040433D" w:rsidRPr="00B20636">
        <w:rPr>
          <w:rFonts w:asciiTheme="minorHAnsi" w:hAnsiTheme="minorHAnsi" w:cs="Arial"/>
          <w:szCs w:val="22"/>
        </w:rPr>
        <w:t>y</w:t>
      </w:r>
      <w:r w:rsidRPr="00B20636">
        <w:rPr>
          <w:rFonts w:asciiTheme="minorHAnsi" w:hAnsiTheme="minorHAnsi" w:cs="Arial"/>
          <w:szCs w:val="22"/>
        </w:rPr>
        <w:t>, kter</w:t>
      </w:r>
      <w:r w:rsidR="0040433D" w:rsidRPr="00B20636">
        <w:rPr>
          <w:rFonts w:asciiTheme="minorHAnsi" w:hAnsiTheme="minorHAnsi" w:cs="Arial"/>
          <w:szCs w:val="22"/>
        </w:rPr>
        <w:t>ou</w:t>
      </w:r>
      <w:r w:rsidRPr="00B20636">
        <w:rPr>
          <w:rFonts w:asciiTheme="minorHAnsi" w:hAnsiTheme="minorHAnsi" w:cs="Arial"/>
          <w:szCs w:val="22"/>
        </w:rPr>
        <w:t xml:space="preserve"> vystaví Zh</w:t>
      </w:r>
      <w:r w:rsidR="00DE4B22" w:rsidRPr="00B20636">
        <w:rPr>
          <w:rFonts w:asciiTheme="minorHAnsi" w:hAnsiTheme="minorHAnsi" w:cs="Arial"/>
          <w:szCs w:val="22"/>
        </w:rPr>
        <w:t xml:space="preserve">otovitel </w:t>
      </w:r>
      <w:r w:rsidR="009C4FA4">
        <w:rPr>
          <w:rFonts w:asciiTheme="minorHAnsi" w:hAnsiTheme="minorHAnsi" w:cs="Arial"/>
          <w:szCs w:val="22"/>
        </w:rPr>
        <w:t xml:space="preserve">bez zbytečného odkladu </w:t>
      </w:r>
      <w:r w:rsidR="00DE4B22" w:rsidRPr="00B20636">
        <w:rPr>
          <w:rFonts w:asciiTheme="minorHAnsi" w:hAnsiTheme="minorHAnsi" w:cs="Arial"/>
          <w:szCs w:val="22"/>
        </w:rPr>
        <w:t xml:space="preserve">po </w:t>
      </w:r>
      <w:r w:rsidR="00B20636" w:rsidRPr="00B20636">
        <w:rPr>
          <w:rFonts w:asciiTheme="minorHAnsi" w:hAnsiTheme="minorHAnsi" w:cs="Arial"/>
          <w:szCs w:val="22"/>
        </w:rPr>
        <w:t>účinnosti této Smlouvy</w:t>
      </w:r>
      <w:r w:rsidR="009C4FA4">
        <w:rPr>
          <w:rFonts w:asciiTheme="minorHAnsi" w:hAnsiTheme="minorHAnsi" w:cs="Arial"/>
          <w:szCs w:val="22"/>
        </w:rPr>
        <w:t>.</w:t>
      </w:r>
      <w:r w:rsidR="00B20636" w:rsidRPr="00B20636">
        <w:rPr>
          <w:rFonts w:asciiTheme="minorHAnsi" w:hAnsiTheme="minorHAnsi" w:cs="Arial"/>
          <w:szCs w:val="22"/>
        </w:rPr>
        <w:t xml:space="preserve"> </w:t>
      </w:r>
      <w:r w:rsidR="0040433D" w:rsidRPr="00B20636">
        <w:rPr>
          <w:rFonts w:cs="Arial"/>
        </w:rPr>
        <w:t>K fakturované částce</w:t>
      </w:r>
      <w:r w:rsidR="00A049CB" w:rsidRPr="00B20636">
        <w:rPr>
          <w:rFonts w:cs="Arial"/>
        </w:rPr>
        <w:t xml:space="preserve"> Zhotovitel vyúčtuje </w:t>
      </w:r>
      <w:r w:rsidR="003D0000">
        <w:rPr>
          <w:rFonts w:cs="Arial"/>
        </w:rPr>
        <w:t xml:space="preserve">a přičte </w:t>
      </w:r>
      <w:r w:rsidR="00A049CB" w:rsidRPr="00B20636">
        <w:rPr>
          <w:rFonts w:cs="Arial"/>
        </w:rPr>
        <w:t>DPH dle aktuálně platných předpisů.</w:t>
      </w:r>
    </w:p>
    <w:p w14:paraId="332CF82A" w14:textId="6EA0592B" w:rsidR="002B15A7" w:rsidRPr="00AB1636" w:rsidRDefault="00AC29B5" w:rsidP="005D5ADC">
      <w:pPr>
        <w:numPr>
          <w:ilvl w:val="0"/>
          <w:numId w:val="27"/>
        </w:numPr>
        <w:spacing w:before="120" w:after="120"/>
        <w:ind w:left="357"/>
        <w:jc w:val="both"/>
        <w:rPr>
          <w:rFonts w:asciiTheme="minorHAnsi" w:hAnsiTheme="minorHAnsi" w:cs="Arial"/>
          <w:szCs w:val="22"/>
        </w:rPr>
      </w:pPr>
      <w:r w:rsidRPr="00AB1636">
        <w:rPr>
          <w:rFonts w:asciiTheme="minorHAnsi" w:hAnsiTheme="minorHAnsi" w:cs="Arial"/>
          <w:szCs w:val="22"/>
        </w:rPr>
        <w:t>Splatnost faktur</w:t>
      </w:r>
      <w:r w:rsidR="0040433D">
        <w:rPr>
          <w:rFonts w:asciiTheme="minorHAnsi" w:hAnsiTheme="minorHAnsi" w:cs="Arial"/>
          <w:szCs w:val="22"/>
        </w:rPr>
        <w:t>y</w:t>
      </w:r>
      <w:r w:rsidR="002B15A7" w:rsidRPr="00AB1636">
        <w:rPr>
          <w:rFonts w:asciiTheme="minorHAnsi" w:hAnsiTheme="minorHAnsi" w:cs="Arial"/>
          <w:szCs w:val="22"/>
        </w:rPr>
        <w:t xml:space="preserve"> činí </w:t>
      </w:r>
      <w:r w:rsidR="007D4CE7" w:rsidRPr="00AB1636">
        <w:rPr>
          <w:rFonts w:asciiTheme="minorHAnsi" w:hAnsiTheme="minorHAnsi" w:cs="Arial"/>
          <w:szCs w:val="22"/>
        </w:rPr>
        <w:t>15</w:t>
      </w:r>
      <w:r w:rsidR="002B15A7" w:rsidRPr="00AB1636">
        <w:rPr>
          <w:rFonts w:asciiTheme="minorHAnsi" w:hAnsiTheme="minorHAnsi" w:cs="Arial"/>
          <w:szCs w:val="22"/>
        </w:rPr>
        <w:t xml:space="preserve"> dní. Splatnost se počítá ode dne doručení faktury - daňového dokladu Objednateli.</w:t>
      </w:r>
    </w:p>
    <w:p w14:paraId="5F39384D" w14:textId="77777777" w:rsidR="002B15A7" w:rsidRPr="00AB1636" w:rsidRDefault="002B15A7" w:rsidP="005D5ADC">
      <w:pPr>
        <w:numPr>
          <w:ilvl w:val="0"/>
          <w:numId w:val="27"/>
        </w:numPr>
        <w:spacing w:before="120" w:after="120"/>
        <w:ind w:left="357"/>
        <w:jc w:val="both"/>
        <w:rPr>
          <w:rFonts w:asciiTheme="minorHAnsi" w:hAnsiTheme="minorHAnsi" w:cs="Arial"/>
          <w:szCs w:val="22"/>
        </w:rPr>
      </w:pPr>
      <w:r w:rsidRPr="00AB1636">
        <w:rPr>
          <w:rFonts w:asciiTheme="minorHAnsi" w:hAnsiTheme="minorHAnsi" w:cs="Arial"/>
          <w:szCs w:val="22"/>
        </w:rPr>
        <w:t>Smluvní strany se dohodly, že závazek k úhradě faktury je splněn dnem, kdy byla příslušná částka odepsána z účtu Objednatele ve prospěch účtu Zhotovitele.</w:t>
      </w:r>
    </w:p>
    <w:p w14:paraId="3131C208" w14:textId="3887BB24" w:rsidR="002B15A7" w:rsidRPr="00AB1636" w:rsidRDefault="002B15A7" w:rsidP="005D5ADC">
      <w:pPr>
        <w:numPr>
          <w:ilvl w:val="0"/>
          <w:numId w:val="27"/>
        </w:numPr>
        <w:spacing w:before="120" w:after="120"/>
        <w:ind w:left="357"/>
        <w:jc w:val="both"/>
        <w:rPr>
          <w:rFonts w:asciiTheme="minorHAnsi" w:hAnsiTheme="minorHAnsi" w:cs="Arial"/>
          <w:szCs w:val="22"/>
        </w:rPr>
      </w:pPr>
      <w:r w:rsidRPr="00AB1636">
        <w:rPr>
          <w:rFonts w:asciiTheme="minorHAnsi" w:hAnsiTheme="minorHAnsi" w:cs="Arial"/>
          <w:szCs w:val="22"/>
        </w:rPr>
        <w:t xml:space="preserve">V případě prodlení se zaplacením ceny díla </w:t>
      </w:r>
      <w:r w:rsidR="00AC29B5" w:rsidRPr="00AB1636">
        <w:rPr>
          <w:rFonts w:asciiTheme="minorHAnsi" w:hAnsiTheme="minorHAnsi" w:cs="Arial"/>
          <w:szCs w:val="22"/>
        </w:rPr>
        <w:t xml:space="preserve">nebo části ceny díla </w:t>
      </w:r>
      <w:r w:rsidRPr="00AB1636">
        <w:rPr>
          <w:rFonts w:asciiTheme="minorHAnsi" w:hAnsiTheme="minorHAnsi" w:cs="Arial"/>
          <w:szCs w:val="22"/>
        </w:rPr>
        <w:t>podle předchozích odstavců zaplatí Objednatel smluvní pokutu ve výši 0,1 % z dlužné částky za každý den prodlení.</w:t>
      </w:r>
    </w:p>
    <w:p w14:paraId="5CED8180" w14:textId="77777777" w:rsidR="002B15A7" w:rsidRPr="00AB1636" w:rsidRDefault="002B15A7" w:rsidP="00CB11C9">
      <w:pPr>
        <w:spacing w:before="240" w:after="240"/>
        <w:rPr>
          <w:rFonts w:asciiTheme="minorHAnsi" w:hAnsiTheme="minorHAnsi" w:cs="Arial"/>
          <w:szCs w:val="22"/>
        </w:rPr>
      </w:pPr>
    </w:p>
    <w:p w14:paraId="1E8DE81D" w14:textId="35CF1557" w:rsidR="002B15A7" w:rsidRPr="00AB1636" w:rsidRDefault="00E614EA" w:rsidP="00E614EA">
      <w:pPr>
        <w:pStyle w:val="Nadpis1"/>
      </w:pPr>
      <w:r w:rsidRPr="00AB1636">
        <w:t xml:space="preserve">Ukončení </w:t>
      </w:r>
      <w:r w:rsidR="00214ED0" w:rsidRPr="00AB1636">
        <w:t>S</w:t>
      </w:r>
      <w:r w:rsidR="002B15A7" w:rsidRPr="00AB1636">
        <w:t>mlouvy</w:t>
      </w:r>
    </w:p>
    <w:p w14:paraId="450E677E" w14:textId="007F4E22" w:rsidR="002B15A7" w:rsidRPr="00AB1636" w:rsidRDefault="002B15A7" w:rsidP="005D5ADC">
      <w:pPr>
        <w:numPr>
          <w:ilvl w:val="0"/>
          <w:numId w:val="28"/>
        </w:numPr>
        <w:spacing w:before="120" w:after="120"/>
        <w:ind w:left="357" w:hanging="357"/>
        <w:jc w:val="both"/>
        <w:rPr>
          <w:rFonts w:asciiTheme="minorHAnsi" w:hAnsiTheme="minorHAnsi" w:cs="Arial"/>
          <w:szCs w:val="22"/>
        </w:rPr>
      </w:pPr>
      <w:r w:rsidRPr="00AB1636">
        <w:rPr>
          <w:rFonts w:asciiTheme="minorHAnsi" w:hAnsiTheme="minorHAnsi" w:cs="Arial"/>
          <w:szCs w:val="22"/>
        </w:rPr>
        <w:t>Jestliže Zhotovitel svůj závazek nesplní ani v dodatečné lhůtě, ne kratší než 10 dní, kterou mu Objednatel poskytne, má Objednatel právo od smlouvy odstoupit.</w:t>
      </w:r>
    </w:p>
    <w:p w14:paraId="54A52723" w14:textId="65B0E35B" w:rsidR="002B15A7" w:rsidRPr="00AB1636" w:rsidRDefault="00214ED0" w:rsidP="005D5ADC">
      <w:pPr>
        <w:numPr>
          <w:ilvl w:val="0"/>
          <w:numId w:val="28"/>
        </w:numPr>
        <w:spacing w:before="120" w:after="120"/>
        <w:ind w:left="357" w:hanging="357"/>
        <w:jc w:val="both"/>
        <w:rPr>
          <w:rFonts w:asciiTheme="minorHAnsi" w:hAnsiTheme="minorHAnsi" w:cs="Arial"/>
          <w:szCs w:val="22"/>
        </w:rPr>
      </w:pPr>
      <w:r w:rsidRPr="00AB1636">
        <w:rPr>
          <w:rFonts w:asciiTheme="minorHAnsi" w:hAnsiTheme="minorHAnsi" w:cs="Arial"/>
          <w:szCs w:val="22"/>
        </w:rPr>
        <w:t>Jestliže D</w:t>
      </w:r>
      <w:r w:rsidR="002B15A7" w:rsidRPr="00AB1636">
        <w:rPr>
          <w:rFonts w:asciiTheme="minorHAnsi" w:hAnsiTheme="minorHAnsi" w:cs="Arial"/>
          <w:szCs w:val="22"/>
        </w:rPr>
        <w:t xml:space="preserve">ílo bude po předání vykazovat vady ve smyslu nesplnění </w:t>
      </w:r>
      <w:r w:rsidR="003D0000">
        <w:rPr>
          <w:rFonts w:asciiTheme="minorHAnsi" w:hAnsiTheme="minorHAnsi" w:cs="Arial"/>
          <w:szCs w:val="22"/>
        </w:rPr>
        <w:t>sjednaných parametrů</w:t>
      </w:r>
      <w:r w:rsidR="00D42DE6" w:rsidRPr="00AB1636">
        <w:rPr>
          <w:rFonts w:asciiTheme="minorHAnsi" w:hAnsiTheme="minorHAnsi" w:cs="Arial"/>
          <w:szCs w:val="22"/>
        </w:rPr>
        <w:t xml:space="preserve"> </w:t>
      </w:r>
      <w:r w:rsidR="002B15A7" w:rsidRPr="00AB1636">
        <w:rPr>
          <w:rFonts w:asciiTheme="minorHAnsi" w:hAnsiTheme="minorHAnsi" w:cs="Arial"/>
          <w:szCs w:val="22"/>
        </w:rPr>
        <w:t>a pokud Zhotovitel tyto vady neodstraní ani v dodatečné lhůtě, ne kratší než 10 dní, kterou mu Objednatel po</w:t>
      </w:r>
      <w:r w:rsidRPr="00AB1636">
        <w:rPr>
          <w:rFonts w:asciiTheme="minorHAnsi" w:hAnsiTheme="minorHAnsi" w:cs="Arial"/>
          <w:szCs w:val="22"/>
        </w:rPr>
        <w:t>skytne, má Objednatel právo od S</w:t>
      </w:r>
      <w:r w:rsidR="002B15A7" w:rsidRPr="00AB1636">
        <w:rPr>
          <w:rFonts w:asciiTheme="minorHAnsi" w:hAnsiTheme="minorHAnsi" w:cs="Arial"/>
          <w:szCs w:val="22"/>
        </w:rPr>
        <w:t>mlouvy odstoupit.</w:t>
      </w:r>
    </w:p>
    <w:p w14:paraId="5EDB45CD" w14:textId="77777777" w:rsidR="006E657B" w:rsidRPr="00AB1636" w:rsidRDefault="006E657B" w:rsidP="00527A70">
      <w:pPr>
        <w:pStyle w:val="Zkladntext5"/>
        <w:spacing w:before="240"/>
        <w:ind w:left="284" w:hanging="284"/>
        <w:jc w:val="both"/>
        <w:rPr>
          <w:rFonts w:ascii="Calibri" w:hAnsi="Calibri"/>
          <w:b w:val="0"/>
          <w:lang w:val="cs-CZ"/>
        </w:rPr>
      </w:pPr>
      <w:r w:rsidRPr="00AB1636">
        <w:rPr>
          <w:rFonts w:ascii="Calibri" w:hAnsi="Calibri"/>
          <w:b w:val="0"/>
          <w:lang w:val="cs-CZ"/>
        </w:rPr>
        <w:t>3. Zhotovitel může od smlouvy odstoupit z důvodů jejího porušení dle občanského zákoníku a dále pokud:</w:t>
      </w:r>
    </w:p>
    <w:p w14:paraId="1D11AC61" w14:textId="7F88A161" w:rsidR="006E657B" w:rsidRPr="00AB1636" w:rsidRDefault="006E657B" w:rsidP="006E657B">
      <w:pPr>
        <w:pStyle w:val="Zkladntext5"/>
        <w:numPr>
          <w:ilvl w:val="1"/>
          <w:numId w:val="33"/>
        </w:numPr>
        <w:tabs>
          <w:tab w:val="left" w:pos="851"/>
        </w:tabs>
        <w:spacing w:after="120"/>
        <w:ind w:left="851" w:hanging="295"/>
        <w:jc w:val="both"/>
        <w:rPr>
          <w:rFonts w:ascii="Calibri" w:hAnsi="Calibri"/>
          <w:b w:val="0"/>
          <w:lang w:val="cs-CZ"/>
        </w:rPr>
      </w:pPr>
      <w:r w:rsidRPr="00AB1636">
        <w:rPr>
          <w:rFonts w:ascii="Calibri" w:hAnsi="Calibri"/>
          <w:b w:val="0"/>
          <w:lang w:val="cs-CZ"/>
        </w:rPr>
        <w:t>vůč</w:t>
      </w:r>
      <w:r w:rsidR="00527A70" w:rsidRPr="00AB1636">
        <w:rPr>
          <w:rFonts w:ascii="Calibri" w:hAnsi="Calibri"/>
          <w:b w:val="0"/>
          <w:lang w:val="cs-CZ"/>
        </w:rPr>
        <w:t>i majetku O</w:t>
      </w:r>
      <w:r w:rsidRPr="00AB1636">
        <w:rPr>
          <w:rFonts w:ascii="Calibri" w:hAnsi="Calibri"/>
          <w:b w:val="0"/>
          <w:lang w:val="cs-CZ"/>
        </w:rPr>
        <w:t>bjednatele probíhá insolvenční řízení, v němž bylo vydáno rozhodnutí o úpadku nebo insolvenční návrh byl zamítnut proto, že majetek nepostačuje k úhradě nákladů insolvenčního řízení, nebo byla zavedena nucená správa podle zvláštních právních předpisů</w:t>
      </w:r>
      <w:r w:rsidR="003161F6" w:rsidRPr="00AB1636">
        <w:rPr>
          <w:rFonts w:ascii="Calibri" w:hAnsi="Calibri"/>
          <w:b w:val="0"/>
          <w:lang w:val="cs-CZ"/>
        </w:rPr>
        <w:t>, případně se k insolvenčnímu návrhu vůči Objednateli dle zvláštních předpisů nepřihlíží.</w:t>
      </w:r>
    </w:p>
    <w:p w14:paraId="4A0ED616" w14:textId="5547C062" w:rsidR="006E657B" w:rsidRPr="00AB1636" w:rsidRDefault="00527A70" w:rsidP="006E657B">
      <w:pPr>
        <w:pStyle w:val="Zkladntext5"/>
        <w:numPr>
          <w:ilvl w:val="1"/>
          <w:numId w:val="33"/>
        </w:numPr>
        <w:tabs>
          <w:tab w:val="left" w:pos="851"/>
        </w:tabs>
        <w:spacing w:after="120"/>
        <w:ind w:left="851" w:hanging="295"/>
        <w:jc w:val="both"/>
        <w:rPr>
          <w:rFonts w:ascii="Calibri" w:hAnsi="Calibri"/>
          <w:b w:val="0"/>
          <w:lang w:val="cs-CZ"/>
        </w:rPr>
      </w:pPr>
      <w:r w:rsidRPr="00AB1636">
        <w:rPr>
          <w:rFonts w:ascii="Calibri" w:hAnsi="Calibri"/>
          <w:b w:val="0"/>
          <w:lang w:val="cs-CZ"/>
        </w:rPr>
        <w:t>ocitne-li se O</w:t>
      </w:r>
      <w:r w:rsidR="006E657B" w:rsidRPr="00AB1636">
        <w:rPr>
          <w:rFonts w:ascii="Calibri" w:hAnsi="Calibri"/>
          <w:b w:val="0"/>
          <w:lang w:val="cs-CZ"/>
        </w:rPr>
        <w:t>bjednatel v prodlení se zaplacením ceny díla po dobu delší než 30 dnů,</w:t>
      </w:r>
    </w:p>
    <w:p w14:paraId="3637E375" w14:textId="18C4BC01" w:rsidR="006E657B" w:rsidRPr="00AB1636" w:rsidRDefault="00527A70" w:rsidP="007D4CE7">
      <w:pPr>
        <w:pStyle w:val="Zkladntext5"/>
        <w:numPr>
          <w:ilvl w:val="1"/>
          <w:numId w:val="33"/>
        </w:numPr>
        <w:tabs>
          <w:tab w:val="left" w:pos="851"/>
        </w:tabs>
        <w:spacing w:after="120"/>
        <w:ind w:left="851" w:hanging="295"/>
        <w:jc w:val="both"/>
        <w:rPr>
          <w:rFonts w:ascii="Calibri" w:hAnsi="Calibri"/>
          <w:b w:val="0"/>
          <w:lang w:val="cs-CZ"/>
        </w:rPr>
      </w:pPr>
      <w:r w:rsidRPr="00AB1636">
        <w:rPr>
          <w:rFonts w:ascii="Calibri" w:hAnsi="Calibri"/>
          <w:b w:val="0"/>
          <w:lang w:val="cs-CZ"/>
        </w:rPr>
        <w:t>O</w:t>
      </w:r>
      <w:r w:rsidR="006E657B" w:rsidRPr="00AB1636">
        <w:rPr>
          <w:rFonts w:ascii="Calibri" w:hAnsi="Calibri"/>
          <w:b w:val="0"/>
          <w:lang w:val="cs-CZ"/>
        </w:rPr>
        <w:t>bjednatel neposkytl řádně a včas sou</w:t>
      </w:r>
      <w:r w:rsidRPr="00AB1636">
        <w:rPr>
          <w:rFonts w:ascii="Calibri" w:hAnsi="Calibri"/>
          <w:b w:val="0"/>
          <w:lang w:val="cs-CZ"/>
        </w:rPr>
        <w:t>činnost nezbytnou ke zhotovení D</w:t>
      </w:r>
      <w:r w:rsidR="006E657B" w:rsidRPr="00AB1636">
        <w:rPr>
          <w:rFonts w:ascii="Calibri" w:hAnsi="Calibri"/>
          <w:b w:val="0"/>
          <w:lang w:val="cs-CZ"/>
        </w:rPr>
        <w:t xml:space="preserve">íla, případně jinak znemožňuje řádné a včasné provedení a dokončení </w:t>
      </w:r>
      <w:r w:rsidRPr="00AB1636">
        <w:rPr>
          <w:rFonts w:ascii="Calibri" w:hAnsi="Calibri"/>
          <w:b w:val="0"/>
          <w:lang w:val="cs-CZ"/>
        </w:rPr>
        <w:t>D</w:t>
      </w:r>
      <w:r w:rsidR="006E657B" w:rsidRPr="00AB1636">
        <w:rPr>
          <w:rFonts w:ascii="Calibri" w:hAnsi="Calibri"/>
          <w:b w:val="0"/>
          <w:lang w:val="cs-CZ"/>
        </w:rPr>
        <w:t>íla.</w:t>
      </w:r>
    </w:p>
    <w:p w14:paraId="72ADE8D5" w14:textId="77777777" w:rsidR="00E614EA" w:rsidRPr="00AB1636" w:rsidRDefault="00E614EA" w:rsidP="00E614EA">
      <w:pPr>
        <w:pStyle w:val="Zkladntext5"/>
        <w:tabs>
          <w:tab w:val="left" w:pos="851"/>
        </w:tabs>
        <w:spacing w:after="120"/>
        <w:ind w:left="360"/>
        <w:jc w:val="both"/>
        <w:rPr>
          <w:rFonts w:ascii="Calibri" w:hAnsi="Calibri"/>
          <w:b w:val="0"/>
          <w:lang w:val="cs-CZ"/>
        </w:rPr>
      </w:pPr>
    </w:p>
    <w:p w14:paraId="4DE6ED4B" w14:textId="77777777" w:rsidR="00E614EA" w:rsidRPr="00AB1636" w:rsidRDefault="00E614EA" w:rsidP="00E614EA">
      <w:pPr>
        <w:pStyle w:val="Zkladntext5"/>
        <w:tabs>
          <w:tab w:val="left" w:pos="851"/>
        </w:tabs>
        <w:spacing w:after="120"/>
        <w:ind w:left="720"/>
        <w:jc w:val="both"/>
        <w:rPr>
          <w:rFonts w:ascii="Calibri" w:hAnsi="Calibri"/>
          <w:b w:val="0"/>
          <w:lang w:val="cs-CZ"/>
        </w:rPr>
      </w:pPr>
    </w:p>
    <w:p w14:paraId="28759EA9" w14:textId="7903D24B" w:rsidR="002B15A7" w:rsidRPr="00AB1636" w:rsidRDefault="002B15A7" w:rsidP="00F403BF">
      <w:pPr>
        <w:spacing w:before="120" w:after="120"/>
        <w:ind w:left="357"/>
        <w:jc w:val="both"/>
        <w:rPr>
          <w:rFonts w:asciiTheme="minorHAnsi" w:hAnsiTheme="minorHAnsi" w:cs="Arial"/>
          <w:szCs w:val="22"/>
        </w:rPr>
      </w:pPr>
    </w:p>
    <w:p w14:paraId="435485BF" w14:textId="77777777" w:rsidR="000246BE" w:rsidRPr="00AB1636" w:rsidRDefault="000246BE" w:rsidP="00CB11C9">
      <w:pPr>
        <w:spacing w:before="240" w:after="240"/>
        <w:rPr>
          <w:rFonts w:asciiTheme="minorHAnsi" w:hAnsiTheme="minorHAnsi" w:cs="Arial"/>
          <w:szCs w:val="22"/>
        </w:rPr>
      </w:pPr>
    </w:p>
    <w:p w14:paraId="1C9BCDC0" w14:textId="77777777" w:rsidR="000246BE" w:rsidRPr="00AB1636" w:rsidRDefault="000246BE" w:rsidP="007D4CE7">
      <w:pPr>
        <w:pStyle w:val="Nadpis1"/>
      </w:pPr>
      <w:r w:rsidRPr="00AB1636">
        <w:t>Závěrečná ustanovení</w:t>
      </w:r>
    </w:p>
    <w:p w14:paraId="2030FEAB" w14:textId="77777777" w:rsidR="000D73B9" w:rsidRPr="00AB1636" w:rsidRDefault="000D73B9" w:rsidP="00D0046E">
      <w:pPr>
        <w:pStyle w:val="Odstavecseseznamem"/>
        <w:numPr>
          <w:ilvl w:val="0"/>
          <w:numId w:val="38"/>
        </w:numPr>
        <w:spacing w:before="120" w:after="120" w:line="264" w:lineRule="auto"/>
        <w:contextualSpacing w:val="0"/>
        <w:jc w:val="both"/>
        <w:rPr>
          <w:rFonts w:cs="Arial"/>
        </w:rPr>
      </w:pPr>
      <w:r w:rsidRPr="00AB1636">
        <w:rPr>
          <w:rFonts w:cs="Arial"/>
        </w:rPr>
        <w:t xml:space="preserve">Komunikaci </w:t>
      </w:r>
      <w:r w:rsidR="00C04CBE" w:rsidRPr="00AB1636">
        <w:rPr>
          <w:rFonts w:cs="Arial"/>
        </w:rPr>
        <w:t xml:space="preserve">při realizaci </w:t>
      </w:r>
      <w:r w:rsidRPr="00AB1636">
        <w:rPr>
          <w:rFonts w:cs="Arial"/>
        </w:rPr>
        <w:t xml:space="preserve">této smlouvy zajišťují </w:t>
      </w:r>
      <w:r w:rsidR="00C04CBE" w:rsidRPr="00AB1636">
        <w:rPr>
          <w:rFonts w:cs="Arial"/>
        </w:rPr>
        <w:t>primárně tyto</w:t>
      </w:r>
      <w:r w:rsidRPr="00AB1636">
        <w:rPr>
          <w:rFonts w:cs="Arial"/>
        </w:rPr>
        <w:t xml:space="preserve"> osoby a to: </w:t>
      </w:r>
    </w:p>
    <w:p w14:paraId="35A94865" w14:textId="3B223294" w:rsidR="000D73B9" w:rsidRPr="00791E88" w:rsidRDefault="000D73B9" w:rsidP="00791E88">
      <w:pPr>
        <w:pStyle w:val="Odstavecseseznamem"/>
        <w:numPr>
          <w:ilvl w:val="1"/>
          <w:numId w:val="38"/>
        </w:numPr>
        <w:spacing w:before="120" w:after="120" w:line="264" w:lineRule="auto"/>
        <w:ind w:left="426" w:firstLine="0"/>
        <w:contextualSpacing w:val="0"/>
        <w:jc w:val="both"/>
        <w:rPr>
          <w:rFonts w:cs="Arial"/>
        </w:rPr>
      </w:pPr>
      <w:r w:rsidRPr="00791E88">
        <w:rPr>
          <w:rFonts w:cs="Arial"/>
        </w:rPr>
        <w:t xml:space="preserve">za </w:t>
      </w:r>
      <w:r w:rsidR="00527A70" w:rsidRPr="00791E88">
        <w:rPr>
          <w:rFonts w:cs="Arial"/>
        </w:rPr>
        <w:t>Z</w:t>
      </w:r>
      <w:r w:rsidRPr="00791E88">
        <w:rPr>
          <w:rFonts w:cs="Arial"/>
        </w:rPr>
        <w:t>hotovitele:</w:t>
      </w:r>
      <w:r w:rsidR="00791E88" w:rsidRPr="00791E88">
        <w:rPr>
          <w:rFonts w:cs="Arial"/>
        </w:rPr>
        <w:t xml:space="preserve"> </w:t>
      </w:r>
      <w:r w:rsidR="00A02A04">
        <w:rPr>
          <w:rFonts w:eastAsia="Arial" w:cs="Segoe UI"/>
          <w:szCs w:val="20"/>
        </w:rPr>
        <w:t>XXX</w:t>
      </w:r>
    </w:p>
    <w:p w14:paraId="3A4B0D4E" w14:textId="280BDFE2" w:rsidR="000D73B9" w:rsidRDefault="00DE4B22" w:rsidP="00791E88">
      <w:pPr>
        <w:pStyle w:val="Odstavecseseznamem"/>
        <w:spacing w:before="120" w:after="120" w:line="264" w:lineRule="auto"/>
        <w:ind w:left="426"/>
        <w:jc w:val="both"/>
        <w:rPr>
          <w:rFonts w:cs="Arial"/>
        </w:rPr>
      </w:pPr>
      <w:r>
        <w:rPr>
          <w:rFonts w:cs="Arial"/>
        </w:rPr>
        <w:t xml:space="preserve">b) za Objednatele: </w:t>
      </w:r>
      <w:r w:rsidR="00A02A04">
        <w:rPr>
          <w:rFonts w:cs="Arial"/>
        </w:rPr>
        <w:t>XXX</w:t>
      </w:r>
      <w:bookmarkStart w:id="0" w:name="_GoBack"/>
      <w:bookmarkEnd w:id="0"/>
    </w:p>
    <w:p w14:paraId="5E95429D" w14:textId="2C56CE51" w:rsidR="00B1688E" w:rsidRPr="00AB1636" w:rsidRDefault="00B1688E" w:rsidP="00D0046E">
      <w:pPr>
        <w:pStyle w:val="Zkladntext"/>
        <w:numPr>
          <w:ilvl w:val="0"/>
          <w:numId w:val="38"/>
        </w:numPr>
        <w:spacing w:before="120"/>
        <w:jc w:val="both"/>
        <w:rPr>
          <w:rFonts w:asciiTheme="minorHAnsi" w:hAnsiTheme="minorHAnsi" w:cs="Arial"/>
          <w:szCs w:val="22"/>
        </w:rPr>
      </w:pPr>
      <w:r w:rsidRPr="00AB1636">
        <w:rPr>
          <w:rFonts w:asciiTheme="minorHAnsi" w:hAnsiTheme="minorHAnsi" w:cs="Arial"/>
          <w:szCs w:val="22"/>
        </w:rPr>
        <w:t xml:space="preserve">V případě úhrady Ceny Díla z dotačních prostředků je splnění všech podmínek poskytnutí dotace výlučně odpovědnost Objednatele. </w:t>
      </w:r>
      <w:r w:rsidRPr="00AB1636">
        <w:t>Případné krácení dotace či finanční sankce vůči Objednateli nemají vliv na jeho povinnosti dle této smlouvy vůči Zhotoviteli.</w:t>
      </w:r>
    </w:p>
    <w:p w14:paraId="7500698C" w14:textId="448A1B3A" w:rsidR="00D42DE6" w:rsidRDefault="00214ED0" w:rsidP="00D0046E">
      <w:pPr>
        <w:pStyle w:val="Zkladntext"/>
        <w:numPr>
          <w:ilvl w:val="0"/>
          <w:numId w:val="38"/>
        </w:numPr>
        <w:spacing w:before="120"/>
        <w:jc w:val="both"/>
        <w:rPr>
          <w:rFonts w:asciiTheme="minorHAnsi" w:hAnsiTheme="minorHAnsi" w:cs="Arial"/>
          <w:szCs w:val="22"/>
        </w:rPr>
      </w:pPr>
      <w:r w:rsidRPr="00AB1636">
        <w:rPr>
          <w:rFonts w:asciiTheme="minorHAnsi" w:hAnsiTheme="minorHAnsi" w:cs="Arial"/>
          <w:szCs w:val="22"/>
        </w:rPr>
        <w:t>Otázky v této S</w:t>
      </w:r>
      <w:r w:rsidR="00D42DE6" w:rsidRPr="00AB1636">
        <w:rPr>
          <w:rFonts w:asciiTheme="minorHAnsi" w:hAnsiTheme="minorHAnsi" w:cs="Arial"/>
          <w:szCs w:val="22"/>
        </w:rPr>
        <w:t>mlouvě neupravené se řídí Občanským zákoníkem a Autorským zákonem v jejich platném znění.</w:t>
      </w:r>
    </w:p>
    <w:p w14:paraId="2BDE137A" w14:textId="011BF28E" w:rsidR="00D42DE6" w:rsidRDefault="00DE4B22" w:rsidP="009C4FA4">
      <w:pPr>
        <w:pStyle w:val="Zkladntext"/>
        <w:spacing w:before="120"/>
        <w:ind w:left="426" w:hanging="284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4. </w:t>
      </w:r>
      <w:r w:rsidR="00B20636">
        <w:rPr>
          <w:rFonts w:asciiTheme="minorHAnsi" w:hAnsiTheme="minorHAnsi" w:cs="Arial"/>
          <w:szCs w:val="22"/>
        </w:rPr>
        <w:t xml:space="preserve">  </w:t>
      </w:r>
      <w:r w:rsidR="00873154" w:rsidRPr="00DE4B22">
        <w:rPr>
          <w:rFonts w:asciiTheme="minorHAnsi" w:hAnsiTheme="minorHAnsi" w:cs="Arial"/>
          <w:szCs w:val="22"/>
        </w:rPr>
        <w:t>Smlouva</w:t>
      </w:r>
      <w:r w:rsidRPr="00DE4B22">
        <w:rPr>
          <w:rFonts w:asciiTheme="minorHAnsi" w:hAnsiTheme="minorHAnsi" w:cs="Arial"/>
          <w:szCs w:val="22"/>
        </w:rPr>
        <w:t xml:space="preserve"> nabývá účinnosti dnem</w:t>
      </w:r>
      <w:r w:rsidR="009C4FA4">
        <w:rPr>
          <w:rFonts w:asciiTheme="minorHAnsi" w:hAnsiTheme="minorHAnsi" w:cs="Arial"/>
          <w:szCs w:val="22"/>
        </w:rPr>
        <w:t xml:space="preserve"> rozhodnutí Ministerstva průmyslu a obchodu o poskytnutí dotace projektu Objednatele (s účastí Zhotovitele v pozici výzkumné organizace) podaného do IX. výzvy programu OP PIK</w:t>
      </w:r>
      <w:r w:rsidRPr="00DE4B22">
        <w:rPr>
          <w:rFonts w:asciiTheme="minorHAnsi" w:hAnsiTheme="minorHAnsi" w:cs="Arial"/>
          <w:szCs w:val="22"/>
        </w:rPr>
        <w:t>.</w:t>
      </w:r>
      <w:r w:rsidR="00115CF5" w:rsidRPr="00DE4B22">
        <w:rPr>
          <w:rFonts w:asciiTheme="minorHAnsi" w:hAnsiTheme="minorHAnsi" w:cs="Arial"/>
          <w:szCs w:val="22"/>
        </w:rPr>
        <w:t xml:space="preserve"> </w:t>
      </w:r>
    </w:p>
    <w:p w14:paraId="019DED4A" w14:textId="3C60514B" w:rsidR="00D42DE6" w:rsidRDefault="00DE4B22" w:rsidP="00DE4B22">
      <w:pPr>
        <w:pStyle w:val="Zkladntext"/>
        <w:spacing w:before="120"/>
        <w:ind w:left="426" w:hanging="284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5. </w:t>
      </w:r>
      <w:r w:rsidR="00214ED0" w:rsidRPr="00AB1636">
        <w:rPr>
          <w:rFonts w:asciiTheme="minorHAnsi" w:hAnsiTheme="minorHAnsi" w:cs="Arial"/>
          <w:szCs w:val="22"/>
        </w:rPr>
        <w:t>Změny a doplnění této S</w:t>
      </w:r>
      <w:r w:rsidR="00D42DE6" w:rsidRPr="00AB1636">
        <w:rPr>
          <w:rFonts w:asciiTheme="minorHAnsi" w:hAnsiTheme="minorHAnsi" w:cs="Arial"/>
          <w:szCs w:val="22"/>
        </w:rPr>
        <w:t>mlouvy je možné provádět pouze písemnými, oběma stranami odsouhlasenými dodatky.</w:t>
      </w:r>
    </w:p>
    <w:p w14:paraId="0E6325C1" w14:textId="3B5BB36A" w:rsidR="00115CF5" w:rsidRDefault="00B20636" w:rsidP="00B20636">
      <w:pPr>
        <w:suppressAutoHyphens w:val="0"/>
        <w:spacing w:line="264" w:lineRule="auto"/>
        <w:ind w:left="426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6.  </w:t>
      </w:r>
      <w:r w:rsidR="008721A1" w:rsidRPr="008721A1">
        <w:rPr>
          <w:rFonts w:cs="Arial"/>
          <w:szCs w:val="22"/>
        </w:rPr>
        <w:t xml:space="preserve">Smlouva je vyhotovena v elektronické podobě podepsané každou stranou minimálně zaručeným elektronickým podpisem dle Nařízení </w:t>
      </w:r>
      <w:proofErr w:type="spellStart"/>
      <w:r w:rsidR="008721A1" w:rsidRPr="008721A1">
        <w:rPr>
          <w:rFonts w:cs="Arial"/>
          <w:szCs w:val="22"/>
        </w:rPr>
        <w:t>eIDAS</w:t>
      </w:r>
      <w:proofErr w:type="spellEnd"/>
      <w:r w:rsidR="008721A1" w:rsidRPr="008721A1">
        <w:rPr>
          <w:rFonts w:cs="Arial"/>
          <w:szCs w:val="22"/>
        </w:rPr>
        <w:t>. Hlavní příjemce zajistí rozeslání kopií této elektronické podoby smlouvy každé ze stran.</w:t>
      </w:r>
    </w:p>
    <w:p w14:paraId="2BF223BE" w14:textId="5C423CC5" w:rsidR="000D73B9" w:rsidRDefault="00B20636" w:rsidP="00B20636">
      <w:pPr>
        <w:pStyle w:val="Zkladntext2"/>
        <w:suppressAutoHyphens w:val="0"/>
        <w:spacing w:before="120" w:after="0" w:line="240" w:lineRule="auto"/>
        <w:ind w:left="426" w:hanging="284"/>
        <w:jc w:val="both"/>
        <w:rPr>
          <w:rFonts w:cs="Arial"/>
        </w:rPr>
      </w:pPr>
      <w:r>
        <w:rPr>
          <w:szCs w:val="22"/>
        </w:rPr>
        <w:t xml:space="preserve">7.  </w:t>
      </w:r>
      <w:r w:rsidR="001A290C" w:rsidRPr="00AB1636">
        <w:rPr>
          <w:szCs w:val="22"/>
        </w:rPr>
        <w:t xml:space="preserve">Smluvní strany podpisem této Smlouvy potvrzují, že jsou si vědomy, že se </w:t>
      </w:r>
      <w:r w:rsidR="00B34B5C" w:rsidRPr="00AB1636">
        <w:rPr>
          <w:szCs w:val="22"/>
        </w:rPr>
        <w:t xml:space="preserve">tato </w:t>
      </w:r>
      <w:r w:rsidR="001A290C" w:rsidRPr="00AB1636">
        <w:rPr>
          <w:szCs w:val="22"/>
        </w:rPr>
        <w:t>Smlouv</w:t>
      </w:r>
      <w:r w:rsidR="00B34B5C" w:rsidRPr="00AB1636">
        <w:rPr>
          <w:szCs w:val="22"/>
        </w:rPr>
        <w:t>a bude zveřejněna</w:t>
      </w:r>
      <w:r w:rsidR="007D4CE7" w:rsidRPr="00AB1636">
        <w:rPr>
          <w:szCs w:val="22"/>
        </w:rPr>
        <w:t xml:space="preserve"> </w:t>
      </w:r>
      <w:r w:rsidR="00B34B5C" w:rsidRPr="00AB1636">
        <w:rPr>
          <w:szCs w:val="22"/>
        </w:rPr>
        <w:t xml:space="preserve">v registru smluv </w:t>
      </w:r>
      <w:r w:rsidR="001A290C" w:rsidRPr="00AB1636">
        <w:rPr>
          <w:szCs w:val="22"/>
        </w:rPr>
        <w:t>dle zákona č. 340/2015 Sb., o registru smluv, v platném znění. Uveřejnění v registru smluv zajistí Zhotovitel</w:t>
      </w:r>
      <w:r w:rsidR="000D73B9" w:rsidRPr="00AB1636">
        <w:rPr>
          <w:rFonts w:cs="Arial"/>
        </w:rPr>
        <w:t>.</w:t>
      </w:r>
    </w:p>
    <w:p w14:paraId="6CC86F50" w14:textId="77777777" w:rsidR="00B20636" w:rsidRDefault="00B20636" w:rsidP="00B20636">
      <w:pPr>
        <w:pStyle w:val="Odstavecseseznamem"/>
        <w:spacing w:before="60" w:after="60"/>
        <w:ind w:left="142"/>
        <w:jc w:val="both"/>
        <w:rPr>
          <w:rFonts w:cs="Arial"/>
        </w:rPr>
      </w:pPr>
    </w:p>
    <w:p w14:paraId="78E1D0FB" w14:textId="469C146D" w:rsidR="000D73B9" w:rsidRPr="00AB1636" w:rsidRDefault="00B20636" w:rsidP="00B20636">
      <w:pPr>
        <w:pStyle w:val="Odstavecseseznamem"/>
        <w:spacing w:before="60" w:after="60"/>
        <w:ind w:left="426" w:hanging="284"/>
        <w:jc w:val="both"/>
        <w:rPr>
          <w:rFonts w:cs="Arial"/>
        </w:rPr>
      </w:pPr>
      <w:r>
        <w:rPr>
          <w:rFonts w:cs="Arial"/>
        </w:rPr>
        <w:t xml:space="preserve">8.  </w:t>
      </w:r>
      <w:r w:rsidR="000D73B9" w:rsidRPr="00AB1636">
        <w:rPr>
          <w:rFonts w:cs="Arial"/>
        </w:rPr>
        <w:t>Tato Smlouva představuje úplné ujednání Smluvních stran o předmětu této Smlouvy a nahrazuje veškeré předchozí dohody, jednání, prohlášení a přísliby učiněné v písemné nebo ústní formě mezi Smluvními stranami ohledně předmětu této Smlouvy.</w:t>
      </w:r>
    </w:p>
    <w:p w14:paraId="505B38B1" w14:textId="77777777" w:rsidR="000246BE" w:rsidRPr="00AB1636" w:rsidRDefault="000246BE" w:rsidP="00B20636">
      <w:pPr>
        <w:pStyle w:val="Zkladntext"/>
        <w:spacing w:before="120"/>
        <w:ind w:left="426" w:hanging="284"/>
        <w:jc w:val="both"/>
        <w:rPr>
          <w:rFonts w:asciiTheme="minorHAnsi" w:hAnsiTheme="minorHAnsi" w:cs="Arial"/>
          <w:szCs w:val="22"/>
        </w:rPr>
      </w:pPr>
    </w:p>
    <w:p w14:paraId="569ACBB2" w14:textId="7A80188A" w:rsidR="000246BE" w:rsidRPr="00AB1636" w:rsidRDefault="000246BE" w:rsidP="00F76A7B">
      <w:pPr>
        <w:rPr>
          <w:rFonts w:asciiTheme="minorHAnsi" w:hAnsiTheme="minorHAnsi" w:cs="Arial"/>
          <w:szCs w:val="22"/>
        </w:rPr>
      </w:pPr>
      <w:r w:rsidRPr="00AB1636">
        <w:rPr>
          <w:rFonts w:asciiTheme="minorHAnsi" w:hAnsiTheme="minorHAnsi" w:cs="Arial"/>
          <w:szCs w:val="22"/>
        </w:rPr>
        <w:t>V</w:t>
      </w:r>
      <w:r w:rsidR="009C4FA4">
        <w:rPr>
          <w:rFonts w:asciiTheme="minorHAnsi" w:hAnsiTheme="minorHAnsi" w:cs="Arial"/>
          <w:szCs w:val="22"/>
        </w:rPr>
        <w:t xml:space="preserve"> Novém Jičíně </w:t>
      </w:r>
      <w:r w:rsidRPr="00AB1636">
        <w:rPr>
          <w:rFonts w:asciiTheme="minorHAnsi" w:hAnsiTheme="minorHAnsi" w:cs="Arial"/>
          <w:szCs w:val="22"/>
        </w:rPr>
        <w:t xml:space="preserve">dne </w:t>
      </w:r>
      <w:r w:rsidR="00AC29B5" w:rsidRPr="00AB1636">
        <w:rPr>
          <w:rFonts w:asciiTheme="minorHAnsi" w:hAnsiTheme="minorHAnsi" w:cs="Arial"/>
          <w:szCs w:val="22"/>
        </w:rPr>
        <w:t>______</w:t>
      </w:r>
      <w:r w:rsidR="00F403BF" w:rsidRPr="00AB1636">
        <w:rPr>
          <w:rFonts w:asciiTheme="minorHAnsi" w:hAnsiTheme="minorHAnsi" w:cs="Arial"/>
          <w:szCs w:val="22"/>
        </w:rPr>
        <w:tab/>
      </w:r>
      <w:r w:rsidR="00F403BF" w:rsidRPr="00AB1636">
        <w:rPr>
          <w:rFonts w:asciiTheme="minorHAnsi" w:hAnsiTheme="minorHAnsi" w:cs="Arial"/>
          <w:szCs w:val="22"/>
        </w:rPr>
        <w:tab/>
      </w:r>
      <w:r w:rsidR="00FA4785" w:rsidRPr="00AB1636">
        <w:rPr>
          <w:rFonts w:asciiTheme="minorHAnsi" w:hAnsiTheme="minorHAnsi" w:cs="Arial"/>
          <w:szCs w:val="22"/>
        </w:rPr>
        <w:tab/>
      </w:r>
      <w:r w:rsidR="00FA4785" w:rsidRPr="00AB1636">
        <w:rPr>
          <w:rFonts w:asciiTheme="minorHAnsi" w:hAnsiTheme="minorHAnsi" w:cs="Arial"/>
          <w:szCs w:val="22"/>
        </w:rPr>
        <w:tab/>
      </w:r>
      <w:r w:rsidR="00F403BF" w:rsidRPr="00AB1636">
        <w:rPr>
          <w:rFonts w:asciiTheme="minorHAnsi" w:hAnsiTheme="minorHAnsi" w:cs="Arial"/>
          <w:szCs w:val="22"/>
        </w:rPr>
        <w:t>V</w:t>
      </w:r>
      <w:r w:rsidRPr="00AB1636">
        <w:rPr>
          <w:rFonts w:asciiTheme="minorHAnsi" w:hAnsiTheme="minorHAnsi" w:cs="Arial"/>
          <w:szCs w:val="22"/>
        </w:rPr>
        <w:t xml:space="preserve"> Brně dne </w:t>
      </w:r>
      <w:r w:rsidR="00AC29B5" w:rsidRPr="00AB1636">
        <w:rPr>
          <w:rFonts w:asciiTheme="minorHAnsi" w:hAnsiTheme="minorHAnsi" w:cs="Arial"/>
          <w:szCs w:val="22"/>
        </w:rPr>
        <w:t>_____</w:t>
      </w:r>
    </w:p>
    <w:p w14:paraId="0B854D00" w14:textId="77777777" w:rsidR="000246BE" w:rsidRPr="00AB1636" w:rsidRDefault="000246BE" w:rsidP="00F76A7B">
      <w:pPr>
        <w:rPr>
          <w:rFonts w:asciiTheme="minorHAnsi" w:hAnsiTheme="minorHAnsi" w:cs="Arial"/>
          <w:szCs w:val="22"/>
        </w:rPr>
      </w:pPr>
    </w:p>
    <w:p w14:paraId="13E7AA9B" w14:textId="77777777" w:rsidR="00214ED0" w:rsidRPr="00AB1636" w:rsidRDefault="00214ED0" w:rsidP="00F76A7B">
      <w:pPr>
        <w:rPr>
          <w:rFonts w:asciiTheme="minorHAnsi" w:hAnsiTheme="minorHAnsi" w:cs="Arial"/>
          <w:szCs w:val="22"/>
        </w:rPr>
      </w:pPr>
    </w:p>
    <w:p w14:paraId="3988B93A" w14:textId="77777777" w:rsidR="000246BE" w:rsidRPr="00AB1636" w:rsidRDefault="000246BE" w:rsidP="00F76A7B">
      <w:pPr>
        <w:rPr>
          <w:rFonts w:asciiTheme="minorHAnsi" w:hAnsiTheme="minorHAnsi" w:cs="Arial"/>
          <w:szCs w:val="22"/>
        </w:rPr>
      </w:pPr>
    </w:p>
    <w:p w14:paraId="4D36B365" w14:textId="77777777" w:rsidR="00214ED0" w:rsidRPr="00AB1636" w:rsidRDefault="00214ED0" w:rsidP="00FA4785">
      <w:pPr>
        <w:rPr>
          <w:rFonts w:asciiTheme="minorHAnsi" w:eastAsia="Arial" w:hAnsiTheme="minorHAnsi" w:cs="Arial"/>
          <w:szCs w:val="22"/>
        </w:rPr>
      </w:pPr>
      <w:r w:rsidRPr="00AB1636">
        <w:rPr>
          <w:rFonts w:asciiTheme="minorHAnsi" w:eastAsia="Arial" w:hAnsiTheme="minorHAnsi" w:cs="Arial"/>
          <w:szCs w:val="22"/>
        </w:rPr>
        <w:t>__________________________</w:t>
      </w:r>
      <w:r w:rsidR="00FA4785" w:rsidRPr="00AB1636">
        <w:rPr>
          <w:rFonts w:asciiTheme="minorHAnsi" w:hAnsiTheme="minorHAnsi" w:cs="Arial"/>
          <w:szCs w:val="22"/>
        </w:rPr>
        <w:tab/>
      </w:r>
      <w:r w:rsidRPr="00AB1636">
        <w:rPr>
          <w:rFonts w:asciiTheme="minorHAnsi" w:hAnsiTheme="minorHAnsi" w:cs="Arial"/>
          <w:szCs w:val="22"/>
        </w:rPr>
        <w:tab/>
      </w:r>
      <w:r w:rsidR="00FA4785" w:rsidRPr="00AB1636">
        <w:rPr>
          <w:rFonts w:asciiTheme="minorHAnsi" w:hAnsiTheme="minorHAnsi" w:cs="Arial"/>
          <w:szCs w:val="22"/>
        </w:rPr>
        <w:tab/>
      </w:r>
      <w:r w:rsidRPr="00AB1636">
        <w:rPr>
          <w:rFonts w:asciiTheme="minorHAnsi" w:eastAsia="Arial" w:hAnsiTheme="minorHAnsi" w:cs="Arial"/>
          <w:szCs w:val="22"/>
        </w:rPr>
        <w:t>__________________________</w:t>
      </w:r>
    </w:p>
    <w:p w14:paraId="468D14EA" w14:textId="40611EB1" w:rsidR="00FA4785" w:rsidRPr="00AB1636" w:rsidRDefault="007D4CE7" w:rsidP="00FA4785">
      <w:pPr>
        <w:rPr>
          <w:rFonts w:asciiTheme="minorHAnsi" w:hAnsiTheme="minorHAnsi" w:cs="Arial"/>
          <w:szCs w:val="22"/>
        </w:rPr>
      </w:pPr>
      <w:r w:rsidRPr="00AB1636">
        <w:rPr>
          <w:rFonts w:asciiTheme="minorHAnsi" w:hAnsiTheme="minorHAnsi" w:cs="Arial"/>
          <w:szCs w:val="22"/>
        </w:rPr>
        <w:tab/>
      </w:r>
      <w:r w:rsidR="000246BE" w:rsidRPr="00AB1636">
        <w:rPr>
          <w:rFonts w:asciiTheme="minorHAnsi" w:hAnsiTheme="minorHAnsi" w:cs="Arial"/>
          <w:szCs w:val="22"/>
        </w:rPr>
        <w:tab/>
      </w:r>
      <w:r w:rsidR="000246BE" w:rsidRPr="00AB1636">
        <w:rPr>
          <w:rFonts w:asciiTheme="minorHAnsi" w:hAnsiTheme="minorHAnsi" w:cs="Arial"/>
          <w:szCs w:val="22"/>
        </w:rPr>
        <w:tab/>
      </w:r>
      <w:r w:rsidR="000246BE" w:rsidRPr="00AB1636">
        <w:rPr>
          <w:rFonts w:asciiTheme="minorHAnsi" w:hAnsiTheme="minorHAnsi" w:cs="Arial"/>
          <w:szCs w:val="22"/>
        </w:rPr>
        <w:tab/>
      </w:r>
      <w:r w:rsidR="000246BE" w:rsidRPr="00AB1636">
        <w:rPr>
          <w:rFonts w:asciiTheme="minorHAnsi" w:hAnsiTheme="minorHAnsi" w:cs="Arial"/>
          <w:szCs w:val="22"/>
        </w:rPr>
        <w:tab/>
      </w:r>
      <w:r w:rsidR="00214ED0" w:rsidRPr="00AB1636">
        <w:rPr>
          <w:rFonts w:asciiTheme="minorHAnsi" w:hAnsiTheme="minorHAnsi" w:cs="Arial"/>
          <w:szCs w:val="22"/>
        </w:rPr>
        <w:tab/>
      </w:r>
      <w:r w:rsidR="00873154" w:rsidRPr="00AB1636">
        <w:rPr>
          <w:rFonts w:asciiTheme="minorHAnsi" w:hAnsiTheme="minorHAnsi" w:cs="Arial"/>
          <w:szCs w:val="22"/>
        </w:rPr>
        <w:tab/>
      </w:r>
      <w:r w:rsidR="000246BE" w:rsidRPr="00AB1636">
        <w:rPr>
          <w:rFonts w:asciiTheme="minorHAnsi" w:hAnsiTheme="minorHAnsi" w:cs="Arial"/>
          <w:szCs w:val="22"/>
        </w:rPr>
        <w:t>Vysoké učení technické v Brně,</w:t>
      </w:r>
      <w:r w:rsidR="00FA4785" w:rsidRPr="00AB1636">
        <w:rPr>
          <w:rFonts w:asciiTheme="minorHAnsi" w:hAnsiTheme="minorHAnsi" w:cs="Arial"/>
          <w:szCs w:val="22"/>
        </w:rPr>
        <w:t xml:space="preserve"> </w:t>
      </w:r>
    </w:p>
    <w:p w14:paraId="2D682C13" w14:textId="138D1DD5" w:rsidR="00FA4785" w:rsidRPr="00AB1636" w:rsidRDefault="00B20636" w:rsidP="00FA4785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</w:t>
      </w:r>
      <w:r w:rsidR="003D0000">
        <w:rPr>
          <w:rFonts w:asciiTheme="minorHAnsi" w:hAnsiTheme="minorHAnsi" w:cs="Arial"/>
          <w:szCs w:val="22"/>
        </w:rPr>
        <w:t xml:space="preserve">LSYKO </w:t>
      </w:r>
      <w:proofErr w:type="spellStart"/>
      <w:r w:rsidR="003D0000">
        <w:rPr>
          <w:rFonts w:asciiTheme="minorHAnsi" w:hAnsiTheme="minorHAnsi" w:cs="Arial"/>
          <w:szCs w:val="22"/>
        </w:rPr>
        <w:t>security</w:t>
      </w:r>
      <w:proofErr w:type="spellEnd"/>
      <w:r w:rsidR="003D0000">
        <w:rPr>
          <w:rFonts w:asciiTheme="minorHAnsi" w:hAnsiTheme="minorHAnsi" w:cs="Arial"/>
          <w:szCs w:val="22"/>
        </w:rPr>
        <w:t>, s.r.o.</w:t>
      </w:r>
      <w:r w:rsidR="007D4CE7" w:rsidRPr="00AB1636">
        <w:rPr>
          <w:rFonts w:asciiTheme="minorHAnsi" w:hAnsiTheme="minorHAnsi" w:cs="Arial"/>
          <w:szCs w:val="22"/>
        </w:rPr>
        <w:tab/>
      </w:r>
      <w:r w:rsidR="00FA4785" w:rsidRPr="00AB1636">
        <w:rPr>
          <w:rFonts w:asciiTheme="minorHAnsi" w:hAnsiTheme="minorHAnsi" w:cs="Arial"/>
          <w:szCs w:val="22"/>
        </w:rPr>
        <w:tab/>
      </w:r>
      <w:r w:rsidR="00FA4785" w:rsidRPr="00AB1636">
        <w:rPr>
          <w:rFonts w:asciiTheme="minorHAnsi" w:hAnsiTheme="minorHAnsi" w:cs="Arial"/>
          <w:szCs w:val="22"/>
        </w:rPr>
        <w:tab/>
      </w:r>
      <w:r w:rsidR="00873154" w:rsidRPr="00AB1636">
        <w:rPr>
          <w:rFonts w:asciiTheme="minorHAnsi" w:hAnsiTheme="minorHAnsi" w:cs="Arial"/>
          <w:szCs w:val="22"/>
        </w:rPr>
        <w:tab/>
      </w:r>
      <w:r w:rsidR="00873154" w:rsidRPr="00AB1636">
        <w:rPr>
          <w:rFonts w:asciiTheme="minorHAnsi" w:hAnsiTheme="minorHAnsi" w:cs="Arial"/>
          <w:szCs w:val="22"/>
        </w:rPr>
        <w:tab/>
      </w:r>
      <w:r w:rsidR="00FA4785" w:rsidRPr="00AB1636">
        <w:rPr>
          <w:rFonts w:asciiTheme="minorHAnsi" w:hAnsiTheme="minorHAnsi" w:cs="Arial"/>
          <w:szCs w:val="22"/>
        </w:rPr>
        <w:t>Fakulta informačních technologií</w:t>
      </w:r>
    </w:p>
    <w:p w14:paraId="106FB14B" w14:textId="1AEAC46C" w:rsidR="000246BE" w:rsidRPr="00AB1636" w:rsidRDefault="00DF284B" w:rsidP="00F76A7B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Ing. Iva</w:t>
      </w:r>
      <w:r w:rsidR="003D0000">
        <w:rPr>
          <w:rFonts w:asciiTheme="minorHAnsi" w:hAnsiTheme="minorHAnsi" w:cs="Arial"/>
          <w:szCs w:val="22"/>
        </w:rPr>
        <w:t xml:space="preserve"> </w:t>
      </w:r>
      <w:proofErr w:type="spellStart"/>
      <w:r w:rsidR="003D0000">
        <w:rPr>
          <w:rFonts w:asciiTheme="minorHAnsi" w:hAnsiTheme="minorHAnsi" w:cs="Arial"/>
          <w:szCs w:val="22"/>
        </w:rPr>
        <w:t>Tušlová</w:t>
      </w:r>
      <w:proofErr w:type="spellEnd"/>
      <w:r w:rsidR="003D0000">
        <w:rPr>
          <w:rFonts w:asciiTheme="minorHAnsi" w:hAnsiTheme="minorHAnsi" w:cs="Arial"/>
          <w:szCs w:val="22"/>
        </w:rPr>
        <w:t>, jednatelka</w:t>
      </w:r>
      <w:r w:rsidR="00FA4785" w:rsidRPr="00AB1636">
        <w:rPr>
          <w:rFonts w:asciiTheme="minorHAnsi" w:hAnsiTheme="minorHAnsi" w:cs="Arial"/>
          <w:szCs w:val="22"/>
        </w:rPr>
        <w:tab/>
      </w:r>
      <w:r w:rsidR="00FA4785" w:rsidRPr="00AB1636">
        <w:rPr>
          <w:rFonts w:asciiTheme="minorHAnsi" w:hAnsiTheme="minorHAnsi" w:cs="Arial"/>
          <w:szCs w:val="22"/>
        </w:rPr>
        <w:tab/>
      </w:r>
      <w:r w:rsidR="00FA4785" w:rsidRPr="00AB1636">
        <w:rPr>
          <w:rFonts w:asciiTheme="minorHAnsi" w:hAnsiTheme="minorHAnsi" w:cs="Arial"/>
          <w:szCs w:val="22"/>
        </w:rPr>
        <w:tab/>
      </w:r>
      <w:r w:rsidR="00FA4785" w:rsidRPr="00AB1636">
        <w:rPr>
          <w:rFonts w:asciiTheme="minorHAnsi" w:hAnsiTheme="minorHAnsi" w:cs="Arial"/>
          <w:szCs w:val="22"/>
        </w:rPr>
        <w:tab/>
      </w:r>
      <w:r w:rsidR="0022035C" w:rsidRPr="00AB1636">
        <w:rPr>
          <w:rFonts w:asciiTheme="minorHAnsi" w:hAnsiTheme="minorHAnsi" w:cs="Arial"/>
          <w:szCs w:val="22"/>
        </w:rPr>
        <w:t>p</w:t>
      </w:r>
      <w:r w:rsidR="00FA4785" w:rsidRPr="00AB1636">
        <w:rPr>
          <w:rFonts w:asciiTheme="minorHAnsi" w:hAnsiTheme="minorHAnsi" w:cs="Arial"/>
          <w:szCs w:val="22"/>
        </w:rPr>
        <w:t xml:space="preserve">rof. Dr. Ing. Pavel </w:t>
      </w:r>
      <w:proofErr w:type="spellStart"/>
      <w:r w:rsidR="00FA4785" w:rsidRPr="00AB1636">
        <w:rPr>
          <w:rFonts w:asciiTheme="minorHAnsi" w:hAnsiTheme="minorHAnsi" w:cs="Arial"/>
          <w:szCs w:val="22"/>
        </w:rPr>
        <w:t>Zemčík</w:t>
      </w:r>
      <w:proofErr w:type="spellEnd"/>
      <w:r w:rsidR="00FA4785" w:rsidRPr="00AB1636">
        <w:rPr>
          <w:rFonts w:asciiTheme="minorHAnsi" w:hAnsiTheme="minorHAnsi" w:cs="Arial"/>
          <w:szCs w:val="22"/>
        </w:rPr>
        <w:t xml:space="preserve">, </w:t>
      </w:r>
      <w:r w:rsidR="000246BE" w:rsidRPr="00AB1636">
        <w:rPr>
          <w:rFonts w:asciiTheme="minorHAnsi" w:hAnsiTheme="minorHAnsi" w:cs="Arial"/>
          <w:szCs w:val="22"/>
        </w:rPr>
        <w:t>děkan</w:t>
      </w:r>
    </w:p>
    <w:p w14:paraId="0932AEAE" w14:textId="1A6FAF18" w:rsidR="00415AC8" w:rsidRPr="00AB1636" w:rsidRDefault="00415AC8" w:rsidP="00F76A7B">
      <w:pPr>
        <w:rPr>
          <w:rFonts w:asciiTheme="minorHAnsi" w:hAnsiTheme="minorHAnsi" w:cs="Arial"/>
          <w:szCs w:val="22"/>
        </w:rPr>
      </w:pPr>
    </w:p>
    <w:p w14:paraId="499CDE38" w14:textId="0205EBAB" w:rsidR="00415AC8" w:rsidRPr="00AB1636" w:rsidRDefault="00415AC8" w:rsidP="00F76A7B">
      <w:pPr>
        <w:rPr>
          <w:rFonts w:asciiTheme="minorHAnsi" w:hAnsiTheme="minorHAnsi" w:cs="Arial"/>
          <w:szCs w:val="22"/>
        </w:rPr>
      </w:pPr>
    </w:p>
    <w:p w14:paraId="382EA1AA" w14:textId="77777777" w:rsidR="00415AC8" w:rsidRPr="00DC0C2A" w:rsidRDefault="00415AC8" w:rsidP="00F76A7B">
      <w:pPr>
        <w:rPr>
          <w:rFonts w:asciiTheme="minorHAnsi" w:hAnsiTheme="minorHAnsi"/>
          <w:szCs w:val="22"/>
        </w:rPr>
      </w:pPr>
    </w:p>
    <w:sectPr w:rsidR="00415AC8" w:rsidRPr="00DC0C2A" w:rsidSect="00214ED0">
      <w:headerReference w:type="default" r:id="rId8"/>
      <w:footerReference w:type="default" r:id="rId9"/>
      <w:pgSz w:w="11906" w:h="16838"/>
      <w:pgMar w:top="1560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6D59A" w14:textId="77777777" w:rsidR="00CB2B65" w:rsidRDefault="00CB2B65">
      <w:r>
        <w:separator/>
      </w:r>
    </w:p>
  </w:endnote>
  <w:endnote w:type="continuationSeparator" w:id="0">
    <w:p w14:paraId="002DC41C" w14:textId="77777777" w:rsidR="00CB2B65" w:rsidRDefault="00CB2B65">
      <w:r>
        <w:continuationSeparator/>
      </w:r>
    </w:p>
  </w:endnote>
  <w:endnote w:type="continuationNotice" w:id="1">
    <w:p w14:paraId="1AFE1196" w14:textId="77777777" w:rsidR="00CB2B65" w:rsidRDefault="00CB2B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 PL UMing H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xi Sans">
    <w:charset w:val="EE"/>
    <w:family w:val="auto"/>
    <w:pitch w:val="variable"/>
  </w:font>
  <w:font w:name="Lucidasans, 'Times New Roman'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620949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sdt>
        <w:sdtPr>
          <w:rPr>
            <w:rFonts w:asciiTheme="minorHAnsi" w:hAnsiTheme="minorHAnsi"/>
            <w:sz w:val="20"/>
            <w:szCs w:val="20"/>
          </w:rPr>
          <w:id w:val="-932432520"/>
          <w:docPartObj>
            <w:docPartGallery w:val="Page Numbers (Top of Page)"/>
            <w:docPartUnique/>
          </w:docPartObj>
        </w:sdtPr>
        <w:sdtEndPr/>
        <w:sdtContent>
          <w:p w14:paraId="31869CFC" w14:textId="6F556A1B" w:rsidR="00214ED0" w:rsidRPr="00214ED0" w:rsidRDefault="00214ED0">
            <w:pPr>
              <w:pStyle w:val="Zpat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214ED0">
              <w:rPr>
                <w:rFonts w:asciiTheme="minorHAnsi" w:hAnsiTheme="minorHAnsi"/>
                <w:sz w:val="20"/>
                <w:szCs w:val="20"/>
              </w:rPr>
              <w:t xml:space="preserve">Stránka </w:t>
            </w:r>
            <w:proofErr w:type="gramEnd"/>
            <w:r w:rsidRPr="00214ED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214ED0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214ED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A02A04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4</w:t>
            </w:r>
            <w:r w:rsidRPr="00214ED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proofErr w:type="gramStart"/>
            <w:r w:rsidRPr="00214ED0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proofErr w:type="gramEnd"/>
            <w:r w:rsidRPr="00214ED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214ED0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214ED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A02A04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4</w:t>
            </w:r>
            <w:r w:rsidRPr="00214ED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441389B" w14:textId="77777777" w:rsidR="00214ED0" w:rsidRDefault="00214E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AA1F1" w14:textId="77777777" w:rsidR="00CB2B65" w:rsidRDefault="00CB2B65">
      <w:r>
        <w:separator/>
      </w:r>
    </w:p>
  </w:footnote>
  <w:footnote w:type="continuationSeparator" w:id="0">
    <w:p w14:paraId="08E6B9E9" w14:textId="77777777" w:rsidR="00CB2B65" w:rsidRDefault="00CB2B65">
      <w:r>
        <w:continuationSeparator/>
      </w:r>
    </w:p>
  </w:footnote>
  <w:footnote w:type="continuationNotice" w:id="1">
    <w:p w14:paraId="65EA70D0" w14:textId="77777777" w:rsidR="00CB2B65" w:rsidRDefault="00CB2B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070"/>
      <w:gridCol w:w="6110"/>
    </w:tblGrid>
    <w:tr w:rsidR="004A0DD9" w14:paraId="518763A3" w14:textId="77777777">
      <w:tc>
        <w:tcPr>
          <w:tcW w:w="3070" w:type="dxa"/>
          <w:shd w:val="clear" w:color="auto" w:fill="auto"/>
        </w:tcPr>
        <w:p w14:paraId="23ACA263" w14:textId="77777777" w:rsidR="004A0DD9" w:rsidRDefault="004A0DD9">
          <w:pPr>
            <w:pStyle w:val="Zhlav"/>
            <w:snapToGrid w:val="0"/>
            <w:rPr>
              <w:rFonts w:cs="Calibri"/>
              <w:lang w:val="cs-CZ" w:eastAsia="cs-CZ"/>
            </w:rPr>
          </w:pPr>
        </w:p>
      </w:tc>
      <w:tc>
        <w:tcPr>
          <w:tcW w:w="6110" w:type="dxa"/>
          <w:shd w:val="clear" w:color="auto" w:fill="auto"/>
        </w:tcPr>
        <w:p w14:paraId="30DE77F9" w14:textId="77777777" w:rsidR="004A0DD9" w:rsidRDefault="004A0DD9">
          <w:pPr>
            <w:pStyle w:val="Zhlav"/>
            <w:snapToGrid w:val="0"/>
            <w:ind w:left="-943" w:right="-108"/>
            <w:jc w:val="right"/>
            <w:rPr>
              <w:rFonts w:cs="Calibri"/>
              <w:b/>
              <w:color w:val="FF6100"/>
              <w:lang w:val="cs-CZ"/>
            </w:rPr>
          </w:pPr>
        </w:p>
        <w:p w14:paraId="61AD5449" w14:textId="77777777" w:rsidR="004A0DD9" w:rsidRDefault="004A0DD9">
          <w:pPr>
            <w:pStyle w:val="Zhlav"/>
            <w:snapToGrid w:val="0"/>
            <w:ind w:left="-943" w:right="-108"/>
            <w:jc w:val="right"/>
            <w:rPr>
              <w:rFonts w:cs="Calibri"/>
              <w:b/>
              <w:color w:val="FF6100"/>
              <w:lang w:val="cs-CZ"/>
            </w:rPr>
          </w:pPr>
        </w:p>
      </w:tc>
    </w:tr>
  </w:tbl>
  <w:p w14:paraId="52064C5D" w14:textId="77777777" w:rsidR="004A0DD9" w:rsidRDefault="004A0DD9" w:rsidP="00214ED0">
    <w:pPr>
      <w:pStyle w:val="Zhlav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15204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C13497C0"/>
    <w:lvl w:ilvl="0">
      <w:start w:val="1"/>
      <w:numFmt w:val="upperRoman"/>
      <w:pStyle w:val="Nadpis1"/>
      <w:lvlText w:val="%1."/>
      <w:lvlJc w:val="right"/>
      <w:pPr>
        <w:ind w:left="4897" w:hanging="36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  <w:lang w:val="en-US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  <w:lang w:val="en-US"/>
      </w:rPr>
    </w:lvl>
  </w:abstractNum>
  <w:abstractNum w:abstractNumId="5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6"/>
    <w:multiLevelType w:val="singleLevel"/>
    <w:tmpl w:val="00000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2" w15:restartNumberingAfterBreak="0">
    <w:nsid w:val="009F709C"/>
    <w:multiLevelType w:val="hybridMultilevel"/>
    <w:tmpl w:val="ED6E1FB6"/>
    <w:lvl w:ilvl="0" w:tplc="D3AABC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FA31C3"/>
    <w:multiLevelType w:val="hybridMultilevel"/>
    <w:tmpl w:val="A4221BC0"/>
    <w:lvl w:ilvl="0" w:tplc="FEBCFE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EC6760"/>
    <w:multiLevelType w:val="hybridMultilevel"/>
    <w:tmpl w:val="266C74A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995C85"/>
    <w:multiLevelType w:val="hybridMultilevel"/>
    <w:tmpl w:val="37C4B8BE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D56467"/>
    <w:multiLevelType w:val="hybridMultilevel"/>
    <w:tmpl w:val="A8E4D406"/>
    <w:lvl w:ilvl="0" w:tplc="71B22D1A">
      <w:start w:val="1"/>
      <w:numFmt w:val="decimal"/>
      <w:lvlText w:val="%1."/>
      <w:lvlJc w:val="left"/>
      <w:pPr>
        <w:ind w:left="502" w:hanging="360"/>
      </w:pPr>
      <w:rPr>
        <w:rFonts w:cs="Arial" w:hint="default"/>
      </w:r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2A9F41EE"/>
    <w:multiLevelType w:val="hybridMultilevel"/>
    <w:tmpl w:val="D60C2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82B3F"/>
    <w:multiLevelType w:val="hybridMultilevel"/>
    <w:tmpl w:val="A3C687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BC6EB5"/>
    <w:multiLevelType w:val="hybridMultilevel"/>
    <w:tmpl w:val="42A404E6"/>
    <w:lvl w:ilvl="0" w:tplc="D676EA12"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3AFC26EF"/>
    <w:multiLevelType w:val="hybridMultilevel"/>
    <w:tmpl w:val="D4C06656"/>
    <w:lvl w:ilvl="0" w:tplc="00000009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9C5DF8"/>
    <w:multiLevelType w:val="hybridMultilevel"/>
    <w:tmpl w:val="535437A4"/>
    <w:lvl w:ilvl="0" w:tplc="66D215F2">
      <w:start w:val="6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43557"/>
    <w:multiLevelType w:val="hybridMultilevel"/>
    <w:tmpl w:val="0052BF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1D4D39"/>
    <w:multiLevelType w:val="hybridMultilevel"/>
    <w:tmpl w:val="AA8E7C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C87004"/>
    <w:multiLevelType w:val="hybridMultilevel"/>
    <w:tmpl w:val="1D327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F8633A"/>
    <w:multiLevelType w:val="multilevel"/>
    <w:tmpl w:val="C212B9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BE6BEB"/>
    <w:multiLevelType w:val="multilevel"/>
    <w:tmpl w:val="AFC6B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DE339D7"/>
    <w:multiLevelType w:val="hybridMultilevel"/>
    <w:tmpl w:val="5FDA9C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977471"/>
    <w:multiLevelType w:val="hybridMultilevel"/>
    <w:tmpl w:val="B1FA52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50614"/>
    <w:multiLevelType w:val="hybridMultilevel"/>
    <w:tmpl w:val="9BC8DEA0"/>
    <w:lvl w:ilvl="0" w:tplc="4BAA34D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27EFF"/>
    <w:multiLevelType w:val="hybridMultilevel"/>
    <w:tmpl w:val="7E309B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D8185D"/>
    <w:multiLevelType w:val="hybridMultilevel"/>
    <w:tmpl w:val="96CC910E"/>
    <w:lvl w:ilvl="0" w:tplc="4BAA34D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F061C"/>
    <w:multiLevelType w:val="hybridMultilevel"/>
    <w:tmpl w:val="9306C0C8"/>
    <w:lvl w:ilvl="0" w:tplc="CAA6E144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06" w:hanging="360"/>
      </w:pPr>
    </w:lvl>
    <w:lvl w:ilvl="2" w:tplc="0405001B" w:tentative="1">
      <w:start w:val="1"/>
      <w:numFmt w:val="lowerRoman"/>
      <w:lvlText w:val="%3."/>
      <w:lvlJc w:val="right"/>
      <w:pPr>
        <w:ind w:left="1726" w:hanging="180"/>
      </w:pPr>
    </w:lvl>
    <w:lvl w:ilvl="3" w:tplc="0405000F" w:tentative="1">
      <w:start w:val="1"/>
      <w:numFmt w:val="decimal"/>
      <w:lvlText w:val="%4."/>
      <w:lvlJc w:val="left"/>
      <w:pPr>
        <w:ind w:left="2446" w:hanging="360"/>
      </w:pPr>
    </w:lvl>
    <w:lvl w:ilvl="4" w:tplc="04050019" w:tentative="1">
      <w:start w:val="1"/>
      <w:numFmt w:val="lowerLetter"/>
      <w:lvlText w:val="%5."/>
      <w:lvlJc w:val="left"/>
      <w:pPr>
        <w:ind w:left="3166" w:hanging="360"/>
      </w:pPr>
    </w:lvl>
    <w:lvl w:ilvl="5" w:tplc="0405001B" w:tentative="1">
      <w:start w:val="1"/>
      <w:numFmt w:val="lowerRoman"/>
      <w:lvlText w:val="%6."/>
      <w:lvlJc w:val="right"/>
      <w:pPr>
        <w:ind w:left="3886" w:hanging="180"/>
      </w:pPr>
    </w:lvl>
    <w:lvl w:ilvl="6" w:tplc="0405000F" w:tentative="1">
      <w:start w:val="1"/>
      <w:numFmt w:val="decimal"/>
      <w:lvlText w:val="%7."/>
      <w:lvlJc w:val="left"/>
      <w:pPr>
        <w:ind w:left="4606" w:hanging="360"/>
      </w:pPr>
    </w:lvl>
    <w:lvl w:ilvl="7" w:tplc="04050019" w:tentative="1">
      <w:start w:val="1"/>
      <w:numFmt w:val="lowerLetter"/>
      <w:lvlText w:val="%8."/>
      <w:lvlJc w:val="left"/>
      <w:pPr>
        <w:ind w:left="5326" w:hanging="360"/>
      </w:pPr>
    </w:lvl>
    <w:lvl w:ilvl="8" w:tplc="0405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33" w15:restartNumberingAfterBreak="0">
    <w:nsid w:val="58ED44E4"/>
    <w:multiLevelType w:val="hybridMultilevel"/>
    <w:tmpl w:val="5478F520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4" w15:restartNumberingAfterBreak="0">
    <w:nsid w:val="71A934E6"/>
    <w:multiLevelType w:val="hybridMultilevel"/>
    <w:tmpl w:val="7E5E57E0"/>
    <w:lvl w:ilvl="0" w:tplc="695A3934">
      <w:start w:val="1"/>
      <w:numFmt w:val="decimal"/>
      <w:lvlText w:val="7.%1"/>
      <w:lvlJc w:val="left"/>
      <w:pPr>
        <w:ind w:left="720" w:hanging="360"/>
      </w:pPr>
      <w:rPr>
        <w:rFonts w:ascii="Arial Narrow" w:eastAsia="Franklin Gothic Medium" w:hAnsi="Arial Narrow" w:cs="Franklin Gothic Medium" w:hint="default"/>
        <w:b w:val="0"/>
      </w:rPr>
    </w:lvl>
    <w:lvl w:ilvl="1" w:tplc="64BC08FA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60CD1"/>
    <w:multiLevelType w:val="hybridMultilevel"/>
    <w:tmpl w:val="EBD26530"/>
    <w:lvl w:ilvl="0" w:tplc="00000009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6751ED"/>
    <w:multiLevelType w:val="hybridMultilevel"/>
    <w:tmpl w:val="83BA1C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B90B6C"/>
    <w:multiLevelType w:val="hybridMultilevel"/>
    <w:tmpl w:val="54FCE098"/>
    <w:lvl w:ilvl="0" w:tplc="4CFA9D2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813A11"/>
    <w:multiLevelType w:val="hybridMultilevel"/>
    <w:tmpl w:val="97B0E1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2E4CB3"/>
    <w:multiLevelType w:val="hybridMultilevel"/>
    <w:tmpl w:val="C520CF58"/>
    <w:lvl w:ilvl="0" w:tplc="01CE99C8">
      <w:start w:val="1"/>
      <w:numFmt w:val="decimal"/>
      <w:lvlText w:val="%1."/>
      <w:lvlJc w:val="left"/>
      <w:pPr>
        <w:ind w:left="502" w:hanging="360"/>
      </w:pPr>
      <w:rPr>
        <w:rFonts w:cs="Arial" w:hint="default"/>
      </w:rPr>
    </w:lvl>
    <w:lvl w:ilvl="1" w:tplc="E0F0D9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5"/>
  </w:num>
  <w:num w:numId="15">
    <w:abstractNumId w:val="21"/>
  </w:num>
  <w:num w:numId="16">
    <w:abstractNumId w:val="20"/>
  </w:num>
  <w:num w:numId="17">
    <w:abstractNumId w:val="35"/>
  </w:num>
  <w:num w:numId="18">
    <w:abstractNumId w:val="24"/>
  </w:num>
  <w:num w:numId="19">
    <w:abstractNumId w:val="36"/>
  </w:num>
  <w:num w:numId="20">
    <w:abstractNumId w:val="13"/>
  </w:num>
  <w:num w:numId="21">
    <w:abstractNumId w:val="31"/>
  </w:num>
  <w:num w:numId="22">
    <w:abstractNumId w:val="29"/>
  </w:num>
  <w:num w:numId="23">
    <w:abstractNumId w:val="22"/>
  </w:num>
  <w:num w:numId="24">
    <w:abstractNumId w:val="30"/>
  </w:num>
  <w:num w:numId="25">
    <w:abstractNumId w:val="27"/>
  </w:num>
  <w:num w:numId="26">
    <w:abstractNumId w:val="23"/>
  </w:num>
  <w:num w:numId="27">
    <w:abstractNumId w:val="38"/>
  </w:num>
  <w:num w:numId="28">
    <w:abstractNumId w:val="18"/>
  </w:num>
  <w:num w:numId="29">
    <w:abstractNumId w:val="14"/>
  </w:num>
  <w:num w:numId="30">
    <w:abstractNumId w:val="25"/>
  </w:num>
  <w:num w:numId="31">
    <w:abstractNumId w:val="32"/>
  </w:num>
  <w:num w:numId="32">
    <w:abstractNumId w:val="34"/>
  </w:num>
  <w:num w:numId="33">
    <w:abstractNumId w:val="28"/>
  </w:num>
  <w:num w:numId="34">
    <w:abstractNumId w:val="16"/>
  </w:num>
  <w:num w:numId="35">
    <w:abstractNumId w:val="37"/>
  </w:num>
  <w:num w:numId="36">
    <w:abstractNumId w:val="17"/>
  </w:num>
  <w:num w:numId="37">
    <w:abstractNumId w:val="33"/>
  </w:num>
  <w:num w:numId="38">
    <w:abstractNumId w:val="39"/>
  </w:num>
  <w:num w:numId="39">
    <w:abstractNumId w:val="19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91"/>
    <w:rsid w:val="0001152E"/>
    <w:rsid w:val="0002143E"/>
    <w:rsid w:val="000246BE"/>
    <w:rsid w:val="00030874"/>
    <w:rsid w:val="0006587B"/>
    <w:rsid w:val="000850A5"/>
    <w:rsid w:val="000D2E0F"/>
    <w:rsid w:val="000D73B9"/>
    <w:rsid w:val="001059A9"/>
    <w:rsid w:val="00115CF5"/>
    <w:rsid w:val="00144880"/>
    <w:rsid w:val="00160D21"/>
    <w:rsid w:val="00171A5F"/>
    <w:rsid w:val="00173DFD"/>
    <w:rsid w:val="001A290C"/>
    <w:rsid w:val="001E383F"/>
    <w:rsid w:val="001E4D70"/>
    <w:rsid w:val="00214ED0"/>
    <w:rsid w:val="0022035C"/>
    <w:rsid w:val="00221C41"/>
    <w:rsid w:val="002540FB"/>
    <w:rsid w:val="00260EA5"/>
    <w:rsid w:val="00272D19"/>
    <w:rsid w:val="00274745"/>
    <w:rsid w:val="00276CAB"/>
    <w:rsid w:val="00280C47"/>
    <w:rsid w:val="00291047"/>
    <w:rsid w:val="002A07DA"/>
    <w:rsid w:val="002A3922"/>
    <w:rsid w:val="002A4678"/>
    <w:rsid w:val="002A5CB0"/>
    <w:rsid w:val="002B15A7"/>
    <w:rsid w:val="002C0904"/>
    <w:rsid w:val="002F530C"/>
    <w:rsid w:val="002F6939"/>
    <w:rsid w:val="003161F6"/>
    <w:rsid w:val="00346479"/>
    <w:rsid w:val="003667C3"/>
    <w:rsid w:val="00370F77"/>
    <w:rsid w:val="00384935"/>
    <w:rsid w:val="003B44CD"/>
    <w:rsid w:val="003B4736"/>
    <w:rsid w:val="003D0000"/>
    <w:rsid w:val="003D615B"/>
    <w:rsid w:val="0040433D"/>
    <w:rsid w:val="0040548A"/>
    <w:rsid w:val="00415AC8"/>
    <w:rsid w:val="00417CC2"/>
    <w:rsid w:val="004A0DD9"/>
    <w:rsid w:val="004A5E35"/>
    <w:rsid w:val="004D0401"/>
    <w:rsid w:val="004D6C06"/>
    <w:rsid w:val="004E473D"/>
    <w:rsid w:val="00501F41"/>
    <w:rsid w:val="00515F04"/>
    <w:rsid w:val="00527A70"/>
    <w:rsid w:val="00536A0A"/>
    <w:rsid w:val="00554A20"/>
    <w:rsid w:val="005B7965"/>
    <w:rsid w:val="005D5ADC"/>
    <w:rsid w:val="005D7844"/>
    <w:rsid w:val="00655E7E"/>
    <w:rsid w:val="00662FE9"/>
    <w:rsid w:val="0067727E"/>
    <w:rsid w:val="006859CE"/>
    <w:rsid w:val="006C0A7F"/>
    <w:rsid w:val="006D634E"/>
    <w:rsid w:val="006E657B"/>
    <w:rsid w:val="00751D69"/>
    <w:rsid w:val="00765DE8"/>
    <w:rsid w:val="007715B2"/>
    <w:rsid w:val="00791E88"/>
    <w:rsid w:val="007A491E"/>
    <w:rsid w:val="007D40BF"/>
    <w:rsid w:val="007D4CE7"/>
    <w:rsid w:val="00807222"/>
    <w:rsid w:val="00837714"/>
    <w:rsid w:val="00871FC4"/>
    <w:rsid w:val="008721A1"/>
    <w:rsid w:val="00873154"/>
    <w:rsid w:val="00882F7F"/>
    <w:rsid w:val="008B28CA"/>
    <w:rsid w:val="008C0E91"/>
    <w:rsid w:val="008C2EAD"/>
    <w:rsid w:val="008E0525"/>
    <w:rsid w:val="008F32C9"/>
    <w:rsid w:val="008F3D0A"/>
    <w:rsid w:val="009172C5"/>
    <w:rsid w:val="00926F67"/>
    <w:rsid w:val="009528A7"/>
    <w:rsid w:val="00987E04"/>
    <w:rsid w:val="009B0C83"/>
    <w:rsid w:val="009C4FA4"/>
    <w:rsid w:val="009E6C6A"/>
    <w:rsid w:val="00A02A04"/>
    <w:rsid w:val="00A049CB"/>
    <w:rsid w:val="00A56C1C"/>
    <w:rsid w:val="00A6643D"/>
    <w:rsid w:val="00AB1636"/>
    <w:rsid w:val="00AB67C5"/>
    <w:rsid w:val="00AC29B5"/>
    <w:rsid w:val="00AF3A5D"/>
    <w:rsid w:val="00B04D04"/>
    <w:rsid w:val="00B1688E"/>
    <w:rsid w:val="00B20636"/>
    <w:rsid w:val="00B24A56"/>
    <w:rsid w:val="00B27015"/>
    <w:rsid w:val="00B34B5C"/>
    <w:rsid w:val="00B52FD7"/>
    <w:rsid w:val="00B561A0"/>
    <w:rsid w:val="00B60217"/>
    <w:rsid w:val="00B663D7"/>
    <w:rsid w:val="00B700D8"/>
    <w:rsid w:val="00B73651"/>
    <w:rsid w:val="00B819EF"/>
    <w:rsid w:val="00B8379F"/>
    <w:rsid w:val="00B909C8"/>
    <w:rsid w:val="00BA755B"/>
    <w:rsid w:val="00C04CBE"/>
    <w:rsid w:val="00C14BF0"/>
    <w:rsid w:val="00C1551F"/>
    <w:rsid w:val="00C27A30"/>
    <w:rsid w:val="00C63AF7"/>
    <w:rsid w:val="00C90684"/>
    <w:rsid w:val="00C94997"/>
    <w:rsid w:val="00CA27BB"/>
    <w:rsid w:val="00CB11C9"/>
    <w:rsid w:val="00CB2B65"/>
    <w:rsid w:val="00CD3FAD"/>
    <w:rsid w:val="00CF5661"/>
    <w:rsid w:val="00D0046E"/>
    <w:rsid w:val="00D07EA8"/>
    <w:rsid w:val="00D16B6E"/>
    <w:rsid w:val="00D25A2C"/>
    <w:rsid w:val="00D32AF0"/>
    <w:rsid w:val="00D42DE6"/>
    <w:rsid w:val="00D84AF8"/>
    <w:rsid w:val="00D9368D"/>
    <w:rsid w:val="00DC0C2A"/>
    <w:rsid w:val="00DD4897"/>
    <w:rsid w:val="00DD49D7"/>
    <w:rsid w:val="00DE4B22"/>
    <w:rsid w:val="00DF284B"/>
    <w:rsid w:val="00E06FCA"/>
    <w:rsid w:val="00E155B5"/>
    <w:rsid w:val="00E614EA"/>
    <w:rsid w:val="00E7716C"/>
    <w:rsid w:val="00EC04B5"/>
    <w:rsid w:val="00ED6713"/>
    <w:rsid w:val="00EE5A50"/>
    <w:rsid w:val="00EF1438"/>
    <w:rsid w:val="00F02409"/>
    <w:rsid w:val="00F07465"/>
    <w:rsid w:val="00F311C0"/>
    <w:rsid w:val="00F36D96"/>
    <w:rsid w:val="00F403BF"/>
    <w:rsid w:val="00F76A7B"/>
    <w:rsid w:val="00F84833"/>
    <w:rsid w:val="00F9261E"/>
    <w:rsid w:val="00FA4785"/>
    <w:rsid w:val="00FD0280"/>
    <w:rsid w:val="00FE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oNotEmbedSmartTags/>
  <w:decimalSymbol w:val=","/>
  <w:listSeparator w:val=";"/>
  <w14:docId w14:val="7373B12C"/>
  <w15:docId w15:val="{06BABE22-0B6B-4AE0-B0E7-1792B277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4B5C"/>
    <w:pPr>
      <w:suppressAutoHyphens/>
    </w:pPr>
    <w:rPr>
      <w:rFonts w:ascii="Calibri" w:hAnsi="Calibri"/>
      <w:sz w:val="22"/>
      <w:szCs w:val="24"/>
      <w:lang w:eastAsia="zh-CN"/>
    </w:rPr>
  </w:style>
  <w:style w:type="paragraph" w:styleId="Nadpis1">
    <w:name w:val="heading 1"/>
    <w:basedOn w:val="Normln"/>
    <w:next w:val="Normln"/>
    <w:qFormat/>
    <w:rsid w:val="00DD49D7"/>
    <w:pPr>
      <w:keepNext/>
      <w:numPr>
        <w:numId w:val="1"/>
      </w:numPr>
      <w:spacing w:before="240" w:after="60"/>
      <w:jc w:val="center"/>
      <w:outlineLvl w:val="0"/>
    </w:pPr>
    <w:rPr>
      <w:rFonts w:ascii="Calibri Light" w:hAnsi="Calibri Light"/>
      <w:b/>
      <w:bCs/>
      <w:kern w:val="1"/>
      <w:sz w:val="24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D49D7"/>
    <w:pPr>
      <w:keepNext/>
      <w:numPr>
        <w:ilvl w:val="2"/>
        <w:numId w:val="1"/>
      </w:numPr>
      <w:spacing w:before="240" w:after="60"/>
      <w:jc w:val="center"/>
      <w:outlineLvl w:val="2"/>
    </w:pPr>
    <w:rPr>
      <w:rFonts w:ascii="Calibri Light" w:hAnsi="Calibri Light"/>
      <w:b/>
      <w:bCs/>
      <w:sz w:val="28"/>
      <w:szCs w:val="26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textAlignment w:val="baseline"/>
      <w:outlineLvl w:val="3"/>
    </w:pPr>
    <w:rPr>
      <w:rFonts w:ascii="Arial" w:hAnsi="Arial" w:cs="Arial"/>
      <w:b/>
      <w:bCs/>
      <w:kern w:val="1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color w:val="000000"/>
      <w:sz w:val="22"/>
      <w:szCs w:val="22"/>
      <w:lang w:val="en-US"/>
    </w:rPr>
  </w:style>
  <w:style w:type="character" w:customStyle="1" w:styleId="WW8Num4z0">
    <w:name w:val="WW8Num4z0"/>
    <w:rPr>
      <w:rFonts w:ascii="Symbol" w:hAnsi="Symbol" w:cs="Symbol" w:hint="default"/>
      <w:color w:val="000000"/>
      <w:sz w:val="22"/>
      <w:szCs w:val="22"/>
      <w:lang w:val="en-US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Standardnpsmoodstavce3">
    <w:name w:val="Standardní písmo odstavce3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  <w:color w:val="000000"/>
      <w:sz w:val="22"/>
      <w:szCs w:val="22"/>
      <w:lang w:val="en-US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Symbol" w:hAnsi="Symbol" w:cs="Symbol"/>
      <w:color w:val="000000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Times New Roman" w:eastAsia="Arial Unicode MS" w:hAnsi="Times New Roman" w:cs="Times New Roman" w:hint="default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Segoe UI" w:hAnsi="Segoe UI" w:cs="OpenSymbol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  <w:sz w:val="20"/>
    </w:rPr>
  </w:style>
  <w:style w:type="character" w:customStyle="1" w:styleId="WW8Num11z1">
    <w:name w:val="WW8Num11z1"/>
    <w:rPr>
      <w:rFonts w:ascii="Courier New" w:hAnsi="Courier New" w:cs="Courier New" w:hint="default"/>
      <w:sz w:val="20"/>
    </w:rPr>
  </w:style>
  <w:style w:type="character" w:customStyle="1" w:styleId="WW8Num11z2">
    <w:name w:val="WW8Num11z2"/>
    <w:rPr>
      <w:rFonts w:ascii="Wingdings" w:hAnsi="Wingdings" w:cs="Wingdings" w:hint="default"/>
      <w:sz w:val="20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  <w:color w:val="000000"/>
      <w:sz w:val="22"/>
      <w:szCs w:val="22"/>
      <w:lang w:val="en-US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  <w:sz w:val="20"/>
    </w:rPr>
  </w:style>
  <w:style w:type="character" w:customStyle="1" w:styleId="WW8Num15z1">
    <w:name w:val="WW8Num15z1"/>
    <w:rPr>
      <w:rFonts w:ascii="Courier New" w:hAnsi="Courier New" w:cs="Courier New" w:hint="default"/>
      <w:sz w:val="20"/>
    </w:rPr>
  </w:style>
  <w:style w:type="character" w:customStyle="1" w:styleId="WW8Num15z2">
    <w:name w:val="WW8Num15z2"/>
    <w:rPr>
      <w:rFonts w:ascii="Wingdings" w:hAnsi="Wingdings" w:cs="Wingdings" w:hint="default"/>
      <w:sz w:val="20"/>
    </w:rPr>
  </w:style>
  <w:style w:type="character" w:customStyle="1" w:styleId="WW8Num16z0">
    <w:name w:val="WW8Num16z0"/>
    <w:rPr>
      <w:rFonts w:ascii="Symbol" w:hAnsi="Symbol" w:cs="Symbol"/>
      <w:color w:val="000000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Times New Roman" w:eastAsia="Arial Unicode MS" w:hAnsi="Times New Roman" w:cs="Times New Roman" w:hint="default"/>
    </w:rPr>
  </w:style>
  <w:style w:type="character" w:customStyle="1" w:styleId="WW8Num16z3">
    <w:name w:val="WW8Num16z3"/>
    <w:rPr>
      <w:rFonts w:ascii="Wingdings" w:hAnsi="Wingdings" w:cs="Wingdings" w:hint="default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  <w:sz w:val="20"/>
    </w:rPr>
  </w:style>
  <w:style w:type="character" w:customStyle="1" w:styleId="WW8Num17z2">
    <w:name w:val="WW8Num17z2"/>
    <w:rPr>
      <w:rFonts w:ascii="Wingdings" w:hAnsi="Wingdings" w:cs="Wingdings" w:hint="default"/>
      <w:sz w:val="20"/>
    </w:rPr>
  </w:style>
  <w:style w:type="character" w:customStyle="1" w:styleId="WW8Num18z0">
    <w:name w:val="WW8Num18z0"/>
    <w:rPr>
      <w:rFonts w:ascii="Symbol" w:hAnsi="Symbol" w:cs="Symbol" w:hint="default"/>
      <w:sz w:val="20"/>
    </w:rPr>
  </w:style>
  <w:style w:type="character" w:customStyle="1" w:styleId="WW8Num18z1">
    <w:name w:val="WW8Num18z1"/>
    <w:rPr>
      <w:rFonts w:ascii="Courier New" w:hAnsi="Courier New" w:cs="Courier New" w:hint="default"/>
      <w:sz w:val="20"/>
    </w:rPr>
  </w:style>
  <w:style w:type="character" w:customStyle="1" w:styleId="WW8Num18z2">
    <w:name w:val="WW8Num18z2"/>
    <w:rPr>
      <w:rFonts w:ascii="Wingdings" w:hAnsi="Wingdings" w:cs="Wingdings" w:hint="default"/>
      <w:sz w:val="20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  <w:sz w:val="20"/>
    </w:rPr>
  </w:style>
  <w:style w:type="character" w:customStyle="1" w:styleId="WW8Num20z1">
    <w:name w:val="WW8Num20z1"/>
    <w:rPr>
      <w:rFonts w:ascii="Courier New" w:hAnsi="Courier New" w:cs="Courier New" w:hint="default"/>
      <w:sz w:val="20"/>
    </w:rPr>
  </w:style>
  <w:style w:type="character" w:customStyle="1" w:styleId="WW8Num20z2">
    <w:name w:val="WW8Num20z2"/>
    <w:rPr>
      <w:rFonts w:ascii="Wingdings" w:hAnsi="Wingdings" w:cs="Wingdings" w:hint="default"/>
      <w:sz w:val="20"/>
    </w:rPr>
  </w:style>
  <w:style w:type="character" w:customStyle="1" w:styleId="WW8Num21z0">
    <w:name w:val="WW8Num21z0"/>
    <w:rPr>
      <w:rFonts w:ascii="Symbol" w:hAnsi="Symbol" w:cs="Symbol" w:hint="default"/>
      <w:sz w:val="20"/>
    </w:rPr>
  </w:style>
  <w:style w:type="character" w:customStyle="1" w:styleId="WW8Num21z1">
    <w:name w:val="WW8Num21z1"/>
    <w:rPr>
      <w:rFonts w:ascii="Courier New" w:hAnsi="Courier New" w:cs="Courier New" w:hint="default"/>
      <w:sz w:val="20"/>
    </w:rPr>
  </w:style>
  <w:style w:type="character" w:customStyle="1" w:styleId="WW8Num21z2">
    <w:name w:val="WW8Num21z2"/>
    <w:rPr>
      <w:rFonts w:ascii="Wingdings" w:hAnsi="Wingdings" w:cs="Wingdings" w:hint="default"/>
      <w:sz w:val="20"/>
    </w:rPr>
  </w:style>
  <w:style w:type="character" w:customStyle="1" w:styleId="WW8Num22z0">
    <w:name w:val="WW8Num22z0"/>
    <w:rPr>
      <w:rFonts w:ascii="Symbol" w:hAnsi="Symbol" w:cs="Symbol"/>
      <w:color w:val="000000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Times New Roman" w:eastAsia="Arial Unicode MS" w:hAnsi="Times New Roman" w:cs="Times New Roman" w:hint="default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  <w:sz w:val="20"/>
    </w:rPr>
  </w:style>
  <w:style w:type="character" w:customStyle="1" w:styleId="WW8Num23z1">
    <w:name w:val="WW8Num23z1"/>
    <w:rPr>
      <w:rFonts w:ascii="Courier New" w:hAnsi="Courier New" w:cs="Courier New" w:hint="default"/>
      <w:sz w:val="20"/>
    </w:rPr>
  </w:style>
  <w:style w:type="character" w:customStyle="1" w:styleId="WW8Num23z2">
    <w:name w:val="WW8Num23z2"/>
    <w:rPr>
      <w:rFonts w:ascii="Wingdings" w:hAnsi="Wingdings" w:cs="Wingdings" w:hint="default"/>
      <w:sz w:val="20"/>
    </w:rPr>
  </w:style>
  <w:style w:type="character" w:customStyle="1" w:styleId="WW8Num24z0">
    <w:name w:val="WW8Num24z0"/>
    <w:rPr>
      <w:rFonts w:ascii="Arial" w:eastAsia="Times New Roman" w:hAnsi="Arial" w:cs="Arial" w:hint="default"/>
      <w:color w:val="000000"/>
    </w:rPr>
  </w:style>
  <w:style w:type="character" w:customStyle="1" w:styleId="WW8Num24z1">
    <w:name w:val="WW8Num24z1"/>
    <w:rPr>
      <w:rFonts w:ascii="Segoe UI" w:hAnsi="Segoe UI" w:cs="Courier New"/>
    </w:rPr>
  </w:style>
  <w:style w:type="character" w:customStyle="1" w:styleId="WW8Num24z2">
    <w:name w:val="WW8Num24z2"/>
    <w:rPr>
      <w:rFonts w:ascii="Times New Roman" w:eastAsia="Arial Unicode MS" w:hAnsi="Times New Roman" w:cs="Times New Roman" w:hint="default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Symbol" w:hAnsi="Symbol" w:cs="Symbol"/>
      <w:color w:val="000000"/>
    </w:rPr>
  </w:style>
  <w:style w:type="character" w:customStyle="1" w:styleId="WW8Num26z1">
    <w:name w:val="WW8Num26z1"/>
    <w:rPr>
      <w:rFonts w:ascii="Segoe UI" w:hAnsi="Segoe UI" w:cs="Courier New"/>
    </w:rPr>
  </w:style>
  <w:style w:type="character" w:customStyle="1" w:styleId="WW8Num26z2">
    <w:name w:val="WW8Num26z2"/>
    <w:rPr>
      <w:rFonts w:ascii="Times New Roman" w:eastAsia="Arial Unicode MS" w:hAnsi="Times New Roman" w:cs="Times New Roman" w:hint="default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  <w:sz w:val="20"/>
    </w:rPr>
  </w:style>
  <w:style w:type="character" w:customStyle="1" w:styleId="WW8Num27z1">
    <w:name w:val="WW8Num27z1"/>
    <w:rPr>
      <w:rFonts w:ascii="Courier New" w:hAnsi="Courier New" w:cs="Courier New" w:hint="default"/>
      <w:sz w:val="20"/>
    </w:rPr>
  </w:style>
  <w:style w:type="character" w:customStyle="1" w:styleId="WW8Num27z2">
    <w:name w:val="WW8Num27z2"/>
    <w:rPr>
      <w:rFonts w:ascii="Wingdings" w:hAnsi="Wingdings" w:cs="Wingdings" w:hint="default"/>
      <w:sz w:val="20"/>
    </w:rPr>
  </w:style>
  <w:style w:type="character" w:customStyle="1" w:styleId="WW8Num28z0">
    <w:name w:val="WW8Num28z0"/>
    <w:rPr>
      <w:rFonts w:ascii="Symbol" w:hAnsi="Symbol" w:cs="Symbol" w:hint="default"/>
      <w:sz w:val="20"/>
    </w:rPr>
  </w:style>
  <w:style w:type="character" w:customStyle="1" w:styleId="WW8Num28z1">
    <w:name w:val="WW8Num28z1"/>
    <w:rPr>
      <w:rFonts w:ascii="Courier New" w:hAnsi="Courier New" w:cs="Courier New" w:hint="default"/>
      <w:sz w:val="20"/>
    </w:rPr>
  </w:style>
  <w:style w:type="character" w:customStyle="1" w:styleId="WW8Num28z2">
    <w:name w:val="WW8Num28z2"/>
    <w:rPr>
      <w:rFonts w:ascii="Wingdings" w:hAnsi="Wingdings" w:cs="Wingdings" w:hint="default"/>
      <w:sz w:val="20"/>
    </w:rPr>
  </w:style>
  <w:style w:type="character" w:customStyle="1" w:styleId="WW8Num29z0">
    <w:name w:val="WW8Num29z0"/>
    <w:rPr>
      <w:rFonts w:ascii="Symbol" w:hAnsi="Symbol" w:cs="Symbol"/>
      <w:color w:val="000000"/>
    </w:rPr>
  </w:style>
  <w:style w:type="character" w:customStyle="1" w:styleId="WW8Num29z1">
    <w:name w:val="WW8Num29z1"/>
    <w:rPr>
      <w:rFonts w:ascii="Segoe UI" w:hAnsi="Segoe UI" w:cs="Courier New"/>
    </w:rPr>
  </w:style>
  <w:style w:type="character" w:customStyle="1" w:styleId="WW8Num29z2">
    <w:name w:val="WW8Num29z2"/>
    <w:rPr>
      <w:rFonts w:ascii="Times New Roman" w:eastAsia="Arial Unicode MS" w:hAnsi="Times New Roman" w:cs="Times New Roman" w:hint="default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  <w:sz w:val="20"/>
    </w:rPr>
  </w:style>
  <w:style w:type="character" w:customStyle="1" w:styleId="WW8Num32z1">
    <w:name w:val="WW8Num32z1"/>
    <w:rPr>
      <w:rFonts w:ascii="Courier New" w:hAnsi="Courier New" w:cs="Courier New" w:hint="default"/>
      <w:sz w:val="20"/>
    </w:rPr>
  </w:style>
  <w:style w:type="character" w:customStyle="1" w:styleId="WW8Num32z2">
    <w:name w:val="WW8Num32z2"/>
    <w:rPr>
      <w:rFonts w:ascii="Wingdings" w:hAnsi="Wingdings" w:cs="Wingdings" w:hint="default"/>
      <w:sz w:val="20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hps">
    <w:name w:val="hps"/>
    <w:basedOn w:val="Standardnpsmoodstavce2"/>
  </w:style>
  <w:style w:type="character" w:customStyle="1" w:styleId="Nadpis4Char">
    <w:name w:val="Nadpis 4 Char"/>
    <w:rPr>
      <w:rFonts w:ascii="Arial" w:hAnsi="Arial" w:cs="Arial"/>
      <w:b/>
      <w:bCs/>
      <w:kern w:val="1"/>
      <w:sz w:val="22"/>
      <w:lang w:val="en-GB" w:eastAsia="zh-CN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</w:style>
  <w:style w:type="character" w:customStyle="1" w:styleId="PedmtkomenteChar">
    <w:name w:val="Předmět komentáře Char"/>
    <w:rPr>
      <w:b/>
      <w:bCs/>
    </w:rPr>
  </w:style>
  <w:style w:type="character" w:styleId="Sledovanodkaz">
    <w:name w:val="FollowedHyperlink"/>
    <w:rPr>
      <w:color w:val="954F72"/>
      <w:u w:val="single"/>
    </w:rPr>
  </w:style>
  <w:style w:type="character" w:customStyle="1" w:styleId="Nadpis2Char">
    <w:name w:val="Nadpis 2 Char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3Char">
    <w:name w:val="Nadpis 3 Char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RozloendokumentuChar">
    <w:name w:val="Rozložení dokumentu Char"/>
    <w:rPr>
      <w:sz w:val="24"/>
      <w:szCs w:val="24"/>
      <w:lang w:val="cs-CZ"/>
    </w:rPr>
  </w:style>
  <w:style w:type="character" w:customStyle="1" w:styleId="Nadpis1Char">
    <w:name w:val="Nadpis 1 Char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TextkomenteChar1">
    <w:name w:val="Text komentáře Char1"/>
    <w:rPr>
      <w:lang w:eastAsia="zh-CN"/>
    </w:rPr>
  </w:style>
  <w:style w:type="character" w:customStyle="1" w:styleId="PedmtkomenteChar1">
    <w:name w:val="Předmět komentáře Char1"/>
    <w:rPr>
      <w:b/>
      <w:bCs/>
      <w:lang w:eastAsia="zh-CN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  <w:lang w:eastAsia="zh-CN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pPr>
      <w:suppressLineNumbers/>
    </w:pPr>
    <w:rPr>
      <w:rFonts w:cs="Lohit Devanagari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FormtovanvHTML1">
    <w:name w:val="Formátovaný v HTML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rPr>
      <w:rFonts w:ascii="Courier New" w:eastAsia="Courier New" w:hAnsi="Courier New" w:cs="Courier New"/>
      <w:sz w:val="20"/>
      <w:szCs w:val="20"/>
    </w:rPr>
  </w:style>
  <w:style w:type="paragraph" w:customStyle="1" w:styleId="HTMLPreformatted1">
    <w:name w:val="HTML Preformatted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Arial Unicode MS" w:hAnsi="Courier New" w:cs="Courier New"/>
      <w:lang w:eastAsia="zh-CN"/>
    </w:rPr>
  </w:style>
  <w:style w:type="paragraph" w:customStyle="1" w:styleId="Obsahrmce">
    <w:name w:val="Obsah rámce"/>
    <w:basedOn w:val="Zkladntext"/>
  </w:style>
  <w:style w:type="paragraph" w:customStyle="1" w:styleId="Stednmka1zvraznn21">
    <w:name w:val="Střední mřížka 1 – zvýraznění 21"/>
    <w:basedOn w:val="Normln"/>
    <w:pPr>
      <w:ind w:left="708"/>
    </w:p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zh-CN"/>
    </w:rPr>
  </w:style>
  <w:style w:type="paragraph" w:customStyle="1" w:styleId="Normlnweb1">
    <w:name w:val="Normální (web)1"/>
    <w:basedOn w:val="Normln"/>
    <w:pPr>
      <w:suppressAutoHyphens w:val="0"/>
      <w:spacing w:before="280" w:after="280"/>
    </w:pPr>
  </w:style>
  <w:style w:type="paragraph" w:customStyle="1" w:styleId="Standard10">
    <w:name w:val="Standard_10"/>
    <w:basedOn w:val="Normln"/>
    <w:pPr>
      <w:textAlignment w:val="baseline"/>
    </w:pPr>
    <w:rPr>
      <w:rFonts w:ascii="Arial" w:hAnsi="Arial" w:cs="Arial"/>
      <w:kern w:val="1"/>
      <w:sz w:val="20"/>
      <w:szCs w:val="21"/>
      <w:lang w:val="en-US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</w:rPr>
  </w:style>
  <w:style w:type="paragraph" w:customStyle="1" w:styleId="Rozloendokumentu1">
    <w:name w:val="Rozložení dokumentu1"/>
    <w:basedOn w:val="Normln"/>
  </w:style>
  <w:style w:type="paragraph" w:customStyle="1" w:styleId="Stednseznam2zvraznn21">
    <w:name w:val="Střední seznam 2 – zvýraznění 21"/>
    <w:pPr>
      <w:suppressAutoHyphens/>
    </w:pPr>
    <w:rPr>
      <w:sz w:val="24"/>
      <w:szCs w:val="24"/>
      <w:lang w:eastAsia="zh-CN"/>
    </w:rPr>
  </w:style>
  <w:style w:type="paragraph" w:styleId="Normlnweb">
    <w:name w:val="Normal (Web)"/>
    <w:basedOn w:val="Normln"/>
    <w:pPr>
      <w:suppressAutoHyphens w:val="0"/>
      <w:spacing w:before="280" w:after="280"/>
    </w:pPr>
  </w:style>
  <w:style w:type="paragraph" w:customStyle="1" w:styleId="Textkomente2">
    <w:name w:val="Text komentáře2"/>
    <w:basedOn w:val="Normln"/>
    <w:rPr>
      <w:sz w:val="20"/>
      <w:szCs w:val="20"/>
    </w:rPr>
  </w:style>
  <w:style w:type="paragraph" w:styleId="Pedmtkomente">
    <w:name w:val="annotation subject"/>
    <w:basedOn w:val="Textkomente2"/>
    <w:next w:val="Textkomente2"/>
    <w:rPr>
      <w:b/>
      <w:bCs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kaznakoment">
    <w:name w:val="annotation reference"/>
    <w:unhideWhenUsed/>
    <w:rsid w:val="006C0A7F"/>
    <w:rPr>
      <w:sz w:val="18"/>
      <w:szCs w:val="18"/>
    </w:rPr>
  </w:style>
  <w:style w:type="paragraph" w:styleId="Textkomente">
    <w:name w:val="annotation text"/>
    <w:basedOn w:val="Normln"/>
    <w:link w:val="TextkomenteChar2"/>
    <w:unhideWhenUsed/>
    <w:rsid w:val="006C0A7F"/>
  </w:style>
  <w:style w:type="character" w:customStyle="1" w:styleId="TextkomenteChar2">
    <w:name w:val="Text komentáře Char2"/>
    <w:link w:val="Textkomente"/>
    <w:uiPriority w:val="99"/>
    <w:semiHidden/>
    <w:rsid w:val="006C0A7F"/>
    <w:rPr>
      <w:sz w:val="24"/>
      <w:szCs w:val="24"/>
      <w:lang w:val="cs-CZ" w:eastAsia="zh-CN"/>
    </w:rPr>
  </w:style>
  <w:style w:type="character" w:customStyle="1" w:styleId="platne1">
    <w:name w:val="platne1"/>
    <w:basedOn w:val="Standardnpsmoodstavce1"/>
    <w:rsid w:val="000246BE"/>
  </w:style>
  <w:style w:type="paragraph" w:customStyle="1" w:styleId="Zkladntext21">
    <w:name w:val="Základní text 21"/>
    <w:basedOn w:val="Normln"/>
    <w:rsid w:val="000246BE"/>
    <w:pPr>
      <w:jc w:val="both"/>
    </w:pPr>
    <w:rPr>
      <w:rFonts w:ascii="Arial" w:hAnsi="Arial" w:cs="Arial"/>
      <w:color w:val="3366FF"/>
    </w:rPr>
  </w:style>
  <w:style w:type="paragraph" w:customStyle="1" w:styleId="Standarduser">
    <w:name w:val="Standard (user)"/>
    <w:rsid w:val="00CD3FAD"/>
    <w:pPr>
      <w:widowControl w:val="0"/>
      <w:suppressAutoHyphens/>
      <w:autoSpaceDN w:val="0"/>
      <w:textAlignment w:val="baseline"/>
    </w:pPr>
    <w:rPr>
      <w:rFonts w:eastAsia="Luxi Sans" w:cs="Lucidasans, 'Times New Roman'"/>
      <w:kern w:val="3"/>
      <w:sz w:val="24"/>
      <w:szCs w:val="24"/>
      <w:lang w:eastAsia="zh-CN"/>
    </w:rPr>
  </w:style>
  <w:style w:type="character" w:customStyle="1" w:styleId="apple-converted-space">
    <w:name w:val="apple-converted-space"/>
    <w:rsid w:val="00FA4785"/>
  </w:style>
  <w:style w:type="paragraph" w:styleId="Revize">
    <w:name w:val="Revision"/>
    <w:hidden/>
    <w:uiPriority w:val="99"/>
    <w:semiHidden/>
    <w:rsid w:val="009528A7"/>
    <w:rPr>
      <w:sz w:val="24"/>
      <w:szCs w:val="24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214ED0"/>
    <w:rPr>
      <w:sz w:val="24"/>
      <w:szCs w:val="24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1A290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A290C"/>
    <w:rPr>
      <w:sz w:val="24"/>
      <w:szCs w:val="24"/>
      <w:lang w:eastAsia="zh-CN"/>
    </w:rPr>
  </w:style>
  <w:style w:type="paragraph" w:customStyle="1" w:styleId="Default">
    <w:name w:val="Default"/>
    <w:rsid w:val="001A290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Zkladntext5">
    <w:name w:val="Základní text 5"/>
    <w:basedOn w:val="Nzev"/>
    <w:rsid w:val="006E657B"/>
    <w:pPr>
      <w:overflowPunct w:val="0"/>
      <w:autoSpaceDE w:val="0"/>
      <w:spacing w:before="120"/>
      <w:contextualSpacing w:val="0"/>
      <w:jc w:val="center"/>
      <w:textAlignment w:val="baseline"/>
    </w:pPr>
    <w:rPr>
      <w:rFonts w:ascii="Arial Narrow" w:eastAsia="Times New Roman" w:hAnsi="Arial Narrow" w:cs="Arial"/>
      <w:b/>
      <w:spacing w:val="0"/>
      <w:kern w:val="1"/>
      <w:sz w:val="22"/>
      <w:szCs w:val="20"/>
      <w:lang w:val="x-none"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6E657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657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Odstavecseseznamem">
    <w:name w:val="List Paragraph"/>
    <w:basedOn w:val="Normln"/>
    <w:uiPriority w:val="34"/>
    <w:qFormat/>
    <w:rsid w:val="000D73B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B206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2063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76F72-231A-49C4-8D9B-E590EDB02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1316</Words>
  <Characters>7771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Speech Intelligence Server</vt:lpstr>
      <vt:lpstr>Speech Intelligence Server</vt:lpstr>
    </vt:vector>
  </TitlesOfParts>
  <Company>Phonexia</Company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Speech Intelligence Server</dc:title>
  <dc:creator>Phonexia</dc:creator>
  <cp:lastModifiedBy>Svatošová Helena (200092)</cp:lastModifiedBy>
  <cp:revision>3</cp:revision>
  <cp:lastPrinted>2021-07-26T10:07:00Z</cp:lastPrinted>
  <dcterms:created xsi:type="dcterms:W3CDTF">2021-09-14T11:33:00Z</dcterms:created>
  <dcterms:modified xsi:type="dcterms:W3CDTF">2021-09-14T11:34:00Z</dcterms:modified>
</cp:coreProperties>
</file>