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6364B" w14:paraId="5754D579" w14:textId="77777777">
        <w:trPr>
          <w:trHeight w:val="100"/>
        </w:trPr>
        <w:tc>
          <w:tcPr>
            <w:tcW w:w="107" w:type="dxa"/>
          </w:tcPr>
          <w:p w14:paraId="2C561DC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C23C5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9244B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262788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B74D87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261680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39F9E7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434DEBF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2185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7C51A4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3F8617F3" w14:textId="77777777" w:rsidTr="0084541A">
        <w:trPr>
          <w:trHeight w:val="340"/>
        </w:trPr>
        <w:tc>
          <w:tcPr>
            <w:tcW w:w="107" w:type="dxa"/>
          </w:tcPr>
          <w:p w14:paraId="6C8E551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62BD1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5FD6A6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64B" w14:paraId="6AF3E82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69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A1D12B4" w14:textId="77777777" w:rsidR="0056364B" w:rsidRDefault="0056364B">
            <w:pPr>
              <w:spacing w:after="0" w:line="240" w:lineRule="auto"/>
            </w:pPr>
          </w:p>
        </w:tc>
        <w:tc>
          <w:tcPr>
            <w:tcW w:w="2422" w:type="dxa"/>
          </w:tcPr>
          <w:p w14:paraId="767F8BB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1F2C3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114A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2F5A1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56364B" w14:paraId="3576CAFE" w14:textId="77777777">
        <w:trPr>
          <w:trHeight w:val="167"/>
        </w:trPr>
        <w:tc>
          <w:tcPr>
            <w:tcW w:w="107" w:type="dxa"/>
          </w:tcPr>
          <w:p w14:paraId="1651A5D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54C7E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86DB97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A2F96F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47FF66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1DD15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F5801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3F47F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7F019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82D01E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5483FA43" w14:textId="77777777" w:rsidTr="0084541A">
        <w:tc>
          <w:tcPr>
            <w:tcW w:w="107" w:type="dxa"/>
          </w:tcPr>
          <w:p w14:paraId="29563FA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D5A72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79DB01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6364B" w14:paraId="36217B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A7C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652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0CFE" w14:textId="77777777" w:rsidR="0056364B" w:rsidRDefault="009003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29D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E8F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11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59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772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F25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4E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541A" w14:paraId="5E077C99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AB0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Meclova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48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67FF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4D1B4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E70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C6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A8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1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C8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79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16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D3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0A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F4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49,87</w:t>
                  </w:r>
                </w:p>
              </w:tc>
            </w:tr>
            <w:tr w:rsidR="0056364B" w14:paraId="003A47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76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95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CD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6DE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A2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F8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36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89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1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E6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30,60</w:t>
                  </w:r>
                </w:p>
              </w:tc>
            </w:tr>
            <w:tr w:rsidR="0056364B" w14:paraId="593D2E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0B5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07C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A5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16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34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67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F7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71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BC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D2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1 074,89</w:t>
                  </w:r>
                </w:p>
              </w:tc>
            </w:tr>
            <w:tr w:rsidR="0056364B" w14:paraId="58D75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A3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45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D6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62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1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F4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E1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D5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35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1C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1 492,53</w:t>
                  </w:r>
                </w:p>
              </w:tc>
            </w:tr>
            <w:tr w:rsidR="0056364B" w14:paraId="44370A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FC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A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D0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0C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3F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9B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C6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A8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31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DA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24,37</w:t>
                  </w:r>
                </w:p>
              </w:tc>
            </w:tr>
            <w:tr w:rsidR="0056364B" w14:paraId="689026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4B1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1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7CB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559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1A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5D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56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56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CD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60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27,09</w:t>
                  </w:r>
                </w:p>
              </w:tc>
            </w:tr>
            <w:tr w:rsidR="0056364B" w14:paraId="2E5B2A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3C0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4B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3D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8E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3F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3C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A9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FE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90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8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274,84</w:t>
                  </w:r>
                </w:p>
              </w:tc>
            </w:tr>
            <w:tr w:rsidR="0056364B" w14:paraId="2288F3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07A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D8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C9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33A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9C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9D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0B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29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C03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90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234,04</w:t>
                  </w:r>
                </w:p>
              </w:tc>
            </w:tr>
            <w:tr w:rsidR="0056364B" w14:paraId="6FA756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B93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0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AA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C3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D8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47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C3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FD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70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39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122,06</w:t>
                  </w:r>
                </w:p>
              </w:tc>
            </w:tr>
            <w:tr w:rsidR="0056364B" w14:paraId="659C2B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B4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6FB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0B5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2FB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6E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06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0F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4E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C7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3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946,82</w:t>
                  </w:r>
                </w:p>
              </w:tc>
            </w:tr>
            <w:tr w:rsidR="0056364B" w14:paraId="4B3CB9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061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9B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8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B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28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08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51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5B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31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90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56364B" w14:paraId="593D57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C0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F8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03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F6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3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40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2D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98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D7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D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105,97</w:t>
                  </w:r>
                </w:p>
              </w:tc>
            </w:tr>
            <w:tr w:rsidR="0056364B" w14:paraId="744CE6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CA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81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4D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5A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5C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D8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44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92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D7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A0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29,35</w:t>
                  </w:r>
                </w:p>
              </w:tc>
            </w:tr>
            <w:tr w:rsidR="0056364B" w14:paraId="0AAD0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530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11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F9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5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8D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3D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B0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E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15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E9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859,89</w:t>
                  </w:r>
                </w:p>
              </w:tc>
            </w:tr>
            <w:tr w:rsidR="0056364B" w14:paraId="0315C6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F5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80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18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D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64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A9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7A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A8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DF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CF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137,25</w:t>
                  </w:r>
                </w:p>
              </w:tc>
            </w:tr>
            <w:tr w:rsidR="0056364B" w14:paraId="6D2B03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0F9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56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73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B10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80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FC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0E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01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BB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21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</w:t>
                  </w:r>
                </w:p>
              </w:tc>
            </w:tr>
            <w:tr w:rsidR="0056364B" w14:paraId="5F83A6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DFE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02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46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35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CA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1D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0A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00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F7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F4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9,63</w:t>
                  </w:r>
                </w:p>
              </w:tc>
            </w:tr>
            <w:tr w:rsidR="0056364B" w14:paraId="6BD5F4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359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CE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27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861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3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0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36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3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E7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71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</w:t>
                  </w:r>
                </w:p>
              </w:tc>
            </w:tr>
            <w:tr w:rsidR="0056364B" w14:paraId="502DD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CD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59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B3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9D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BD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5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DE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D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E2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B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D7B97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D6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63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92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85B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A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94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CF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2C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21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3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</w:t>
                  </w:r>
                </w:p>
              </w:tc>
            </w:tr>
            <w:tr w:rsidR="0056364B" w14:paraId="78D2C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A5C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2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69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B76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AC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35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42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C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4F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CF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</w:t>
                  </w:r>
                </w:p>
              </w:tc>
            </w:tr>
            <w:tr w:rsidR="0056364B" w14:paraId="37E74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EC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5F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E2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0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06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51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D3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3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E6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46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7,93</w:t>
                  </w:r>
                </w:p>
              </w:tc>
            </w:tr>
            <w:tr w:rsidR="0056364B" w14:paraId="34B950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C0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6C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72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DE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4D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D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CD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97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0A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93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71,74</w:t>
                  </w:r>
                </w:p>
              </w:tc>
            </w:tr>
            <w:tr w:rsidR="0056364B" w14:paraId="606F98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655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FE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14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8F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80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C8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CB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AB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66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7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98,04</w:t>
                  </w:r>
                </w:p>
              </w:tc>
            </w:tr>
            <w:tr w:rsidR="0056364B" w14:paraId="2AC31B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CA2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08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DC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6D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5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8F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BE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94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5B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B0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5,55</w:t>
                  </w:r>
                </w:p>
              </w:tc>
            </w:tr>
            <w:tr w:rsidR="0056364B" w14:paraId="0DFB25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D06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C8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C7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CA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8C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F1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A1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66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B2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F5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25,50</w:t>
                  </w:r>
                </w:p>
              </w:tc>
            </w:tr>
            <w:tr w:rsidR="0056364B" w14:paraId="37EF0E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728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5E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34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5C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EC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0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B2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CB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5D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AF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27,99</w:t>
                  </w:r>
                </w:p>
              </w:tc>
            </w:tr>
            <w:tr w:rsidR="0056364B" w14:paraId="0B193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CC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63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687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FC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18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D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8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ED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23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DC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640,71</w:t>
                  </w:r>
                </w:p>
              </w:tc>
            </w:tr>
            <w:tr w:rsidR="0056364B" w14:paraId="71F8E7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727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7F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C8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CA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AE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BC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2D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C5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FD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96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213,19</w:t>
                  </w:r>
                </w:p>
              </w:tc>
            </w:tr>
            <w:tr w:rsidR="0056364B" w14:paraId="4FE9BF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E8E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00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97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6B6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3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C7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1F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AA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7D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7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56364B" w14:paraId="060D65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FB3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BE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3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B9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3B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FD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51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33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E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5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56364B" w14:paraId="30D1C5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20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F4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900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EA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7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B5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74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8E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45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55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7,37</w:t>
                  </w:r>
                </w:p>
              </w:tc>
            </w:tr>
            <w:tr w:rsidR="0056364B" w14:paraId="0A1887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AF3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EF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7C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E9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3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D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EB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9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00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72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56364B" w14:paraId="4A28D1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178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24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C4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C8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0F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C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A0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A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4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60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</w:t>
                  </w:r>
                </w:p>
              </w:tc>
            </w:tr>
            <w:tr w:rsidR="0056364B" w14:paraId="0D30E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46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DD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6D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BC3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93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7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20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DC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BA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4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14DB3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063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99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89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82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2C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B9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0D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A7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99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E6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20,40</w:t>
                  </w:r>
                </w:p>
              </w:tc>
            </w:tr>
            <w:tr w:rsidR="0056364B" w14:paraId="32CDC2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AD1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1E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87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DA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27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82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14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6E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1E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3B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</w:t>
                  </w:r>
                </w:p>
              </w:tc>
            </w:tr>
            <w:tr w:rsidR="0056364B" w14:paraId="454299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61A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3F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9B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00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B9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99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D4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F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BE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78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6,80</w:t>
                  </w:r>
                </w:p>
              </w:tc>
            </w:tr>
            <w:tr w:rsidR="0056364B" w14:paraId="689603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0D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AB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7C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81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BA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0F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F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FC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F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8A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</w:t>
                  </w:r>
                </w:p>
              </w:tc>
            </w:tr>
            <w:tr w:rsidR="0056364B" w14:paraId="6C0345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2A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3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DA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F1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8A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C6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C2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BC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9B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15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821,24</w:t>
                  </w:r>
                </w:p>
              </w:tc>
            </w:tr>
            <w:tr w:rsidR="0056364B" w14:paraId="3D363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D0B0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80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A6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0E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6A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06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38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9F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AC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E7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654,75</w:t>
                  </w:r>
                </w:p>
              </w:tc>
            </w:tr>
            <w:tr w:rsidR="0056364B" w14:paraId="6B81EA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77A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2F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7F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7C8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20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0B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3D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F1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9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CC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425,92</w:t>
                  </w:r>
                </w:p>
              </w:tc>
            </w:tr>
            <w:tr w:rsidR="0056364B" w14:paraId="560D36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C8B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6A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F4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BD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39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A1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8A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C2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52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C3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56364B" w14:paraId="1AE486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800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96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75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B1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19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1B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D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AA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E8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10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40,91</w:t>
                  </w:r>
                </w:p>
              </w:tc>
            </w:tr>
            <w:tr w:rsidR="0056364B" w14:paraId="30438A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296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7B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00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3F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DF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A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3A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DC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7A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C2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6BC8A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806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B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AB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1C8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5D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37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07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C9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1D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17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</w:t>
                  </w:r>
                </w:p>
              </w:tc>
            </w:tr>
            <w:tr w:rsidR="0056364B" w14:paraId="042311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F2D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B3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E1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7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A2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28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AB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ED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FB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95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78,77</w:t>
                  </w:r>
                </w:p>
              </w:tc>
            </w:tr>
            <w:tr w:rsidR="0056364B" w14:paraId="4BDFF4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702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06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55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FF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BF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1F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5A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5E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DC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DD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181,79</w:t>
                  </w:r>
                </w:p>
              </w:tc>
            </w:tr>
            <w:tr w:rsidR="0056364B" w14:paraId="5567EF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F1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99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63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13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6F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7E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41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1C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D6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81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14,85</w:t>
                  </w:r>
                </w:p>
              </w:tc>
            </w:tr>
            <w:tr w:rsidR="0056364B" w14:paraId="0B2F34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6A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8B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8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29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48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FB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57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04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7C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4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177,80</w:t>
                  </w:r>
                </w:p>
              </w:tc>
            </w:tr>
            <w:tr w:rsidR="0056364B" w14:paraId="1CB0A8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1B9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43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8E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14D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B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4B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5C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F1D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0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29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56364B" w14:paraId="1C5D7A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F34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C7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C1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9F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15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AA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B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61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E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E9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12,35</w:t>
                  </w:r>
                </w:p>
              </w:tc>
            </w:tr>
            <w:tr w:rsidR="0056364B" w14:paraId="430A8E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AFB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52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FF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917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22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14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F9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B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8F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20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56364B" w14:paraId="324E56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E04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64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98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4C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BC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E6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8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62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5E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56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167,74</w:t>
                  </w:r>
                </w:p>
              </w:tc>
            </w:tr>
            <w:tr w:rsidR="0056364B" w14:paraId="6FC13F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F82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73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D5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B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EC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A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F0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E0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A1C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7A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43,18</w:t>
                  </w:r>
                </w:p>
              </w:tc>
            </w:tr>
            <w:tr w:rsidR="0056364B" w14:paraId="1E38D9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8AA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23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93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20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26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05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92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3B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DB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F3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20,17</w:t>
                  </w:r>
                </w:p>
              </w:tc>
            </w:tr>
            <w:tr w:rsidR="0056364B" w14:paraId="6D6C9D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C3D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D2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A9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11A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A1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80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E3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73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74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DB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85,34</w:t>
                  </w:r>
                </w:p>
              </w:tc>
            </w:tr>
            <w:tr w:rsidR="0056364B" w14:paraId="32EA8A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93C3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40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9A3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18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EEF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91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0F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12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9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E6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30,37</w:t>
                  </w:r>
                </w:p>
              </w:tc>
            </w:tr>
            <w:tr w:rsidR="0056364B" w14:paraId="194D46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032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4F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DB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C13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8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5C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3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FB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88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1F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25,61</w:t>
                  </w:r>
                </w:p>
              </w:tc>
            </w:tr>
            <w:tr w:rsidR="0084541A" w14:paraId="27F8FADC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87A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D6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9B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90837,00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05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15E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6D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9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10 117,32</w:t>
                  </w:r>
                </w:p>
              </w:tc>
            </w:tr>
            <w:tr w:rsidR="0084541A" w14:paraId="73D3A87C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97A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Metelsko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21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6E2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CBEFB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8B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D0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59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68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E3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8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02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83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9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41B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9362C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D25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72E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A45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4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6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23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C3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21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55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6D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1F267420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315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D09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55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18811,00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5E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3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6C3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9F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2973DDA2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AE4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Metelsko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F7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BB8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E8819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56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FD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63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3F14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65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04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23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E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D5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0C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1B0E8DFF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411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4A8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CF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8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4A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E04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8C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32E9EF2C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1F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Hostouň u Horšovského Týna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55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8EB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5D2616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40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B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7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80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6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43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7C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D6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21E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3C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E1A5C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14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B7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2C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64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3E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0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25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294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43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EF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744DDBC6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699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B6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02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B93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CE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E5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63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4F35C9AA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53DF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Jeníkovice u Horšovského Týna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5E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226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336BC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643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43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F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E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98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D9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57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5C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CE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5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128,64</w:t>
                  </w:r>
                </w:p>
              </w:tc>
            </w:tr>
            <w:tr w:rsidR="0056364B" w14:paraId="03A6B7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96E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7B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78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33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6C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F9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98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FE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64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59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5A1046AE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3DA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24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61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7C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9A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F6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4C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128,64</w:t>
                  </w:r>
                </w:p>
              </w:tc>
            </w:tr>
            <w:tr w:rsidR="0084541A" w14:paraId="62D175D3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4C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Kocourov u Horšovského Týna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95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7836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2F757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01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7B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3D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F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8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DC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95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BF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A6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A3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503060DF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B1C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D6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31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1ED8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3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A9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F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5B5F1AEE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2E7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Křakov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7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70D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D0FA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F2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7F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15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C9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AB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80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FE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7C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A8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69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128,77</w:t>
                  </w:r>
                </w:p>
              </w:tc>
            </w:tr>
            <w:tr w:rsidR="0056364B" w14:paraId="273320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7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1A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D0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09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DE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92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35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B5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10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16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56364B" w14:paraId="2F82CB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09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6C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7FC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01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C7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AE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D4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0C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8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22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11 067,11</w:t>
                  </w:r>
                </w:p>
              </w:tc>
            </w:tr>
            <w:tr w:rsidR="0056364B" w14:paraId="3BA0F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295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č.D.č.4 - zúžení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8E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39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17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4D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CF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37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D3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11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AE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366E4269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E81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A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ED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259144,00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EF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13C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9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6F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11 270,37</w:t>
                  </w:r>
                </w:p>
              </w:tc>
            </w:tr>
            <w:tr w:rsidR="0084541A" w14:paraId="65B7B2A8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58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Medná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6D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451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A4F44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BF4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13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79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EE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F4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A5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9B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31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81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74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1187A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FD7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D0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0B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CC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BB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DB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2A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49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10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41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88EED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125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94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B6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95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4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D8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A4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19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7E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E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9CC83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14B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NS Sojková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A0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D0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26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86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6A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CE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48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54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48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6EBDF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92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23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6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F3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19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499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C1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C7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7D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E9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3EA2E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384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24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18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C4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1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3C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85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60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07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A6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1A92DFF9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A8A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1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37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C5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25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46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57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139AF4B5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1D5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Mračnice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2E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7187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62491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71C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0D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87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8F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F8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96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1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DA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1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45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5691F448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23A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D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EA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E3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7F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A87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51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7197AE0D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525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Mrchojedy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140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DD8A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05223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2E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B4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D9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0F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7D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8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62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DB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6A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A7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69,71</w:t>
                  </w:r>
                </w:p>
              </w:tc>
            </w:tr>
            <w:tr w:rsidR="0056364B" w14:paraId="098A24E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A1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E8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AC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FA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35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94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B7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A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E9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7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</w:t>
                  </w:r>
                </w:p>
              </w:tc>
            </w:tr>
            <w:tr w:rsidR="0056364B" w14:paraId="44FD8C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AD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E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47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F71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3C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3F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03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08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8F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B1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689,86</w:t>
                  </w:r>
                </w:p>
              </w:tc>
            </w:tr>
            <w:tr w:rsidR="0056364B" w14:paraId="1C6E8B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D6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E5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55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F7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E8E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7D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03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3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F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6E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141,53</w:t>
                  </w:r>
                </w:p>
              </w:tc>
            </w:tr>
            <w:tr w:rsidR="0056364B" w14:paraId="338FE7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58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1A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C5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38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9A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B5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9A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BB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AE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DA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56364B" w14:paraId="73169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7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57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93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596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0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47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6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0C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48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99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2,02</w:t>
                  </w:r>
                </w:p>
              </w:tc>
            </w:tr>
            <w:tr w:rsidR="0056364B" w14:paraId="6A77B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2F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2B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A3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29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C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CC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85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5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F7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70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862,40</w:t>
                  </w:r>
                </w:p>
              </w:tc>
            </w:tr>
            <w:tr w:rsidR="0084541A" w14:paraId="5E4ED8DB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49B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87C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85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E0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2D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D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C8E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1 873,04</w:t>
                  </w:r>
                </w:p>
              </w:tc>
            </w:tr>
            <w:tr w:rsidR="0084541A" w14:paraId="4031B00E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3D8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Třebnic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C8E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FA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D96A9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EB9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E0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DAD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29C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83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67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D3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48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94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81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31,69</w:t>
                  </w:r>
                </w:p>
              </w:tc>
            </w:tr>
            <w:tr w:rsidR="0056364B" w14:paraId="7D2EC9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3F6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61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56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39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7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16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04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16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3C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B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450056B5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A7D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2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13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7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08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4C7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61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31,69</w:t>
                  </w:r>
                </w:p>
              </w:tc>
            </w:tr>
            <w:tr w:rsidR="0084541A" w14:paraId="20703173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3D2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AB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7519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3356D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DB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E4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6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E6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2C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03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CF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5B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7E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6E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442,64</w:t>
                  </w:r>
                </w:p>
              </w:tc>
            </w:tr>
            <w:tr w:rsidR="0084541A" w14:paraId="75AC2C94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B18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E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6C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2C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E2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8A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92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442,64</w:t>
                  </w:r>
                </w:p>
              </w:tc>
            </w:tr>
            <w:tr w:rsidR="0084541A" w14:paraId="5AA3EF91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E3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Polžice u Horšovského Týna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53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E19C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40D8A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BF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1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33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E8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99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3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B8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F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24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50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6B2BE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9A6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0E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2C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A4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C5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A3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B0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05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AC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4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2A63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63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7F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5F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16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78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B5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CB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0D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ED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CD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F415A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EC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E3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B2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70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9B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DC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24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9A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6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6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4AF01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4A0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8B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72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1F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40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19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7E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27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3A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33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547,73</w:t>
                  </w:r>
                </w:p>
              </w:tc>
            </w:tr>
            <w:tr w:rsidR="0056364B" w14:paraId="06566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DB6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2B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BD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9F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16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15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DF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FC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78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A6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33,81</w:t>
                  </w:r>
                </w:p>
              </w:tc>
            </w:tr>
            <w:tr w:rsidR="0056364B" w14:paraId="7BFD4E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8D3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9E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8E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F0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FC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28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05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94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15.04.2019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20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42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D5DC9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4C2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3D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D7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997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58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2E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E2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33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3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A2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910D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A0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2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9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B1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24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5A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AB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DC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D8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48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1AC0AAE0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A1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66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1A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5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9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22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6A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581,54</w:t>
                  </w:r>
                </w:p>
              </w:tc>
            </w:tr>
            <w:tr w:rsidR="0084541A" w14:paraId="02662358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178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Roudná u Horšovského Týna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338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A837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AB624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A6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03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BB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C9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E7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39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9D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64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87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4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136,14</w:t>
                  </w:r>
                </w:p>
              </w:tc>
            </w:tr>
            <w:tr w:rsidR="0084541A" w14:paraId="24A9F8E9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EC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407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E3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6B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5D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E1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EB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136,14</w:t>
                  </w:r>
                </w:p>
              </w:tc>
            </w:tr>
            <w:tr w:rsidR="0084541A" w14:paraId="7C7E197A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76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Hostouně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E4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B6C9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5B1776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63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65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64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58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4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20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D8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EF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BF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90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D5E01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BC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8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B33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4D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9A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9B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AE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3C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55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4A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054F6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F7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E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70B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3B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C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A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80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DE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1A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88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7B051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9B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DE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E1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EA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13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CC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16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52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A6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99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86710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64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D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F3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FC4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E6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7A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E4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6C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1B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BF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F781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AEC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22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14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ED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4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1B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0A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42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22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B1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2AB6F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040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1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14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88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E6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F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40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12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0C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1F6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E862E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1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D9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EE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F1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61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A5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00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DF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6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FD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77D5A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6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EC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7B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B7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DE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16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19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6C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11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0B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D6A50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47A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2A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A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8F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E8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4D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A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56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DF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56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BC686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F4E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5B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BF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2E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6E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49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7D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51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9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8C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3CCC1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AD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88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D6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D5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E6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2D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B7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60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25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17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691C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41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B8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222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9A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FD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D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6A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F1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9A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6B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F617F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08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55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5BF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582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0E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AC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48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99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89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48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FCAB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AD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84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43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12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4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E7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E5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4F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F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6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4768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DC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63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5C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9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D1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8E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07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84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85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09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47580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B9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605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22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D16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33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9F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4F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47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2A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5C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04A83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91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43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33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8B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B1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26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36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24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A9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8D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483EF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2A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A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2B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0F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29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01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91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07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96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2C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44459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1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EC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E3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C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80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7D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B5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28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C7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A0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42C02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40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27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7B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E2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1B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32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FF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93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A2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6C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B3DA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74AB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D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D0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76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9B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99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EC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8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C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D5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DA444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3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98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CC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AB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E2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AB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0E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27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48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C6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6DC6A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3D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77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37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90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2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11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09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2C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DD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B5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12BFC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1F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32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4D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7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F9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8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F4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A7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BB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17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1885D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65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12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EF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07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5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3B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F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87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05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E9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EC9CB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D41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22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5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99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D8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A5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0C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D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C9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00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0E23D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377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8C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9C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54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D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B9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58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C6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2A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C0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3838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D2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0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15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10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DD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C2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67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5F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C7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6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24608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3C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54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80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6E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ED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FC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9B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0C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CE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8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F3E99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01F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B4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F2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11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39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1D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D6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3B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6E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E2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CC9AE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CB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9B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C9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20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D5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1C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76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74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2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E2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62B85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7B2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E0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3E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DA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2A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8A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1A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A8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1F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D9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BB666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F2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45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6D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BA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6A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0E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57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D6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5B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68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939BA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963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DE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C6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89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9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9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C9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7A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BC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3DC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F597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242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FE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C5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540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1D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CE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89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C2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36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27A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0AC27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7E2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A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A3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1A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9D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BE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33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13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501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81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1CB2D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AA3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0E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23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E1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AC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D9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F4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BB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2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E5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ED4A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D3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06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8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C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DD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4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13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BE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CE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CB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8E374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88D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1C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32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E5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44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974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A9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3F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5D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3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C3C52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5B6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E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0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DB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AC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CA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3B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C5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EC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D2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A9347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2D2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32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3F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A2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2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49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21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5C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5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45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2403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FCA2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F0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F8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C3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0B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0D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97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84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231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AD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F8525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A8C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70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89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7B5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0C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DD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93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3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64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0D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499B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5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CE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E4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DA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446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6F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78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83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E7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6C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13C6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E9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C5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0A1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6C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9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B4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7B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2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0F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3D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54603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09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C8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A9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83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0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E0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1A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66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9F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005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DADAD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697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FA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DF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90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D3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B8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6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85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2F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E1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AB06C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91C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0B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CB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42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8B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54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F1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B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46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1E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D22E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E8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F7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8B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C9C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92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12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B4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B2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69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1B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9679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87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6F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61E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DE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E5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8E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EA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68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B1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5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35FAB126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DFF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4A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1C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16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4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7D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7E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78A78FC8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CEE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Třebnice u Domažlic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7187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3A1EA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ECAC2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DC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C3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A6C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37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D1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3A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54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0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B7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FD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2C5D4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09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FA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7A7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041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02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9E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5D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BF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A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99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3721F8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15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7C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E7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A5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A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4D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B4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68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06.11.2019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DF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78C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449CBE01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6A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FB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AA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79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36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28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8D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57F1D771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099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Věvrov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F0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D75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65CCD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E02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B9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20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24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07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D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01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74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94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0B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43A1F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D8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57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14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BF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A1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07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F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E7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D6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18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3F59F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DDC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9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EE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B4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83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19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94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C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29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8C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1B0B7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A8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E7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BF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C3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71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3A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2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39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84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50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AA3CC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5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C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ABA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C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3B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B2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9E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D6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B3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8E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0E5F5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5CA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67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F9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FC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F4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FB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E9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D9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CB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1C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05114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262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CA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C3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E7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E8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92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52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3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FF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3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E77E7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980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B2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C2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0DC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AE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E2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45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6A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27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2D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4CFAB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ADA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20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F0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ED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31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D4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6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DA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2C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CD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3629A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ADF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EF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E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8A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6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CB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4D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71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9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30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E2790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2D5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C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DE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AE2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C2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AC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4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4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D9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5B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36C5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C32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1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EF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B5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6A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D6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F8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A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17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83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AE431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529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1F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F3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15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D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5D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F98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10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0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55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52F97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96C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04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4D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AC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08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37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58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A1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AC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46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DD033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96B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E0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1E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C2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ED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6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31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E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91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EF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A0C48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60C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98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F0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57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8A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EB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74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41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22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DB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89823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2E7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6E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64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01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28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61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4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1D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6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61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972F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4BD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E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F4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C9D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29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2D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2D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FB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9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E7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E8B54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DCE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DF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53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41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ED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4A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0E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E5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79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7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8D1837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4B7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D1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62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4AE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2E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A9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63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C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7B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DA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51310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017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0E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5B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14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39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C0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6D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9BE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79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0F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B7860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FEC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B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7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D6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F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BA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255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18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DE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B8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5807C08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DA9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D0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7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66B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E5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BE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2E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D6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E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BD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086B7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F08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3D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C9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09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CC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67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9B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84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2E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57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A1953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65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D2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0C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8F5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3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18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A7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B1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80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F6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65F08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DF3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2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59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849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6F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F9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56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8A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2C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81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48152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9AED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52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547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6A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64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4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2D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54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2A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D4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43F7F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7DF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75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F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62B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D5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4D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7A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30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F9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3BC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0CF177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F70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90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021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C39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9A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8E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7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D8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24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9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75F833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FFA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B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8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7C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A1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EF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A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6E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C0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E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9D249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B4F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2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E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2C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51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4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26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DB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CE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28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4A91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4DD1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45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C0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218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53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4B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8B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A6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7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84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612EB6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650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0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ACD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6D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49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46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63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6C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A8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06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1EC924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8CC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14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9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20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AB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B4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35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45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EB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CB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56364B" w14:paraId="23E235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A0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28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F8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F3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4B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211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AB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3A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88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66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536,88</w:t>
                  </w:r>
                </w:p>
              </w:tc>
            </w:tr>
            <w:tr w:rsidR="0056364B" w14:paraId="1471FA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2C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47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9C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52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1D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99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78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2E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8F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CF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151,60</w:t>
                  </w:r>
                </w:p>
              </w:tc>
            </w:tr>
            <w:tr w:rsidR="0056364B" w14:paraId="7F9AF0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16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AD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F7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403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50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B1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88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9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BA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C0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</w:t>
                  </w:r>
                </w:p>
              </w:tc>
            </w:tr>
            <w:tr w:rsidR="0084541A" w14:paraId="6FDAD207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80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48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C5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67678,00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9E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8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E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11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741,63</w:t>
                  </w:r>
                </w:p>
              </w:tc>
            </w:tr>
            <w:tr w:rsidR="0084541A" w14:paraId="4BC43299" w14:textId="77777777" w:rsidTr="008454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441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Vítání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50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0127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5E09C5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F4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09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BA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9A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05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8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B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C8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03.03.2020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4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A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4541A" w14:paraId="2FBB32B8" w14:textId="77777777" w:rsidTr="008454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E1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DA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4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520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46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AE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D5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4541A" w14:paraId="1518F0D4" w14:textId="77777777" w:rsidTr="008454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7FE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CF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666168,00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7A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59B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68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02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25 323,01</w:t>
                  </w:r>
                </w:p>
              </w:tc>
            </w:tr>
          </w:tbl>
          <w:p w14:paraId="78DBA9E9" w14:textId="77777777" w:rsidR="0056364B" w:rsidRDefault="0056364B">
            <w:pPr>
              <w:spacing w:after="0" w:line="240" w:lineRule="auto"/>
            </w:pPr>
          </w:p>
        </w:tc>
        <w:tc>
          <w:tcPr>
            <w:tcW w:w="15" w:type="dxa"/>
          </w:tcPr>
          <w:p w14:paraId="76FAC11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CDF6DB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56364B" w14:paraId="28C3B702" w14:textId="77777777">
        <w:trPr>
          <w:trHeight w:val="124"/>
        </w:trPr>
        <w:tc>
          <w:tcPr>
            <w:tcW w:w="107" w:type="dxa"/>
          </w:tcPr>
          <w:p w14:paraId="6624B9D9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FAAE0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F3D1A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BE146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2C55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F9340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4CFA4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2B6A69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E237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2BC6E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1CC175AD" w14:textId="77777777" w:rsidTr="0084541A">
        <w:trPr>
          <w:trHeight w:val="340"/>
        </w:trPr>
        <w:tc>
          <w:tcPr>
            <w:tcW w:w="107" w:type="dxa"/>
          </w:tcPr>
          <w:p w14:paraId="775082B1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6364B" w14:paraId="724809E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BEA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0B157A2" w14:textId="77777777" w:rsidR="0056364B" w:rsidRDefault="0056364B">
            <w:pPr>
              <w:spacing w:after="0" w:line="240" w:lineRule="auto"/>
            </w:pPr>
          </w:p>
        </w:tc>
        <w:tc>
          <w:tcPr>
            <w:tcW w:w="40" w:type="dxa"/>
          </w:tcPr>
          <w:p w14:paraId="5114073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6512F6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951C4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6A3FA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19F464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56364B" w14:paraId="36ECADAF" w14:textId="77777777">
        <w:trPr>
          <w:trHeight w:val="225"/>
        </w:trPr>
        <w:tc>
          <w:tcPr>
            <w:tcW w:w="107" w:type="dxa"/>
          </w:tcPr>
          <w:p w14:paraId="44CC1D0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83663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F46A4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9DDEA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73F481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77BD0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9C5A70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4655C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566E8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DA9E03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67ED0D73" w14:textId="77777777" w:rsidTr="0084541A">
        <w:tc>
          <w:tcPr>
            <w:tcW w:w="107" w:type="dxa"/>
          </w:tcPr>
          <w:p w14:paraId="30CFEF30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6364B" w14:paraId="0A538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CB6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BC0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12D" w14:textId="77777777" w:rsidR="0056364B" w:rsidRDefault="009003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17E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56A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904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464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19A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21E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27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4541A" w14:paraId="0AFF9B40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942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Bozdíš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96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51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1C2EB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5CF0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C9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3C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F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B8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B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1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D0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A1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C4B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0D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77,19</w:t>
                  </w:r>
                </w:p>
              </w:tc>
            </w:tr>
            <w:tr w:rsidR="0056364B" w14:paraId="0541BA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E2D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F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67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28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73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5C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55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3C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30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46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126,50</w:t>
                  </w:r>
                </w:p>
              </w:tc>
            </w:tr>
            <w:tr w:rsidR="0056364B" w14:paraId="29232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718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61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60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E2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5D5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5D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2F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43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86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68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</w:t>
                  </w:r>
                </w:p>
              </w:tc>
            </w:tr>
            <w:tr w:rsidR="0056364B" w14:paraId="25D98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DF5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E9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16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EE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97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44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8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E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B2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76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11,11</w:t>
                  </w:r>
                </w:p>
              </w:tc>
            </w:tr>
            <w:tr w:rsidR="0056364B" w14:paraId="1F259D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8FE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6C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BD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7A9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A0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AC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1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B26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81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20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</w:t>
                  </w:r>
                </w:p>
              </w:tc>
            </w:tr>
            <w:tr w:rsidR="0056364B" w14:paraId="42D1A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E8B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E9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AD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4B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61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6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37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F1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3A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2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56364B" w14:paraId="19A999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8D6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B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7D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1E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D1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11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C4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07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27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E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168,50</w:t>
                  </w:r>
                </w:p>
              </w:tc>
            </w:tr>
            <w:tr w:rsidR="0056364B" w14:paraId="00D6C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95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BF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1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21B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4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1F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2A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9A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C7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0F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</w:t>
                  </w:r>
                </w:p>
              </w:tc>
            </w:tr>
            <w:tr w:rsidR="0056364B" w14:paraId="6EAAF7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F6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50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D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3C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58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B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AC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47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62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CD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264,99</w:t>
                  </w:r>
                </w:p>
              </w:tc>
            </w:tr>
            <w:tr w:rsidR="0084541A" w14:paraId="7EB8A40A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743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5B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25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4E6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E3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29D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A3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677,43</w:t>
                  </w:r>
                </w:p>
              </w:tc>
            </w:tr>
            <w:tr w:rsidR="0084541A" w14:paraId="68797CB2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130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Meclova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BA0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C5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8DD8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33D8F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A1B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B6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C8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79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98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60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45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F44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58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C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46,68</w:t>
                  </w:r>
                </w:p>
              </w:tc>
            </w:tr>
            <w:tr w:rsidR="0056364B" w14:paraId="28502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ED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1E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07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0A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3F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3C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97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3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11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3F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46,36</w:t>
                  </w:r>
                </w:p>
              </w:tc>
            </w:tr>
            <w:tr w:rsidR="0056364B" w14:paraId="3B9CF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C1A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E7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B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33D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74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2D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60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D45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C9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C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47,32</w:t>
                  </w:r>
                </w:p>
              </w:tc>
            </w:tr>
            <w:tr w:rsidR="0056364B" w14:paraId="1BD50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B46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71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2F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14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97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D1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01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E91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EB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40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70,16</w:t>
                  </w:r>
                </w:p>
              </w:tc>
            </w:tr>
            <w:tr w:rsidR="0056364B" w14:paraId="3142A1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AD5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BA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10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5A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CF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A1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8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954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E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ED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56364B" w14:paraId="4D2AD7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B73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DB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211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A1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EF8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B5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AC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D4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96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85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74,34</w:t>
                  </w:r>
                </w:p>
              </w:tc>
            </w:tr>
            <w:tr w:rsidR="0056364B" w14:paraId="035C5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4C9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3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2E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D6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00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F3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A7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6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45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1E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125,92</w:t>
                  </w:r>
                </w:p>
              </w:tc>
            </w:tr>
            <w:tr w:rsidR="0056364B" w14:paraId="44242C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E0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C4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22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C3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50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4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AF5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10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93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4D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46,20</w:t>
                  </w:r>
                </w:p>
              </w:tc>
            </w:tr>
            <w:tr w:rsidR="0056364B" w14:paraId="2DED7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023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3C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63E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2CD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25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C5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D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820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6D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F5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210,56</w:t>
                  </w:r>
                </w:p>
              </w:tc>
            </w:tr>
            <w:tr w:rsidR="0056364B" w14:paraId="5D7532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AB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3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9F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A2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C1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5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8C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85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EA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9F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108,52</w:t>
                  </w:r>
                </w:p>
              </w:tc>
            </w:tr>
            <w:tr w:rsidR="0084541A" w14:paraId="5EB897C0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F95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F3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9D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A2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BB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208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D4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927,79</w:t>
                  </w:r>
                </w:p>
              </w:tc>
            </w:tr>
            <w:tr w:rsidR="0084541A" w14:paraId="3C8487A6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845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Metelsko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CC5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16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B146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531C3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AE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5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AB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F1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DE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67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9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44E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CE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69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56364B" w14:paraId="302F12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F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98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0D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8E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2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4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AD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9DB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984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6C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183,15</w:t>
                  </w:r>
                </w:p>
              </w:tc>
            </w:tr>
            <w:tr w:rsidR="0056364B" w14:paraId="70CB0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138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8A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463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45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23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CE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1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D6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33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3C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202,32</w:t>
                  </w:r>
                </w:p>
              </w:tc>
            </w:tr>
            <w:tr w:rsidR="0056364B" w14:paraId="37416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593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31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EC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6E5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4B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57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ED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AE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7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C4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499,55</w:t>
                  </w:r>
                </w:p>
              </w:tc>
            </w:tr>
            <w:tr w:rsidR="0056364B" w14:paraId="364627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290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30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8B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04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1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AF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1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99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46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F9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3 501,16</w:t>
                  </w:r>
                </w:p>
              </w:tc>
            </w:tr>
            <w:tr w:rsidR="0056364B" w14:paraId="19472D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1B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1D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CC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B36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EA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B4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3A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2A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48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DA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4 336,48</w:t>
                  </w:r>
                </w:p>
              </w:tc>
            </w:tr>
            <w:tr w:rsidR="0056364B" w14:paraId="0EA0CD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870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3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3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9C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7E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EC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5A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95A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17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03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281,79</w:t>
                  </w:r>
                </w:p>
              </w:tc>
            </w:tr>
            <w:tr w:rsidR="0084541A" w14:paraId="52676632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CFF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10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B2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48441,00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F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9D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C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F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9 015,99</w:t>
                  </w:r>
                </w:p>
              </w:tc>
            </w:tr>
            <w:tr w:rsidR="0084541A" w14:paraId="210138C0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02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Metelsko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94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0F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4574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DAF0A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ED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9E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D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FE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FC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D3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91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98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4A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1E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2 229,65</w:t>
                  </w:r>
                </w:p>
              </w:tc>
            </w:tr>
            <w:tr w:rsidR="0056364B" w14:paraId="61294D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54E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86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FD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2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89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0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D6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12.10.2018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64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88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4F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514,18</w:t>
                  </w:r>
                </w:p>
              </w:tc>
            </w:tr>
            <w:tr w:rsidR="0056364B" w14:paraId="2127DE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DE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30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9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B7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DE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A4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5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CA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27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E0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74,52</w:t>
                  </w:r>
                </w:p>
              </w:tc>
            </w:tr>
            <w:tr w:rsidR="0056364B" w14:paraId="2BD50F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54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62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DF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82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79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AA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46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19E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27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6E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72,80</w:t>
                  </w:r>
                </w:p>
              </w:tc>
            </w:tr>
            <w:tr w:rsidR="0056364B" w14:paraId="730A40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F9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BC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CC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E6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2E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E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1C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C9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E2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30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136,67</w:t>
                  </w:r>
                </w:p>
              </w:tc>
            </w:tr>
            <w:tr w:rsidR="0056364B" w14:paraId="60F7D5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C2B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44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5B3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5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5C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F8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5E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34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D7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BA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362,54</w:t>
                  </w:r>
                </w:p>
              </w:tc>
            </w:tr>
            <w:tr w:rsidR="0056364B" w14:paraId="402D0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9A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4E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F8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8F2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5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E9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E2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EA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80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AE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2 127,21</w:t>
                  </w:r>
                </w:p>
              </w:tc>
            </w:tr>
            <w:tr w:rsidR="0056364B" w14:paraId="0429C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6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7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F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B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0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13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61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6B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9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F1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393,91</w:t>
                  </w:r>
                </w:p>
              </w:tc>
            </w:tr>
            <w:tr w:rsidR="0056364B" w14:paraId="47F1F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70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16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DD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2C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14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70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F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19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5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5C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7 265,85</w:t>
                  </w:r>
                </w:p>
              </w:tc>
            </w:tr>
            <w:tr w:rsidR="0056364B" w14:paraId="2770F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E3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23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06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A3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34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81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44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0E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BA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74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</w:t>
                  </w:r>
                </w:p>
              </w:tc>
            </w:tr>
            <w:tr w:rsidR="0056364B" w14:paraId="6D4A39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9B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1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77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E2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07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D2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9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6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D5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9E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203,86</w:t>
                  </w:r>
                </w:p>
              </w:tc>
            </w:tr>
            <w:tr w:rsidR="0056364B" w14:paraId="4ABCB3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7E6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61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D5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F7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00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C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A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BE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11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363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301,83</w:t>
                  </w:r>
                </w:p>
              </w:tc>
            </w:tr>
            <w:tr w:rsidR="0084541A" w14:paraId="1F1783B2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EA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218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10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95942,00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E5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523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5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28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13 802,86</w:t>
                  </w:r>
                </w:p>
              </w:tc>
            </w:tr>
            <w:tr w:rsidR="0084541A" w14:paraId="3FFEB2EB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F38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Horoušany u Hostouně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E2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4F8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AAEA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0BE5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A80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F9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84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DF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81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5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8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46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C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C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66,66</w:t>
                  </w:r>
                </w:p>
              </w:tc>
            </w:tr>
            <w:tr w:rsidR="0056364B" w14:paraId="5E27F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61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5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05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9C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C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65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16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208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87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E8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141,97</w:t>
                  </w:r>
                </w:p>
              </w:tc>
            </w:tr>
            <w:tr w:rsidR="0056364B" w14:paraId="7C04BF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B6D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8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4F2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EE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02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CA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E0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F48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67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FA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96,20</w:t>
                  </w:r>
                </w:p>
              </w:tc>
            </w:tr>
            <w:tr w:rsidR="0084541A" w14:paraId="3766049A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B0A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F1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FC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E6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D7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0D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43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304,83</w:t>
                  </w:r>
                </w:p>
              </w:tc>
            </w:tr>
            <w:tr w:rsidR="0084541A" w14:paraId="2713B02F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5EB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Horšovský Týn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D8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E5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EF3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FB467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B75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79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17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74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F8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AD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76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809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89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BB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84541A" w14:paraId="48DB4D50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1ED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80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A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8EB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C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E93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9C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13,48</w:t>
                  </w:r>
                </w:p>
              </w:tc>
            </w:tr>
            <w:tr w:rsidR="0084541A" w14:paraId="29F59379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CE8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Hostouň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BB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445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9FE9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740A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5D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A7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E1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9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3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1C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A2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39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E8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31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56364B" w14:paraId="55D64C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C9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6C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F8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C31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3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C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27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CA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7B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D5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5,12</w:t>
                  </w:r>
                </w:p>
              </w:tc>
            </w:tr>
            <w:tr w:rsidR="0056364B" w14:paraId="4171DA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2D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B6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27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12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01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7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3F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0C8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C7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31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231,19</w:t>
                  </w:r>
                </w:p>
              </w:tc>
            </w:tr>
            <w:tr w:rsidR="0056364B" w14:paraId="6907A5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81B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95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06E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0C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DC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1B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A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775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CF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15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53,66</w:t>
                  </w:r>
                </w:p>
              </w:tc>
            </w:tr>
            <w:tr w:rsidR="0056364B" w14:paraId="1D8292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AE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30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CF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CE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BD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E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5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9F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79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47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56364B" w14:paraId="03D0B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B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53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42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A11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A4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DA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6E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F5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47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E5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56364B" w14:paraId="077FBA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FB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51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1A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B4E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DE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4E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F8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4C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F3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CF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1 055,16</w:t>
                  </w:r>
                </w:p>
              </w:tc>
            </w:tr>
            <w:tr w:rsidR="0056364B" w14:paraId="6D0E4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9F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08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DB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F2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64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07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74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00B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C0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10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74,92</w:t>
                  </w:r>
                </w:p>
              </w:tc>
            </w:tr>
            <w:tr w:rsidR="0056364B" w14:paraId="026DD4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07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6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97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1B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20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1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AF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BB8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1B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3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188,52</w:t>
                  </w:r>
                </w:p>
              </w:tc>
            </w:tr>
            <w:tr w:rsidR="0056364B" w14:paraId="035A1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D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C0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CB5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A1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48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F9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F4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86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3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6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56364B" w14:paraId="55AA6E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2E7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B7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20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637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0E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F7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AD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74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2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74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10,64</w:t>
                  </w:r>
                </w:p>
              </w:tc>
            </w:tr>
            <w:tr w:rsidR="0056364B" w14:paraId="37831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697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F1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AF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2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79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B6E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DE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CA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8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68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</w:t>
                  </w:r>
                </w:p>
              </w:tc>
            </w:tr>
            <w:tr w:rsidR="0056364B" w14:paraId="6406A9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A7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70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33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D45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C8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D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1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E1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3D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93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56364B" w14:paraId="4F5BE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B8E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A1A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B3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7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34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4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DB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9EC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01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B6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56364B" w14:paraId="6BBDC1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FF7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7E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21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BC6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0D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CB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69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90B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5B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F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74,16</w:t>
                  </w:r>
                </w:p>
              </w:tc>
            </w:tr>
            <w:tr w:rsidR="0056364B" w14:paraId="7643A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0B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3F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01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86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2C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16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7A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36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50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A0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</w:t>
                  </w:r>
                </w:p>
              </w:tc>
            </w:tr>
            <w:tr w:rsidR="0056364B" w14:paraId="6EC237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205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62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B1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1D3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2E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CF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D0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7E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C2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2D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509,77</w:t>
                  </w:r>
                </w:p>
              </w:tc>
            </w:tr>
            <w:tr w:rsidR="0084541A" w14:paraId="4C3F4A17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913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1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6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32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35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3B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15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2 575,88</w:t>
                  </w:r>
                </w:p>
              </w:tc>
            </w:tr>
            <w:tr w:rsidR="0084541A" w14:paraId="4BC59092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30F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Jeníkovice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3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386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20AF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DF3D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175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 změna výměry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55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DE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3BA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5E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A5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81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A2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76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3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139,03</w:t>
                  </w:r>
                </w:p>
              </w:tc>
            </w:tr>
            <w:tr w:rsidR="0056364B" w14:paraId="7C5842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E3F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77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34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8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DB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41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E8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21E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2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B1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5 196,29</w:t>
                  </w:r>
                </w:p>
              </w:tc>
            </w:tr>
            <w:tr w:rsidR="0056364B" w14:paraId="7D519F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B26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36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4E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5C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B7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72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A1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04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F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B0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387,38</w:t>
                  </w:r>
                </w:p>
              </w:tc>
            </w:tr>
            <w:tr w:rsidR="0056364B" w14:paraId="5FFA7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4D6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B7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A5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65E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73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0A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FF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91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14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40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10,86</w:t>
                  </w:r>
                </w:p>
              </w:tc>
            </w:tr>
            <w:tr w:rsidR="0056364B" w14:paraId="4B230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318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6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5A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7D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11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1A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46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D0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A8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CF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56364B" w14:paraId="74317B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01A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41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8E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91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3A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19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BE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F2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7D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82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56364B" w14:paraId="7A36DA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0A7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75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F8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53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F8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1C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8D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E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75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5B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530,51</w:t>
                  </w:r>
                </w:p>
              </w:tc>
            </w:tr>
            <w:tr w:rsidR="0056364B" w14:paraId="1703C4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95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97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27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9C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30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0F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17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CD4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C3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6E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56364B" w14:paraId="19104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837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4A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51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95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F9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45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84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AF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5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2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119,17</w:t>
                  </w:r>
                </w:p>
              </w:tc>
            </w:tr>
            <w:tr w:rsidR="0056364B" w14:paraId="3D5DB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D05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42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62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148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8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F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69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49E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F6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9A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56364B" w14:paraId="597B1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5AF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92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41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8A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10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B4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3C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F2E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A6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A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315,81</w:t>
                  </w:r>
                </w:p>
              </w:tc>
            </w:tr>
            <w:tr w:rsidR="0056364B" w14:paraId="7E70B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EEE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7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5F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2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81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C5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15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67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76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54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191,69</w:t>
                  </w:r>
                </w:p>
              </w:tc>
            </w:tr>
            <w:tr w:rsidR="0056364B" w14:paraId="198895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0B2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C3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C5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20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DD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62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582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04.02.2019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5A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F7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33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159,26</w:t>
                  </w:r>
                </w:p>
              </w:tc>
            </w:tr>
            <w:tr w:rsidR="0056364B" w14:paraId="2AA03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B9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B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1F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45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26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E2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2D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F46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49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56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</w:t>
                  </w:r>
                </w:p>
              </w:tc>
            </w:tr>
            <w:tr w:rsidR="0056364B" w14:paraId="421F4B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AE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F7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3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60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9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A6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48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D6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35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E3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56364B" w14:paraId="18BD8B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3A8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AA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839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2B8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E3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2A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B0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4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FB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76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56364B" w14:paraId="777EE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234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2A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A7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8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2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0D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96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267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DA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02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6,87</w:t>
                  </w:r>
                </w:p>
              </w:tc>
            </w:tr>
            <w:tr w:rsidR="0056364B" w14:paraId="5DD03A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0A7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F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EA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53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F4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E9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7E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847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6C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58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79,23</w:t>
                  </w:r>
                </w:p>
              </w:tc>
            </w:tr>
            <w:tr w:rsidR="0056364B" w14:paraId="47CEE8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488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45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72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A5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69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68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F5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C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C3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9F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301,28</w:t>
                  </w:r>
                </w:p>
              </w:tc>
            </w:tr>
            <w:tr w:rsidR="0056364B" w14:paraId="030511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B50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3A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0D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C5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FE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C8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E8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7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B2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5F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19,81</w:t>
                  </w:r>
                </w:p>
              </w:tc>
            </w:tr>
            <w:tr w:rsidR="0056364B" w14:paraId="6560B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3E5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35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83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4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1F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2B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CC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F5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C8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90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19,33</w:t>
                  </w:r>
                </w:p>
              </w:tc>
            </w:tr>
            <w:tr w:rsidR="0056364B" w14:paraId="749F07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B31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10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AF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C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2C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7A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71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F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BF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61E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74,60</w:t>
                  </w:r>
                </w:p>
              </w:tc>
            </w:tr>
            <w:tr w:rsidR="0056364B" w14:paraId="75A47A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33E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B6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66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9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A3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45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50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C5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AC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FD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113,26</w:t>
                  </w:r>
                </w:p>
              </w:tc>
            </w:tr>
            <w:tr w:rsidR="0056364B" w14:paraId="5BEEF7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7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03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51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A9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7F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B9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BB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5B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D2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B7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497,12</w:t>
                  </w:r>
                </w:p>
              </w:tc>
            </w:tr>
            <w:tr w:rsidR="0084541A" w14:paraId="6EEF889C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5B6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14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C6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52937,00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947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8F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9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9C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8 318,04</w:t>
                  </w:r>
                </w:p>
              </w:tc>
            </w:tr>
            <w:tr w:rsidR="0084541A" w14:paraId="6D0A46CE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B4B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Kocourov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4C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1A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BB7B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80ED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46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74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AA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00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B5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22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67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5E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4B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FB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1 618,97</w:t>
                  </w:r>
                </w:p>
              </w:tc>
            </w:tr>
            <w:tr w:rsidR="0056364B" w14:paraId="236E05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CB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8C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34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9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7CD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1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18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68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9C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D5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48,33</w:t>
                  </w:r>
                </w:p>
              </w:tc>
            </w:tr>
            <w:tr w:rsidR="0056364B" w14:paraId="17839B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8F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5D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2A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0B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94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DC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9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2A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F9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6C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64,44</w:t>
                  </w:r>
                </w:p>
              </w:tc>
            </w:tr>
            <w:tr w:rsidR="0056364B" w14:paraId="4BC0C7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149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6D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77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38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0C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7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63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EF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8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B5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577,02</w:t>
                  </w:r>
                </w:p>
              </w:tc>
            </w:tr>
            <w:tr w:rsidR="0056364B" w14:paraId="16668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852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62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4A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8D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27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BA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28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2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7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E4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57,72</w:t>
                  </w:r>
                </w:p>
              </w:tc>
            </w:tr>
            <w:tr w:rsidR="0056364B" w14:paraId="3D29A5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6C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D3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C5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F26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9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78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97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10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7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92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52,13</w:t>
                  </w:r>
                </w:p>
              </w:tc>
            </w:tr>
            <w:tr w:rsidR="0056364B" w14:paraId="599760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A4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2E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C14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CE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B7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3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31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0C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32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BC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281,69</w:t>
                  </w:r>
                </w:p>
              </w:tc>
            </w:tr>
            <w:tr w:rsidR="0084541A" w14:paraId="2CC7AE0E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723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7B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C81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E3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E0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B3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FE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2 700,30</w:t>
                  </w:r>
                </w:p>
              </w:tc>
            </w:tr>
            <w:tr w:rsidR="0084541A" w14:paraId="4E9C9B49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138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Křakov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7BD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BF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986E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C6F5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2BD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D8,KoPÚ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B0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8D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FC7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D3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6C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12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D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BA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83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109,30</w:t>
                  </w:r>
                </w:p>
              </w:tc>
            </w:tr>
            <w:tr w:rsidR="0084541A" w14:paraId="088B0932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F9B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5B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50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A9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23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70A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E2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109,30</w:t>
                  </w:r>
                </w:p>
              </w:tc>
            </w:tr>
            <w:tr w:rsidR="0084541A" w14:paraId="1832682B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86D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Meclov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2BF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79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C9D9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F744E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76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9C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5A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5C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9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8D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F5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6F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0C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C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896,88</w:t>
                  </w:r>
                </w:p>
              </w:tc>
            </w:tr>
            <w:tr w:rsidR="0056364B" w14:paraId="738487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A15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D0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60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30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17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70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BB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73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B1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A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1 991,16</w:t>
                  </w:r>
                </w:p>
              </w:tc>
            </w:tr>
            <w:tr w:rsidR="0056364B" w14:paraId="44FE72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33B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1F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06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A4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C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CC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53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0D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2C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7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1 717,30</w:t>
                  </w:r>
                </w:p>
              </w:tc>
            </w:tr>
            <w:tr w:rsidR="0084541A" w14:paraId="23249896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81F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E6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A3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27646,00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A4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414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1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44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4 605,34</w:t>
                  </w:r>
                </w:p>
              </w:tc>
            </w:tr>
            <w:tr w:rsidR="0084541A" w14:paraId="127D3347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6EB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Medná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1A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2B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D264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38ABA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25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07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58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65E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F5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3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55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2D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3E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F6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56364B" w14:paraId="038F2E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69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7B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E1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6E3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20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49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A1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F3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FF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3D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1 729,21</w:t>
                  </w:r>
                </w:p>
              </w:tc>
            </w:tr>
            <w:tr w:rsidR="0056364B" w14:paraId="2F54E9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63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92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E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30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C6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2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7E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25D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87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27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0,42</w:t>
                  </w:r>
                </w:p>
              </w:tc>
            </w:tr>
            <w:tr w:rsidR="0056364B" w14:paraId="21838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37A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02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7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DC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0F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97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0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60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D4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0A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97,95</w:t>
                  </w:r>
                </w:p>
              </w:tc>
            </w:tr>
            <w:tr w:rsidR="0056364B" w14:paraId="6E5CF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6B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F10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CC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11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45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5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13E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7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DC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1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56364B" w14:paraId="3863D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F1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2D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B9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2DD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6A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D2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3D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6B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F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4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17,24</w:t>
                  </w:r>
                </w:p>
              </w:tc>
            </w:tr>
            <w:tr w:rsidR="0056364B" w14:paraId="67CBAE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E8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64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9F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3E7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67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68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AA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8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B5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A1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249,62</w:t>
                  </w:r>
                </w:p>
              </w:tc>
            </w:tr>
            <w:tr w:rsidR="0056364B" w14:paraId="7062B5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370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D6,změna vým.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63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9C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A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3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42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B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37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98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E7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88,62</w:t>
                  </w:r>
                </w:p>
              </w:tc>
            </w:tr>
            <w:tr w:rsidR="0056364B" w14:paraId="5646FC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E8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03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E6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4A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98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7F8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A6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E46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C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3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198,48</w:t>
                  </w:r>
                </w:p>
              </w:tc>
            </w:tr>
            <w:tr w:rsidR="0056364B" w14:paraId="207DF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925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BB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3C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26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3F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13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E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1DD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524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19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</w:tr>
            <w:tr w:rsidR="0056364B" w14:paraId="2BE27F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7C77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03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6C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36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4B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55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8F7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0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BC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0C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1 181,57</w:t>
                  </w:r>
                </w:p>
              </w:tc>
            </w:tr>
            <w:tr w:rsidR="0056364B" w14:paraId="618A2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50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307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E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78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36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22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1C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1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7D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6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63,47</w:t>
                  </w:r>
                </w:p>
              </w:tc>
            </w:tr>
            <w:tr w:rsidR="0056364B" w14:paraId="00D1D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B4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6E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44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BE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2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2B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11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7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7A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863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107,45</w:t>
                  </w:r>
                </w:p>
              </w:tc>
            </w:tr>
            <w:tr w:rsidR="0056364B" w14:paraId="7CC86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E4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FE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4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8E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9C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6B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F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536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63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82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633,43</w:t>
                  </w:r>
                </w:p>
              </w:tc>
            </w:tr>
            <w:tr w:rsidR="0056364B" w14:paraId="54116D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E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D4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F2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CD8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1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34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3F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E7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8B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F9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460,10</w:t>
                  </w:r>
                </w:p>
              </w:tc>
            </w:tr>
            <w:tr w:rsidR="0056364B" w14:paraId="4B4949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8DC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16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E6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7C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7A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18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8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9F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31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73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605,11</w:t>
                  </w:r>
                </w:p>
              </w:tc>
            </w:tr>
            <w:tr w:rsidR="0056364B" w14:paraId="736F0D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43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FD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6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AB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8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F3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71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68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01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56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466,18</w:t>
                  </w:r>
                </w:p>
              </w:tc>
            </w:tr>
            <w:tr w:rsidR="0056364B" w14:paraId="703389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B3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A8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EA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2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5B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C4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FF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B1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9C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FE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</w:t>
                  </w:r>
                </w:p>
              </w:tc>
            </w:tr>
            <w:tr w:rsidR="0056364B" w14:paraId="12ED9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195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3B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B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EB1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FA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0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49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F4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EA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FC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515,99</w:t>
                  </w:r>
                </w:p>
              </w:tc>
            </w:tr>
            <w:tr w:rsidR="0056364B" w14:paraId="011209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27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D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10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D9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E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C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F8A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1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F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D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291,44</w:t>
                  </w:r>
                </w:p>
              </w:tc>
            </w:tr>
            <w:tr w:rsidR="0056364B" w14:paraId="25836C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9E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11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FB5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87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E6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D3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AF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FFD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DF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2A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576,63</w:t>
                  </w:r>
                </w:p>
              </w:tc>
            </w:tr>
            <w:tr w:rsidR="0056364B" w14:paraId="3960E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F27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BC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55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1B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94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74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FB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54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06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57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110,28</w:t>
                  </w:r>
                </w:p>
              </w:tc>
            </w:tr>
            <w:tr w:rsidR="0056364B" w14:paraId="36114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90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8F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7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AE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22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A0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6B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C35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DF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38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90,21</w:t>
                  </w:r>
                </w:p>
              </w:tc>
            </w:tr>
            <w:tr w:rsidR="0056364B" w14:paraId="259E53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46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AA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EA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9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0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71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3A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6CA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A9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9F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27,13</w:t>
                  </w:r>
                </w:p>
              </w:tc>
            </w:tr>
            <w:tr w:rsidR="0056364B" w14:paraId="15347C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32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25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985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43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1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51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40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F8D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C0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57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689,65</w:t>
                  </w:r>
                </w:p>
              </w:tc>
            </w:tr>
            <w:tr w:rsidR="0056364B" w14:paraId="2063F7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43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BB2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5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B6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A3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1E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F5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E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A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2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10,24</w:t>
                  </w:r>
                </w:p>
              </w:tc>
            </w:tr>
            <w:tr w:rsidR="0056364B" w14:paraId="3869E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1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CF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2C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72B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DD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D8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D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91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A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7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56364B" w14:paraId="6A32C9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C3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5F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7C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56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3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50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30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3C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30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9A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41,65</w:t>
                  </w:r>
                </w:p>
              </w:tc>
            </w:tr>
            <w:tr w:rsidR="0056364B" w14:paraId="3E059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C7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9F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07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00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FD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B5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0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06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A2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17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</w:tr>
            <w:tr w:rsidR="0084541A" w14:paraId="38510147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936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1B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A7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0C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E7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B59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8C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8 595,91</w:t>
                  </w:r>
                </w:p>
              </w:tc>
            </w:tr>
            <w:tr w:rsidR="0084541A" w14:paraId="09E8919E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CD3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Mračnice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81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D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F97A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05425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1B2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E5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08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F4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AA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8F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3E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00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60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7B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1 269,72</w:t>
                  </w:r>
                </w:p>
              </w:tc>
            </w:tr>
            <w:tr w:rsidR="0056364B" w14:paraId="233FA4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E0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8A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BDE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92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19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2D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DD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D2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EB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F5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2 543,10</w:t>
                  </w:r>
                </w:p>
              </w:tc>
            </w:tr>
            <w:tr w:rsidR="0056364B" w14:paraId="021A0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A0C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1F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EF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BD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95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01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05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7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5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21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726,14</w:t>
                  </w:r>
                </w:p>
              </w:tc>
            </w:tr>
            <w:tr w:rsidR="0056364B" w14:paraId="4C6093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6F1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1B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F3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26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824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4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AA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49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19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27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2 540,04</w:t>
                  </w:r>
                </w:p>
              </w:tc>
            </w:tr>
            <w:tr w:rsidR="0056364B" w14:paraId="61932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E6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2B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4F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DF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6D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B2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5F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D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4B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96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586,39</w:t>
                  </w:r>
                </w:p>
              </w:tc>
            </w:tr>
            <w:tr w:rsidR="0056364B" w14:paraId="30476E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C9C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5A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AB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A26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A8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07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CB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0D1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7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06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2 977,66</w:t>
                  </w:r>
                </w:p>
              </w:tc>
            </w:tr>
            <w:tr w:rsidR="0056364B" w14:paraId="20153C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23D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AF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CF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A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197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D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5E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2D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71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98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699,54</w:t>
                  </w:r>
                </w:p>
              </w:tc>
            </w:tr>
            <w:tr w:rsidR="0056364B" w14:paraId="2DF664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89F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36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0C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6FB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C9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84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28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BA5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05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69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1 277,51</w:t>
                  </w:r>
                </w:p>
              </w:tc>
            </w:tr>
            <w:tr w:rsidR="0056364B" w14:paraId="522E60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BF6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E3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C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FB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49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AD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9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8B7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E8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98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323,85</w:t>
                  </w:r>
                </w:p>
              </w:tc>
            </w:tr>
            <w:tr w:rsidR="0056364B" w14:paraId="1D6FDF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9B0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CD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DB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E8D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2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62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77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0F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60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42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254,28</w:t>
                  </w:r>
                </w:p>
              </w:tc>
            </w:tr>
            <w:tr w:rsidR="0056364B" w14:paraId="4064C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9F4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F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B2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2B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17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BB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16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8D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FE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8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55,66</w:t>
                  </w:r>
                </w:p>
              </w:tc>
            </w:tr>
            <w:tr w:rsidR="0056364B" w14:paraId="02A2E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DF9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D4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B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40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06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14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A5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1B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81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F7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5,50</w:t>
                  </w:r>
                </w:p>
              </w:tc>
            </w:tr>
            <w:tr w:rsidR="0056364B" w14:paraId="52360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066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73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C8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3D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C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76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90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DB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8E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D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56364B" w14:paraId="64703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A6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7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C6C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FA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38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C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55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F6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0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E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6,27</w:t>
                  </w:r>
                </w:p>
              </w:tc>
            </w:tr>
            <w:tr w:rsidR="0056364B" w14:paraId="781A42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EA4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CD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2F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158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06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BF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8A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2F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4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86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2 902,12</w:t>
                  </w:r>
                </w:p>
              </w:tc>
            </w:tr>
            <w:tr w:rsidR="0056364B" w14:paraId="14AF5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1D8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73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01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BA8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6F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03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BB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BC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59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C4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2 046,93</w:t>
                  </w:r>
                </w:p>
              </w:tc>
            </w:tr>
            <w:tr w:rsidR="0056364B" w14:paraId="48A58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DE0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C6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F8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A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A6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2F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3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D5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DB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24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172,32</w:t>
                  </w:r>
                </w:p>
              </w:tc>
            </w:tr>
            <w:tr w:rsidR="0056364B" w14:paraId="1337A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6406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1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35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C1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66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D9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94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62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DC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A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56364B" w14:paraId="1BC653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983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B1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6D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BB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4BF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60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46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58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A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A6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9,72</w:t>
                  </w:r>
                </w:p>
              </w:tc>
            </w:tr>
            <w:tr w:rsidR="0056364B" w14:paraId="2F106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8E2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78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D9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82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BA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16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3C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3A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BD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0B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30,58</w:t>
                  </w:r>
                </w:p>
              </w:tc>
            </w:tr>
            <w:tr w:rsidR="0056364B" w14:paraId="264C2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DB8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E0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1D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88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13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50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9A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66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2D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83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56364B" w14:paraId="5FFA3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6A6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D5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42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88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AF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0F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67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56D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C2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43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1,38</w:t>
                  </w:r>
                </w:p>
              </w:tc>
            </w:tr>
            <w:tr w:rsidR="0056364B" w14:paraId="4837A4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F0C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E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83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E2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32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B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EB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5A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71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4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78,90</w:t>
                  </w:r>
                </w:p>
              </w:tc>
            </w:tr>
            <w:tr w:rsidR="0056364B" w14:paraId="60E1B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CD5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0A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472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84D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A0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96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56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55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41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27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60,40</w:t>
                  </w:r>
                </w:p>
              </w:tc>
            </w:tr>
            <w:tr w:rsidR="0056364B" w14:paraId="726EB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883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7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656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45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6B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47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5F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2D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3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03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61,31</w:t>
                  </w:r>
                </w:p>
              </w:tc>
            </w:tr>
            <w:tr w:rsidR="0056364B" w14:paraId="5B7456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23B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81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1F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4A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24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81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C4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76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83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6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130,89</w:t>
                  </w:r>
                </w:p>
              </w:tc>
            </w:tr>
            <w:tr w:rsidR="0084541A" w14:paraId="4C474F04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B6C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561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0A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123504,00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4E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22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4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66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18 882,84</w:t>
                  </w:r>
                </w:p>
              </w:tc>
            </w:tr>
            <w:tr w:rsidR="0084541A" w14:paraId="6C7FC4FD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1ED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Mrchojedy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97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43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7C3C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1ED9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A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8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5B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82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1A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4A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F4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04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B4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6F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41,99</w:t>
                  </w:r>
                </w:p>
              </w:tc>
            </w:tr>
            <w:tr w:rsidR="0056364B" w14:paraId="4048A4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9A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5A0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5F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DB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C3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FD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1B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F2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13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6C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98,34</w:t>
                  </w:r>
                </w:p>
              </w:tc>
            </w:tr>
            <w:tr w:rsidR="0056364B" w14:paraId="629A85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A27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8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D9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D9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F4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1C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35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F5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A7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0A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56364B" w14:paraId="351674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15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2B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26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4F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DF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8D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55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9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C4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44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34,06</w:t>
                  </w:r>
                </w:p>
              </w:tc>
            </w:tr>
            <w:tr w:rsidR="0056364B" w14:paraId="062A1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4C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AF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A9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63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F9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4F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B5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7E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97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D4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45,16</w:t>
                  </w:r>
                </w:p>
              </w:tc>
            </w:tr>
            <w:tr w:rsidR="0056364B" w14:paraId="1943F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13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3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0B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0B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40E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28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96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F17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54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00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55,42</w:t>
                  </w:r>
                </w:p>
              </w:tc>
            </w:tr>
            <w:tr w:rsidR="0056364B" w14:paraId="5D67A1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13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6B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1A8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0F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CC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A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D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D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29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4E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56364B" w14:paraId="5B9B70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66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6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34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FF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6D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88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00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1C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39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F8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2,52</w:t>
                  </w:r>
                </w:p>
              </w:tc>
            </w:tr>
            <w:tr w:rsidR="0056364B" w14:paraId="12E9AA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A1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E5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0A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85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DF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91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BF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17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C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6A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56364B" w14:paraId="18931E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3E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0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AA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8A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90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EE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16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64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B7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D5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1 546,17</w:t>
                  </w:r>
                </w:p>
              </w:tc>
            </w:tr>
            <w:tr w:rsidR="0056364B" w14:paraId="1829B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9D6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6C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37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AE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D3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81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24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37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87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37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10,92</w:t>
                  </w:r>
                </w:p>
              </w:tc>
            </w:tr>
            <w:tr w:rsidR="0056364B" w14:paraId="0BB8A4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C8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14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6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40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F2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06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D2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B39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4D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5B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43,48</w:t>
                  </w:r>
                </w:p>
              </w:tc>
            </w:tr>
            <w:tr w:rsidR="0056364B" w14:paraId="6DD12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EA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E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1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DD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21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71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ED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AB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A5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EF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56364B" w14:paraId="4D4AA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BD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F3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D7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8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14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C8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78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93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B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7B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56364B" w14:paraId="23356B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79E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3E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75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2C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C3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6F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6C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77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A9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10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65,87</w:t>
                  </w:r>
                </w:p>
              </w:tc>
            </w:tr>
            <w:tr w:rsidR="0056364B" w14:paraId="74A6A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13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FC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E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FFC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81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4C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D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4A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52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88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736,93</w:t>
                  </w:r>
                </w:p>
              </w:tc>
            </w:tr>
            <w:tr w:rsidR="0056364B" w14:paraId="429F3E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B8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DC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98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F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A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3D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97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8E7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13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A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829,21</w:t>
                  </w:r>
                </w:p>
              </w:tc>
            </w:tr>
            <w:tr w:rsidR="0056364B" w14:paraId="53283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3E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02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1A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60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A4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76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D3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CE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FD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A3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651,37</w:t>
                  </w:r>
                </w:p>
              </w:tc>
            </w:tr>
            <w:tr w:rsidR="0056364B" w14:paraId="08F80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09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EF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2A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1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2D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4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19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E4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BA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D7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696,99</w:t>
                  </w:r>
                </w:p>
              </w:tc>
            </w:tr>
            <w:tr w:rsidR="0056364B" w14:paraId="468C0C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DCD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C5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00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7A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7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8E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3E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7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9C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E4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1 764,79</w:t>
                  </w:r>
                </w:p>
              </w:tc>
            </w:tr>
            <w:tr w:rsidR="0056364B" w14:paraId="6C2BD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DD3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74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2D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33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6A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9D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DA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55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75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6E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980,92</w:t>
                  </w:r>
                </w:p>
              </w:tc>
            </w:tr>
            <w:tr w:rsidR="0056364B" w14:paraId="4AE7FB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A5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C6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0C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A3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30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41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5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C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7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57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16,70</w:t>
                  </w:r>
                </w:p>
              </w:tc>
            </w:tr>
            <w:tr w:rsidR="0056364B" w14:paraId="0A8F3D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69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E9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5B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CD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AD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18C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7B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608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5F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D4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435,08</w:t>
                  </w:r>
                </w:p>
              </w:tc>
            </w:tr>
            <w:tr w:rsidR="0056364B" w14:paraId="67C716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2A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FF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E7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A2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E6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1B4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94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DA3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EA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79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326,38</w:t>
                  </w:r>
                </w:p>
              </w:tc>
            </w:tr>
            <w:tr w:rsidR="0056364B" w14:paraId="1DCBC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599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D8,GP zm.vým.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31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89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C3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1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08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00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738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6C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9E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56364B" w14:paraId="0BEBF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D9E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1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1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7B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DE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BB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C4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B2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4C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E1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225,52</w:t>
                  </w:r>
                </w:p>
              </w:tc>
            </w:tr>
            <w:tr w:rsidR="0056364B" w14:paraId="306A4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3E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2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35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024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C9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17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3F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6D9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18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97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56364B" w14:paraId="00DDAB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5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A6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CE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6E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8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6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EE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C72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7D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A3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56364B" w14:paraId="1BFCE8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83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CD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E0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2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2A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B5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34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9C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30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B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55,05</w:t>
                  </w:r>
                </w:p>
              </w:tc>
            </w:tr>
            <w:tr w:rsidR="0056364B" w14:paraId="0DC5B0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04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E1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5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8F9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9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737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B5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424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74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DF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4 248,21</w:t>
                  </w:r>
                </w:p>
              </w:tc>
            </w:tr>
            <w:tr w:rsidR="0056364B" w14:paraId="7FEFA7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2DE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A6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C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C0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78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AB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B22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77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00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8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80,52</w:t>
                  </w:r>
                </w:p>
              </w:tc>
            </w:tr>
            <w:tr w:rsidR="0056364B" w14:paraId="3AFCBA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B7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D8,GP,zm.vým.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DF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AD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BD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81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6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49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F4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04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5D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56364B" w14:paraId="2F33A5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E5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EA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6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76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E4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7D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9B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6F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71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E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41,89</w:t>
                  </w:r>
                </w:p>
              </w:tc>
            </w:tr>
            <w:tr w:rsidR="0056364B" w14:paraId="790A26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2C3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14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CF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73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F4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DC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5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5F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8A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A5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152,27</w:t>
                  </w:r>
                </w:p>
              </w:tc>
            </w:tr>
            <w:tr w:rsidR="0056364B" w14:paraId="027EC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7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7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C4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0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6C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1E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C4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5A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F8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12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48,71</w:t>
                  </w:r>
                </w:p>
              </w:tc>
            </w:tr>
            <w:tr w:rsidR="0056364B" w14:paraId="01E5DC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F7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9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82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21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2EA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62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BB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57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F8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28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8,02</w:t>
                  </w:r>
                </w:p>
              </w:tc>
            </w:tr>
            <w:tr w:rsidR="0056364B" w14:paraId="509ECB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4B6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D8,GP,zm.vým.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14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DD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2E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86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73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7C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03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7C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4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56364B" w14:paraId="18B8F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9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9C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11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08E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8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67B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A4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F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83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E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92,28</w:t>
                  </w:r>
                </w:p>
              </w:tc>
            </w:tr>
            <w:tr w:rsidR="0056364B" w14:paraId="65537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56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DE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24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C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06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8A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EC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10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12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84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666,48</w:t>
                  </w:r>
                </w:p>
              </w:tc>
            </w:tr>
            <w:tr w:rsidR="0056364B" w14:paraId="613F70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8D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3CD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83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ACE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5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E3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FC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37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7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02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</w:t>
                  </w:r>
                </w:p>
              </w:tc>
            </w:tr>
            <w:tr w:rsidR="0056364B" w14:paraId="2C358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A2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B9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AB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EB3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AF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CC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9D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752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47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C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867,84</w:t>
                  </w:r>
                </w:p>
              </w:tc>
            </w:tr>
            <w:tr w:rsidR="0056364B" w14:paraId="4BE222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3C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8C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AA57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FD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E3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ED7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37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44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B4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C9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130,81</w:t>
                  </w:r>
                </w:p>
              </w:tc>
            </w:tr>
            <w:tr w:rsidR="0056364B" w14:paraId="16530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AE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D8,GP,zm.vým.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47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EA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EEE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3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62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E27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84E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1D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4F9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121,08</w:t>
                  </w:r>
                </w:p>
              </w:tc>
            </w:tr>
            <w:tr w:rsidR="0056364B" w14:paraId="167CC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E8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E9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AF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1D7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2D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4A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F84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6C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88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E4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252,49</w:t>
                  </w:r>
                </w:p>
              </w:tc>
            </w:tr>
            <w:tr w:rsidR="0056364B" w14:paraId="04B83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97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AE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21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763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60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32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DA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A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00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93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80,52</w:t>
                  </w:r>
                </w:p>
              </w:tc>
            </w:tr>
            <w:tr w:rsidR="0056364B" w14:paraId="36081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5F1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56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19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57E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85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42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F9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FA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B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89E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72,78</w:t>
                  </w:r>
                </w:p>
              </w:tc>
            </w:tr>
            <w:tr w:rsidR="0056364B" w14:paraId="3C3A5F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F3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3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784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0FD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A9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43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C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33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9C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08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50,29</w:t>
                  </w:r>
                </w:p>
              </w:tc>
            </w:tr>
            <w:tr w:rsidR="0056364B" w14:paraId="24F67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4E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0C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D7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38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F1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C3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21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17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D0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53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278,05</w:t>
                  </w:r>
                </w:p>
              </w:tc>
            </w:tr>
            <w:tr w:rsidR="0056364B" w14:paraId="54515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9AE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DD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A1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39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A4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1F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14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AA4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82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0A7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166,92</w:t>
                  </w:r>
                </w:p>
              </w:tc>
            </w:tr>
            <w:tr w:rsidR="0056364B" w14:paraId="1C88D9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6F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63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BF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A9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F1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DE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74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56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F6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D6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112,71</w:t>
                  </w:r>
                </w:p>
              </w:tc>
            </w:tr>
            <w:tr w:rsidR="0056364B" w14:paraId="086C0F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6A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C8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6E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E2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1B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2E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EC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E5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A6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02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56364B" w14:paraId="3F40DA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C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46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B16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FD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81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6A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91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F8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C7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D7F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10,17</w:t>
                  </w:r>
                </w:p>
              </w:tc>
            </w:tr>
            <w:tr w:rsidR="0056364B" w14:paraId="3CA74C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DE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B4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16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5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CD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91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08B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208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F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9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66,68</w:t>
                  </w:r>
                </w:p>
              </w:tc>
            </w:tr>
            <w:tr w:rsidR="0084541A" w14:paraId="1803319B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A69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48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E5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193574,00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5F1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BC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82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5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16 538,59</w:t>
                  </w:r>
                </w:p>
              </w:tc>
            </w:tr>
            <w:tr w:rsidR="0084541A" w14:paraId="02140891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D6A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Němčice u Třebnic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CE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C1A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01A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A56C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576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C5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1B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E2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7F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64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7B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6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CF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41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231,39</w:t>
                  </w:r>
                </w:p>
              </w:tc>
            </w:tr>
            <w:tr w:rsidR="0056364B" w14:paraId="0708A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7E2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9A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948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F5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C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16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3A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580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7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6C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2 280,52</w:t>
                  </w:r>
                </w:p>
              </w:tc>
            </w:tr>
            <w:tr w:rsidR="0056364B" w14:paraId="7020C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DC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BC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37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0AB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12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F0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86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3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B2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9D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2 204,17</w:t>
                  </w:r>
                </w:p>
              </w:tc>
            </w:tr>
            <w:tr w:rsidR="0056364B" w14:paraId="6DFA8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16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C4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5D6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708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5C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F7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46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FA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6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03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478,11</w:t>
                  </w:r>
                </w:p>
              </w:tc>
            </w:tr>
            <w:tr w:rsidR="0056364B" w14:paraId="1101E0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DA6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4D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3C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8E89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77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9F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96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53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42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9C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2 456,00</w:t>
                  </w:r>
                </w:p>
              </w:tc>
            </w:tr>
            <w:tr w:rsidR="0056364B" w14:paraId="4B286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B72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03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9EA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73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0C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4F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16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785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4B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28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518,12</w:t>
                  </w:r>
                </w:p>
              </w:tc>
            </w:tr>
            <w:tr w:rsidR="0056364B" w14:paraId="740BD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144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94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42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D47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3A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7B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E5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B4B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1D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50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26,56</w:t>
                  </w:r>
                </w:p>
              </w:tc>
            </w:tr>
            <w:tr w:rsidR="0056364B" w14:paraId="257445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E2D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19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8E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28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00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E9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63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6B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5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1C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1 691,05</w:t>
                  </w:r>
                </w:p>
              </w:tc>
            </w:tr>
            <w:tr w:rsidR="0056364B" w14:paraId="7C921B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EC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C1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EA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C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8C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7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30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E8B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0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2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124,21</w:t>
                  </w:r>
                </w:p>
              </w:tc>
            </w:tr>
            <w:tr w:rsidR="0056364B" w14:paraId="7FC4F9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43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66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0A8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B3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45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E5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34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F1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97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01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</w:t>
                  </w:r>
                </w:p>
              </w:tc>
            </w:tr>
            <w:tr w:rsidR="0056364B" w14:paraId="1C056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14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E2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24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C86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6E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C4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40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8F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6B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B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6,43</w:t>
                  </w:r>
                </w:p>
              </w:tc>
            </w:tr>
            <w:tr w:rsidR="0056364B" w14:paraId="1F766B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EB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2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56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CD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A7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65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D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F4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050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CE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7,39</w:t>
                  </w:r>
                </w:p>
              </w:tc>
            </w:tr>
            <w:tr w:rsidR="0056364B" w14:paraId="130706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F60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97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E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D1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3E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C4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DC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32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F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F9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2,40</w:t>
                  </w:r>
                </w:p>
              </w:tc>
            </w:tr>
            <w:tr w:rsidR="0056364B" w14:paraId="7FEA0F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59E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B4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AA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6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09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C7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EF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23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82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E4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71,24</w:t>
                  </w:r>
                </w:p>
              </w:tc>
            </w:tr>
            <w:tr w:rsidR="0056364B" w14:paraId="0FD5D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71E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C9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9B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C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E8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C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92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CB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C1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54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56364B" w14:paraId="0A3217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7CA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C5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EC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0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F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4F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E5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D7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B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F1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310,18</w:t>
                  </w:r>
                </w:p>
              </w:tc>
            </w:tr>
            <w:tr w:rsidR="0056364B" w14:paraId="7D6679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1BCA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36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F7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8D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E6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0B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B2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6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29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52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129,03</w:t>
                  </w:r>
                </w:p>
              </w:tc>
            </w:tr>
            <w:tr w:rsidR="0056364B" w14:paraId="60C2A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ED0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1E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A9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33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66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85A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9E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186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6A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5C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40,90</w:t>
                  </w:r>
                </w:p>
              </w:tc>
            </w:tr>
            <w:tr w:rsidR="0056364B" w14:paraId="26341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EF6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6B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93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A1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B9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22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BF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FD8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06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F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56364B" w14:paraId="6DA20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9D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84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27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56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7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09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C7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11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84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97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56364B" w14:paraId="61083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2CD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3B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FF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2E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97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7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B0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7D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68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82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47,12</w:t>
                  </w:r>
                </w:p>
              </w:tc>
            </w:tr>
            <w:tr w:rsidR="0056364B" w14:paraId="01831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332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38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AD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650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63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FB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28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69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5A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0B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56364B" w14:paraId="56EF83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8CA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71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6B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1CE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72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F0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3A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A2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1E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60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13,89</w:t>
                  </w:r>
                </w:p>
              </w:tc>
            </w:tr>
            <w:tr w:rsidR="0056364B" w14:paraId="22DCA3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693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AB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36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F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78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65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8B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3D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5B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9F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358,97</w:t>
                  </w:r>
                </w:p>
              </w:tc>
            </w:tr>
            <w:tr w:rsidR="0056364B" w14:paraId="4FDAB8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7D1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2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3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61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65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45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8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B9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E3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02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468,66</w:t>
                  </w:r>
                </w:p>
              </w:tc>
            </w:tr>
            <w:tr w:rsidR="0056364B" w14:paraId="7131B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A8A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54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55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41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64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01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AC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AA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90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8B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113,25</w:t>
                  </w:r>
                </w:p>
              </w:tc>
            </w:tr>
            <w:tr w:rsidR="0056364B" w14:paraId="20C15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C7C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81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2F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FC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1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4B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70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8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23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29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56364B" w14:paraId="3CED8B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762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02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C8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B77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01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52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D4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E44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11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BA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56364B" w14:paraId="7744DC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F63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BE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73D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E35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1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06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49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8F0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A1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3D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270,84</w:t>
                  </w:r>
                </w:p>
              </w:tc>
            </w:tr>
            <w:tr w:rsidR="0056364B" w14:paraId="12785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1C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C1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B4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C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D9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47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D9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54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DF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886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56364B" w14:paraId="2A593A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1A2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38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6F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91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C6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D0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F0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96E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3C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24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323,30</w:t>
                  </w:r>
                </w:p>
              </w:tc>
            </w:tr>
            <w:tr w:rsidR="0056364B" w14:paraId="6E6FA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232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57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E0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2A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2A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BA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17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C5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C3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98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2 830,42</w:t>
                  </w:r>
                </w:p>
              </w:tc>
            </w:tr>
            <w:tr w:rsidR="0056364B" w14:paraId="57F224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DFA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69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9C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E8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C7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E2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D34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73C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5D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C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56364B" w14:paraId="774D0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F61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0B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F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C9E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9DF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06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3F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E5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6A9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57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39,23</w:t>
                  </w:r>
                </w:p>
              </w:tc>
            </w:tr>
            <w:tr w:rsidR="0056364B" w14:paraId="64DF6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462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BD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F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3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D4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7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B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BAE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C0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8E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634,59</w:t>
                  </w:r>
                </w:p>
              </w:tc>
            </w:tr>
            <w:tr w:rsidR="0056364B" w14:paraId="69006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8DC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E5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D9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B1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67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77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AA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8A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38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88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869,53</w:t>
                  </w:r>
                </w:p>
              </w:tc>
            </w:tr>
            <w:tr w:rsidR="0056364B" w14:paraId="33BCDD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05D8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04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5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4C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C4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02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9A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56E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69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EE4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687,60</w:t>
                  </w:r>
                </w:p>
              </w:tc>
            </w:tr>
            <w:tr w:rsidR="0056364B" w14:paraId="2BB080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7FD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3E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38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A98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85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50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CC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7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19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2B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1 629,37</w:t>
                  </w:r>
                </w:p>
              </w:tc>
            </w:tr>
            <w:tr w:rsidR="0056364B" w14:paraId="1937A3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8C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2C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3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72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85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599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85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96F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AC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6F4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24,67</w:t>
                  </w:r>
                </w:p>
              </w:tc>
            </w:tr>
            <w:tr w:rsidR="0056364B" w14:paraId="2C150A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7C9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EE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79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314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85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1A9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80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F5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DC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45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2 630,60</w:t>
                  </w:r>
                </w:p>
              </w:tc>
            </w:tr>
            <w:tr w:rsidR="0056364B" w14:paraId="598A6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44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50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94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8B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4C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A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D9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CE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19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0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19,20</w:t>
                  </w:r>
                </w:p>
              </w:tc>
            </w:tr>
            <w:tr w:rsidR="0056364B" w14:paraId="55192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698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BF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D8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A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11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4F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D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92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7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68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92,13</w:t>
                  </w:r>
                </w:p>
              </w:tc>
            </w:tr>
            <w:tr w:rsidR="0056364B" w14:paraId="13C54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E8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43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D5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DC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47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6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E0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15D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D1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4A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44,90</w:t>
                  </w:r>
                </w:p>
              </w:tc>
            </w:tr>
            <w:tr w:rsidR="0056364B" w14:paraId="36186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3D7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B1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7E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E1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7B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87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F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F29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427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53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56364B" w14:paraId="4F3BF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9B5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D1 - DMO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6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EA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97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A1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54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02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BD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1A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D0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71,68</w:t>
                  </w:r>
                </w:p>
              </w:tc>
            </w:tr>
            <w:tr w:rsidR="0084541A" w14:paraId="05DAA44C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1A8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1C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10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199757,00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C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C7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0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D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22 147,31</w:t>
                  </w:r>
                </w:p>
              </w:tc>
            </w:tr>
            <w:tr w:rsidR="0084541A" w14:paraId="55A7242A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BE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9E2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33E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4C6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9EEE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53E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57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EB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09A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29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D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A2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65E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20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00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</w:t>
                  </w:r>
                </w:p>
              </w:tc>
            </w:tr>
            <w:tr w:rsidR="0084541A" w14:paraId="3D4421C9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968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3A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4D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39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FA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E58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11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24,04</w:t>
                  </w:r>
                </w:p>
              </w:tc>
            </w:tr>
            <w:tr w:rsidR="0084541A" w14:paraId="1F1B03ED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E09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Polžice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C1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95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83E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7FAD99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531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A7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6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68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13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55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2E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43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E6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87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328,48</w:t>
                  </w:r>
                </w:p>
              </w:tc>
            </w:tr>
            <w:tr w:rsidR="0056364B" w14:paraId="16B47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37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77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31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65B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AE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74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27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0A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47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CC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1 810,92</w:t>
                  </w:r>
                </w:p>
              </w:tc>
            </w:tr>
            <w:tr w:rsidR="0056364B" w14:paraId="40452F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B32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E8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BB7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B9D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4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04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18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B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6E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C1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1 627,05</w:t>
                  </w:r>
                </w:p>
              </w:tc>
            </w:tr>
            <w:tr w:rsidR="0056364B" w14:paraId="60D05D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218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43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2D8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D58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6FB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C19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04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A8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1E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2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1 073,09</w:t>
                  </w:r>
                </w:p>
              </w:tc>
            </w:tr>
            <w:tr w:rsidR="0056364B" w14:paraId="0E342C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FC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F6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936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4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E2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40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51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94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52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2E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118,62</w:t>
                  </w:r>
                </w:p>
              </w:tc>
            </w:tr>
            <w:tr w:rsidR="0056364B" w14:paraId="5677DC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E446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6D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37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F72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C3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B1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89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AE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75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F5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5 393,78</w:t>
                  </w:r>
                </w:p>
              </w:tc>
            </w:tr>
            <w:tr w:rsidR="0056364B" w14:paraId="03E4D9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D80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18C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658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21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1C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E8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8C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60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2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29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39,26</w:t>
                  </w:r>
                </w:p>
              </w:tc>
            </w:tr>
            <w:tr w:rsidR="0056364B" w14:paraId="16A87E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255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32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8B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FC5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8EC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7D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03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2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4C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27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56364B" w14:paraId="2D729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28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922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B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AA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D0A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D7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EB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B4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57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7E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7 452,44</w:t>
                  </w:r>
                </w:p>
              </w:tc>
            </w:tr>
            <w:tr w:rsidR="0056364B" w14:paraId="48C61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3E8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1B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3C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4F8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1A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8C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94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42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5C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3F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1 105,99</w:t>
                  </w:r>
                </w:p>
              </w:tc>
            </w:tr>
            <w:tr w:rsidR="0056364B" w14:paraId="4BA30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5F2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5B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96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26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2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A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C4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42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F6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35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1 198,06</w:t>
                  </w:r>
                </w:p>
              </w:tc>
            </w:tr>
            <w:tr w:rsidR="0084541A" w14:paraId="124AC0F6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D3A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45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6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3E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7FD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1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8D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20 176,17</w:t>
                  </w:r>
                </w:p>
              </w:tc>
            </w:tr>
            <w:tr w:rsidR="0084541A" w14:paraId="1AA3AB70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4E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Roudná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D9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02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E8D3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0CE9D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7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7A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65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C0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0F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49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0A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E67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0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25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540,04</w:t>
                  </w:r>
                </w:p>
              </w:tc>
            </w:tr>
            <w:tr w:rsidR="0084541A" w14:paraId="5AA5746D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959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BF3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D9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B52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FA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C3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5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540,04</w:t>
                  </w:r>
                </w:p>
              </w:tc>
            </w:tr>
            <w:tr w:rsidR="0084541A" w14:paraId="716FD031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70F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Slatina u Hostouně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B9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6A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45AE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3BFD4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D9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9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5D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E84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60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7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28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A6A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9F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B8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25,08</w:t>
                  </w:r>
                </w:p>
              </w:tc>
            </w:tr>
            <w:tr w:rsidR="0056364B" w14:paraId="787EA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279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75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63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6D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C2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B0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E1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BD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8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FB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5 540,96</w:t>
                  </w:r>
                </w:p>
              </w:tc>
            </w:tr>
            <w:tr w:rsidR="0084541A" w14:paraId="01D431FA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321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06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9E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40769,00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CE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A8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4A3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6EE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5 566,04</w:t>
                  </w:r>
                </w:p>
              </w:tc>
            </w:tr>
            <w:tr w:rsidR="0084541A" w14:paraId="52C47773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EED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Srby u Horšovského Týna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2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4B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C5A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76686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5DC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78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4B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62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C2A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9E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62D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6ED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4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15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465,31</w:t>
                  </w:r>
                </w:p>
              </w:tc>
            </w:tr>
            <w:tr w:rsidR="0084541A" w14:paraId="55EF116C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3C07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DFC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7A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D81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5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88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B3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465,31</w:t>
                  </w:r>
                </w:p>
              </w:tc>
            </w:tr>
            <w:tr w:rsidR="0084541A" w14:paraId="1CD300E1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35B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Svinná u Štítar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15C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7F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4BDC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1BE90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75E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FC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7C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18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45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FA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86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C69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61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DE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303,97</w:t>
                  </w:r>
                </w:p>
              </w:tc>
            </w:tr>
            <w:tr w:rsidR="0084541A" w14:paraId="5159890F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66A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76C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23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36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67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D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07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303,97</w:t>
                  </w:r>
                </w:p>
              </w:tc>
            </w:tr>
            <w:tr w:rsidR="0084541A" w14:paraId="29084D5D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BE195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Svržno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1E5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AF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D36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40E24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BE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AC6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64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0E6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AB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4E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C1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117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63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A0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301,21</w:t>
                  </w:r>
                </w:p>
              </w:tc>
            </w:tr>
            <w:tr w:rsidR="0056364B" w14:paraId="4AA49D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E1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E7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DF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ED2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95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3F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B7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875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5D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96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376,39</w:t>
                  </w:r>
                </w:p>
              </w:tc>
            </w:tr>
            <w:tr w:rsidR="0056364B" w14:paraId="1926E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C7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29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031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474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3D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74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E4C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47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11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2E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465,33</w:t>
                  </w:r>
                </w:p>
              </w:tc>
            </w:tr>
            <w:tr w:rsidR="0056364B" w14:paraId="125E97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C7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CB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C7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A95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5F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E7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37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5D5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2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E95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424,14</w:t>
                  </w:r>
                </w:p>
              </w:tc>
            </w:tr>
            <w:tr w:rsidR="0056364B" w14:paraId="6F5BC3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5D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CA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C7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C6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26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D4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AE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76F8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C7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F5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144,04</w:t>
                  </w:r>
                </w:p>
              </w:tc>
            </w:tr>
            <w:tr w:rsidR="0056364B" w14:paraId="7C6199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95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87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95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92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5A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2F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6C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105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CD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E6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22,27</w:t>
                  </w:r>
                </w:p>
              </w:tc>
            </w:tr>
            <w:tr w:rsidR="0056364B" w14:paraId="0162F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99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7A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B7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9E6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47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C2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BB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931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11E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3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220,63</w:t>
                  </w:r>
                </w:p>
              </w:tc>
            </w:tr>
            <w:tr w:rsidR="0056364B" w14:paraId="5F047F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B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1A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F7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B79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6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F6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A8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553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56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9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170,94</w:t>
                  </w:r>
                </w:p>
              </w:tc>
            </w:tr>
            <w:tr w:rsidR="0056364B" w14:paraId="449069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71B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C3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1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A71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5AB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85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40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2B1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22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A5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165,15</w:t>
                  </w:r>
                </w:p>
              </w:tc>
            </w:tr>
            <w:tr w:rsidR="0056364B" w14:paraId="2E3F24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21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9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B06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F0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4E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66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8A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3B8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F7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F9A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317,95</w:t>
                  </w:r>
                </w:p>
              </w:tc>
            </w:tr>
            <w:tr w:rsidR="0056364B" w14:paraId="2F597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02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F9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32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E73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2F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9D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8E5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D6D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E9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63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238,27</w:t>
                  </w:r>
                </w:p>
              </w:tc>
            </w:tr>
            <w:tr w:rsidR="0056364B" w14:paraId="3BB93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41C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D3 - z NS195N05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F1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C9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3A6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51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B5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65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21.06.2016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CA2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5B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B7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62,52</w:t>
                  </w:r>
                </w:p>
              </w:tc>
            </w:tr>
            <w:tr w:rsidR="0056364B" w14:paraId="2AB5E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3E9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8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A3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372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B2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67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7ED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926F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C8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26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623,02</w:t>
                  </w:r>
                </w:p>
              </w:tc>
            </w:tr>
            <w:tr w:rsidR="0056364B" w14:paraId="34BB02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F17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2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79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770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88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CC6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6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F3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E9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4B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128,08</w:t>
                  </w:r>
                </w:p>
              </w:tc>
            </w:tr>
            <w:tr w:rsidR="0056364B" w14:paraId="628AB4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EC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9C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C5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36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3A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21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BF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4F3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CD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6D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1 548,28</w:t>
                  </w:r>
                </w:p>
              </w:tc>
            </w:tr>
            <w:tr w:rsidR="0056364B" w14:paraId="7EDBF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D4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8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1F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79E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7B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0D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44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514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81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70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5 724,18</w:t>
                  </w:r>
                </w:p>
              </w:tc>
            </w:tr>
            <w:tr w:rsidR="0056364B" w14:paraId="2A954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07C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69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53D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89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DC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89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6CA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82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42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2D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205,83</w:t>
                  </w:r>
                </w:p>
              </w:tc>
            </w:tr>
            <w:tr w:rsidR="0056364B" w14:paraId="10B511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33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6E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F69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F2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4A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BD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CB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B3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C6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B4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178,28</w:t>
                  </w:r>
                </w:p>
              </w:tc>
            </w:tr>
            <w:tr w:rsidR="0056364B" w14:paraId="4D6D64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EFF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F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238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D3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00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BD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4CB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B4B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A43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F8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5 328,87</w:t>
                  </w:r>
                </w:p>
              </w:tc>
            </w:tr>
            <w:tr w:rsidR="0056364B" w14:paraId="26011D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963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21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3A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A17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B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88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4F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2BA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10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AE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435,21</w:t>
                  </w:r>
                </w:p>
              </w:tc>
            </w:tr>
            <w:tr w:rsidR="0056364B" w14:paraId="02FEDF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DD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F9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B6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37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D59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F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B5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48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06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D7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458,38</w:t>
                  </w:r>
                </w:p>
              </w:tc>
            </w:tr>
            <w:tr w:rsidR="0056364B" w14:paraId="61CA5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2B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F3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B6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A9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81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C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9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AFF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0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D77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504,59</w:t>
                  </w:r>
                </w:p>
              </w:tc>
            </w:tr>
            <w:tr w:rsidR="0056364B" w14:paraId="1F96B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F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ED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8B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1C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E6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F6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7C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CE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D7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E4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340,34</w:t>
                  </w:r>
                </w:p>
              </w:tc>
            </w:tr>
            <w:tr w:rsidR="0056364B" w14:paraId="67B19E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36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DB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3CE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13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CAE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D6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4C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6A8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A0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23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189,35</w:t>
                  </w:r>
                </w:p>
              </w:tc>
            </w:tr>
            <w:tr w:rsidR="0056364B" w14:paraId="44DC49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AD0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9D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5E7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08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D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67A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7ED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934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27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E0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81,48</w:t>
                  </w:r>
                </w:p>
              </w:tc>
            </w:tr>
            <w:tr w:rsidR="0056364B" w14:paraId="5A60B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2F0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D2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E02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5A9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E4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96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40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25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7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49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819,58</w:t>
                  </w:r>
                </w:p>
              </w:tc>
            </w:tr>
            <w:tr w:rsidR="0056364B" w14:paraId="62A343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2A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91E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8E0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DF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1C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ED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0F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69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9C5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0B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36,43</w:t>
                  </w:r>
                </w:p>
              </w:tc>
            </w:tr>
            <w:tr w:rsidR="0056364B" w14:paraId="5D3E3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CD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C9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80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D80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2B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C5F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0F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4D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02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F2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196,30</w:t>
                  </w:r>
                </w:p>
              </w:tc>
            </w:tr>
            <w:tr w:rsidR="0056364B" w14:paraId="2F5896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192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B0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17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AF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5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DA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E2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C80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B4C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8E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61,14</w:t>
                  </w:r>
                </w:p>
              </w:tc>
            </w:tr>
            <w:tr w:rsidR="0056364B" w14:paraId="766F0F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3E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DF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F3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D54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90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4A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941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27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B2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D2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1 160,82</w:t>
                  </w:r>
                </w:p>
              </w:tc>
            </w:tr>
            <w:tr w:rsidR="0056364B" w14:paraId="1B4D0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E16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2D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9F5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96F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6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0B4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A0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E67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8D9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9C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103,24</w:t>
                  </w:r>
                </w:p>
              </w:tc>
            </w:tr>
            <w:tr w:rsidR="0056364B" w14:paraId="5C60C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C2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1E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9F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52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2D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62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0C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6BB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30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C0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276,88</w:t>
                  </w:r>
                </w:p>
              </w:tc>
            </w:tr>
            <w:tr w:rsidR="0084541A" w14:paraId="5A8C083E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1F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018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BA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165478,00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9FF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F9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8B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244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21 309,12</w:t>
                  </w:r>
                </w:p>
              </w:tc>
            </w:tr>
            <w:tr w:rsidR="0084541A" w14:paraId="45155B00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8C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Třebnice u Domažlic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054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55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2D02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2E8FB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EE7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E8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1E7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3F0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FF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2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0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494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EE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95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1 056,06</w:t>
                  </w:r>
                </w:p>
              </w:tc>
            </w:tr>
            <w:tr w:rsidR="0056364B" w14:paraId="0F2CF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66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F5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BD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865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2E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E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B91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D7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C9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2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1 531,95</w:t>
                  </w:r>
                </w:p>
              </w:tc>
            </w:tr>
            <w:tr w:rsidR="0056364B" w14:paraId="6F14C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A4C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B9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79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6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03B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05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2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250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D5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7D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972,69</w:t>
                  </w:r>
                </w:p>
              </w:tc>
            </w:tr>
            <w:tr w:rsidR="0056364B" w14:paraId="5F85C5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5F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D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11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24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03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0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64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31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E6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39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479,30</w:t>
                  </w:r>
                </w:p>
              </w:tc>
            </w:tr>
            <w:tr w:rsidR="0056364B" w14:paraId="5192C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39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5C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E0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ED2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8A4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73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E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984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A6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9A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3 705,97</w:t>
                  </w:r>
                </w:p>
              </w:tc>
            </w:tr>
            <w:tr w:rsidR="0056364B" w14:paraId="060F09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F3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9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46A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11C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1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1A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C4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186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31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6657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584,02</w:t>
                  </w:r>
                </w:p>
              </w:tc>
            </w:tr>
            <w:tr w:rsidR="0084541A" w14:paraId="20F94113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195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68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97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88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2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FD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A7E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8 329,99</w:t>
                  </w:r>
                </w:p>
              </w:tc>
            </w:tr>
            <w:tr w:rsidR="0084541A" w14:paraId="0A0C5FC8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43A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Újezd Svatého Kříže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99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B57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7BE8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66F17A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2FB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FB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F7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38E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32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A6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43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F09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73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F7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321,25</w:t>
                  </w:r>
                </w:p>
              </w:tc>
            </w:tr>
            <w:tr w:rsidR="0056364B" w14:paraId="6A6FBE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DD1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D0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7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833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E9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942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DD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0A3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ABC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D1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33,89</w:t>
                  </w:r>
                </w:p>
              </w:tc>
            </w:tr>
            <w:tr w:rsidR="0084541A" w14:paraId="2602BA95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D20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A22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F5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E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7AD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1E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A3B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355,14</w:t>
                  </w:r>
                </w:p>
              </w:tc>
            </w:tr>
            <w:tr w:rsidR="0084541A" w14:paraId="0A0C767F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49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Věvrov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C86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4E1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895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75ED3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9BD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D6,revize,část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29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7A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49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1F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4E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28C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2A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94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C3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186,06</w:t>
                  </w:r>
                </w:p>
              </w:tc>
            </w:tr>
            <w:tr w:rsidR="0056364B" w14:paraId="2E16F4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F0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6F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12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FFD0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C2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31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7E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9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1C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C0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646,06</w:t>
                  </w:r>
                </w:p>
              </w:tc>
            </w:tr>
            <w:tr w:rsidR="0056364B" w14:paraId="2C72B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93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1C6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C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68B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59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0F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09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6EF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7B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F7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1 477,79</w:t>
                  </w:r>
                </w:p>
              </w:tc>
            </w:tr>
            <w:tr w:rsidR="0056364B" w14:paraId="1BABF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3DF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40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D6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6EB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4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36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909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233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8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7C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1 237,72</w:t>
                  </w:r>
                </w:p>
              </w:tc>
            </w:tr>
            <w:tr w:rsidR="0056364B" w14:paraId="421BF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4A8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F88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946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12F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E4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1F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DD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9F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90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8FF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30,24</w:t>
                  </w:r>
                </w:p>
              </w:tc>
            </w:tr>
            <w:tr w:rsidR="0056364B" w14:paraId="1074F1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03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B2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CD6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8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F6D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2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6B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55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BF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1A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1 775,11</w:t>
                  </w:r>
                </w:p>
              </w:tc>
            </w:tr>
            <w:tr w:rsidR="0056364B" w14:paraId="5BFBE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F4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5FD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84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E9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DCF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D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4C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C47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A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A4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7 277,70</w:t>
                  </w:r>
                </w:p>
              </w:tc>
            </w:tr>
            <w:tr w:rsidR="0056364B" w14:paraId="562FD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E0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66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D29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4A5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D7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1F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56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0B1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92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8E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81,27</w:t>
                  </w:r>
                </w:p>
              </w:tc>
            </w:tr>
            <w:tr w:rsidR="0056364B" w14:paraId="3EF862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EEB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7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BF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02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6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0E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DD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D32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31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1D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56364B" w14:paraId="46AEA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638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B67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C23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301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9F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B3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C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A3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FED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CB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3 494,78</w:t>
                  </w:r>
                </w:p>
              </w:tc>
            </w:tr>
            <w:tr w:rsidR="0056364B" w14:paraId="3A870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17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62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DB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BFF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338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FA32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AC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865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C15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AB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839,87</w:t>
                  </w:r>
                </w:p>
              </w:tc>
            </w:tr>
            <w:tr w:rsidR="0056364B" w14:paraId="77DF3C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F79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CCF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35F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E74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38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14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AE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239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93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B2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37,08</w:t>
                  </w:r>
                </w:p>
              </w:tc>
            </w:tr>
            <w:tr w:rsidR="0056364B" w14:paraId="4569C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B77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7B3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4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723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4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360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9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2B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53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DA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581,45</w:t>
                  </w:r>
                </w:p>
              </w:tc>
            </w:tr>
            <w:tr w:rsidR="0056364B" w14:paraId="1AFA0C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FA6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3B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6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02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D6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20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BAC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00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F9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7E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</w:tr>
            <w:tr w:rsidR="0056364B" w14:paraId="197EA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61FD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EBE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7B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E60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26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4AD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E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70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B4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B1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123,91</w:t>
                  </w:r>
                </w:p>
              </w:tc>
            </w:tr>
            <w:tr w:rsidR="0056364B" w14:paraId="53C76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31E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60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1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E5A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A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260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DF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33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C5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CA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1 436,70</w:t>
                  </w:r>
                </w:p>
              </w:tc>
            </w:tr>
            <w:tr w:rsidR="0056364B" w14:paraId="5BDBDD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18E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80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85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C7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01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96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35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12C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053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BBB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113,84</w:t>
                  </w:r>
                </w:p>
              </w:tc>
            </w:tr>
            <w:tr w:rsidR="0056364B" w14:paraId="33966E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8E33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F4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03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7D9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A7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D8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B9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632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13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CC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56364B" w14:paraId="152C0C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B7C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PPCH-2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59D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F7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042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D23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D06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B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B33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90C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F3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56364B" w14:paraId="1B0377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7860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D56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20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64A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0C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75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AA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67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480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A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264,88</w:t>
                  </w:r>
                </w:p>
              </w:tc>
            </w:tr>
            <w:tr w:rsidR="0056364B" w14:paraId="43808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F2AB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D6,revize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84E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6D3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86C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A2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F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FDF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14.08.2020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322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40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D6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185,81</w:t>
                  </w:r>
                </w:p>
              </w:tc>
            </w:tr>
            <w:tr w:rsidR="0056364B" w14:paraId="4110F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93E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44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1A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4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98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B02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918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BAF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E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8DE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420,58</w:t>
                  </w:r>
                </w:p>
              </w:tc>
            </w:tr>
            <w:tr w:rsidR="0056364B" w14:paraId="0CB9C4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F4B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283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98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F5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2B8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2C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06F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59B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4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74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56364B" w14:paraId="2A9E3F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48E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6F4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DA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6E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37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A1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E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3E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CBC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AC0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45,55</w:t>
                  </w:r>
                </w:p>
              </w:tc>
            </w:tr>
            <w:tr w:rsidR="0056364B" w14:paraId="5C029C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1E0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8B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4D4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2A8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9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0B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CE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80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380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A1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25,56</w:t>
                  </w:r>
                </w:p>
              </w:tc>
            </w:tr>
            <w:tr w:rsidR="0056364B" w14:paraId="4507D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0DB6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EE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7B3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E42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DF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272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85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3AE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5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7F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0,56</w:t>
                  </w:r>
                </w:p>
              </w:tc>
            </w:tr>
            <w:tr w:rsidR="0056364B" w14:paraId="4BA1F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05F4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3F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48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7D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77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42E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AE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0F2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769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C7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</w:t>
                  </w:r>
                </w:p>
              </w:tc>
            </w:tr>
            <w:tr w:rsidR="0056364B" w14:paraId="2FD98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75DF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D8,KoPÚ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BF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F9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DAA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071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4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CB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047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2C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A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106,01</w:t>
                  </w:r>
                </w:p>
              </w:tc>
            </w:tr>
            <w:tr w:rsidR="0084541A" w14:paraId="4F9BEFA2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562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5BB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5A6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172697,00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73A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34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3F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29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21 210,90</w:t>
                  </w:r>
                </w:p>
              </w:tc>
            </w:tr>
            <w:tr w:rsidR="0084541A" w14:paraId="041E079B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E7A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Vítání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59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B0A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1478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BF28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67C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060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E2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81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D1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0F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C0E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73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F8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A7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187,95</w:t>
                  </w:r>
                </w:p>
              </w:tc>
            </w:tr>
            <w:tr w:rsidR="0056364B" w14:paraId="0DC36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0B4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E51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305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7D9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3F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B76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CA2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45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06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95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1 351,38</w:t>
                  </w:r>
                </w:p>
              </w:tc>
            </w:tr>
            <w:tr w:rsidR="0056364B" w14:paraId="7BFD0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8C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2E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731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1295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EA7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E946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E2B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71E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C34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E6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156,82</w:t>
                  </w:r>
                </w:p>
              </w:tc>
            </w:tr>
            <w:tr w:rsidR="0056364B" w14:paraId="3F4BE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77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C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43E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64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784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FE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5F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A1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36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1A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693,84</w:t>
                  </w:r>
                </w:p>
              </w:tc>
            </w:tr>
            <w:tr w:rsidR="0056364B" w14:paraId="5AC538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4D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D7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46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A7A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94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D6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7AA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0F3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93D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5C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56364B" w14:paraId="36012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9A0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166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0E3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494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6D6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FA3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A64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49D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7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9E7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56364B" w14:paraId="480F86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A0D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C80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7F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F0E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CB7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8B7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47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682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41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320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13,27</w:t>
                  </w:r>
                </w:p>
              </w:tc>
            </w:tr>
            <w:tr w:rsidR="0056364B" w14:paraId="5BDFE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A4B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4C7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E2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7E3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7F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FC3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C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7F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04E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DA1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20,72</w:t>
                  </w:r>
                </w:p>
              </w:tc>
            </w:tr>
            <w:tr w:rsidR="0056364B" w14:paraId="5C505E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44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768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4A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01C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69A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424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7B2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938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EA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60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</w:t>
                  </w:r>
                </w:p>
              </w:tc>
            </w:tr>
            <w:tr w:rsidR="0056364B" w14:paraId="2419A9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01E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6E1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D9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24F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BD9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FB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168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EF5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71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2A2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167,61</w:t>
                  </w:r>
                </w:p>
              </w:tc>
            </w:tr>
            <w:tr w:rsidR="0056364B" w14:paraId="70C71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E24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86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B7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4A6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D8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23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EC2A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2F2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F3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E8E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18,62</w:t>
                  </w:r>
                </w:p>
              </w:tc>
            </w:tr>
            <w:tr w:rsidR="0056364B" w14:paraId="276702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C4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73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98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241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436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3B6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C3B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59D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3BF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53E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29,32</w:t>
                  </w:r>
                </w:p>
              </w:tc>
            </w:tr>
            <w:tr w:rsidR="0056364B" w14:paraId="794A29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FEC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7E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020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AD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B1A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B5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146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AE8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725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B3D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109,54</w:t>
                  </w:r>
                </w:p>
              </w:tc>
            </w:tr>
            <w:tr w:rsidR="0056364B" w14:paraId="056B3E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918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8F3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A43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033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CBF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D0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BE7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2EE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32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43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318,31</w:t>
                  </w:r>
                </w:p>
              </w:tc>
            </w:tr>
            <w:tr w:rsidR="0056364B" w14:paraId="7C4548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4E6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C48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D2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EAD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68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EB3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CCF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33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00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E6E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147,08</w:t>
                  </w:r>
                </w:p>
              </w:tc>
            </w:tr>
            <w:tr w:rsidR="0056364B" w14:paraId="30957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BBD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746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88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A0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3F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32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408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E1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BB9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6F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275,34</w:t>
                  </w:r>
                </w:p>
              </w:tc>
            </w:tr>
            <w:tr w:rsidR="0056364B" w14:paraId="422DC6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74C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BC8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B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92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1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CDF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FA5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960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847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D7B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73,82</w:t>
                  </w:r>
                </w:p>
              </w:tc>
            </w:tr>
            <w:tr w:rsidR="0056364B" w14:paraId="19E14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A3A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EE2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EF5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882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BB1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BA5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C35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E1AA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FB8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D39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62,94</w:t>
                  </w:r>
                </w:p>
              </w:tc>
            </w:tr>
            <w:tr w:rsidR="0056364B" w14:paraId="725E0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0D9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03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3E1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CB8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C55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AFD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84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27C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27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CB4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56364B" w14:paraId="599A1C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F92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1D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5FE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83B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49B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C9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6F8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BFD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9CD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2E9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1 570,85</w:t>
                  </w:r>
                </w:p>
              </w:tc>
            </w:tr>
            <w:tr w:rsidR="0056364B" w14:paraId="7284A0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0B8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E2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32D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566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5D0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AF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93C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596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F19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5C9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56364B" w14:paraId="423D0C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AD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64D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A52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35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9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2F9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46D8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97E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0F3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8E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56364B" w14:paraId="32550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575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C21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58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1A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AAE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5F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BD0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CCDB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B05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0D9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12,03</w:t>
                  </w:r>
                </w:p>
              </w:tc>
            </w:tr>
            <w:tr w:rsidR="0056364B" w14:paraId="662561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522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055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F74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B48A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40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CDA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747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B99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B117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8C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56364B" w14:paraId="2772A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2914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AD2B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40B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43C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C4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3E5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B72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E5F9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720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3D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81,46</w:t>
                  </w:r>
                </w:p>
              </w:tc>
            </w:tr>
            <w:tr w:rsidR="0056364B" w14:paraId="73EC00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518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548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7B2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E13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9E46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AC1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8F5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6016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178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F8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56364B" w14:paraId="142EAA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B09D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4FAD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5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CE80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CCBC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FAA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25E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10.06.2014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EBC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E0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8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84541A" w14:paraId="68423C1A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355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960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A67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038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DF2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94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AF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5 486,22</w:t>
                  </w:r>
                </w:p>
              </w:tc>
            </w:tr>
            <w:tr w:rsidR="0084541A" w14:paraId="584EDA6D" w14:textId="77777777" w:rsidTr="008454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AC1A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Zámělíč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4018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8A9F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CE8D" w14:textId="77777777" w:rsidR="0056364B" w:rsidRDefault="0056364B">
                  <w:pPr>
                    <w:spacing w:after="0" w:line="240" w:lineRule="auto"/>
                  </w:pPr>
                </w:p>
              </w:tc>
            </w:tr>
            <w:tr w:rsidR="0056364B" w14:paraId="043621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745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36C4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FA4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95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CBF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B00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0350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E29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C1E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6CC2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1 334,70</w:t>
                  </w:r>
                </w:p>
              </w:tc>
            </w:tr>
            <w:tr w:rsidR="0084541A" w14:paraId="0959D210" w14:textId="77777777" w:rsidTr="008454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E8DE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B82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7A19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030C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C7C3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CF7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1393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1 334,70</w:t>
                  </w:r>
                </w:p>
              </w:tc>
            </w:tr>
            <w:tr w:rsidR="0084541A" w14:paraId="6AB1B294" w14:textId="77777777" w:rsidTr="008454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534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16BF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1620963,00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82B1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89F5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44AE" w14:textId="77777777" w:rsidR="0056364B" w:rsidRDefault="0056364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CEC1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194 317,53</w:t>
                  </w:r>
                </w:p>
              </w:tc>
            </w:tr>
          </w:tbl>
          <w:p w14:paraId="3E1CCA55" w14:textId="77777777" w:rsidR="0056364B" w:rsidRDefault="0056364B">
            <w:pPr>
              <w:spacing w:after="0" w:line="240" w:lineRule="auto"/>
            </w:pPr>
          </w:p>
        </w:tc>
        <w:tc>
          <w:tcPr>
            <w:tcW w:w="40" w:type="dxa"/>
          </w:tcPr>
          <w:p w14:paraId="4B286665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56364B" w14:paraId="77A08CAD" w14:textId="77777777">
        <w:trPr>
          <w:trHeight w:val="107"/>
        </w:trPr>
        <w:tc>
          <w:tcPr>
            <w:tcW w:w="107" w:type="dxa"/>
          </w:tcPr>
          <w:p w14:paraId="0C29F00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EA5B64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C0E82B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976F1F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8EC64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58D58E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055A91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702613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15FA0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6E5ADC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6A0F207C" w14:textId="77777777" w:rsidTr="0084541A">
        <w:trPr>
          <w:trHeight w:val="30"/>
        </w:trPr>
        <w:tc>
          <w:tcPr>
            <w:tcW w:w="107" w:type="dxa"/>
          </w:tcPr>
          <w:p w14:paraId="6541B245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60F0C9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6364B" w14:paraId="0AE67D1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2231" w14:textId="77777777" w:rsidR="0056364B" w:rsidRDefault="009003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5A3D57" w14:textId="77777777" w:rsidR="0056364B" w:rsidRDefault="0056364B">
            <w:pPr>
              <w:spacing w:after="0" w:line="240" w:lineRule="auto"/>
            </w:pPr>
          </w:p>
        </w:tc>
        <w:tc>
          <w:tcPr>
            <w:tcW w:w="1869" w:type="dxa"/>
          </w:tcPr>
          <w:p w14:paraId="721D4E77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581627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56B7C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D600F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F3D3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0C9078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84541A" w14:paraId="0A8A10C5" w14:textId="77777777" w:rsidTr="0084541A">
        <w:trPr>
          <w:trHeight w:val="310"/>
        </w:trPr>
        <w:tc>
          <w:tcPr>
            <w:tcW w:w="107" w:type="dxa"/>
          </w:tcPr>
          <w:p w14:paraId="615E2D88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05973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288016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F9A0C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9098B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0FF5E2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6364B" w14:paraId="348529AE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B785" w14:textId="77777777" w:rsidR="0056364B" w:rsidRDefault="009003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219 641</w:t>
                  </w:r>
                </w:p>
              </w:tc>
            </w:tr>
          </w:tbl>
          <w:p w14:paraId="739CD32C" w14:textId="77777777" w:rsidR="0056364B" w:rsidRDefault="0056364B">
            <w:pPr>
              <w:spacing w:after="0" w:line="240" w:lineRule="auto"/>
            </w:pPr>
          </w:p>
        </w:tc>
        <w:tc>
          <w:tcPr>
            <w:tcW w:w="15" w:type="dxa"/>
          </w:tcPr>
          <w:p w14:paraId="625E2C74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DC4684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  <w:tr w:rsidR="0056364B" w14:paraId="68C18947" w14:textId="77777777">
        <w:trPr>
          <w:trHeight w:val="137"/>
        </w:trPr>
        <w:tc>
          <w:tcPr>
            <w:tcW w:w="107" w:type="dxa"/>
          </w:tcPr>
          <w:p w14:paraId="6DB20EB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EC32D6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67355A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768FF8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7DE181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40E57C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B094CD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492C46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47549" w14:textId="77777777" w:rsidR="0056364B" w:rsidRDefault="0056364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845519" w14:textId="77777777" w:rsidR="0056364B" w:rsidRDefault="0056364B">
            <w:pPr>
              <w:pStyle w:val="EmptyCellLayoutStyle"/>
              <w:spacing w:after="0" w:line="240" w:lineRule="auto"/>
            </w:pPr>
          </w:p>
        </w:tc>
      </w:tr>
    </w:tbl>
    <w:p w14:paraId="63BC69E4" w14:textId="77777777" w:rsidR="0056364B" w:rsidRDefault="0056364B">
      <w:pPr>
        <w:spacing w:after="0" w:line="240" w:lineRule="auto"/>
      </w:pPr>
    </w:p>
    <w:sectPr w:rsidR="0056364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4B177" w14:textId="77777777" w:rsidR="009003DE" w:rsidRDefault="009003DE">
      <w:pPr>
        <w:spacing w:after="0" w:line="240" w:lineRule="auto"/>
      </w:pPr>
      <w:r>
        <w:separator/>
      </w:r>
    </w:p>
  </w:endnote>
  <w:endnote w:type="continuationSeparator" w:id="0">
    <w:p w14:paraId="7A50B4FE" w14:textId="77777777" w:rsidR="009003DE" w:rsidRDefault="0090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6364B" w14:paraId="24985CF7" w14:textId="77777777">
      <w:tc>
        <w:tcPr>
          <w:tcW w:w="8570" w:type="dxa"/>
        </w:tcPr>
        <w:p w14:paraId="4439DADF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8E6730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41995E5" w14:textId="77777777" w:rsidR="0056364B" w:rsidRDefault="0056364B">
          <w:pPr>
            <w:pStyle w:val="EmptyCellLayoutStyle"/>
            <w:spacing w:after="0" w:line="240" w:lineRule="auto"/>
          </w:pPr>
        </w:p>
      </w:tc>
    </w:tr>
    <w:tr w:rsidR="0056364B" w14:paraId="04F577CF" w14:textId="77777777">
      <w:tc>
        <w:tcPr>
          <w:tcW w:w="8570" w:type="dxa"/>
        </w:tcPr>
        <w:p w14:paraId="0433435B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6364B" w14:paraId="7C83C5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ABA272" w14:textId="77777777" w:rsidR="0056364B" w:rsidRDefault="009003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63FBA9F" w14:textId="77777777" w:rsidR="0056364B" w:rsidRDefault="0056364B">
          <w:pPr>
            <w:spacing w:after="0" w:line="240" w:lineRule="auto"/>
          </w:pPr>
        </w:p>
      </w:tc>
      <w:tc>
        <w:tcPr>
          <w:tcW w:w="55" w:type="dxa"/>
        </w:tcPr>
        <w:p w14:paraId="35E74958" w14:textId="77777777" w:rsidR="0056364B" w:rsidRDefault="0056364B">
          <w:pPr>
            <w:pStyle w:val="EmptyCellLayoutStyle"/>
            <w:spacing w:after="0" w:line="240" w:lineRule="auto"/>
          </w:pPr>
        </w:p>
      </w:tc>
    </w:tr>
    <w:tr w:rsidR="0056364B" w14:paraId="2FC0E86A" w14:textId="77777777">
      <w:tc>
        <w:tcPr>
          <w:tcW w:w="8570" w:type="dxa"/>
        </w:tcPr>
        <w:p w14:paraId="5801F493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1083F7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A38F65" w14:textId="77777777" w:rsidR="0056364B" w:rsidRDefault="005636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6699A" w14:textId="77777777" w:rsidR="009003DE" w:rsidRDefault="009003DE">
      <w:pPr>
        <w:spacing w:after="0" w:line="240" w:lineRule="auto"/>
      </w:pPr>
      <w:r>
        <w:separator/>
      </w:r>
    </w:p>
  </w:footnote>
  <w:footnote w:type="continuationSeparator" w:id="0">
    <w:p w14:paraId="6FE5B3DE" w14:textId="77777777" w:rsidR="009003DE" w:rsidRDefault="00900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6364B" w14:paraId="1E45B5FD" w14:textId="77777777">
      <w:tc>
        <w:tcPr>
          <w:tcW w:w="148" w:type="dxa"/>
        </w:tcPr>
        <w:p w14:paraId="76F796E4" w14:textId="4F4C497A" w:rsidR="0056364B" w:rsidRDefault="0084541A">
          <w:pPr>
            <w:pStyle w:val="EmptyCellLayoutStyle"/>
            <w:spacing w:after="0" w:line="240" w:lineRule="auto"/>
          </w:pPr>
          <w:r>
            <w:t>1</w:t>
          </w:r>
        </w:p>
      </w:tc>
      <w:tc>
        <w:tcPr>
          <w:tcW w:w="9854" w:type="dxa"/>
        </w:tcPr>
        <w:p w14:paraId="13649481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A1CD17" w14:textId="77777777" w:rsidR="0056364B" w:rsidRDefault="0056364B">
          <w:pPr>
            <w:pStyle w:val="EmptyCellLayoutStyle"/>
            <w:spacing w:after="0" w:line="240" w:lineRule="auto"/>
          </w:pPr>
        </w:p>
      </w:tc>
    </w:tr>
    <w:tr w:rsidR="0056364B" w14:paraId="1BF854CE" w14:textId="77777777">
      <w:tc>
        <w:tcPr>
          <w:tcW w:w="148" w:type="dxa"/>
        </w:tcPr>
        <w:p w14:paraId="73635B16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6364B" w14:paraId="703AAAA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AA5354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24B8C91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75C625B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E360211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FA2B2F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05757DC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1D245B9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AC9A9E4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5877654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8D360F0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</w:tr>
          <w:tr w:rsidR="0084541A" w14:paraId="7036DDA4" w14:textId="77777777" w:rsidTr="008454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B1D636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56364B" w14:paraId="0611676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38DBD" w14:textId="77777777" w:rsidR="0056364B" w:rsidRDefault="009003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25N14/30</w:t>
                      </w:r>
                    </w:p>
                  </w:tc>
                </w:tr>
              </w:tbl>
              <w:p w14:paraId="64B78DF0" w14:textId="77777777" w:rsidR="0056364B" w:rsidRDefault="0056364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3E1EF8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</w:tr>
          <w:tr w:rsidR="0056364B" w14:paraId="0EBB50F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3E1DCB6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ADCD69C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521E3C1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02B4F17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85CF03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063A5FD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E3DD70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5B2D558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AF91FE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80B562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</w:tr>
          <w:tr w:rsidR="0056364B" w14:paraId="4554E84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31DB779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6364B" w14:paraId="381039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46915" w14:textId="77777777" w:rsidR="0056364B" w:rsidRDefault="009003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78BD0D" w14:textId="77777777" w:rsidR="0056364B" w:rsidRDefault="0056364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F9987A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56364B" w14:paraId="2F19EBF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B6AB8" w14:textId="458E0DED" w:rsidR="0056364B" w:rsidRDefault="009003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84541A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</w:t>
                      </w:r>
                      <w:r w:rsidR="0084541A">
                        <w:rPr>
                          <w:rFonts w:ascii="Arial" w:eastAsia="Arial" w:hAnsi="Arial"/>
                          <w:color w:val="000000"/>
                        </w:rPr>
                        <w:t>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107F05E8" w14:textId="77777777" w:rsidR="0056364B" w:rsidRDefault="0056364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4124336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6364B" w14:paraId="2A4A4B4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955B7" w14:textId="77777777" w:rsidR="0056364B" w:rsidRDefault="009003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F370875" w14:textId="77777777" w:rsidR="0056364B" w:rsidRDefault="0056364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D4C61A4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6364B" w14:paraId="30D647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ADB91" w14:textId="77777777" w:rsidR="0056364B" w:rsidRDefault="009003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78C921C" w14:textId="77777777" w:rsidR="0056364B" w:rsidRDefault="0056364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6CDF677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751935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</w:tr>
          <w:tr w:rsidR="0056364B" w14:paraId="6148A4C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5F1C4B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CCD4DCE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B2E822C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449D84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D5B8807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B7E3B6D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4BAAF00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8D843C7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AD0CA5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8CB109A" w14:textId="77777777" w:rsidR="0056364B" w:rsidRDefault="005636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E584E3" w14:textId="77777777" w:rsidR="0056364B" w:rsidRDefault="0056364B">
          <w:pPr>
            <w:spacing w:after="0" w:line="240" w:lineRule="auto"/>
          </w:pPr>
        </w:p>
      </w:tc>
      <w:tc>
        <w:tcPr>
          <w:tcW w:w="40" w:type="dxa"/>
        </w:tcPr>
        <w:p w14:paraId="1227CD36" w14:textId="77777777" w:rsidR="0056364B" w:rsidRDefault="0056364B">
          <w:pPr>
            <w:pStyle w:val="EmptyCellLayoutStyle"/>
            <w:spacing w:after="0" w:line="240" w:lineRule="auto"/>
          </w:pPr>
        </w:p>
      </w:tc>
    </w:tr>
    <w:tr w:rsidR="0056364B" w14:paraId="6E8529A6" w14:textId="77777777">
      <w:tc>
        <w:tcPr>
          <w:tcW w:w="148" w:type="dxa"/>
        </w:tcPr>
        <w:p w14:paraId="20DA218E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45F955" w14:textId="77777777" w:rsidR="0056364B" w:rsidRDefault="0056364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7B2D48" w14:textId="77777777" w:rsidR="0056364B" w:rsidRDefault="005636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5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64B"/>
    <w:rsid w:val="0056364B"/>
    <w:rsid w:val="0084541A"/>
    <w:rsid w:val="0090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A8AD"/>
  <w15:docId w15:val="{DD1033F1-A683-47B4-8776-8153E91B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4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541A"/>
  </w:style>
  <w:style w:type="paragraph" w:styleId="Zpat">
    <w:name w:val="footer"/>
    <w:basedOn w:val="Normln"/>
    <w:link w:val="ZpatChar"/>
    <w:uiPriority w:val="99"/>
    <w:unhideWhenUsed/>
    <w:rsid w:val="0084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4365</Words>
  <Characters>25754</Characters>
  <Application>Microsoft Office Word</Application>
  <DocSecurity>0</DocSecurity>
  <Lines>214</Lines>
  <Paragraphs>60</Paragraphs>
  <ScaleCrop>false</ScaleCrop>
  <Company/>
  <LinksUpToDate>false</LinksUpToDate>
  <CharactersWithSpaces>30059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2021-09-10T11:52:00Z</dcterms:created>
  <dcterms:modified xsi:type="dcterms:W3CDTF">2021-09-10T11:52:00Z</dcterms:modified>
</cp:coreProperties>
</file>