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D17486" w14:paraId="547C0AF1" w14:textId="77777777">
        <w:trPr>
          <w:trHeight w:val="148"/>
        </w:trPr>
        <w:tc>
          <w:tcPr>
            <w:tcW w:w="115" w:type="dxa"/>
          </w:tcPr>
          <w:p w14:paraId="654A34D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ADB1CEF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2F1F96D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FACD7F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A678F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3E4C4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69FCE808" w14:textId="77777777">
        <w:trPr>
          <w:trHeight w:val="340"/>
        </w:trPr>
        <w:tc>
          <w:tcPr>
            <w:tcW w:w="115" w:type="dxa"/>
          </w:tcPr>
          <w:p w14:paraId="35BCB44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35D5493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7486" w14:paraId="7822D3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4F23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12CACE" w14:textId="77777777" w:rsidR="00D17486" w:rsidRDefault="00D17486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4AFB3A25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27A48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9D1A8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5C0BAFBD" w14:textId="77777777">
        <w:trPr>
          <w:trHeight w:val="100"/>
        </w:trPr>
        <w:tc>
          <w:tcPr>
            <w:tcW w:w="115" w:type="dxa"/>
          </w:tcPr>
          <w:p w14:paraId="265E581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C674F3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257B6E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13475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6334F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B507C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7C9AB086" w14:textId="77777777">
        <w:tc>
          <w:tcPr>
            <w:tcW w:w="115" w:type="dxa"/>
          </w:tcPr>
          <w:p w14:paraId="4761C7E4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D3E54B1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7486" w14:paraId="518C5F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C21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0FCF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7486" w14:paraId="75E90A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8407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D0B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083CBD49" w14:textId="77777777" w:rsidR="00D17486" w:rsidRDefault="00D17486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1D364B80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46FB26E5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2C0FFE47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1BCA3B36" w14:textId="77777777">
        <w:trPr>
          <w:trHeight w:val="349"/>
        </w:trPr>
        <w:tc>
          <w:tcPr>
            <w:tcW w:w="115" w:type="dxa"/>
          </w:tcPr>
          <w:p w14:paraId="5572F080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5814707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B8E99E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416C0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9B50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03330C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2EAC0B7B" w14:textId="77777777">
        <w:trPr>
          <w:trHeight w:val="340"/>
        </w:trPr>
        <w:tc>
          <w:tcPr>
            <w:tcW w:w="115" w:type="dxa"/>
          </w:tcPr>
          <w:p w14:paraId="384E5704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06D0A79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7486" w14:paraId="07F00C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8B83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1620BA" w14:textId="77777777" w:rsidR="00D17486" w:rsidRDefault="00D17486">
            <w:pPr>
              <w:spacing w:after="0" w:line="240" w:lineRule="auto"/>
            </w:pPr>
          </w:p>
        </w:tc>
        <w:tc>
          <w:tcPr>
            <w:tcW w:w="801" w:type="dxa"/>
          </w:tcPr>
          <w:p w14:paraId="2EF23F1C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BF036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B15B2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15723928" w14:textId="77777777">
        <w:trPr>
          <w:trHeight w:val="229"/>
        </w:trPr>
        <w:tc>
          <w:tcPr>
            <w:tcW w:w="115" w:type="dxa"/>
          </w:tcPr>
          <w:p w14:paraId="194141E8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78A1B0C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83C9D4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6AD22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D4429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FCCDDB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193E656E" w14:textId="77777777">
        <w:tc>
          <w:tcPr>
            <w:tcW w:w="115" w:type="dxa"/>
          </w:tcPr>
          <w:p w14:paraId="5A076AE7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6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D17486" w14:paraId="552A3193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02AC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69C2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93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486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60FD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F7A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5E9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A2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59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4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13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9F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33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7486" w14:paraId="302E73C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A8B2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BC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5A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E3C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400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755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0E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9E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3C6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DC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1D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BAD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6826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325A7F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B2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D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C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F02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7B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8E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AB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65E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C8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37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78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18D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36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</w:t>
                  </w:r>
                </w:p>
              </w:tc>
            </w:tr>
            <w:tr w:rsidR="00D17486" w14:paraId="0F38EC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DA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92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E23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CF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80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B7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44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B3F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C4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3E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C44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BA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5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281,35</w:t>
                  </w:r>
                </w:p>
              </w:tc>
            </w:tr>
            <w:tr w:rsidR="00D17486" w14:paraId="751E9E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B86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0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2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47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D2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9E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7F1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E8B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1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F3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84A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4B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EE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745,38</w:t>
                  </w:r>
                </w:p>
              </w:tc>
            </w:tr>
            <w:tr w:rsidR="00D17486" w14:paraId="7C4B9B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D3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E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8B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7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40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5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7F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B30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08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A5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BE7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D8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89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D17486" w14:paraId="6D250E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69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D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19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9F6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7FF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9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8D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D8F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48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A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F76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4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E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D17486" w14:paraId="087CCA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729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FE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EB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731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E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3A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21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432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0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5B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7D4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B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5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D17486" w14:paraId="5D9FB9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2A7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F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2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50D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02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8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EF7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00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BB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B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385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A6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16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D17486" w14:paraId="72D0AFB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9887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4A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F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C5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160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056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8D62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3D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E61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6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92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2A2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EC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1 267,75</w:t>
                  </w:r>
                </w:p>
              </w:tc>
            </w:tr>
            <w:tr w:rsidR="00D17486" w14:paraId="67909D2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01B5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4AE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6B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B4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CCF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B3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A5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E4F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CFF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1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8C9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743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234A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59412B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E81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F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DD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0CC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1D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2D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82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BEDD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8D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AD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F4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963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D0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48,28</w:t>
                  </w:r>
                </w:p>
              </w:tc>
            </w:tr>
            <w:tr w:rsidR="00D17486" w14:paraId="41338F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E76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5C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5A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D26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92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7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F1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2793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4F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4D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BE7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9A8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9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15 438,56</w:t>
                  </w:r>
                </w:p>
              </w:tc>
            </w:tr>
            <w:tr w:rsidR="00D17486" w14:paraId="30263D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21D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64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12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FD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52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BD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FD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C80E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16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30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3A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19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8A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D17486" w14:paraId="7EE18F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57B4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623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B3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9B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A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E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205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6BC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D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B1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69D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CA4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5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D17486" w14:paraId="7CA08C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4CF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F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C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89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BC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CB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A4DC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7231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1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0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AA1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00B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23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5 188,09</w:t>
                  </w:r>
                </w:p>
              </w:tc>
            </w:tr>
            <w:tr w:rsidR="00D17486" w14:paraId="70C9B9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B2E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1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B1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8F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D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68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74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982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3B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F3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CF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B4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E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2 365,36</w:t>
                  </w:r>
                </w:p>
              </w:tc>
            </w:tr>
            <w:tr w:rsidR="00D17486" w14:paraId="321FC1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B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4A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0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9F1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CF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CA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11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072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6E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8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1C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273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40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12 795,81</w:t>
                  </w:r>
                </w:p>
              </w:tc>
            </w:tr>
            <w:tr w:rsidR="00D17486" w14:paraId="5D59AC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A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FE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48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9D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9A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C1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AF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0370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CD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0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139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CD5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B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1 586,61</w:t>
                  </w:r>
                </w:p>
              </w:tc>
            </w:tr>
            <w:tr w:rsidR="00D17486" w14:paraId="776EF7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E2A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0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0D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510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2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09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FB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979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D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FD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9E7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EA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C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5 220,05</w:t>
                  </w:r>
                </w:p>
              </w:tc>
            </w:tr>
            <w:tr w:rsidR="00D17486" w14:paraId="6E4307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0E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0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00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E83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0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C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F08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57A4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94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7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D4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6F7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3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D17486" w14:paraId="64E125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657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7B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B5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5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35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5B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93F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423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C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E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AA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67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8B6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101,35</w:t>
                  </w:r>
                </w:p>
              </w:tc>
            </w:tr>
            <w:tr w:rsidR="00D17486" w14:paraId="532CFD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02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4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0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BC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9D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49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2A5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BB3E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7C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5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438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CA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B4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D17486" w14:paraId="6D20B9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6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51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6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13B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8C1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B0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EB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7EB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86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BE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AFA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272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F7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D17486" w14:paraId="2A1F77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CE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A4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EA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7C7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C4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C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45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88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49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D0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D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EA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54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D17486" w14:paraId="6FF8F3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F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A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9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6A9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2C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BD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C6D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FBC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7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2F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D36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B52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11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D17486" w14:paraId="785A30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D1C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E8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B0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49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6A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9E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322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0FE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AE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35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639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D0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00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D17486" w14:paraId="046A2B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3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2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B5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48D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AC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A4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FC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13C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FD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73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7D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C58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21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3 508,47</w:t>
                  </w:r>
                </w:p>
              </w:tc>
            </w:tr>
            <w:tr w:rsidR="00D17486" w14:paraId="74B291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117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A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CB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8D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9E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1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EF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F8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46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A6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10C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68A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7A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566,87</w:t>
                  </w:r>
                </w:p>
              </w:tc>
            </w:tr>
            <w:tr w:rsidR="00D17486" w14:paraId="770052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C3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98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4C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AAD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06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6B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64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1CCA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07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D3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529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F5C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A0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266,77</w:t>
                  </w:r>
                </w:p>
              </w:tc>
            </w:tr>
            <w:tr w:rsidR="00D17486" w14:paraId="13D529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23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F7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B9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4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37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3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A3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0FB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4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9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83C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65E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05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12 401,96</w:t>
                  </w:r>
                </w:p>
              </w:tc>
            </w:tr>
            <w:tr w:rsidR="00D17486" w14:paraId="2A726E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33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76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2F7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C1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39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45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1E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F0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36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44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420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F90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BC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D17486" w14:paraId="18A013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0ED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8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2E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D6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06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94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F2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8B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2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FB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195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C6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28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10 965,60</w:t>
                  </w:r>
                </w:p>
              </w:tc>
            </w:tr>
            <w:tr w:rsidR="00D17486" w14:paraId="025650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44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6A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9D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8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95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8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11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CD03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7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01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28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F1F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39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D17486" w14:paraId="6874E8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E1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9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3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C03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D0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A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98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2B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ED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3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47A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BCA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E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2 346,30</w:t>
                  </w:r>
                </w:p>
              </w:tc>
            </w:tr>
            <w:tr w:rsidR="00D17486" w14:paraId="7F6B34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3B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09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1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EBC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9B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0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0FC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4D8E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F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1E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7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B12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C7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1 689,50</w:t>
                  </w:r>
                </w:p>
              </w:tc>
            </w:tr>
            <w:tr w:rsidR="00D17486" w14:paraId="3F0A9A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F0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92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1D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D6D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6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BA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BA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566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8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7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25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63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F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D17486" w14:paraId="7C648E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4D1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42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A64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6BB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7D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5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CC23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E3A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E9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C5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21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881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92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945,21</w:t>
                  </w:r>
                </w:p>
              </w:tc>
            </w:tr>
            <w:tr w:rsidR="00D17486" w14:paraId="7DCBE0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1A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4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F5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A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B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65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A5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2DB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29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2F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C06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E8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61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1 884,14</w:t>
                  </w:r>
                </w:p>
              </w:tc>
            </w:tr>
            <w:tr w:rsidR="00D17486" w14:paraId="039525E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82A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D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C46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350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B5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E11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3A6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FD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714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4E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1 367 588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7C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9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BD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78 040,11</w:t>
                  </w:r>
                </w:p>
              </w:tc>
            </w:tr>
            <w:tr w:rsidR="00D17486" w14:paraId="30A8631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B3A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09A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0D6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78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C92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A5E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36E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688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B02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88F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39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2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51EA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1DF4EE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1E1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C6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79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87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D8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3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AB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C19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1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54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03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3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B7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D17486" w14:paraId="28F51FD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010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A7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44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C78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D3D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EA9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FE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64A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A73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E4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32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F3B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D0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66,31</w:t>
                  </w:r>
                </w:p>
              </w:tc>
            </w:tr>
            <w:tr w:rsidR="00D17486" w14:paraId="330AEB2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5A2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A51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3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BF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809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BD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2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46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3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1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B2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C0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10EC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77DD88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51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1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C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C9D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E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BB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C07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CFE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93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4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037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76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4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233,94</w:t>
                  </w:r>
                </w:p>
              </w:tc>
            </w:tr>
            <w:tr w:rsidR="00D17486" w14:paraId="649D0F1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7518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C5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D6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8E8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B87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742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760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A2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0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A5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24A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C1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08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233,94</w:t>
                  </w:r>
                </w:p>
              </w:tc>
            </w:tr>
            <w:tr w:rsidR="00D17486" w14:paraId="0AE7CE3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28BC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68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00D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0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B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8E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08D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0F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C03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376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19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72D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C095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55A742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4B99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AF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B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99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FD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4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0AA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560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DD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F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577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1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6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762,56</w:t>
                  </w:r>
                </w:p>
              </w:tc>
            </w:tr>
            <w:tr w:rsidR="00D17486" w14:paraId="13B7E6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F39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EF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C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1F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3F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B7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A3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306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3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4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D0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2F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EF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D17486" w14:paraId="2AC297C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9336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311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361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392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E36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C8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8F9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A5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D2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7A8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56F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9F6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8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937,89</w:t>
                  </w:r>
                </w:p>
              </w:tc>
            </w:tr>
            <w:tr w:rsidR="00D17486" w14:paraId="5B5FFBA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9558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F6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F3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70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B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BB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06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F6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97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446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36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59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95A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5EAA09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10F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83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44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91D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D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A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41E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EEE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96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13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B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2E4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86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48,15</w:t>
                  </w:r>
                </w:p>
              </w:tc>
            </w:tr>
            <w:tr w:rsidR="00D17486" w14:paraId="0C2116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93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A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3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BB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CE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BF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F3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DA8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5D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C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D90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15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E4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D17486" w14:paraId="66E90F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AAA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5E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C1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962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5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6F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A7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CB1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BD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72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14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109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54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D17486" w14:paraId="02B81F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26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B6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5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DA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7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C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A0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132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EA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20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643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D03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D5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D17486" w14:paraId="2321BC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16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3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90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E9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19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47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A5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DDA4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A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72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B8E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9B5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3A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D17486" w14:paraId="547148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ABA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9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C0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DA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7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4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1DA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A3A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55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5D7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7F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18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E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D17486" w14:paraId="66A66D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B32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4A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6A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A9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0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2E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A0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805A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16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2B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2E3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9EC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94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D17486" w14:paraId="7F1EA3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915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1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97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0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A9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B8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895D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8472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6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81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3C2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7C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16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D17486" w14:paraId="734D7B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68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1B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95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C6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7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51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62C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3024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2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A3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16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A57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1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D17486" w14:paraId="49ABE8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FF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81B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A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D4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332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5B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FD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475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2B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FF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E1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905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7D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75,37</w:t>
                  </w:r>
                </w:p>
              </w:tc>
            </w:tr>
            <w:tr w:rsidR="00D17486" w14:paraId="4B9707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51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F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C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B4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B66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74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A6F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06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9A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2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A16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299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12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D17486" w14:paraId="555C3C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92E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98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7A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81B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60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28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38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0E4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7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78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3AF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391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20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D17486" w14:paraId="51183B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BB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B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91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55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F6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3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65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612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4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D2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CD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EEC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A5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D17486" w14:paraId="7F5457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F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A8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BD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0E0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C2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2B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1A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267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1DE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2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EB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5E2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B5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D17486" w14:paraId="7C3674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290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B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DB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E60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9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4D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38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B44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E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2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12A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540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9B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D17486" w14:paraId="04283C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82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A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A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A4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1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F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6E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6D87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C4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F8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12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F58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4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D17486" w14:paraId="209AA7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EED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B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816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E2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A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A2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8F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149A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B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E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156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8F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B5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D17486" w14:paraId="2F0C7C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03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6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C0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C56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8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2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E56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0F5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20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02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D8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90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A8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D17486" w14:paraId="496EAC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896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0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BC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C98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0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E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D87C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F1C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35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54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24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27A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46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228,57</w:t>
                  </w:r>
                </w:p>
              </w:tc>
            </w:tr>
            <w:tr w:rsidR="00D17486" w14:paraId="323D08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C4B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19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C51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CF0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51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5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3B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DA22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D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EA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76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2CF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EB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518,35</w:t>
                  </w:r>
                </w:p>
              </w:tc>
            </w:tr>
            <w:tr w:rsidR="00D17486" w14:paraId="6BE4E0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AE03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C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857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BB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04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E5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EFA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DCC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C2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78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492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A80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0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255,62</w:t>
                  </w:r>
                </w:p>
              </w:tc>
            </w:tr>
            <w:tr w:rsidR="00D17486" w14:paraId="1F3EC6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5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3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7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EC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0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21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E7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0E3B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11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F2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4B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035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3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1 105,54</w:t>
                  </w:r>
                </w:p>
              </w:tc>
            </w:tr>
            <w:tr w:rsidR="00D17486" w14:paraId="7A8E6B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33A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8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C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DE4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F6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23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C0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B592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51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28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0A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32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D8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D17486" w14:paraId="1C680E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C2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DC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CF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A8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C1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7E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BA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C7B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BD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C2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9E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38C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1F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1 405,93</w:t>
                  </w:r>
                </w:p>
              </w:tc>
            </w:tr>
            <w:tr w:rsidR="00D17486" w14:paraId="738116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874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A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35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812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DF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5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09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F1A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8A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D1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2A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9C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0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507,62</w:t>
                  </w:r>
                </w:p>
              </w:tc>
            </w:tr>
            <w:tr w:rsidR="00D17486" w14:paraId="3A1544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107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AC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8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11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3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08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2D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CB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306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7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525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F2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50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944,13</w:t>
                  </w:r>
                </w:p>
              </w:tc>
            </w:tr>
            <w:tr w:rsidR="00D17486" w14:paraId="04DEF5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118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DC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BB5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B8E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23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4A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617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A6A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6A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60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3D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BB2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6CD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D17486" w14:paraId="475E4B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D8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E3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68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4F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F6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9D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C7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D82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D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F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1D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6DB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FD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</w:t>
                  </w:r>
                </w:p>
              </w:tc>
            </w:tr>
            <w:tr w:rsidR="00D17486" w14:paraId="711D47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4DB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8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C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ADC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749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7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C4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287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CC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75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0FB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3E4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64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D17486" w14:paraId="55FA69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72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85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50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06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9B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15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25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CC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85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F3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68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4B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E51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58,70</w:t>
                  </w:r>
                </w:p>
              </w:tc>
            </w:tr>
            <w:tr w:rsidR="00D17486" w14:paraId="5EECF1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1B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2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FB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73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A9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E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CC8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9A1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0D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9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A8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BFF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69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D17486" w14:paraId="669714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57C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2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CF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A15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0A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C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EE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443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D7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5A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5DE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B9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CB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D17486" w14:paraId="5FBF5B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41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25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C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6C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E93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D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52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9AE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D7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C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1A5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01A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18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D17486" w14:paraId="226262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42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60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96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D3B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2D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FF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C2B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27E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B9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DD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4A7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6BA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1B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D17486" w14:paraId="4DD22D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07E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D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2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411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03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2D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79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B9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F7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13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12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09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27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D17486" w14:paraId="63F597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9B3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EE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8E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2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4B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5B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FD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1D6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3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26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86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E2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9E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</w:t>
                  </w:r>
                </w:p>
              </w:tc>
            </w:tr>
            <w:tr w:rsidR="00D17486" w14:paraId="7BA88A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7BD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EC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4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391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58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0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D3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A17C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08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38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0E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67F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7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D17486" w14:paraId="282153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D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35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22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DB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6F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6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BCD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506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4F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1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37F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51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F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D17486" w14:paraId="5FE27C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2C0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A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1C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E4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D7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C7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F4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9D4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4F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3E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CD4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9AE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5B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D17486" w14:paraId="65072A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593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EF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23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10A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0E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35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C3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56B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A6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7B1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564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19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C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D17486" w14:paraId="3D2900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81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088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EB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990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79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9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CB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07A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9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C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52C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71B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2F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D17486" w14:paraId="2485BA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9E4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CB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DE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87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81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89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E7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21D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D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6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D76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8C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A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D17486" w14:paraId="1F28D5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AB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1A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6D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97C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8B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4E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5AC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0A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E6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1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A2C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E1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4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173,19</w:t>
                  </w:r>
                </w:p>
              </w:tc>
            </w:tr>
            <w:tr w:rsidR="00D17486" w14:paraId="593B13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6B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B6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0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524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FE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C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A4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F53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1A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796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8B4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36B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60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</w:t>
                  </w:r>
                </w:p>
              </w:tc>
            </w:tr>
            <w:tr w:rsidR="00D17486" w14:paraId="4EBD5A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7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5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15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335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7E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6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31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1FA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2C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95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F9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47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59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D17486" w14:paraId="07838D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17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7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4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649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C2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42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9AD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8FA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F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7B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C68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20F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CF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D17486" w14:paraId="212DC4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46A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D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D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EA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94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C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BF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BE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0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D3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58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47C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64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D17486" w14:paraId="70528C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31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17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9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29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D1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0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DE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F4F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4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F5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AC0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378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E5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65,64</w:t>
                  </w:r>
                </w:p>
              </w:tc>
            </w:tr>
            <w:tr w:rsidR="00D17486" w14:paraId="0EA532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3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7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3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EB9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D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B3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34E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7A4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5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47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18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27B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B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D17486" w14:paraId="21DD99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F90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71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3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2D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C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BD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69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73C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A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2A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269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1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A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D17486" w14:paraId="250358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F8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E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D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851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09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E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C35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722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B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6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21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88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F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573,38</w:t>
                  </w:r>
                </w:p>
              </w:tc>
            </w:tr>
            <w:tr w:rsidR="00D17486" w14:paraId="426EA3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EE3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3E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C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CA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F9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2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6F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DE0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9B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3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62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91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EB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270,43</w:t>
                  </w:r>
                </w:p>
              </w:tc>
            </w:tr>
            <w:tr w:rsidR="00D17486" w14:paraId="6ADA1B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FC6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AE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7A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6B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9C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2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A01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429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F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A6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F3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0A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3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1 237,87</w:t>
                  </w:r>
                </w:p>
              </w:tc>
            </w:tr>
            <w:tr w:rsidR="00D17486" w14:paraId="7E774D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59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E5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7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AB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5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F4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C0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8B4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3B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1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91D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603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F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1 075,52</w:t>
                  </w:r>
                </w:p>
              </w:tc>
            </w:tr>
            <w:tr w:rsidR="00D17486" w14:paraId="2E293F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C5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1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79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D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E8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25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2A4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B5A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A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9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1DB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FA0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9E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D17486" w14:paraId="30E5C0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66E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6B1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094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F8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65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7C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16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8F16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8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C6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3FF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70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A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217,03</w:t>
                  </w:r>
                </w:p>
              </w:tc>
            </w:tr>
            <w:tr w:rsidR="00D17486" w14:paraId="11C32A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91D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F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FAF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64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67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C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DD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FC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6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E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EC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2E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18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1 717,75</w:t>
                  </w:r>
                </w:p>
              </w:tc>
            </w:tr>
            <w:tr w:rsidR="00D17486" w14:paraId="4509DF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D2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A0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ED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7EE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C7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D8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608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D40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EA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B5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BCC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D8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9A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289,84</w:t>
                  </w:r>
                </w:p>
              </w:tc>
            </w:tr>
            <w:tr w:rsidR="00D17486" w14:paraId="74276A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D3B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1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34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43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E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D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51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E6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D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5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87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E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81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D17486" w14:paraId="27F8BE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E7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2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C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73E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B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1AD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DB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4EC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9D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D8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6D1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C3E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80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D17486" w14:paraId="7A2A52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03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7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9A3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D5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EF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8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C3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10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4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0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0B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38A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FC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1 919,73</w:t>
                  </w:r>
                </w:p>
              </w:tc>
            </w:tr>
            <w:tr w:rsidR="00D17486" w14:paraId="209DAF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D6C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2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C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BE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4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3F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D10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ACA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12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1F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0DA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62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9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2 458,89</w:t>
                  </w:r>
                </w:p>
              </w:tc>
            </w:tr>
            <w:tr w:rsidR="00D17486" w14:paraId="36372C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F5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49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CD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834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08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B7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05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B0D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E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B5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FC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4AA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B0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</w:t>
                  </w:r>
                </w:p>
              </w:tc>
            </w:tr>
            <w:tr w:rsidR="00D17486" w14:paraId="6529F8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3B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9C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54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8E3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91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93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B6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44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3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4D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E75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E8B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5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1 680,61</w:t>
                  </w:r>
                </w:p>
              </w:tc>
            </w:tr>
            <w:tr w:rsidR="00D17486" w14:paraId="668D67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FA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5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38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C23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B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C1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D3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C12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D6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D7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6D5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D78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55D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</w:t>
                  </w:r>
                </w:p>
              </w:tc>
            </w:tr>
            <w:tr w:rsidR="00D17486" w14:paraId="0C0B07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B06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C67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B0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8B3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3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2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0A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531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67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44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D1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C78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3D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829,17</w:t>
                  </w:r>
                </w:p>
              </w:tc>
            </w:tr>
            <w:tr w:rsidR="00D17486" w14:paraId="539652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0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A1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6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FE6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F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FF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F6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71B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45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F9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A41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76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76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632,61</w:t>
                  </w:r>
                </w:p>
              </w:tc>
            </w:tr>
            <w:tr w:rsidR="00D17486" w14:paraId="1AEEA8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DA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9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9E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CF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B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F27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6F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81C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9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87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8E7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240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E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1 795,16</w:t>
                  </w:r>
                </w:p>
              </w:tc>
            </w:tr>
            <w:tr w:rsidR="00D17486" w14:paraId="4AA8C6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29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46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3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15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A07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07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B0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6DD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9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36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536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84D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BB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102,13</w:t>
                  </w:r>
                </w:p>
              </w:tc>
            </w:tr>
            <w:tr w:rsidR="00D17486" w14:paraId="19BADE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9FC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1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2E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96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64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A5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BB7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929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48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412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F9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A3B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7C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D17486" w14:paraId="3AC3F8D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04D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F88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935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1AF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4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13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DEAB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9F3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877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0B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F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9A1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0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23 306,36</w:t>
                  </w:r>
                </w:p>
              </w:tc>
            </w:tr>
            <w:tr w:rsidR="00D17486" w14:paraId="2CD117F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9DFB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C2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7A2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E2A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5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6B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08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574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CA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7E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A8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27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C59E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0FAE9F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2E5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F6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1C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25F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6F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F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071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6FDD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33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2B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589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07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B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3 829,90</w:t>
                  </w:r>
                </w:p>
              </w:tc>
            </w:tr>
            <w:tr w:rsidR="00D17486" w14:paraId="6CF66F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6E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19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12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F8E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A4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A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22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06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62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2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EBD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02B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63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D17486" w14:paraId="40D09B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A60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A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9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69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CD9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3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7E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A43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A7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0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54E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1B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F6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833,21</w:t>
                  </w:r>
                </w:p>
              </w:tc>
            </w:tr>
            <w:tr w:rsidR="00D17486" w14:paraId="096C14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671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3F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BED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F9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A1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4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3E8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66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3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5F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27B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68A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77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638,64</w:t>
                  </w:r>
                </w:p>
              </w:tc>
            </w:tr>
            <w:tr w:rsidR="00D17486" w14:paraId="7967A1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2AA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39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C4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A75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6C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8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6B2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26A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B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6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1D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41F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45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D17486" w14:paraId="63A8D7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1D7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69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0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E25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0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FA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49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8F6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68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6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26D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F4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E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D17486" w14:paraId="68971D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4E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F7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3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68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B3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D0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1B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216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5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EB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74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9D1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4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D17486" w14:paraId="0A30BE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725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0E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8B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8C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85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C5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27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0B5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FC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94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A08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DF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1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156,43</w:t>
                  </w:r>
                </w:p>
              </w:tc>
            </w:tr>
            <w:tr w:rsidR="00D17486" w14:paraId="1B0152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AD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A6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F42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F2D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AD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B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11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8D8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60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C8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E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2E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C6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D17486" w14:paraId="0DF2BE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92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E3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92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E05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8CF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1F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72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F3B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A0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F9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925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7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3D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D17486" w14:paraId="7AFE5F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AD0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4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95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295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A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E0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AB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E92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7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E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4D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55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63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D17486" w14:paraId="715EC7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89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21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63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DF7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17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D8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26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140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9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1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0D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2C5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4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D17486" w14:paraId="027C58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D88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B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AF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D4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E2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43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27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099A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D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7C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E2C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EC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165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D17486" w14:paraId="0FE186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D1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D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5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C85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D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3F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4B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AB02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A8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B2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2E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FD0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A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D17486" w14:paraId="56F324F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25E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36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64B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967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BA4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35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89A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F60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530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2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A4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DE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57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6 244,51</w:t>
                  </w:r>
                </w:p>
              </w:tc>
            </w:tr>
            <w:tr w:rsidR="00D17486" w14:paraId="39158E8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EEB9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04A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4A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1B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4CE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2B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B9A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614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C4E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9E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BF7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E16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C85E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4963FC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6E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8D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61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2EC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8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DC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9B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97E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89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4A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135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EF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56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6 921,71</w:t>
                  </w:r>
                </w:p>
              </w:tc>
            </w:tr>
            <w:tr w:rsidR="00D17486" w14:paraId="5D1190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2F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88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C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43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C5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E8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D48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B11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81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8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93D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3A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C5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2 874,96</w:t>
                  </w:r>
                </w:p>
              </w:tc>
            </w:tr>
            <w:tr w:rsidR="00D17486" w14:paraId="6601DC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DC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39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E4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291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5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B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38F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B8B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9E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24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11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B6A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51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D17486" w14:paraId="5F06EF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ECF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0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3B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FE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8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80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27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632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BD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3A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D74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AF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3F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1 863,17</w:t>
                  </w:r>
                </w:p>
              </w:tc>
            </w:tr>
            <w:tr w:rsidR="00D17486" w14:paraId="268D30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3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5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A4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07A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E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B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E3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AB2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D7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D9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238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D8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85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D17486" w14:paraId="728091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6A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867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1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4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3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29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60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10C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A8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02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40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6C4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10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214,41</w:t>
                  </w:r>
                </w:p>
              </w:tc>
            </w:tr>
            <w:tr w:rsidR="00D17486" w14:paraId="59FA54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53D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52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2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82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AC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D63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E35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4BB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C7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A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A2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87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A1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D17486" w14:paraId="22BB37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750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2A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D5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13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5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54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42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864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29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2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34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338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5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D17486" w14:paraId="2420618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7572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9A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BD9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399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496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B1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AE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34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87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85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54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3DC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6B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12 072,63</w:t>
                  </w:r>
                </w:p>
              </w:tc>
            </w:tr>
            <w:tr w:rsidR="00D17486" w14:paraId="3D59844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AEC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C70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59B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8B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35F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F9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AA3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40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2DD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2AD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2C6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80D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99D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101BE4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027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65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895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16D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A5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46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DB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13C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F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AF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970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C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A4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86,30</w:t>
                  </w:r>
                </w:p>
              </w:tc>
            </w:tr>
            <w:tr w:rsidR="00D17486" w14:paraId="5DA9EF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D5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04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BC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E84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EC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4D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753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34D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ED8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25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DE0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6C8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8E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78,88</w:t>
                  </w:r>
                </w:p>
              </w:tc>
            </w:tr>
            <w:tr w:rsidR="00D17486" w14:paraId="33432A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DE8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0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F1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DC9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94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3DB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16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C85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445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6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0DA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F8F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23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D17486" w14:paraId="7DFC0C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461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8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3B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404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1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6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FE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81A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C8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9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642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7BB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FB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D17486" w14:paraId="5330AD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DD1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BB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F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BB9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5C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9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90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889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D7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A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9F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19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16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D17486" w14:paraId="688999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63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8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2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5BA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B4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1E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B9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F5B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97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C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D4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E92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B3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D17486" w14:paraId="64E4A7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87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79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CD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9A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0D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55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A59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DC6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A4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F11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B5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971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7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D17486" w14:paraId="06CBC0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9EB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D2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36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60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DF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4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B0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8A4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C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A3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4C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99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2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D17486" w14:paraId="3E9F70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18B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21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9EF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BC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0D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23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A0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369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AC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D6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B00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C2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D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D17486" w14:paraId="64451E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91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9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8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900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A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6B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9A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CD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8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64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DF4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BF2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EC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70,45</w:t>
                  </w:r>
                </w:p>
              </w:tc>
            </w:tr>
            <w:tr w:rsidR="00D17486" w14:paraId="2BE218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97D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22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AF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38E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12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D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878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ACA6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B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4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85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D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51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D17486" w14:paraId="298697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8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9E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35B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480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33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D0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34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E3D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BF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9C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CD1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8B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2A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D17486" w14:paraId="4FB374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82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4A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C4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496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B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FC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89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EE9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F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CD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AE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1E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BC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D17486" w14:paraId="0C54A1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FA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AC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94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20E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5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36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E63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F25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16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1B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67B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20F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7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D17486" w14:paraId="4FDFAE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90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74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2A6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F9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5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A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176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938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1A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C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38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64E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6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D17486" w14:paraId="12122B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08C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9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0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1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B5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C9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BCC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E3A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C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D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FD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8B8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87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D17486" w14:paraId="77AB40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54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4E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0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A49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F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F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56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47E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83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09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2F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62A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C3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68,54</w:t>
                  </w:r>
                </w:p>
              </w:tc>
            </w:tr>
            <w:tr w:rsidR="00D17486" w14:paraId="3168CD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25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5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E1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90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DF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40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8C6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5C9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AD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2F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06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D1C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D7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117,31</w:t>
                  </w:r>
                </w:p>
              </w:tc>
            </w:tr>
            <w:tr w:rsidR="00D17486" w14:paraId="59E02F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D1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D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1FF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5B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D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9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3D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5DD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F7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F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E0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B5D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4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D17486" w14:paraId="3BC55A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428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96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B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46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5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1D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C0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B3E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C2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8E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7D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8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7A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D17486" w14:paraId="42B511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7C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56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0A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E8E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42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BE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FA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A7F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CF3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C0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A06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5A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E0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D17486" w14:paraId="7F3115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8F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D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F4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970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47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10F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EC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383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29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D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478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92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FC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D17486" w14:paraId="33B5CB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F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13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DE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00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0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ED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B3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0F15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37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73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DA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D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B8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D17486" w14:paraId="176154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9D7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8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B5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A0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9F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85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96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929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E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C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81A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C41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C4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</w:t>
                  </w:r>
                </w:p>
              </w:tc>
            </w:tr>
            <w:tr w:rsidR="00D17486" w14:paraId="3E657C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C0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31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B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3B8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B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4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DB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BCD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88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F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0C0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AE6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80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D17486" w14:paraId="274D3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BE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10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0D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28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E8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9C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B4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E5E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D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FD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91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D3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3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D17486" w14:paraId="2E5D93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432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1D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79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48C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B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4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1D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2A47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6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81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E5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2B8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7E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D17486" w14:paraId="08A56F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79C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BD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FC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F49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79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8D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3E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39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C3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A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55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04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F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D17486" w14:paraId="608250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B4B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C2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BA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C8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B5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12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CB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0B9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6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A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7E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7D4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D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D17486" w14:paraId="07CE8A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8A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E5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80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8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3F5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BF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A7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72F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D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E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18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0AC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EF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D17486" w14:paraId="4CDDE4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E69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96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B2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86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63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76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78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9C1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25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4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8A0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9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DE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D17486" w14:paraId="123E5B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826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A7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88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9A5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2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01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0F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EFB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01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09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B70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07E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8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D17486" w14:paraId="4A713A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0A4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0F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DD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F51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56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9F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46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4A5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3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06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942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3A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B0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D17486" w14:paraId="633C61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772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11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1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0F1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8B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1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F8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751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1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E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BFC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87D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06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D17486" w14:paraId="0B7687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2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4B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C5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CE8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BE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E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4B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68E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B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FC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EC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CB7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83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D17486" w14:paraId="53D0587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2D6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65C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766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D9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701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00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CE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59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58C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B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533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4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14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946,25</w:t>
                  </w:r>
                </w:p>
              </w:tc>
            </w:tr>
            <w:tr w:rsidR="00D17486" w14:paraId="6794982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88E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17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C8E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32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83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2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66D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8D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A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64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CF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60F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122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7FCC8E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44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4A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C14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C66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5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84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4C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B64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C1A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C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740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31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BF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6 002,77</w:t>
                  </w:r>
                </w:p>
              </w:tc>
            </w:tr>
            <w:tr w:rsidR="00D17486" w14:paraId="29B049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92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86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93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26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82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0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BC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E4B2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85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8B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34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E18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17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</w:t>
                  </w:r>
                </w:p>
              </w:tc>
            </w:tr>
            <w:tr w:rsidR="00D17486" w14:paraId="7E0F20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EF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B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92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5B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3B7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DE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7B8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CA9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47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36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ED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B4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C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260,65</w:t>
                  </w:r>
                </w:p>
              </w:tc>
            </w:tr>
            <w:tr w:rsidR="00D17486" w14:paraId="594710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35A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2B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38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71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0E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62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FD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02F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E8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B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81C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B8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4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D17486" w14:paraId="7A4180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D4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9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B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7D3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90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C9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8C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2D49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9A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3A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0CD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746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09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148,50</w:t>
                  </w:r>
                </w:p>
              </w:tc>
            </w:tr>
            <w:tr w:rsidR="00D17486" w14:paraId="4AB635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79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4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B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2BD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66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6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EC1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AC5C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B0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5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5A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710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6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D17486" w14:paraId="5C216CE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6688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42A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D2F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2B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4FF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6B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908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1C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F5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FE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69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8A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F2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6 559,33</w:t>
                  </w:r>
                </w:p>
              </w:tc>
            </w:tr>
            <w:tr w:rsidR="00D17486" w14:paraId="641C246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BA8D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594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9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4C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E0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EA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04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FB7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30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5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DFF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0C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A00E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56AD93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A1A3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C2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17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222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6B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55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40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CA7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45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513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39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D90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81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D17486" w14:paraId="074E546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E71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E31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9B4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BC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16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1F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60D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152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A5E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765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AE8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AE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577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416,00</w:t>
                  </w:r>
                </w:p>
              </w:tc>
            </w:tr>
            <w:tr w:rsidR="00D17486" w14:paraId="0B8D39D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EE45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AF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51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27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C57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A98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E8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66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F86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577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1D5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98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72AE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324237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51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D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E7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81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A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30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44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E8F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32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C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0D2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7B5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1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D17486" w14:paraId="51B43F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2ED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DF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77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D1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D3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70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A41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93A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1A1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6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23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564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C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420,14</w:t>
                  </w:r>
                </w:p>
              </w:tc>
            </w:tr>
            <w:tr w:rsidR="00D17486" w14:paraId="16C231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65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E8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EB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37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1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F7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98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CC4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F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F2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E4B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307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7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329,07</w:t>
                  </w:r>
                </w:p>
              </w:tc>
            </w:tr>
            <w:tr w:rsidR="00D17486" w14:paraId="454956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B0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2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1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66E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2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95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65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4EE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FB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27A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8A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80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38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D17486" w14:paraId="64BBFE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F4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8C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0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23D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49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9A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07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C8B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7D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33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839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27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6A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1 104,75</w:t>
                  </w:r>
                </w:p>
              </w:tc>
            </w:tr>
            <w:tr w:rsidR="00D17486" w14:paraId="023B07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C61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C8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B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4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0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F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A5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FCE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5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C1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095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F9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7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511,22</w:t>
                  </w:r>
                </w:p>
              </w:tc>
            </w:tr>
            <w:tr w:rsidR="00D17486" w14:paraId="52BE6D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4A5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5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1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C1B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3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9F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EB6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504B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98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A8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6E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B3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57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230,59</w:t>
                  </w:r>
                </w:p>
              </w:tc>
            </w:tr>
            <w:tr w:rsidR="00D17486" w14:paraId="26DD42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645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06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DC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FEE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CA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37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15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2C2F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2C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D1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48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98E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5F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1 535,24</w:t>
                  </w:r>
                </w:p>
              </w:tc>
            </w:tr>
            <w:tr w:rsidR="00D17486" w14:paraId="66E268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677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A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9F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497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F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F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797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659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B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2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00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C8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3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257,60</w:t>
                  </w:r>
                </w:p>
              </w:tc>
            </w:tr>
            <w:tr w:rsidR="00D17486" w14:paraId="6B927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37A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C5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2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066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08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F5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05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2A1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AE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E7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9F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76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7B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D17486" w14:paraId="14DA36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EF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16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8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24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5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E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33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79D1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B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43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77F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7D9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3C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1 391,44</w:t>
                  </w:r>
                </w:p>
              </w:tc>
            </w:tr>
            <w:tr w:rsidR="00D17486" w14:paraId="4E3BF5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7C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29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3A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DEB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CB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6F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B4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A0F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6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4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391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89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19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205,60</w:t>
                  </w:r>
                </w:p>
              </w:tc>
            </w:tr>
            <w:tr w:rsidR="00D17486" w14:paraId="47919D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D0C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4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9C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58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F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9F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57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25F2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EA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15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8D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DE0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B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231,88</w:t>
                  </w:r>
                </w:p>
              </w:tc>
            </w:tr>
            <w:tr w:rsidR="00D17486" w14:paraId="177AAF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DF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6C6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91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12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C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9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0BA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07F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A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60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56A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11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79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1 143,70</w:t>
                  </w:r>
                </w:p>
              </w:tc>
            </w:tr>
            <w:tr w:rsidR="00D17486" w14:paraId="269508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CD9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F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A3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FC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D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96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49E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6AF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E4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09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03D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5CE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D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363,06</w:t>
                  </w:r>
                </w:p>
              </w:tc>
            </w:tr>
            <w:tr w:rsidR="00D17486" w14:paraId="081F3A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0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2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3B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9AA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48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29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7BD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F62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D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D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0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16B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2E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D17486" w14:paraId="0387F6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54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9B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D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F0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376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FD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2C3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CFE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18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B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799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384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7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398,46</w:t>
                  </w:r>
                </w:p>
              </w:tc>
            </w:tr>
            <w:tr w:rsidR="00D17486" w14:paraId="36C4FD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28E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3BD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B9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E1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88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42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C3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CE4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A4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B3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8B2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887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E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72,09</w:t>
                  </w:r>
                </w:p>
              </w:tc>
            </w:tr>
            <w:tr w:rsidR="00D17486" w14:paraId="45C4F2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FC6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B2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2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BE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28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90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B8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3953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AC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13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88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CA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EC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D17486" w14:paraId="4A296C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96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FE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11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9AE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3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F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D7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6C7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C4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1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28E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BF3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C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D17486" w14:paraId="0A1F89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407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A5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F5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C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0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A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29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AA1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6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E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63F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04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DF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255,39</w:t>
                  </w:r>
                </w:p>
              </w:tc>
            </w:tr>
            <w:tr w:rsidR="00D17486" w14:paraId="1B0570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105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46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2F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B04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5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F4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56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68AD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22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9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1AB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314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1C8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789,09</w:t>
                  </w:r>
                </w:p>
              </w:tc>
            </w:tr>
            <w:tr w:rsidR="00D17486" w14:paraId="4DEB97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57D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8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DB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1E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2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30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71D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859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E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BF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47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542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5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936,32</w:t>
                  </w:r>
                </w:p>
              </w:tc>
            </w:tr>
            <w:tr w:rsidR="00D17486" w14:paraId="4E6B9D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BAE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D3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CD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4A4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1D8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93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64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8B9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0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A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67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AEE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1C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D17486" w14:paraId="7FB4EC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A00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CD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D8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DFD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C5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9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F1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BE17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1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E7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93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4B8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2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D17486" w14:paraId="14F096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FB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08D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A9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FB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03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588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16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0F43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F7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2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880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8CB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B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475,51</w:t>
                  </w:r>
                </w:p>
              </w:tc>
            </w:tr>
            <w:tr w:rsidR="00D17486" w14:paraId="65CD24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C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DB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EF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B03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3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E8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0D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268F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5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D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596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173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8A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922,66</w:t>
                  </w:r>
                </w:p>
              </w:tc>
            </w:tr>
            <w:tr w:rsidR="00D17486" w14:paraId="6EBA97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A3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C6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2C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E63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98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C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8B2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AEB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8C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D1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DD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9A4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8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151,28</w:t>
                  </w:r>
                </w:p>
              </w:tc>
            </w:tr>
            <w:tr w:rsidR="00D17486" w14:paraId="10BFEC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BC8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EBA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20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85D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7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64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A4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3C5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DB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B4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5D4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EF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E9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D17486" w14:paraId="24CD55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7C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D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92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FC5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97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5B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3D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1DB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B4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23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28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B31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A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D17486" w14:paraId="5B29086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562D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E4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9C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33C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5AC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2B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012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0B7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516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A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84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272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DF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13 513,40</w:t>
                  </w:r>
                </w:p>
              </w:tc>
            </w:tr>
            <w:tr w:rsidR="00D17486" w14:paraId="2BC94A3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8F0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710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09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B8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715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86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86B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DE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19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182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6CE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019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5EAF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17D630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C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A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58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46E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7F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E6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A7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C168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22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F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323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A31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B8E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720,26</w:t>
                  </w:r>
                </w:p>
              </w:tc>
            </w:tr>
            <w:tr w:rsidR="00D17486" w14:paraId="6CC607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073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B1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909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4E9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B69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01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BB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0F7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AE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E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266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5A6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C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201,05</w:t>
                  </w:r>
                </w:p>
              </w:tc>
            </w:tr>
            <w:tr w:rsidR="00D17486" w14:paraId="716A98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5F7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F4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D8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4E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BF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FB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2AE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897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C6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DA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4F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E9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0A8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D17486" w14:paraId="67905D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279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E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1A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D5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0D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D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1B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4CA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E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FD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07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52F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A7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D17486" w14:paraId="1EFF25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88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1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DA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F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58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FA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57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D70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7B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0B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0A6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1D8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B7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D17486" w14:paraId="094C40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2E1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3A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87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A7C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3F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46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81D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136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6C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43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68F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DED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7A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D17486" w14:paraId="5D9AF0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179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2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30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CC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307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32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85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789F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4A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8A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B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01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4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D17486" w14:paraId="5E37E1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239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5F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35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263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B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8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D9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D18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22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4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A38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BDA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A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272,46</w:t>
                  </w:r>
                </w:p>
              </w:tc>
            </w:tr>
            <w:tr w:rsidR="00D17486" w14:paraId="205459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AE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22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31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CC0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D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7B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1C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3C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49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1F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2D5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031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F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228,48</w:t>
                  </w:r>
                </w:p>
              </w:tc>
            </w:tr>
            <w:tr w:rsidR="00D17486" w14:paraId="59DF94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9D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44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A7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97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B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9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038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7A3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7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48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EE7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0D1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1E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179,55</w:t>
                  </w:r>
                </w:p>
              </w:tc>
            </w:tr>
            <w:tr w:rsidR="00D17486" w14:paraId="46FF6D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41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A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DC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F57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08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55A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5D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962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7F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5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0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72F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C0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</w:t>
                  </w:r>
                </w:p>
              </w:tc>
            </w:tr>
            <w:tr w:rsidR="00D17486" w14:paraId="2310A5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7C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7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F2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6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1E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0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32D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EC6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F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CA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FD8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1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63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D17486" w14:paraId="71CB4B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0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F2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00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8A3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8E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3B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04E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157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7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82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B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157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9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D17486" w14:paraId="315BA6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28D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52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6B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48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0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487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2B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2D7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E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3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D2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246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E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148,75</w:t>
                  </w:r>
                </w:p>
              </w:tc>
            </w:tr>
            <w:tr w:rsidR="00D17486" w14:paraId="307D73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0D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81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01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2DC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F7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59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B9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D43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87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99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6F3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5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C4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</w:t>
                  </w:r>
                </w:p>
              </w:tc>
            </w:tr>
            <w:tr w:rsidR="00D17486" w14:paraId="47401F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2DE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CF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B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1CE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A1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5E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99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D91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2E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C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22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A6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A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D17486" w14:paraId="5A8C3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17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D9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3D2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5D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13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36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33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0DE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6B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F0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913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FA2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B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D17486" w14:paraId="440B5F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AF3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CF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6D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F0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D3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E3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27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72D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AAF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CD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E6D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FD4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936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D17486" w14:paraId="21F705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113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A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32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36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9A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F8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28C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BE1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BF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16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58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5AD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71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D17486" w14:paraId="6D5A15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D1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6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3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C7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784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25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9E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2C5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61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2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50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C51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DB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D17486" w14:paraId="0A8C26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F0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84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B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5D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16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2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33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A9C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EE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935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397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C8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9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D17486" w14:paraId="72DD23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6D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67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76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AB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81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E02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7465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234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46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37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DA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E11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FD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70,94</w:t>
                  </w:r>
                </w:p>
              </w:tc>
            </w:tr>
            <w:tr w:rsidR="00D17486" w14:paraId="675D7E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59E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4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0D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6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36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8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CE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B972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976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BF6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B7B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14F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28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D17486" w14:paraId="497762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B47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007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D1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35A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2D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4F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CC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4E3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A2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2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61D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49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5A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D17486" w14:paraId="1A1E92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0E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8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05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C91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59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E7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917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6E5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C9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38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DB5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EE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4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D17486" w14:paraId="308007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22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2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5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C5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E61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1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219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86C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A5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A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FB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6A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0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</w:t>
                  </w:r>
                </w:p>
              </w:tc>
            </w:tr>
            <w:tr w:rsidR="00D17486" w14:paraId="035E9F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D0D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CB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B0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1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CB5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F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7B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1ED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2D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0A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85E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0F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A3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D17486" w14:paraId="25F40D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497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1A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9A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CE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5F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BA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8C8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018C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6E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12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BEF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60F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EB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D17486" w14:paraId="516D7B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C0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7A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1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94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9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C36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AC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1D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A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2C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3D4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F0D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26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D17486" w14:paraId="2D2955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358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66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E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6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A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C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77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A00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A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7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03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7B2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67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D17486" w14:paraId="3F6560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661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7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B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89D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E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C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F9DD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3D7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F2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8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47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55D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3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D17486" w14:paraId="7EAC33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E82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14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C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2E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51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7A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19B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044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00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25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089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480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C6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D17486" w14:paraId="37B832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B0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0A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11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4A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BB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6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DC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D58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820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DBD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F79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D9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CF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</w:t>
                  </w:r>
                </w:p>
              </w:tc>
            </w:tr>
            <w:tr w:rsidR="00D17486" w14:paraId="30A710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CD5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C7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A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47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DA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1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F3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A0BA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2D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3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264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36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FC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</w:t>
                  </w:r>
                </w:p>
              </w:tc>
            </w:tr>
            <w:tr w:rsidR="00D17486" w14:paraId="5C9C4C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C4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2F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22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2F6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77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D1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58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A33B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D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6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A3B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5D7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B5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D17486" w14:paraId="1031E2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132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64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3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3B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FA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1F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528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00C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C16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C1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6A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E19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5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D17486" w14:paraId="5BA2E0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61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86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7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E8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E3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8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0F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56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79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BC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10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7CF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09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D17486" w14:paraId="65D88B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CFC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B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0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6A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7C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5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EC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394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6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75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EFF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87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09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D17486" w14:paraId="20038E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FFF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B3C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34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D26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74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2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86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61D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26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1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0AD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0E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0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D17486" w14:paraId="4CB381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225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67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81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9DA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B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B7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9B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AB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B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91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63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A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7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D17486" w14:paraId="586D12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77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3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6D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829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1E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E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8BE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A1F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54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8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7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B6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04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D17486" w14:paraId="2FF5BB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641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55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7B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A21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1F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62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BA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84E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1C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4C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46A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E6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094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D17486" w14:paraId="7A24CC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89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B1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A0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DE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C9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A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27A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E6D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F15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45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06A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2E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0F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D17486" w14:paraId="5CD964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EF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1B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E6A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5B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3C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1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BD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858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F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E6B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91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A8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2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294,98</w:t>
                  </w:r>
                </w:p>
              </w:tc>
            </w:tr>
            <w:tr w:rsidR="00D17486" w14:paraId="0A9A7C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D2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16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82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12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71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F0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E6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8A3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40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93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A0C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EF2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8F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86,55</w:t>
                  </w:r>
                </w:p>
              </w:tc>
            </w:tr>
            <w:tr w:rsidR="00D17486" w14:paraId="4E7AA6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9BC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1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11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FA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B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0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B18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5D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C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BF7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2FF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FA9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11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D17486" w14:paraId="6FD88E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99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F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9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B3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7B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9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83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2F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B2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5A2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61B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7C8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1E3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1 203,48</w:t>
                  </w:r>
                </w:p>
              </w:tc>
            </w:tr>
            <w:tr w:rsidR="00D17486" w14:paraId="247A2F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59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F4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D7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971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195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B2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677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EDD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69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4B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5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5C0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E41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D17486" w14:paraId="35442B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1B2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C1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4B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66B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E9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B6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58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41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5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70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B3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3F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A4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D17486" w14:paraId="530255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072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DE9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6A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BF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D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E66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99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DAD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B17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9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E7A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231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E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D17486" w14:paraId="1EC31A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73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DC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60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6FA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423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F45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B10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BFF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8D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E0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6D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E7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EC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D17486" w14:paraId="046A4C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4F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2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C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0BD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4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AF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6D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7EFA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32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2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C65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FC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A1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D17486" w14:paraId="65E740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5C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2A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B39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3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AD7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D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F998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12B1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6F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EA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45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610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68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143,71</w:t>
                  </w:r>
                </w:p>
              </w:tc>
            </w:tr>
            <w:tr w:rsidR="00D17486" w14:paraId="54526E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1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7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CC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C6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E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9D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51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B27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619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8A7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ED8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C01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C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330,03</w:t>
                  </w:r>
                </w:p>
              </w:tc>
            </w:tr>
            <w:tr w:rsidR="00D17486" w14:paraId="369D3B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CC7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5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DF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7F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8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F9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E7D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45C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3B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383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05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45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D9C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269,14</w:t>
                  </w:r>
                </w:p>
              </w:tc>
            </w:tr>
            <w:tr w:rsidR="00D17486" w14:paraId="135E66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5E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19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8B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52A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6A2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04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A7B4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86D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2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D20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A0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9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60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D17486" w14:paraId="2D5F07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A4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5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D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30F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69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C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0C6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C9D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215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E7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43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7F2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2D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D17486" w14:paraId="28F1DC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4AF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12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85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B6E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6A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F5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272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094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14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9E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F9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2B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32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D17486" w14:paraId="4BEEC3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A4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0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BC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B9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F9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47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33D2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042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C7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5D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96D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72E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748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D17486" w14:paraId="565D3C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81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1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29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BB8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FA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17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AD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304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96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8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04B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3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03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D17486" w14:paraId="1112CD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02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A3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96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1A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AF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6C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FCC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3F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8F0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B2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3B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45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BB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D17486" w14:paraId="6C7EC5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047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19C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CB3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15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21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DC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3C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01D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D96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B3D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19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A67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B7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D17486" w14:paraId="1E0879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19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1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9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042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303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00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83F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AA3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A1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07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E3A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41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92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</w:t>
                  </w:r>
                </w:p>
              </w:tc>
            </w:tr>
            <w:tr w:rsidR="00D17486" w14:paraId="3F677F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301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F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4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4F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57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EC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740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0748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CD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A1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D7A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43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1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</w:t>
                  </w:r>
                </w:p>
              </w:tc>
            </w:tr>
            <w:tr w:rsidR="00D17486" w14:paraId="2B3AD6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180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91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83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F66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A1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23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D7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4CA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28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AB7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E31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FC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79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D17486" w14:paraId="1861D1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843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70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5BE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07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B6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F6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39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2E5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69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54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D3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EE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7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400,18</w:t>
                  </w:r>
                </w:p>
              </w:tc>
            </w:tr>
            <w:tr w:rsidR="00D17486" w14:paraId="058B29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1F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8B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6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BB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5C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579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2FA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6C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234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9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43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680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6C7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138,99</w:t>
                  </w:r>
                </w:p>
              </w:tc>
            </w:tr>
            <w:tr w:rsidR="00D17486" w14:paraId="38B9F2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20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81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C5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602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07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6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EC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EFB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B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A9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DA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2F5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04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D17486" w14:paraId="4D420F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F45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36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5D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BF6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5E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6B8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61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D31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2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53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FF4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EC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0B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D17486" w14:paraId="1F330F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5F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68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85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E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13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6C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97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F4B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4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DD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35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175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2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D17486" w14:paraId="030867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62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67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C7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7F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58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B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80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7768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B84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BE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A3D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8B7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4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D17486" w14:paraId="3BE3D9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678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E1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5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D96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F3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2C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A2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8CA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20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65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00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74C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52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</w:t>
                  </w:r>
                </w:p>
              </w:tc>
            </w:tr>
            <w:tr w:rsidR="00D17486" w14:paraId="5C6809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F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5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02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A39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A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7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8C2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40B6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9B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F3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51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5C0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66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17486" w14:paraId="1E115A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32D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6D3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EF7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3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9C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2E1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24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688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DA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4E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DAB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3D0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3F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170,86</w:t>
                  </w:r>
                </w:p>
              </w:tc>
            </w:tr>
            <w:tr w:rsidR="00D17486" w14:paraId="5174E3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97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7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9E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BD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D6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3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44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CF7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9E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886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EA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5D0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CC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158,75</w:t>
                  </w:r>
                </w:p>
              </w:tc>
            </w:tr>
            <w:tr w:rsidR="00D17486" w14:paraId="09FC12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F7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55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F7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A2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9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A9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26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864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2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3F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C0C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504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C3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D17486" w14:paraId="11A1DB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1B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B0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A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DE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10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C3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74E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9A7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55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0A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2F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38C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E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D17486" w14:paraId="4A73D4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2A6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C7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AD1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F01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76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6C2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B12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7D6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7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0C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4CB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8CD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90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D17486" w14:paraId="704D47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1FB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938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E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298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559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86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E3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E4F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CD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C9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7B1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BAA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D48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D17486" w14:paraId="072D42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7D6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9C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8A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A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E18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9D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7D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742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C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32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6F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4B2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7F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</w:t>
                  </w:r>
                </w:p>
              </w:tc>
            </w:tr>
            <w:tr w:rsidR="00D17486" w14:paraId="4250A6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F43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E5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AB6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7D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FB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6C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71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F135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DD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A2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188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DD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18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D17486" w14:paraId="11A8AB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045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643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523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53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C82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41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1A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9C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7A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CFE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01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4BD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3B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D17486" w14:paraId="1381F1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6C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5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5BC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DF7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A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31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65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0C96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ED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F97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0E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80C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46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D17486" w14:paraId="0B6237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942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B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AF5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A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1E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17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687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F29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A3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05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87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5E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6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D17486" w14:paraId="639809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FE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AC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69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D4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7D6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40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04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ECC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62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7B1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753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61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1CA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D17486" w14:paraId="711589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48C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D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1B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73F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05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8A0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21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C44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DC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CD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669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2A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10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123,10</w:t>
                  </w:r>
                </w:p>
              </w:tc>
            </w:tr>
            <w:tr w:rsidR="00D17486" w14:paraId="7D73B2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6A6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01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C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24D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6BB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67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1F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7817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F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7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1D0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665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2A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D17486" w14:paraId="6FE4E6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4E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6B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C02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3FF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89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40F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898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615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A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53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7B9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295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2A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D17486" w14:paraId="00492E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79C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BE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BA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67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4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77D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CF6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306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48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D5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2BB0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D2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F8C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442,19</w:t>
                  </w:r>
                </w:p>
              </w:tc>
            </w:tr>
            <w:tr w:rsidR="00D17486" w14:paraId="5949FA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6A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E8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EE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3C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A5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F56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82A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5C7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06F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C1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37D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114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03F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D17486" w14:paraId="3BABE8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333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5DC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64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A50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FAB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A5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39B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14F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5E3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0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98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32D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9E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765,40</w:t>
                  </w:r>
                </w:p>
              </w:tc>
            </w:tr>
            <w:tr w:rsidR="00D17486" w14:paraId="0611AB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CE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E1B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503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DC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6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C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2B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65E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19B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CC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79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237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5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D17486" w14:paraId="3FCC5E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73C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25E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3C8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DB9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F8F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9A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F19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1A0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8FE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3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86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26E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9D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D17486" w14:paraId="58DB1C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8C5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7F1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F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1BB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6F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5A8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DE1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B5C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84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36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7D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88B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50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D17486" w14:paraId="172CF1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A27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C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64D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46A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62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FF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D9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001E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52C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A8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AE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39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6DD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D17486" w14:paraId="43EBB6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234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699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41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EAC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2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3E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6D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795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D4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7B2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5F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9E31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25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D17486" w14:paraId="49F4F7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63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4F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F0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980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F1F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3F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78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9B4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A8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F21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E1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AA3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195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D17486" w14:paraId="2E2804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A6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D7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2EB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4D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C34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D9E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305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112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6A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E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EDF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2D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4D0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D17486" w14:paraId="116F75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0AD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C78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0E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9B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91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D49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45A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C6C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A9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5AC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243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13F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D21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D17486" w14:paraId="03EB53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63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0BC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A23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1E8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2FF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F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426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4CE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BF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889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E5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489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964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774,89</w:t>
                  </w:r>
                </w:p>
              </w:tc>
            </w:tr>
            <w:tr w:rsidR="00D17486" w14:paraId="336CE1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6F2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FC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C4B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D48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2BA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C1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5E7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5660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0AF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847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D4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636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26A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785,12</w:t>
                  </w:r>
                </w:p>
              </w:tc>
            </w:tr>
            <w:tr w:rsidR="00D17486" w14:paraId="6AFDF2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5B1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5F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96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963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A0A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599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25D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5C9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7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A3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F75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33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224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60,52</w:t>
                  </w:r>
                </w:p>
              </w:tc>
            </w:tr>
            <w:tr w:rsidR="00D17486" w14:paraId="2637BC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EE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F96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5C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22D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94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6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969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005B3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99B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F3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58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AC5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83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D17486" w14:paraId="1C5EF1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EC6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4A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9D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B0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DB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123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E60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914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D4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D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7AE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D14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82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7 792,01</w:t>
                  </w:r>
                </w:p>
              </w:tc>
            </w:tr>
            <w:tr w:rsidR="00D17486" w14:paraId="7F41C8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756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AB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B3C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E3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51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67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9A8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AE31A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0E6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4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35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A72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6E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520,47</w:t>
                  </w:r>
                </w:p>
              </w:tc>
            </w:tr>
            <w:tr w:rsidR="00D17486" w14:paraId="794A96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3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CD6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D3C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AB4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32B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617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A51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260E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750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6C9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6985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E19D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3D1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D17486" w14:paraId="4BAA40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E2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75A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633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ED2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3E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C7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A65E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5D79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EB0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5D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A14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3AFF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B6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D17486" w14:paraId="3B5700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CEF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4E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59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E6C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7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28A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022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858E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E4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E13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9CA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50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DA2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D17486" w14:paraId="341460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414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3AE5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4CB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F28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D3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72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2E5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F4D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5E4F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D3FE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8234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D0F2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956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D17486" w14:paraId="145A87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07F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9679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5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9C1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DDE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753C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269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0D46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2CE3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75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464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226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B8FD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D17486" w14:paraId="2260AB8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69FC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6B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1EB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1BB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A4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740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00FD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AD5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009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8D80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4FE0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1F4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3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21 554,19</w:t>
                  </w:r>
                </w:p>
              </w:tc>
            </w:tr>
            <w:tr w:rsidR="00D17486" w14:paraId="027FB59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D83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1C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AB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0DA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FB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0E6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C38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56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88E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A28B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0C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858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4BB" w14:textId="77777777" w:rsidR="00D17486" w:rsidRDefault="00D17486">
                  <w:pPr>
                    <w:spacing w:after="0" w:line="240" w:lineRule="auto"/>
                  </w:pPr>
                </w:p>
              </w:tc>
            </w:tr>
            <w:tr w:rsidR="00D17486" w14:paraId="7EA061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0D0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4401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9F3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4C7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9C52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A7D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C9D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CB57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614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DF4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819C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F6D8" w14:textId="77777777" w:rsidR="00D17486" w:rsidRDefault="00923A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86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4 843,02</w:t>
                  </w:r>
                </w:p>
              </w:tc>
            </w:tr>
            <w:tr w:rsidR="00D17486" w14:paraId="6585A0A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0C0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8C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FA1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0B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05AE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B5F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585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1E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43F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D676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393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F6B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DAB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4 843,02</w:t>
                  </w:r>
                </w:p>
              </w:tc>
            </w:tr>
            <w:tr w:rsidR="00D17486" w14:paraId="7E0A53D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D0C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4B6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E41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3F18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0A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D7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51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D3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E7B6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E6D8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3 058 956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90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8F1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8A7" w14:textId="77777777" w:rsidR="00D17486" w:rsidRDefault="00923A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170 002</w:t>
                  </w:r>
                </w:p>
              </w:tc>
            </w:tr>
            <w:tr w:rsidR="00D17486" w14:paraId="3FB8666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0CE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5FB9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9A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95D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930C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392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43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99F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F6D5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1CB3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D844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F5A" w14:textId="77777777" w:rsidR="00D17486" w:rsidRDefault="00D174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6A0E" w14:textId="77777777" w:rsidR="00D17486" w:rsidRDefault="00D17486">
                  <w:pPr>
                    <w:spacing w:after="0" w:line="240" w:lineRule="auto"/>
                  </w:pPr>
                </w:p>
              </w:tc>
            </w:tr>
          </w:tbl>
          <w:p w14:paraId="203CD2DC" w14:textId="77777777" w:rsidR="00D17486" w:rsidRDefault="00D1748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872152B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BA2E4E5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2333E99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19958C91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31B82B9E" w14:textId="77777777">
        <w:trPr>
          <w:trHeight w:val="254"/>
        </w:trPr>
        <w:tc>
          <w:tcPr>
            <w:tcW w:w="115" w:type="dxa"/>
          </w:tcPr>
          <w:p w14:paraId="09C5DCC5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6B320B3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0FA302C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6C3DA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64610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C2E46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21411DCB" w14:textId="77777777">
        <w:trPr>
          <w:trHeight w:val="1305"/>
        </w:trPr>
        <w:tc>
          <w:tcPr>
            <w:tcW w:w="115" w:type="dxa"/>
          </w:tcPr>
          <w:p w14:paraId="016E0D5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7486" w14:paraId="16E91A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6EC4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BD4811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82AB17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EA4F06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EE65F76" w14:textId="77777777" w:rsidR="00D17486" w:rsidRDefault="00923A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A0976A" w14:textId="77777777" w:rsidR="00D17486" w:rsidRDefault="00D1748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6DD7DA6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A2A0F5C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6A9C3641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A42CB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  <w:tr w:rsidR="00D17486" w14:paraId="4B4C0A64" w14:textId="77777777">
        <w:trPr>
          <w:trHeight w:val="314"/>
        </w:trPr>
        <w:tc>
          <w:tcPr>
            <w:tcW w:w="115" w:type="dxa"/>
          </w:tcPr>
          <w:p w14:paraId="5A20C97D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6DEAAF6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7515E16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9326BE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421C11" w14:textId="77777777" w:rsidR="00D17486" w:rsidRDefault="00D174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B983C" w14:textId="77777777" w:rsidR="00D17486" w:rsidRDefault="00D17486">
            <w:pPr>
              <w:pStyle w:val="EmptyCellLayoutStyle"/>
              <w:spacing w:after="0" w:line="240" w:lineRule="auto"/>
            </w:pPr>
          </w:p>
        </w:tc>
      </w:tr>
    </w:tbl>
    <w:p w14:paraId="3F377AF1" w14:textId="77777777" w:rsidR="00D17486" w:rsidRDefault="00D17486">
      <w:pPr>
        <w:spacing w:after="0" w:line="240" w:lineRule="auto"/>
      </w:pPr>
    </w:p>
    <w:sectPr w:rsidR="00D174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7745A" w14:textId="77777777" w:rsidR="00000000" w:rsidRDefault="00923A7E">
      <w:pPr>
        <w:spacing w:after="0" w:line="240" w:lineRule="auto"/>
      </w:pPr>
      <w:r>
        <w:separator/>
      </w:r>
    </w:p>
  </w:endnote>
  <w:endnote w:type="continuationSeparator" w:id="0">
    <w:p w14:paraId="79564C16" w14:textId="77777777" w:rsidR="00000000" w:rsidRDefault="0092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7486" w14:paraId="088836DA" w14:textId="77777777">
      <w:tc>
        <w:tcPr>
          <w:tcW w:w="9346" w:type="dxa"/>
        </w:tcPr>
        <w:p w14:paraId="4E9E93D2" w14:textId="77777777" w:rsidR="00D17486" w:rsidRDefault="00D174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99BA2E" w14:textId="77777777" w:rsidR="00D17486" w:rsidRDefault="00D17486">
          <w:pPr>
            <w:pStyle w:val="EmptyCellLayoutStyle"/>
            <w:spacing w:after="0" w:line="240" w:lineRule="auto"/>
          </w:pPr>
        </w:p>
      </w:tc>
    </w:tr>
    <w:tr w:rsidR="00D17486" w14:paraId="47154269" w14:textId="77777777">
      <w:tc>
        <w:tcPr>
          <w:tcW w:w="9346" w:type="dxa"/>
        </w:tcPr>
        <w:p w14:paraId="6CAD0F40" w14:textId="77777777" w:rsidR="00D17486" w:rsidRDefault="00D174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7486" w14:paraId="14BC80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2F0415" w14:textId="77777777" w:rsidR="00D17486" w:rsidRDefault="00923A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ABFCFD" w14:textId="77777777" w:rsidR="00D17486" w:rsidRDefault="00D17486">
          <w:pPr>
            <w:spacing w:after="0" w:line="240" w:lineRule="auto"/>
          </w:pPr>
        </w:p>
      </w:tc>
    </w:tr>
    <w:tr w:rsidR="00D17486" w14:paraId="50160642" w14:textId="77777777">
      <w:tc>
        <w:tcPr>
          <w:tcW w:w="9346" w:type="dxa"/>
        </w:tcPr>
        <w:p w14:paraId="15A1A172" w14:textId="77777777" w:rsidR="00D17486" w:rsidRDefault="00D174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BB4A15" w14:textId="77777777" w:rsidR="00D17486" w:rsidRDefault="00D174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43682" w14:textId="77777777" w:rsidR="00000000" w:rsidRDefault="00923A7E">
      <w:pPr>
        <w:spacing w:after="0" w:line="240" w:lineRule="auto"/>
      </w:pPr>
      <w:r>
        <w:separator/>
      </w:r>
    </w:p>
  </w:footnote>
  <w:footnote w:type="continuationSeparator" w:id="0">
    <w:p w14:paraId="719CC3F1" w14:textId="77777777" w:rsidR="00000000" w:rsidRDefault="0092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7486" w14:paraId="64D6932C" w14:textId="77777777">
      <w:tc>
        <w:tcPr>
          <w:tcW w:w="144" w:type="dxa"/>
        </w:tcPr>
        <w:p w14:paraId="076B1744" w14:textId="77777777" w:rsidR="00D17486" w:rsidRDefault="00D174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6842C7" w14:textId="77777777" w:rsidR="00D17486" w:rsidRDefault="00D17486">
          <w:pPr>
            <w:pStyle w:val="EmptyCellLayoutStyle"/>
            <w:spacing w:after="0" w:line="240" w:lineRule="auto"/>
          </w:pPr>
        </w:p>
      </w:tc>
    </w:tr>
    <w:tr w:rsidR="00D17486" w14:paraId="471ED0C8" w14:textId="77777777">
      <w:tc>
        <w:tcPr>
          <w:tcW w:w="144" w:type="dxa"/>
        </w:tcPr>
        <w:p w14:paraId="16D8F8BF" w14:textId="77777777" w:rsidR="00D17486" w:rsidRDefault="00D174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D17486" w14:paraId="654297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CB713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43C3C6F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48B4C61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209B2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ECFA7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315266A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38D4F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4E8F0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2CD0BE3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1E9EF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C6740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3C5D1C4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11FE4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54854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8A5B2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D69C0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2CF50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C240F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7C1CA4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A226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7486" w14:paraId="7B1DF5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7A190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4768569B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08CF4C2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13A957D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629B037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6FE0761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11205C3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217E01B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7A15C17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2FAC049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7537FEC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0035D27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2BD6EAB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6EF7CBD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33530EE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146EB49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7613D3E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65D0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6AF169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CECA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9408C9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2C5DDA9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98928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90DB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5ECF2D4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988F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822B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5BB91FD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79F5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9102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A6E1E9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990A1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599E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F1D8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B697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BA4D1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BD75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1A34FF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9A38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7836AC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7486" w14:paraId="5BE166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3397E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1D5A8D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0E27CC3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D2DAC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7486" w14:paraId="4AA0DB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F30D2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18045278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78DC7D4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BE71F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7486" w14:paraId="4B9EF4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71008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0554D7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9485D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F326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49D036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7486" w14:paraId="0B2236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7DDBC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3AA24D29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6EBA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7486" w14:paraId="661E432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BEDCB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036180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02AA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7486" w14:paraId="6AF9F8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19A51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170 002 Kč</w:t>
                      </w:r>
                    </w:p>
                  </w:tc>
                </w:tr>
              </w:tbl>
              <w:p w14:paraId="12B0061E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76C5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6B26A6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846C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5CF3DE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A87381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07EE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18A5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674C8F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F007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D12F9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21C933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7B3F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0CE0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F7D73B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CDB0D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4FA4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0219A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028A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43DBC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53C7D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3BC6D1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0E33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6DA502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041124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7E7A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2F60E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0A5CA0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4419E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3797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877479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02F7C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93BE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5ACE5B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65A0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98F1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46F6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2A5C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E713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A8D2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2568BC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0AED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EEF5E7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7486" w14:paraId="6C17D0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7F391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A97B81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3F77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9E79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3E5CD9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CF5D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1219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BB24C7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2C23F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C46B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EE1DD1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EB391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FAAFC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363F8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F2C6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C64A0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2984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74AACC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0CAE0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77C935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12D39CF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FA5C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856A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7486" w14:paraId="17072FD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132D1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07.09.2021</w:t>
                      </w:r>
                    </w:p>
                  </w:tc>
                </w:tr>
              </w:tbl>
              <w:p w14:paraId="09C39351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74B1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881D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7486" w14:paraId="073A0C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97F00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09DA3B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6A05E76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ADEF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D996CD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F0971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24A2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324A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2629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EC92E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D225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0567BF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113E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244B6E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12A2BD6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E0A21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7DF3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DFA3E8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DB82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F8F3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5BB5BD9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6636514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9A07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7486" w14:paraId="7FCA44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E80A6" w14:textId="77777777" w:rsidR="00D17486" w:rsidRDefault="00923A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DBABCE2" w14:textId="77777777" w:rsidR="00D17486" w:rsidRDefault="00D17486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4FECD79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752C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FB2D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C1F4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8730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0DE9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793DE6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2467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5F5E8C5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5EFA78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FBD23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B995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FF5610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8815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6D61A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77061B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15AC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4986E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EB86B6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23FD5E8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1F600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35B8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B67B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55D1B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5BEA7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  <w:tr w:rsidR="00D17486" w14:paraId="27E06B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BF2EF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7F7A459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10CCE67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B100E0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7B4EF7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69913F6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3A654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4C2F3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38BCCD7D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241332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01366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0E9049E9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70303B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F7374C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116614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85F6B1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55ADA8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F3D933" w14:textId="77777777" w:rsidR="00D17486" w:rsidRDefault="00D174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7D25C4" w14:textId="77777777" w:rsidR="00D17486" w:rsidRDefault="00D17486">
          <w:pPr>
            <w:spacing w:after="0" w:line="240" w:lineRule="auto"/>
          </w:pPr>
        </w:p>
      </w:tc>
    </w:tr>
    <w:tr w:rsidR="00D17486" w14:paraId="02CE1EA6" w14:textId="77777777">
      <w:tc>
        <w:tcPr>
          <w:tcW w:w="144" w:type="dxa"/>
        </w:tcPr>
        <w:p w14:paraId="043C56CF" w14:textId="77777777" w:rsidR="00D17486" w:rsidRDefault="00D174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DB07FC" w14:textId="77777777" w:rsidR="00D17486" w:rsidRDefault="00D174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6"/>
    <w:rsid w:val="00923A7E"/>
    <w:rsid w:val="00D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1C11"/>
  <w15:docId w15:val="{17C3F3E0-4BED-4455-832A-11654EBF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2835</Words>
  <Characters>16729</Characters>
  <Application>Microsoft Office Word</Application>
  <DocSecurity>0</DocSecurity>
  <Lines>139</Lines>
  <Paragraphs>39</Paragraphs>
  <ScaleCrop>false</ScaleCrop>
  <Company/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2021-09-07T11:20:00Z</dcterms:created>
  <dcterms:modified xsi:type="dcterms:W3CDTF">2021-09-07T11:20:00Z</dcterms:modified>
</cp:coreProperties>
</file>