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D72DE0" w14:paraId="7603BCF2" w14:textId="77777777">
        <w:trPr>
          <w:trHeight w:val="148"/>
        </w:trPr>
        <w:tc>
          <w:tcPr>
            <w:tcW w:w="115" w:type="dxa"/>
          </w:tcPr>
          <w:p w14:paraId="367470F0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1D6BC0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B5FF1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C8D6C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AA3F3A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8697C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4605E1" w14:paraId="5798AA98" w14:textId="77777777" w:rsidTr="004605E1">
        <w:trPr>
          <w:trHeight w:val="340"/>
        </w:trPr>
        <w:tc>
          <w:tcPr>
            <w:tcW w:w="115" w:type="dxa"/>
          </w:tcPr>
          <w:p w14:paraId="08747658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6ECCD21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2DE0" w14:paraId="418020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6FE8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6AB246" w14:textId="77777777" w:rsidR="00D72DE0" w:rsidRDefault="00D72DE0">
            <w:pPr>
              <w:spacing w:after="0" w:line="240" w:lineRule="auto"/>
            </w:pPr>
          </w:p>
        </w:tc>
        <w:tc>
          <w:tcPr>
            <w:tcW w:w="8142" w:type="dxa"/>
          </w:tcPr>
          <w:p w14:paraId="55469365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1633C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154985C4" w14:textId="77777777">
        <w:trPr>
          <w:trHeight w:val="100"/>
        </w:trPr>
        <w:tc>
          <w:tcPr>
            <w:tcW w:w="115" w:type="dxa"/>
          </w:tcPr>
          <w:p w14:paraId="16D57318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5AD2C73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EEB41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E3EE4A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393FE8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59BDE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4605E1" w14:paraId="0FF21C8E" w14:textId="77777777" w:rsidTr="004605E1">
        <w:tc>
          <w:tcPr>
            <w:tcW w:w="115" w:type="dxa"/>
          </w:tcPr>
          <w:p w14:paraId="409D7C2E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4B1D197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2DE0" w14:paraId="4820CB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8BC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904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2DE0" w14:paraId="4EA1EE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B80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6C0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3548CCBF" w14:textId="77777777" w:rsidR="00D72DE0" w:rsidRDefault="00D72DE0">
            <w:pPr>
              <w:spacing w:after="0" w:line="240" w:lineRule="auto"/>
            </w:pPr>
          </w:p>
        </w:tc>
      </w:tr>
      <w:tr w:rsidR="00D72DE0" w14:paraId="7CADE212" w14:textId="77777777">
        <w:trPr>
          <w:trHeight w:val="349"/>
        </w:trPr>
        <w:tc>
          <w:tcPr>
            <w:tcW w:w="115" w:type="dxa"/>
          </w:tcPr>
          <w:p w14:paraId="563E3B24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6FBFD4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1EE322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C7540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B19A6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83E9D2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07093D04" w14:textId="77777777">
        <w:trPr>
          <w:trHeight w:val="340"/>
        </w:trPr>
        <w:tc>
          <w:tcPr>
            <w:tcW w:w="115" w:type="dxa"/>
          </w:tcPr>
          <w:p w14:paraId="35C6C300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533B796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2DE0" w14:paraId="1D235A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AE23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60DA0C" w14:textId="77777777" w:rsidR="00D72DE0" w:rsidRDefault="00D72DE0">
            <w:pPr>
              <w:spacing w:after="0" w:line="240" w:lineRule="auto"/>
            </w:pPr>
          </w:p>
        </w:tc>
        <w:tc>
          <w:tcPr>
            <w:tcW w:w="801" w:type="dxa"/>
          </w:tcPr>
          <w:p w14:paraId="4E99E66F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A15B5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8F6B03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409C1407" w14:textId="77777777">
        <w:trPr>
          <w:trHeight w:val="229"/>
        </w:trPr>
        <w:tc>
          <w:tcPr>
            <w:tcW w:w="115" w:type="dxa"/>
          </w:tcPr>
          <w:p w14:paraId="0876891D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676DC06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E3BEC0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19AD28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4B677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8D264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3039108C" w14:textId="77777777">
        <w:tc>
          <w:tcPr>
            <w:tcW w:w="115" w:type="dxa"/>
          </w:tcPr>
          <w:p w14:paraId="3EB9383E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72DE0" w14:paraId="1307DFD3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8B59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B399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50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F9F8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36C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864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DC5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C6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CE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59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CBF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F12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6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05E1" w14:paraId="09C18444" w14:textId="77777777" w:rsidTr="004605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4A44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</w:tr>
            <w:tr w:rsidR="00D72DE0" w14:paraId="436128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66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1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51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DFA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1D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9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60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4F1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E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2E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2AD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6B4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5A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D72DE0" w14:paraId="4305B2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E33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4E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B7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262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BBC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77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9D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4D7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F6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E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23B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44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28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D72DE0" w14:paraId="719F37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DEA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C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C5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4BB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0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A0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AA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761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3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D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5DF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C5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284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D72DE0" w14:paraId="06DBDC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192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90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4E0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4D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F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46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A8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F364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760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8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DC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5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CD4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D72DE0" w14:paraId="3FC132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E44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5E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B4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065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BC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7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47E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5CBE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31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51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837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2A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95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D72DE0" w14:paraId="4A7C94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6B1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75E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CDE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61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D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33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EF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446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9C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70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355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56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5B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50,68</w:t>
                  </w:r>
                </w:p>
              </w:tc>
            </w:tr>
            <w:tr w:rsidR="00D72DE0" w14:paraId="2CE748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8DE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80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D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281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B1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B5F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189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975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FA2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60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93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B5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28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D72DE0" w14:paraId="2B64BA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7C7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567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26F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9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B7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19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28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8C9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730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4B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34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69B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58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386,67</w:t>
                  </w:r>
                </w:p>
              </w:tc>
            </w:tr>
            <w:tr w:rsidR="00D72DE0" w14:paraId="7485B8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A0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8C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C9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454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532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7B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DDB0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2C6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0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6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95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4D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7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D72DE0" w14:paraId="39B71C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ADE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1E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CA8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E06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7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24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3B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D2C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88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D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BFA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BE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E6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D72DE0" w14:paraId="58AA3E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E6BB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5B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62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FE0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9E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51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38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57AE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7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B7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043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BD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58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D72DE0" w14:paraId="2F1076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329A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EAC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B9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66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70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FC0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83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8E0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11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5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01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E29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76B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419,88</w:t>
                  </w:r>
                </w:p>
              </w:tc>
            </w:tr>
            <w:tr w:rsidR="00D72DE0" w14:paraId="2CD2B0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25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E1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CE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CB3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F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C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69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0216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2B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82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565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36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DE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D72DE0" w14:paraId="69C746F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BCF8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7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5FC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804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10F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A02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02D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41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9B2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9E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4C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A9B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DF5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1 210,70</w:t>
                  </w:r>
                </w:p>
              </w:tc>
            </w:tr>
            <w:tr w:rsidR="00D72DE0" w14:paraId="4CC1A20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CE84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698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0F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E30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40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F05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47B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DB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EA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58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988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EEC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144C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61AA1E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23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059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30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381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0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9F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1E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AFE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24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339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1F2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424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E03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584,39</w:t>
                  </w:r>
                </w:p>
              </w:tc>
            </w:tr>
            <w:tr w:rsidR="00D72DE0" w14:paraId="0E0A20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47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93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0F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83C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5D0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A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753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B61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5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498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FBA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55E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A0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D72DE0" w14:paraId="400E49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12E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8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69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ED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68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BBF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AA1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D8F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8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6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A1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BD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C9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</w:t>
                  </w:r>
                </w:p>
              </w:tc>
            </w:tr>
            <w:tr w:rsidR="00D72DE0" w14:paraId="3E8C17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5C7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2ED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B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A67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76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B45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DF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32BD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9A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C0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A11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D7C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DB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D72DE0" w14:paraId="6648C4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11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jako 696/71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B7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E70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C4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D48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877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02C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128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E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9D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ACD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2A8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DA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D72DE0" w14:paraId="251748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546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C5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18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185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2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91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E94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3F4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F1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AC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8A7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0BD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0B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D72DE0" w14:paraId="1C0961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000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AD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0B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C4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4C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752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0F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6E6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FB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F3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3CB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F5D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569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D72DE0" w14:paraId="394174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127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8D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00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7DD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9A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CE3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D1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51A2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D08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02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21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E7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A17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D72DE0" w14:paraId="061F78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435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3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35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60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8A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4E1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D9CC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795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028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1CA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97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CC7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3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D72DE0" w14:paraId="1A6CF8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C9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59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7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D1F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ABD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19C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97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A53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4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D1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C10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56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06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D72DE0" w14:paraId="2DCB224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DF26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ABC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F4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44E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CBD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28B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DAE2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A2D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D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7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8A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C47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CF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1 075,95</w:t>
                  </w:r>
                </w:p>
              </w:tc>
            </w:tr>
            <w:tr w:rsidR="00D72DE0" w14:paraId="3C6141C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A49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31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8B7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C74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6B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810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BC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EB2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400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41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06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5B2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733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375F18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2A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60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C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89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6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4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3A0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FD8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AB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1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BB0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1CB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67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D72DE0" w14:paraId="4FB570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19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8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F2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52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A2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9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80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3FA3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5B2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5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CE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5AB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C27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D72DE0" w14:paraId="24D68B5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A7D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E36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56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071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AE9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BAC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0C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606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77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B1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836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D34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CC2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</w:tr>
            <w:tr w:rsidR="00D72DE0" w14:paraId="5A9E761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CD9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82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20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39C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956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CC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A24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5E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10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62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106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1F8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9B0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038810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161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7A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7F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5CE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D1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7A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AD5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47B6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49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7C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E8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F3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A35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D72DE0" w14:paraId="5166A4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4A8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A32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84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30F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E02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E89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360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D14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6A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41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9CE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24C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D95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D72DE0" w14:paraId="191D9EF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E13A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3A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177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35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962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097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571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172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81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72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51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98A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FA6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8,11</w:t>
                  </w:r>
                </w:p>
              </w:tc>
            </w:tr>
            <w:tr w:rsidR="00D72DE0" w14:paraId="2A1CDDC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14C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D9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185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18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DE5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B50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71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382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EF6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283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6D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0C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F47A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7B944C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BF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73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6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6E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67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12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AD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EFB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16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5A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02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489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8B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D72DE0" w14:paraId="3D557B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EC1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0F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A6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1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1F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85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9F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CB7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3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E6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16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FF1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D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1 177,44</w:t>
                  </w:r>
                </w:p>
              </w:tc>
            </w:tr>
            <w:tr w:rsidR="00D72DE0" w14:paraId="647E64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AC6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D31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4F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A7F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D0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F1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012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381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4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10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911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8F0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22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D72DE0" w14:paraId="3CE633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BF1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0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15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330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2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F88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28E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52A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81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1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AA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B74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9A4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D72DE0" w14:paraId="4D832F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9B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37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B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FC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ED9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22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AEE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312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9A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B8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B40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54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B38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D72DE0" w14:paraId="2F7BA0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177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4D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56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A2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C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59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919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BC9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FB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F0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F6E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AC1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0D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D72DE0" w14:paraId="793830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C7A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2A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3D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09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8A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23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12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716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3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D3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84B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17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CE5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D72DE0" w14:paraId="484A7F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6E53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69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3D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589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E5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1B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F5C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C09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A6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B5F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91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54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22D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D72DE0" w14:paraId="6AE339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6C1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9A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38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94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E9A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C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F4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E07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833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6EC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CE8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313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D85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D72DE0" w14:paraId="73DBD5B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76B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6F2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858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6B6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5D6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BB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02CA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00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EB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6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49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522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96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1 701,20</w:t>
                  </w:r>
                </w:p>
              </w:tc>
            </w:tr>
            <w:tr w:rsidR="00D72DE0" w14:paraId="51E0644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E8B0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7BC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8B5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5D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C4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05A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55B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85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1E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7A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F4D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9F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80BB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1B1FE7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78D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E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6A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37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5B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B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AA0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EBD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94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14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5E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AD0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DEE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D72DE0" w14:paraId="60BA36A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EA65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90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7E3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70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A1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60D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76C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73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29A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7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20A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FD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4A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D72DE0" w14:paraId="47A0BBF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61FD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0A4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6F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6BD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E8F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6D3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281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45F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94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DA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CFB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E72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2DF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48B846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F37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AB9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A2D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C38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A4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4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E9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434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8D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F6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639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42B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628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D72DE0" w14:paraId="05D1BA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99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EE8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1BC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F19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06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E5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FE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E9F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13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92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966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FF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B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D72DE0" w14:paraId="7DB6AF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D2C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4BE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6DD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02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8D5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5C0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5F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D52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51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FA3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AC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E2B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0E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236,02</w:t>
                  </w:r>
                </w:p>
              </w:tc>
            </w:tr>
            <w:tr w:rsidR="00D72DE0" w14:paraId="136E6D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C37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53F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4E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68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D73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B5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AC85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228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1B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1C9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28C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EBD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A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D72DE0" w14:paraId="378EE1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C9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5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BC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6A8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1B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02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32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96FD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B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E6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65C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AA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05B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1 089,54</w:t>
                  </w:r>
                </w:p>
              </w:tc>
            </w:tr>
            <w:tr w:rsidR="00D72DE0" w14:paraId="5F5D33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B96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CD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537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F7A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08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A0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AD4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36B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71D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51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525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0B6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7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547,04</w:t>
                  </w:r>
                </w:p>
              </w:tc>
            </w:tr>
            <w:tr w:rsidR="00D72DE0" w14:paraId="23D07A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83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3A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F0E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0A4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851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C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20D0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9C4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69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0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C7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6B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C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1 298,41</w:t>
                  </w:r>
                </w:p>
              </w:tc>
            </w:tr>
            <w:tr w:rsidR="00D72DE0" w14:paraId="2074F9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A0C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BD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85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132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5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1A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3FF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1C97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5D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5E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D1B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B4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82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D72DE0" w14:paraId="31905A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4AF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F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D4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67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46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93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CE22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AA1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B1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8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0A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530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69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D72DE0" w14:paraId="77AAC55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5E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8B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CF0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D34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356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FA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717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1A1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7D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506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BDD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6D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A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3 220,90</w:t>
                  </w:r>
                </w:p>
              </w:tc>
            </w:tr>
            <w:tr w:rsidR="00D72DE0" w14:paraId="29EF8BD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E848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Českých Budějovic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033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F4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351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85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F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07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6E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60A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4A1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93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21B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8DC4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768F9E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54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0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3D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8DD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5C6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37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EAE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A69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1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C8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9A4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00B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2A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D72DE0" w14:paraId="6489AA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DA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5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788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8A6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E7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DE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0EB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3637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1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43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615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438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846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253,94</w:t>
                  </w:r>
                </w:p>
              </w:tc>
            </w:tr>
            <w:tr w:rsidR="00D72DE0" w14:paraId="687E5E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1F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DE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15B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E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739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C5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18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A5F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7A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14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99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81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4B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D72DE0" w14:paraId="566FA8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A62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25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9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D9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E12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B4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ABF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646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B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F1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737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455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C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D72DE0" w14:paraId="138537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AE2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CF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CC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AB6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A3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5D8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96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1940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6B8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8F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A38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58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BFD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D72DE0" w14:paraId="5E0B5C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AA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59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19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3D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29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42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9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ABE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96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E2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7DA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7CA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F37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D72DE0" w14:paraId="2808C0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B0D9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CD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5A3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BF9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3A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72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E8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C45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CD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06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8A9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414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6E3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D72DE0" w14:paraId="755992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86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919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3F8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C03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AA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2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DC5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890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39B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2A8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5F1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5D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8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D72DE0" w14:paraId="270B9E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DA7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BBD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7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5EE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0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D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11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E8B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F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A53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B6B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E5C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8F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D72DE0" w14:paraId="70B8A5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9F9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1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AB4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7F2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F1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2EA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36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111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2D7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27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6FA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C9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D4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D72DE0" w14:paraId="01EDBC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1F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A3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671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11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FF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14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B2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A2C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E9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E9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6B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31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1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117,69</w:t>
                  </w:r>
                </w:p>
              </w:tc>
            </w:tr>
            <w:tr w:rsidR="00D72DE0" w14:paraId="2BBC14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C7D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D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EC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CCF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3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2A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0853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5F1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C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23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68B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2DD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34E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D72DE0" w14:paraId="5D26D3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F3C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600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51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FB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C1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DE9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C28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06F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16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A5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CB0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77B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27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D72DE0" w14:paraId="68C1A9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6FA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3E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71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C06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0F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99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50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164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21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A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8D0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A0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509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D72DE0" w14:paraId="4F718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447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8AC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D0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75B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A1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0D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AE0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0E6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4B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1A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25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92D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16C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D72DE0" w14:paraId="142C19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B4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B1A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6D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1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E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C6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06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EC8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ED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284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62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89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784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72DE0" w14:paraId="15151F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F9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F8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763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3C1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91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76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560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ED7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E0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D8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7FA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38C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28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D72DE0" w14:paraId="3667D6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711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1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D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339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9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D4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EC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ED7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5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4A8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F85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16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7E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D72DE0" w14:paraId="21D220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26B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9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D5F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CE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D1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9C8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2D2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14E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8C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450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D7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5E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7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D72DE0" w14:paraId="58109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93A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8AC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3C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D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7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773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52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AEA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E0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3A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B21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3CA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6E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72DE0" w14:paraId="16EE97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648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5E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C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4B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4FF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16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FBD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305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58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5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82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9A4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B2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D72DE0" w14:paraId="2E9728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8C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A0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0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3AD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59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959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9A5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162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81C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44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64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736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78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D72DE0" w14:paraId="66E457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88E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94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F9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8E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2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1BE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7D6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8DA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4F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5C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85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80E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12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D72DE0" w14:paraId="12ED2C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FE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0F0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1E9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5B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0A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9B5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4D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832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299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FD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0F4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647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1A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D72DE0" w14:paraId="138E91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334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4F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53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E7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8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0AE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202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7FA6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DD0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9E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F80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6B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D8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D72DE0" w14:paraId="5297DD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EB9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53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20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DFD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25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D6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D6C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759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83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4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D4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59E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B2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D72DE0" w14:paraId="120AFA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B9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8AE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8C0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AB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9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F26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A43B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E66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802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ED2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B64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13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D7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D72DE0" w14:paraId="463CE5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01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F8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90A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56D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7A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651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E5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C7B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5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368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44E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DB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07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D72DE0" w14:paraId="7DEC55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0862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61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09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496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9EA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D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90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C21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530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4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522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A2E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D7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D72DE0" w14:paraId="4123E0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BFC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6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75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17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1E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F0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41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191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84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43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FF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F2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9C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D72DE0" w14:paraId="58B9B1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7C9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8D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8A5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974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7C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C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0286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3B2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BE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0B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906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6FF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71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D72DE0" w14:paraId="77D43D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A5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2F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17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AAF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9B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C22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CB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609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E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131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FD2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43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2DB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D72DE0" w14:paraId="35A8A2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47E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51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FE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494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C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CE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4ABD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3BD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90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3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C7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9AE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A5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D72DE0" w14:paraId="3C52FF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9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C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41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F3F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053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82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21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425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14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51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5D5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F34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C8E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D72DE0" w14:paraId="4C6C93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97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97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4D2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D15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51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F1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13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B19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DC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C16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7B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44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33A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D72DE0" w14:paraId="2B0E98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666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D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2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C9F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D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E6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50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E10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33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7EA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7FC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A3D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CDD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D72DE0" w14:paraId="21CB70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46E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00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AD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D91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59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24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41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963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B4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5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B2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6F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6D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D72DE0" w14:paraId="422A70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CE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5C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46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7C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2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6D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FF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9814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F4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9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5F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6C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69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72DE0" w14:paraId="10E5DB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89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EDA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9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8C8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0D4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4EC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4CE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3CD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E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B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A8D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AFC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7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D72DE0" w14:paraId="12AD20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2D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6D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66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5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F2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914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26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016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B3F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E5E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1E4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DB2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14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D72DE0" w14:paraId="324C55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12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D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5C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996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C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C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825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7B1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84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B2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25E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333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45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D72DE0" w14:paraId="59B9E7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C80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1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5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32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52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E3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8A9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9D5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E31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53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A80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07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0CA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D72DE0" w14:paraId="2F958D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BD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5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13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4F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8BA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1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3E96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C7D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B41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8B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FB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782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F8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D72DE0" w14:paraId="03CB8F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196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610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36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6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A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0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2F6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42C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3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78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98C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D10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E52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D72DE0" w14:paraId="42E1D5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2B2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1B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E3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72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441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B79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133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327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C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0C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A65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071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9D2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D72DE0" w14:paraId="7DDA5EF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4043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374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98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24D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97F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81C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A8F7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DE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16E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95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A7E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6F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4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2 367,07</w:t>
                  </w:r>
                </w:p>
              </w:tc>
            </w:tr>
            <w:tr w:rsidR="00D72DE0" w14:paraId="48B3BA2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D6B8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Otěvěk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1D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44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2B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04E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0E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7A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C7D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27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7C9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75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A2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0B77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0AFE90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856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B6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229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BC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7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80F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A3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F5D3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B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6B5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96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E55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B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D72DE0" w14:paraId="2FFD01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70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C17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1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952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9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3C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97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3961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46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FBC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94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9E1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D0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D72DE0" w14:paraId="03BBC5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383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7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93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55F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4B5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BF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ECB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2C9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BC8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63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AAE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9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BB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D72DE0" w14:paraId="337DB5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E3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4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06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95E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082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5B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663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B200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4E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6F4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C90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2F7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CA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D72DE0" w14:paraId="23E781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0CB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0C0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B8F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A87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A5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3A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03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0F5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888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08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AD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EA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5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D72DE0" w14:paraId="61C76F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70E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3A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95B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4FE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88B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C3F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231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BE7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DC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41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747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E95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9E9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D72DE0" w14:paraId="5116E1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28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67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B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34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38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F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D5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891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0E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FB8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4C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853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AA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D72DE0" w14:paraId="5B11E8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C0A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E81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4B5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57C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BEE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E0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835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9EB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7A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0D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51F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525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87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163,88</w:t>
                  </w:r>
                </w:p>
              </w:tc>
            </w:tr>
            <w:tr w:rsidR="00D72DE0" w14:paraId="0B298F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58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C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47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00B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92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09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F1F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651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7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DCD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1B4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22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97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D72DE0" w14:paraId="68940A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65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33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2B8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5D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97B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E91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E7FA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00C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EC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E6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A7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50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0C2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D72DE0" w14:paraId="30A2B8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B52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B5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F20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49E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7F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E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306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6D3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C1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7C5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24B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E2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CFA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D72DE0" w14:paraId="77ADB5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D03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0BE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22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40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0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B8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58D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902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2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D8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987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92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F7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D72DE0" w14:paraId="3E7A27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97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5C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9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73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3F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9A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0F9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E27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AB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C0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F1A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C9A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86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D72DE0" w14:paraId="30FFE2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B26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1B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1C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9A9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B2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B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D6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336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E9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1A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A5D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AE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E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D72DE0" w14:paraId="3CFC4C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757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72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B6E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A7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A7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68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E33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3A4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B81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F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E5B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24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93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D72DE0" w14:paraId="1BADBD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A1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A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11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FF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9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A3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8BE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13E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F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6C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7C4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139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893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D72DE0" w14:paraId="5DD8F1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0C6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3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B6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E5D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3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A1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C7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96C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766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24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BD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7D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243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D72DE0" w14:paraId="112697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30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5A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E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EC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C3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88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8C5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E4F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43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E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798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8C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CE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D72DE0" w14:paraId="78BBC2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5BF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0A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65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30A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93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0F1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BF6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98A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D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CD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DF1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3F6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A4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D72DE0" w14:paraId="505D44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41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4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3C8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9A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0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C5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EB7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211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03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13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7B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B0F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2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D72DE0" w14:paraId="62E600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FC8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07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E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28D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35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9E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23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717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7FD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B8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0C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ED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02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D72DE0" w14:paraId="2DAE82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CCC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B2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9D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13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9F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70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80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572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46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DA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11C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3D0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72A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D72DE0" w14:paraId="2DE674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A78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B05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53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6A7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E5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93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3F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414F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72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E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7A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39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82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D72DE0" w14:paraId="52D037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BD0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3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AF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1F5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2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F9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29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7FA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1C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899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F6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EA3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AF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D72DE0" w14:paraId="7A5825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E4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2F8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C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55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17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0AA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25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EE0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697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0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6E4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82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66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D72DE0" w14:paraId="3636B1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91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6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1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D2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7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DC4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944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6E2F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CD0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D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2B1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931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46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D72DE0" w14:paraId="01088A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751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169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10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CA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2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6B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B4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736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DD8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7D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02B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039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95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D72DE0" w14:paraId="405E2F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62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93E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04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35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63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DF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C32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B30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1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0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6F0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C1D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AA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D72DE0" w14:paraId="214406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6B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0A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F9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1C1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D6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34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43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08A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5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D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DD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B3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07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D72DE0" w14:paraId="03FDB6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33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9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149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AB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9C5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0B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1EE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1F0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B9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2D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69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09F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33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D72DE0" w14:paraId="455513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75F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9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F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5F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3A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D8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5E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B6F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7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03D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96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7FE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55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D72DE0" w14:paraId="13321D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0B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A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309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D7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46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5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F4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045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6CC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BD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23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A9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54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D72DE0" w14:paraId="45F99F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E6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0A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77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AD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75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741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927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CAD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FA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E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290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6D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73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D72DE0" w14:paraId="75366D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08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80B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FF5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70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940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95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6D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BAAB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B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CA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CA2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B08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E2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D72DE0" w14:paraId="351CBB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225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8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F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F5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5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F62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926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8D5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2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C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46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02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52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D72DE0" w14:paraId="57C3FC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80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87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D2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E0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81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E2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D3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D1E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01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67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FD7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3F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DD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D72DE0" w14:paraId="7702F7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48D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B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C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EA3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CF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AE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1BD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74E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C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89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922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9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3F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D72DE0" w14:paraId="30087A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8C2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B6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1AB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C1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40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3D4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DC7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6FE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DB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6F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DE2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9D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57B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D72DE0" w14:paraId="4911C8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AA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02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FA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F62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0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546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227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B3B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2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44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36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7EA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32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D72DE0" w14:paraId="1A31DD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2C6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2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64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A9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3A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EA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A89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174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D7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1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B2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E4B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EF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D72DE0" w14:paraId="1A0C86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4E8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2F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8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F0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71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5B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9F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DDD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1E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F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C7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FE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0D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D72DE0" w14:paraId="7968B1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4E3B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1B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8C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4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A78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621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5A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C949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D2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462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59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D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CD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D72DE0" w14:paraId="143A49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919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41F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5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ECD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4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3D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4DD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02D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F7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9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2C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C5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99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D72DE0" w14:paraId="234BE2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AC01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6E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28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782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3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8B5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43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367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74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8E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3FF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FA7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48A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D72DE0" w14:paraId="55C5CB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B65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8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6F8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E1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E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AE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132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987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83A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20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C37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96B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2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D72DE0" w14:paraId="3F0C63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84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9F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A2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E5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3D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F7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A56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C98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D0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38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5C9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060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BC6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D72DE0" w14:paraId="0715AE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46B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3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563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93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F2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3C7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C9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122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45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BF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0E5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AA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49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D72DE0" w14:paraId="541462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6E3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05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EA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07C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56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4B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58E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933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93C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20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D58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1D0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0A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D72DE0" w14:paraId="3D4E92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88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69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183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42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782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B5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C83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D13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8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E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CED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A5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3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D72DE0" w14:paraId="0D902E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F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84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73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FCB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60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4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FE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811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5D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A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493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67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09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D72DE0" w14:paraId="193212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810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8C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D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8D7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63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E3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99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1DF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6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7FC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46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BAF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C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D72DE0" w14:paraId="56218A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31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6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946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6FA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5E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CF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135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F77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DB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2A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89B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0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2B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116,06</w:t>
                  </w:r>
                </w:p>
              </w:tc>
            </w:tr>
            <w:tr w:rsidR="00D72DE0" w14:paraId="7094FD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D8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C29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81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E4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93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5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308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15E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834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244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67B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C7B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E1C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D72DE0" w14:paraId="0465E2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6ED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C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5A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D15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F5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B5E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AE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D706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1AB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10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0D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B48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69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D72DE0" w14:paraId="5F5E1C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EE9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EA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4DE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55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56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09A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5BC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9A1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58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A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AC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20E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F40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D72DE0" w14:paraId="3F0DA2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0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1A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77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C13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F08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9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37D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1FA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57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C4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3A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650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C80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D72DE0" w14:paraId="20B15D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3B6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F5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79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38E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3C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750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EE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DC5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8B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A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831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E2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722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D72DE0" w14:paraId="1CC1C1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FFB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97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D4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00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C8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04A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F4D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33C2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0EF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E41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47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F52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33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D72DE0" w14:paraId="4EDA23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91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1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634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531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9C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F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48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A0A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E22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21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673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C0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4E6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D72DE0" w14:paraId="5C64D0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2EA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C0A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68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8DE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52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F61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B01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018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1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9B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29D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79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3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D72DE0" w14:paraId="65A0DC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A4B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F42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00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35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5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7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49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900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FD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E1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FF3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0C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C2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D72DE0" w14:paraId="1CE441A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41F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D1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05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3C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7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87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88F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5C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40C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8F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62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8E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8D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1 970,31</w:t>
                  </w:r>
                </w:p>
              </w:tc>
            </w:tr>
            <w:tr w:rsidR="00D72DE0" w14:paraId="1D033FA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FA4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785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B7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8BF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669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4D6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2D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15A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5B5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E5A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73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571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7527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1C7BB4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F8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AF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C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EB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D1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7D8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229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3C9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8D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489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777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2F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9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</w:t>
                  </w:r>
                </w:p>
              </w:tc>
            </w:tr>
            <w:tr w:rsidR="00D72DE0" w14:paraId="77177F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541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EC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72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B36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550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976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1F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B8C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2EB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178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3E9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BDF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832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D72DE0" w14:paraId="207671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251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3D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C5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6D3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DA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D16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78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817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E2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7DE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36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6E7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D1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D72DE0" w14:paraId="33D803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36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AB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26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BE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32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DB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61E9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BDF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1D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DC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3B8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447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742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1 033,52</w:t>
                  </w:r>
                </w:p>
              </w:tc>
            </w:tr>
            <w:tr w:rsidR="00D72DE0" w14:paraId="13CC06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3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E0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EA6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923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41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AFC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6F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542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99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0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910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75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1D1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D72DE0" w14:paraId="4EA801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1BBE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73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9B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B5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4B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76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0083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AC4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DD2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3E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F89D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9EC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79A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D72DE0" w14:paraId="484168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887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1E7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726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72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30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AB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68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384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7F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54B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5B8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2D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1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D72DE0" w14:paraId="56B100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E2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B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15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291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63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01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EA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2B8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E5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1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95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48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EA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D72DE0" w14:paraId="0FD9CA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67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14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E2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43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D6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9A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ECC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6B7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61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A2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688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03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0BF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D72DE0" w14:paraId="1F56D1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D3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E7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A9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4D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B2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ED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536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242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F2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E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33B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F8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DC7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D72DE0" w14:paraId="635F32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530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E8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16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C3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BDA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7D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66D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7BA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BA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63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234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0B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C5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D72DE0" w14:paraId="1BE0AF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9F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47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D9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63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AC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E95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0799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029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8DA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8D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2D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33C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D0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D72DE0" w14:paraId="2CD36D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4F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39B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9A6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D80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FE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6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3276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610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40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A55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D16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108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4E9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D72DE0" w14:paraId="32F3AA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C00B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521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26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973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C4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CC7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FB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49F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4F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54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201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BF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4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D72DE0" w14:paraId="207FFC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D24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C83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3C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CFC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E8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87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C9E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C588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D4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EC8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E4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741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4CF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D72DE0" w14:paraId="60B571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258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3D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E1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B55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B4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F8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DEF1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3D0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9F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959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984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96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93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D72DE0" w14:paraId="71C196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01E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D66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254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ECC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D7D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13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248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F29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5BA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01F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F9F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A6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0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D72DE0" w14:paraId="16EB13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24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5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4AD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A0E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B2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4B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6D1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3F0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DFA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F9A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3D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921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2DE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D72DE0" w14:paraId="245598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9AF4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6D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2F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DDB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F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AE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8AD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3AB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50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3A0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81A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AC5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38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D72DE0" w14:paraId="1A4FB7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C0B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AC5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04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5D9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FF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0FE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528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130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FBC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A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32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BC0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2B3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D72DE0" w14:paraId="0D5385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C07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3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EF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DAD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7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A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FA4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F0F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51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3B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DE7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893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0B3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D72DE0" w14:paraId="31EA23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021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893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D5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628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D85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80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795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417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69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31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21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5D1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79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D72DE0" w14:paraId="26FB2D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2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94A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6F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9A1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2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C6E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47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889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0BB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7B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9B5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5C9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AE8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D72DE0" w14:paraId="3A1A7D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DEA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5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4D4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3BF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3B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6BA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CE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9D0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1D3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5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FFE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49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09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D72DE0" w14:paraId="77EA30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677F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331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311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DAF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D6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E86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1F5E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8EBE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C5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D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77A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E0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78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D72DE0" w14:paraId="39BEE7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FC0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C37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1F6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236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84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F04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F02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C4F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45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25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725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60A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FC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104,47</w:t>
                  </w:r>
                </w:p>
              </w:tc>
            </w:tr>
            <w:tr w:rsidR="00D72DE0" w14:paraId="4B21EB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A8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1EF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C59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4C4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3F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7D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F99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7BED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25B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8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FC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FA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D7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26,27</w:t>
                  </w:r>
                </w:p>
              </w:tc>
            </w:tr>
            <w:tr w:rsidR="00D72DE0" w14:paraId="7FBDE2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98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626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6AC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C9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5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5A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4FE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199D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E0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C1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57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82B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C9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D72DE0" w14:paraId="2B19B3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089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CF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4F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F1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B2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FE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4136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517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2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CA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B9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9EE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ECF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D72DE0" w14:paraId="63ABC63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BBF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45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8B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72D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38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C1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749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37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0C4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AAC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5E5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817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1C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2 477,08</w:t>
                  </w:r>
                </w:p>
              </w:tc>
            </w:tr>
            <w:tr w:rsidR="00D72DE0" w14:paraId="059EC7D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5FA8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FE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1BA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0BD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09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ED3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E6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8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E5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794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9C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B8D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F85D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174CF2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B54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891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DD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7B6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E5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DBB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B20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BF7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262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B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1B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C4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C44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</w:t>
                  </w:r>
                </w:p>
              </w:tc>
            </w:tr>
            <w:tr w:rsidR="00D72DE0" w14:paraId="536BA1A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9565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9C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FB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D50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43E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123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EBD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C73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0B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D0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19B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3F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E5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217,94</w:t>
                  </w:r>
                </w:p>
              </w:tc>
            </w:tr>
            <w:tr w:rsidR="00D72DE0" w14:paraId="0BC07AC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9BF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DE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20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22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588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1F3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5F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72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8E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12A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0E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509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13A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172C7B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FB2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EF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99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53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E5F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E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40EF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C20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C91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C66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29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242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DEB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333,31</w:t>
                  </w:r>
                </w:p>
              </w:tc>
            </w:tr>
            <w:tr w:rsidR="00D72DE0" w14:paraId="11EF19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99F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87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B83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F0A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E1A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D3F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F1C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840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1DC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051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9DEC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3AA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34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D72DE0" w14:paraId="19904C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67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B58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B7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A7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596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E8B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5B2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8FE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B65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9D9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0A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8D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887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D72DE0" w14:paraId="210AC5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3C7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64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3E4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C4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4F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963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308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119E3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C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107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27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5E4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BBD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D72DE0" w14:paraId="38732C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3BC1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2F4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D02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4C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14F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C5D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4E0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685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B4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93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5BA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329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F23E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D72DE0" w14:paraId="5DA4D7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638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A4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6D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F62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4D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05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59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CC90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D0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6E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8858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4E2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A16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D72DE0" w14:paraId="4C66AD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CB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C1B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87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0AE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3A2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7B0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B67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6F5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FF0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64C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F4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85C7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12B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D72DE0" w14:paraId="1450D9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8715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F7A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EFB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8A8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D0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F90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2C9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273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85B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A6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9B9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D9E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09C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D72DE0" w14:paraId="73C591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55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BA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972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1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56C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48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55B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75C4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F3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99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C82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446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F5A5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241,88</w:t>
                  </w:r>
                </w:p>
              </w:tc>
            </w:tr>
            <w:tr w:rsidR="00D72DE0" w14:paraId="2AF3C0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53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4E1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7BE0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5D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DC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99D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19E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DD47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AF1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F2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3A66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4D1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7D1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D72DE0" w14:paraId="4D5CE4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5D9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5CD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3CA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B48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D5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3124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81E0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5A8D2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0CD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A2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7E0F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A84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0A7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D72DE0" w14:paraId="4915DD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733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DF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F4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E4F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0C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2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DE39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2EAA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F04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FF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3BF5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F0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8E3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D72DE0" w14:paraId="7CAFE89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93FA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D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7DF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3B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F18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243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A5A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D6A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0F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906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812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44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A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1 346,25</w:t>
                  </w:r>
                </w:p>
              </w:tc>
            </w:tr>
            <w:tr w:rsidR="00D72DE0" w14:paraId="7F3A89F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16C5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3E3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664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90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A4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F1B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153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672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EEE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E0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2D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164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E5EE" w14:textId="77777777" w:rsidR="00D72DE0" w:rsidRDefault="00D72DE0">
                  <w:pPr>
                    <w:spacing w:after="0" w:line="240" w:lineRule="auto"/>
                  </w:pPr>
                </w:p>
              </w:tc>
            </w:tr>
            <w:tr w:rsidR="00D72DE0" w14:paraId="056A5C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A76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AA87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D8E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A48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95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737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622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5EADB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A83B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CA6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7581" w14:textId="77777777" w:rsidR="00D72DE0" w:rsidRDefault="004605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B09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C82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716,52</w:t>
                  </w:r>
                </w:p>
              </w:tc>
            </w:tr>
            <w:tr w:rsidR="00D72DE0" w14:paraId="3048C19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CC5D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F8B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FBD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71B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7B6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F72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E695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03D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BD3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178F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8E1D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4C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55A8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716,52</w:t>
                  </w:r>
                </w:p>
              </w:tc>
            </w:tr>
            <w:tr w:rsidR="00D72DE0" w14:paraId="77AC57E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49C4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DFD6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E37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2EF0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A90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EE94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669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CA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9E2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9961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137 435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F10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51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6DC" w14:textId="77777777" w:rsidR="00D72DE0" w:rsidRDefault="004605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16 327</w:t>
                  </w:r>
                </w:p>
              </w:tc>
            </w:tr>
            <w:tr w:rsidR="00D72DE0" w14:paraId="6CC11E3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AAA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499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B4F2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87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F25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2491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E9F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9B79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564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2913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47C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6EE" w14:textId="77777777" w:rsidR="00D72DE0" w:rsidRDefault="00D72D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A926" w14:textId="77777777" w:rsidR="00D72DE0" w:rsidRDefault="00D72DE0">
                  <w:pPr>
                    <w:spacing w:after="0" w:line="240" w:lineRule="auto"/>
                  </w:pPr>
                </w:p>
              </w:tc>
            </w:tr>
          </w:tbl>
          <w:p w14:paraId="47B06D0F" w14:textId="77777777" w:rsidR="00D72DE0" w:rsidRDefault="00D72DE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654ACE4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9799BDF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195D62DA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2EA5F873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3B390118" w14:textId="77777777">
        <w:trPr>
          <w:trHeight w:val="254"/>
        </w:trPr>
        <w:tc>
          <w:tcPr>
            <w:tcW w:w="115" w:type="dxa"/>
          </w:tcPr>
          <w:p w14:paraId="183C8A40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908659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7F0103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6B385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1D0A7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E809D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3E1077DE" w14:textId="77777777">
        <w:trPr>
          <w:trHeight w:val="1305"/>
        </w:trPr>
        <w:tc>
          <w:tcPr>
            <w:tcW w:w="115" w:type="dxa"/>
          </w:tcPr>
          <w:p w14:paraId="14EBCB71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2DE0" w14:paraId="275434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9BC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C7572A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67C63F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2D0626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C51C08A" w14:textId="77777777" w:rsidR="00D72DE0" w:rsidRDefault="00460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772E5D" w14:textId="77777777" w:rsidR="00D72DE0" w:rsidRDefault="00D72DE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B3A967A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1ABA75B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51400A26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24792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  <w:tr w:rsidR="00D72DE0" w14:paraId="213B0157" w14:textId="77777777">
        <w:trPr>
          <w:trHeight w:val="315"/>
        </w:trPr>
        <w:tc>
          <w:tcPr>
            <w:tcW w:w="115" w:type="dxa"/>
          </w:tcPr>
          <w:p w14:paraId="18D35299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E146DFA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CC0B13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1D076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722BF" w14:textId="77777777" w:rsidR="00D72DE0" w:rsidRDefault="00D72D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CD81A" w14:textId="77777777" w:rsidR="00D72DE0" w:rsidRDefault="00D72DE0">
            <w:pPr>
              <w:pStyle w:val="EmptyCellLayoutStyle"/>
              <w:spacing w:after="0" w:line="240" w:lineRule="auto"/>
            </w:pPr>
          </w:p>
        </w:tc>
      </w:tr>
    </w:tbl>
    <w:p w14:paraId="6FAF1A4E" w14:textId="77777777" w:rsidR="00D72DE0" w:rsidRDefault="00D72DE0">
      <w:pPr>
        <w:spacing w:after="0" w:line="240" w:lineRule="auto"/>
      </w:pPr>
    </w:p>
    <w:sectPr w:rsidR="00D72D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39F5E" w14:textId="77777777" w:rsidR="00000000" w:rsidRDefault="004605E1">
      <w:pPr>
        <w:spacing w:after="0" w:line="240" w:lineRule="auto"/>
      </w:pPr>
      <w:r>
        <w:separator/>
      </w:r>
    </w:p>
  </w:endnote>
  <w:endnote w:type="continuationSeparator" w:id="0">
    <w:p w14:paraId="1D6F15CF" w14:textId="77777777" w:rsidR="00000000" w:rsidRDefault="0046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2DE0" w14:paraId="1794825E" w14:textId="77777777">
      <w:tc>
        <w:tcPr>
          <w:tcW w:w="9346" w:type="dxa"/>
        </w:tcPr>
        <w:p w14:paraId="3E49ACA2" w14:textId="77777777" w:rsidR="00D72DE0" w:rsidRDefault="00D72D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708B16" w14:textId="77777777" w:rsidR="00D72DE0" w:rsidRDefault="00D72DE0">
          <w:pPr>
            <w:pStyle w:val="EmptyCellLayoutStyle"/>
            <w:spacing w:after="0" w:line="240" w:lineRule="auto"/>
          </w:pPr>
        </w:p>
      </w:tc>
    </w:tr>
    <w:tr w:rsidR="00D72DE0" w14:paraId="610AC13B" w14:textId="77777777">
      <w:tc>
        <w:tcPr>
          <w:tcW w:w="9346" w:type="dxa"/>
        </w:tcPr>
        <w:p w14:paraId="375A0C8B" w14:textId="77777777" w:rsidR="00D72DE0" w:rsidRDefault="00D72D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2DE0" w14:paraId="5749BE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9FF369" w14:textId="77777777" w:rsidR="00D72DE0" w:rsidRDefault="004605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1D95DB" w14:textId="77777777" w:rsidR="00D72DE0" w:rsidRDefault="00D72DE0">
          <w:pPr>
            <w:spacing w:after="0" w:line="240" w:lineRule="auto"/>
          </w:pPr>
        </w:p>
      </w:tc>
    </w:tr>
    <w:tr w:rsidR="00D72DE0" w14:paraId="7FBA3B60" w14:textId="77777777">
      <w:tc>
        <w:tcPr>
          <w:tcW w:w="9346" w:type="dxa"/>
        </w:tcPr>
        <w:p w14:paraId="74A3E9FE" w14:textId="77777777" w:rsidR="00D72DE0" w:rsidRDefault="00D72D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54B540" w14:textId="77777777" w:rsidR="00D72DE0" w:rsidRDefault="00D72D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108EA" w14:textId="77777777" w:rsidR="00000000" w:rsidRDefault="004605E1">
      <w:pPr>
        <w:spacing w:after="0" w:line="240" w:lineRule="auto"/>
      </w:pPr>
      <w:r>
        <w:separator/>
      </w:r>
    </w:p>
  </w:footnote>
  <w:footnote w:type="continuationSeparator" w:id="0">
    <w:p w14:paraId="562FF67D" w14:textId="77777777" w:rsidR="00000000" w:rsidRDefault="0046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2DE0" w14:paraId="6C2657D0" w14:textId="77777777">
      <w:tc>
        <w:tcPr>
          <w:tcW w:w="144" w:type="dxa"/>
        </w:tcPr>
        <w:p w14:paraId="40649B48" w14:textId="77777777" w:rsidR="00D72DE0" w:rsidRDefault="00D72D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A5DD43" w14:textId="77777777" w:rsidR="00D72DE0" w:rsidRDefault="00D72DE0">
          <w:pPr>
            <w:pStyle w:val="EmptyCellLayoutStyle"/>
            <w:spacing w:after="0" w:line="240" w:lineRule="auto"/>
          </w:pPr>
        </w:p>
      </w:tc>
    </w:tr>
    <w:tr w:rsidR="00D72DE0" w14:paraId="49D8ABE8" w14:textId="77777777">
      <w:tc>
        <w:tcPr>
          <w:tcW w:w="144" w:type="dxa"/>
        </w:tcPr>
        <w:p w14:paraId="1603A5CD" w14:textId="77777777" w:rsidR="00D72DE0" w:rsidRDefault="00D72D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2DE0" w14:paraId="0E7482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FC57D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C330B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31CE1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BC96A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EBA0E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89FA1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4C3B9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96032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03684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C3FC5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B4E80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3549F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64C17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5E8F3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A9893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0231F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42A30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75DB8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4605E1" w14:paraId="75E543A0" w14:textId="77777777" w:rsidTr="00460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0A73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2DE0" w14:paraId="57E738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AEB06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37N17/05</w:t>
                      </w:r>
                    </w:p>
                  </w:tc>
                </w:tr>
              </w:tbl>
              <w:p w14:paraId="5C6C48A5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11A2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D72DE0" w14:paraId="727EB0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03BD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3DA4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3AB54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967E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4774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003DD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0A47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C32B4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5FEA6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15B2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37F5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872F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A0139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CBDB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A69C8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F9D8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AACD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49BE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4605E1" w14:paraId="4CEFF43B" w14:textId="77777777" w:rsidTr="00460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3E9F0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8227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2DE0" w14:paraId="3FE05F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F1548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C02E66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60490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2DE0" w14:paraId="3CCAC0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9E3F3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3711705</w:t>
                      </w:r>
                    </w:p>
                  </w:tc>
                </w:tr>
              </w:tbl>
              <w:p w14:paraId="4950D5DF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7D26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2DE0" w14:paraId="08CED1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F3CDE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520544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A0AE40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9935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68C9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2DE0" w14:paraId="754867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CF6E4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14.07.2017</w:t>
                      </w:r>
                    </w:p>
                  </w:tc>
                </w:tr>
              </w:tbl>
              <w:p w14:paraId="75C462DE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1CEA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2DE0" w14:paraId="6AA2FF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23EE0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31A3F4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B8D2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2DE0" w14:paraId="1AC90D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3C068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16 327 Kč</w:t>
                      </w:r>
                    </w:p>
                  </w:tc>
                </w:tr>
              </w:tbl>
              <w:p w14:paraId="2E07940E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7A41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D72DE0" w14:paraId="475165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9537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4333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AD417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5111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DE5F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D090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61388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24FB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9BE1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7DFCD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A0D2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6DEA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890F9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94E3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AB16D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8BF3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BFA1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63A2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D72DE0" w14:paraId="037D06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3755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9BE3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F2E02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E1D6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0A94B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F909D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AC47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4FB06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FD2A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B081E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4F1F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318D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8C21C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9BCC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C933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9365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E5B33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A27F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D72DE0" w14:paraId="766C2D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6A4D0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CDA34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2DE0" w14:paraId="16AD83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E4518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915724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C8C39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04449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C7E1F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4B8D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A3F08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FAF3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14C4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76F2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D0B3B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8C41E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C86E5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DE76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2640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4610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ABD08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4605E1" w14:paraId="075C383F" w14:textId="77777777" w:rsidTr="00460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6982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D7811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80D57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9AB8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5C1C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2DE0" w14:paraId="25372B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75BBC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03.08.2021</w:t>
                      </w:r>
                    </w:p>
                  </w:tc>
                </w:tr>
              </w:tbl>
              <w:p w14:paraId="5099AA5A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910F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7CBE80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2DE0" w14:paraId="43F519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52E7D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EB7D47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2EE0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23E6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91210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BFB8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E486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CA51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6E93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E4FE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4605E1" w14:paraId="3607DEA2" w14:textId="77777777" w:rsidTr="00460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68EF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06AD6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366FE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70C37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6B8E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F0D44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D925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51ED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6D70F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4E94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2DE0" w14:paraId="06FBC6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71ACB" w14:textId="77777777" w:rsidR="00D72DE0" w:rsidRDefault="004605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03EF4DF3" w14:textId="77777777" w:rsidR="00D72DE0" w:rsidRDefault="00D72D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8191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6971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009C7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53F3D5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DF25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4605E1" w14:paraId="1B967378" w14:textId="77777777" w:rsidTr="004605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4C8A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C2029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AFC0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D28A5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19BC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2AE8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DA36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312D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5B8B0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EB0CD4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81980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D7205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D5CC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EE4E6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2EA7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76CF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C9BE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  <w:tr w:rsidR="00D72DE0" w14:paraId="2E95F9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D8880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E8432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65D0E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0C8A5C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24ADE1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2F955D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81E562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4996D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2CF028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05E28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D0577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B95FA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98670E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B683EA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F7D59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A8BB43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24E3F6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4A406B" w14:textId="77777777" w:rsidR="00D72DE0" w:rsidRDefault="00D72D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9178EB" w14:textId="77777777" w:rsidR="00D72DE0" w:rsidRDefault="00D72DE0">
          <w:pPr>
            <w:spacing w:after="0" w:line="240" w:lineRule="auto"/>
          </w:pPr>
        </w:p>
      </w:tc>
    </w:tr>
    <w:tr w:rsidR="00D72DE0" w14:paraId="01D800F5" w14:textId="77777777">
      <w:tc>
        <w:tcPr>
          <w:tcW w:w="144" w:type="dxa"/>
        </w:tcPr>
        <w:p w14:paraId="1847C9A3" w14:textId="77777777" w:rsidR="00D72DE0" w:rsidRDefault="00D72D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0F2A57" w14:textId="77777777" w:rsidR="00D72DE0" w:rsidRDefault="00D72D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0"/>
    <w:rsid w:val="004605E1"/>
    <w:rsid w:val="00D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9A03"/>
  <w15:docId w15:val="{B13EA963-38A3-4796-BC94-EAC0AFC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9814</Characters>
  <Application>Microsoft Office Word</Application>
  <DocSecurity>0</DocSecurity>
  <Lines>81</Lines>
  <Paragraphs>22</Paragraphs>
  <ScaleCrop>false</ScaleCrop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2021-08-03T08:15:00Z</dcterms:created>
  <dcterms:modified xsi:type="dcterms:W3CDTF">2021-08-03T08:15:00Z</dcterms:modified>
</cp:coreProperties>
</file>